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64" w:rsidRPr="00595CBF" w:rsidRDefault="00703B64" w:rsidP="00703B64">
      <w:pPr>
        <w:spacing w:after="0" w:line="240" w:lineRule="auto"/>
        <w:ind w:firstLine="567"/>
        <w:jc w:val="center"/>
        <w:rPr>
          <w:rFonts w:ascii="Times New Roman" w:hAnsi="Times New Roman"/>
          <w:sz w:val="28"/>
          <w:szCs w:val="28"/>
          <w:lang w:val="uk-UA"/>
        </w:rPr>
      </w:pPr>
      <w:bookmarkStart w:id="0" w:name="_GoBack"/>
      <w:bookmarkEnd w:id="0"/>
      <w:r w:rsidRPr="00595CBF">
        <w:rPr>
          <w:rFonts w:ascii="Times New Roman" w:hAnsi="Times New Roman"/>
          <w:sz w:val="28"/>
          <w:szCs w:val="28"/>
          <w:lang w:val="uk-UA"/>
        </w:rPr>
        <w:t>Міністерство освіти і науки України</w:t>
      </w:r>
    </w:p>
    <w:p w:rsidR="00703B64" w:rsidRPr="00595CBF" w:rsidRDefault="00703B64" w:rsidP="00703B64">
      <w:pPr>
        <w:spacing w:after="0" w:line="240" w:lineRule="auto"/>
        <w:ind w:firstLine="567"/>
        <w:jc w:val="center"/>
        <w:rPr>
          <w:rFonts w:ascii="Times New Roman" w:hAnsi="Times New Roman"/>
          <w:b/>
          <w:caps/>
          <w:sz w:val="28"/>
          <w:szCs w:val="28"/>
          <w:lang w:val="uk-UA"/>
        </w:rPr>
      </w:pPr>
      <w:r w:rsidRPr="00595CBF">
        <w:rPr>
          <w:rFonts w:ascii="Times New Roman" w:hAnsi="Times New Roman"/>
          <w:sz w:val="28"/>
          <w:szCs w:val="28"/>
          <w:lang w:val="uk-UA"/>
        </w:rPr>
        <w:t>Запорізький національний університет</w:t>
      </w: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Ю.В. Гончаренко</w:t>
      </w: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b/>
          <w:caps/>
          <w:sz w:val="28"/>
          <w:szCs w:val="28"/>
          <w:lang w:val="uk-UA"/>
        </w:rPr>
      </w:pPr>
      <w:r w:rsidRPr="00595CBF">
        <w:rPr>
          <w:rFonts w:ascii="Times New Roman" w:hAnsi="Times New Roman"/>
          <w:b/>
          <w:caps/>
          <w:sz w:val="28"/>
          <w:szCs w:val="28"/>
          <w:lang w:val="uk-UA"/>
        </w:rPr>
        <w:t>Хореографія</w:t>
      </w:r>
    </w:p>
    <w:p w:rsidR="00703B64" w:rsidRPr="00595CBF" w:rsidRDefault="00703B64" w:rsidP="00703B64">
      <w:pPr>
        <w:spacing w:after="0" w:line="240" w:lineRule="auto"/>
        <w:ind w:firstLine="567"/>
        <w:jc w:val="center"/>
        <w:rPr>
          <w:rFonts w:ascii="Times New Roman" w:hAnsi="Times New Roman"/>
          <w:b/>
          <w:caps/>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 xml:space="preserve">Навчально-методичний посібник </w:t>
      </w:r>
    </w:p>
    <w:p w:rsidR="00703B64" w:rsidRPr="00595CBF" w:rsidRDefault="00703B64"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для здобувачів ступеня вищої освіти бакалавра</w:t>
      </w:r>
    </w:p>
    <w:p w:rsidR="00703B64" w:rsidRPr="00595CBF" w:rsidRDefault="00FF0E03"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спеціальності</w:t>
      </w:r>
      <w:r w:rsidR="008B19F7" w:rsidRPr="00595CBF">
        <w:rPr>
          <w:rFonts w:ascii="Times New Roman" w:hAnsi="Times New Roman"/>
          <w:sz w:val="28"/>
          <w:szCs w:val="28"/>
          <w:lang w:val="uk-UA"/>
        </w:rPr>
        <w:t xml:space="preserve"> «</w:t>
      </w:r>
      <w:r w:rsidR="00037F29" w:rsidRPr="00595CBF">
        <w:rPr>
          <w:rFonts w:ascii="Times New Roman" w:hAnsi="Times New Roman"/>
          <w:sz w:val="28"/>
          <w:szCs w:val="28"/>
          <w:lang w:val="uk-UA"/>
        </w:rPr>
        <w:t>Сценічне</w:t>
      </w:r>
      <w:r w:rsidR="00703B64" w:rsidRPr="00595CBF">
        <w:rPr>
          <w:rFonts w:ascii="Times New Roman" w:hAnsi="Times New Roman"/>
          <w:sz w:val="28"/>
          <w:szCs w:val="28"/>
          <w:lang w:val="uk-UA"/>
        </w:rPr>
        <w:t xml:space="preserve"> мистецтво»</w:t>
      </w:r>
    </w:p>
    <w:p w:rsidR="00703B64" w:rsidRPr="00595CBF" w:rsidRDefault="00D5403F"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освітньо-професійної програми «</w:t>
      </w:r>
      <w:r w:rsidRPr="001F4622">
        <w:rPr>
          <w:rFonts w:ascii="Times New Roman" w:hAnsi="Times New Roman"/>
          <w:sz w:val="28"/>
          <w:szCs w:val="28"/>
          <w:lang w:val="uk-UA"/>
        </w:rPr>
        <w:t>Театрал</w:t>
      </w:r>
      <w:r w:rsidR="001F4622" w:rsidRPr="001F4622">
        <w:rPr>
          <w:rFonts w:ascii="Times New Roman" w:hAnsi="Times New Roman"/>
          <w:sz w:val="28"/>
          <w:szCs w:val="28"/>
          <w:lang w:val="uk-UA"/>
        </w:rPr>
        <w:t>ь</w:t>
      </w:r>
      <w:r w:rsidRPr="001F4622">
        <w:rPr>
          <w:rFonts w:ascii="Times New Roman" w:hAnsi="Times New Roman"/>
          <w:sz w:val="28"/>
          <w:szCs w:val="28"/>
          <w:lang w:val="uk-UA"/>
        </w:rPr>
        <w:t>не</w:t>
      </w:r>
      <w:r w:rsidRPr="00595CBF">
        <w:rPr>
          <w:rFonts w:ascii="Times New Roman" w:hAnsi="Times New Roman"/>
          <w:sz w:val="28"/>
          <w:szCs w:val="28"/>
          <w:lang w:val="uk-UA"/>
        </w:rPr>
        <w:t xml:space="preserve"> мистецтво»</w:t>
      </w:r>
    </w:p>
    <w:p w:rsidR="00703B64" w:rsidRPr="00595CBF" w:rsidRDefault="00703B64" w:rsidP="00703B64">
      <w:pPr>
        <w:spacing w:after="0" w:line="240" w:lineRule="auto"/>
        <w:ind w:firstLine="567"/>
        <w:jc w:val="center"/>
        <w:rPr>
          <w:rFonts w:ascii="Times New Roman" w:hAnsi="Times New Roman"/>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p>
    <w:p w:rsidR="00703B64" w:rsidRPr="00595CBF" w:rsidRDefault="00703B64" w:rsidP="00703B64">
      <w:pPr>
        <w:spacing w:after="0" w:line="240" w:lineRule="auto"/>
        <w:ind w:firstLine="567"/>
        <w:jc w:val="center"/>
        <w:rPr>
          <w:rFonts w:ascii="Times New Roman" w:hAnsi="Times New Roman"/>
          <w:caps/>
          <w:sz w:val="28"/>
          <w:szCs w:val="28"/>
          <w:lang w:val="uk-UA"/>
        </w:rPr>
      </w:pPr>
    </w:p>
    <w:p w:rsidR="00703B64" w:rsidRPr="00595CBF" w:rsidRDefault="00703B64" w:rsidP="00703B64">
      <w:pPr>
        <w:spacing w:after="0" w:line="240" w:lineRule="auto"/>
        <w:ind w:left="5664" w:firstLine="567"/>
        <w:rPr>
          <w:rFonts w:ascii="Times New Roman" w:hAnsi="Times New Roman"/>
          <w:sz w:val="28"/>
          <w:szCs w:val="28"/>
          <w:lang w:val="uk-UA"/>
        </w:rPr>
      </w:pPr>
      <w:r w:rsidRPr="00595CBF">
        <w:rPr>
          <w:rFonts w:ascii="Times New Roman" w:hAnsi="Times New Roman"/>
          <w:sz w:val="28"/>
          <w:szCs w:val="28"/>
          <w:lang w:val="uk-UA"/>
        </w:rPr>
        <w:t xml:space="preserve">Затверджено </w:t>
      </w:r>
    </w:p>
    <w:p w:rsidR="00703B64" w:rsidRPr="00595CBF" w:rsidRDefault="00703B64" w:rsidP="00703B64">
      <w:pPr>
        <w:spacing w:after="0" w:line="240" w:lineRule="auto"/>
        <w:ind w:left="4956" w:firstLine="567"/>
        <w:jc w:val="both"/>
        <w:rPr>
          <w:rFonts w:ascii="Times New Roman" w:hAnsi="Times New Roman"/>
          <w:sz w:val="28"/>
          <w:szCs w:val="28"/>
          <w:lang w:val="uk-UA"/>
        </w:rPr>
      </w:pPr>
      <w:r w:rsidRPr="00595CBF">
        <w:rPr>
          <w:rFonts w:ascii="Times New Roman" w:hAnsi="Times New Roman"/>
          <w:sz w:val="28"/>
          <w:szCs w:val="28"/>
          <w:lang w:val="uk-UA"/>
        </w:rPr>
        <w:t>вченою радою ЗНУ</w:t>
      </w:r>
    </w:p>
    <w:p w:rsidR="00703B64" w:rsidRPr="00595CBF" w:rsidRDefault="00703B64" w:rsidP="00703B64">
      <w:pPr>
        <w:spacing w:after="0" w:line="240" w:lineRule="auto"/>
        <w:ind w:left="4956" w:firstLine="567"/>
        <w:jc w:val="both"/>
        <w:rPr>
          <w:rFonts w:ascii="Times New Roman" w:hAnsi="Times New Roman"/>
          <w:sz w:val="28"/>
          <w:szCs w:val="28"/>
          <w:lang w:val="uk-UA"/>
        </w:rPr>
      </w:pPr>
      <w:r w:rsidRPr="00595CBF">
        <w:rPr>
          <w:rFonts w:ascii="Times New Roman" w:hAnsi="Times New Roman"/>
          <w:sz w:val="28"/>
          <w:szCs w:val="28"/>
          <w:lang w:val="uk-UA"/>
        </w:rPr>
        <w:t xml:space="preserve">Протокол № </w:t>
      </w:r>
      <w:r w:rsidR="00F20A49">
        <w:rPr>
          <w:rFonts w:ascii="Times New Roman" w:hAnsi="Times New Roman"/>
          <w:sz w:val="28"/>
          <w:szCs w:val="28"/>
          <w:lang w:val="uk-UA"/>
        </w:rPr>
        <w:t>6</w:t>
      </w:r>
      <w:r w:rsidRPr="00595CBF">
        <w:rPr>
          <w:rFonts w:ascii="Times New Roman" w:hAnsi="Times New Roman"/>
          <w:sz w:val="28"/>
          <w:szCs w:val="28"/>
          <w:lang w:val="uk-UA"/>
        </w:rPr>
        <w:t xml:space="preserve"> від </w:t>
      </w:r>
      <w:r w:rsidR="00F20A49">
        <w:rPr>
          <w:rFonts w:ascii="Times New Roman" w:hAnsi="Times New Roman"/>
          <w:sz w:val="28"/>
          <w:szCs w:val="28"/>
          <w:lang w:val="uk-UA"/>
        </w:rPr>
        <w:t>26.12.</w:t>
      </w:r>
      <w:r w:rsidRPr="00595CBF">
        <w:rPr>
          <w:rFonts w:ascii="Times New Roman" w:hAnsi="Times New Roman"/>
          <w:sz w:val="28"/>
          <w:szCs w:val="28"/>
          <w:lang w:val="uk-UA"/>
        </w:rPr>
        <w:t>2017 р.</w:t>
      </w:r>
    </w:p>
    <w:p w:rsidR="00703B64" w:rsidRPr="00595CBF" w:rsidRDefault="00703B64" w:rsidP="00703B64">
      <w:pPr>
        <w:spacing w:after="0" w:line="240" w:lineRule="auto"/>
        <w:ind w:firstLine="567"/>
        <w:jc w:val="both"/>
        <w:rPr>
          <w:rFonts w:ascii="Times New Roman" w:hAnsi="Times New Roman"/>
          <w:sz w:val="28"/>
          <w:szCs w:val="28"/>
          <w:lang w:val="uk-UA"/>
        </w:rPr>
      </w:pPr>
      <w:r w:rsidRPr="00595CBF">
        <w:rPr>
          <w:rFonts w:ascii="Times New Roman" w:hAnsi="Times New Roman"/>
          <w:sz w:val="28"/>
          <w:szCs w:val="28"/>
          <w:lang w:val="uk-UA"/>
        </w:rPr>
        <w:tab/>
      </w:r>
      <w:r w:rsidRPr="00595CBF">
        <w:rPr>
          <w:rFonts w:ascii="Times New Roman" w:hAnsi="Times New Roman"/>
          <w:sz w:val="28"/>
          <w:szCs w:val="28"/>
          <w:lang w:val="uk-UA"/>
        </w:rPr>
        <w:tab/>
      </w:r>
      <w:r w:rsidRPr="00595CBF">
        <w:rPr>
          <w:rFonts w:ascii="Times New Roman" w:hAnsi="Times New Roman"/>
          <w:sz w:val="28"/>
          <w:szCs w:val="28"/>
          <w:lang w:val="uk-UA"/>
        </w:rPr>
        <w:tab/>
      </w:r>
      <w:r w:rsidRPr="00595CBF">
        <w:rPr>
          <w:rFonts w:ascii="Times New Roman" w:hAnsi="Times New Roman"/>
          <w:sz w:val="28"/>
          <w:szCs w:val="28"/>
          <w:lang w:val="uk-UA"/>
        </w:rPr>
        <w:tab/>
      </w:r>
      <w:r w:rsidRPr="00595CBF">
        <w:rPr>
          <w:rFonts w:ascii="Times New Roman" w:hAnsi="Times New Roman"/>
          <w:sz w:val="28"/>
          <w:szCs w:val="28"/>
          <w:lang w:val="uk-UA"/>
        </w:rPr>
        <w:tab/>
      </w:r>
      <w:r w:rsidRPr="00595CBF">
        <w:rPr>
          <w:rFonts w:ascii="Times New Roman" w:hAnsi="Times New Roman"/>
          <w:sz w:val="28"/>
          <w:szCs w:val="28"/>
          <w:lang w:val="uk-UA"/>
        </w:rPr>
        <w:tab/>
      </w: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b/>
          <w:sz w:val="28"/>
          <w:szCs w:val="28"/>
          <w:lang w:val="uk-UA"/>
        </w:rPr>
      </w:pPr>
    </w:p>
    <w:p w:rsidR="00703B64" w:rsidRPr="00595CBF" w:rsidRDefault="00703B64" w:rsidP="00703B64">
      <w:pPr>
        <w:spacing w:after="0" w:line="240" w:lineRule="auto"/>
        <w:ind w:firstLine="567"/>
        <w:jc w:val="center"/>
        <w:rPr>
          <w:rFonts w:ascii="Times New Roman" w:hAnsi="Times New Roman"/>
          <w:sz w:val="28"/>
          <w:szCs w:val="28"/>
          <w:lang w:val="uk-UA"/>
        </w:rPr>
      </w:pPr>
      <w:r w:rsidRPr="00595CBF">
        <w:rPr>
          <w:rFonts w:ascii="Times New Roman" w:hAnsi="Times New Roman"/>
          <w:sz w:val="28"/>
          <w:szCs w:val="28"/>
          <w:lang w:val="uk-UA"/>
        </w:rPr>
        <w:t>Запоріжжя 2017</w:t>
      </w:r>
    </w:p>
    <w:p w:rsidR="00703B64" w:rsidRPr="00595CBF" w:rsidRDefault="00703B64" w:rsidP="00703B64">
      <w:pPr>
        <w:spacing w:after="0" w:line="240" w:lineRule="auto"/>
        <w:ind w:firstLine="567"/>
        <w:rPr>
          <w:rFonts w:ascii="Times New Roman" w:hAnsi="Times New Roman"/>
          <w:sz w:val="28"/>
          <w:szCs w:val="28"/>
          <w:lang w:val="uk-UA"/>
        </w:rPr>
      </w:pPr>
      <w:r w:rsidRPr="00595CBF">
        <w:rPr>
          <w:rFonts w:ascii="Times New Roman" w:hAnsi="Times New Roman"/>
          <w:noProof/>
          <w:sz w:val="28"/>
          <w:szCs w:val="28"/>
          <w:lang w:eastAsia="ru-RU"/>
        </w:rPr>
        <w:lastRenderedPageBreak/>
        <mc:AlternateContent>
          <mc:Choice Requires="wps">
            <w:drawing>
              <wp:anchor distT="0" distB="0" distL="114300" distR="114300" simplePos="0" relativeHeight="251660288" behindDoc="0" locked="0" layoutInCell="1" allowOverlap="1" wp14:anchorId="1FF18592" wp14:editId="0F9DF64D">
                <wp:simplePos x="0" y="0"/>
                <wp:positionH relativeFrom="column">
                  <wp:posOffset>2794635</wp:posOffset>
                </wp:positionH>
                <wp:positionV relativeFrom="paragraph">
                  <wp:posOffset>-449580</wp:posOffset>
                </wp:positionV>
                <wp:extent cx="628650" cy="381000"/>
                <wp:effectExtent l="0" t="1270" r="0" b="0"/>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3FA39" id="Прямоугольник 3" o:spid="_x0000_s1026" style="position:absolute;margin-left:220.05pt;margin-top:-35.4pt;width:49.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" stroked="f">
                <w10:wrap type="square"/>
              </v:rect>
            </w:pict>
          </mc:Fallback>
        </mc:AlternateContent>
      </w:r>
      <w:r w:rsidRPr="00595CBF">
        <w:rPr>
          <w:rFonts w:ascii="Times New Roman" w:hAnsi="Times New Roman"/>
          <w:sz w:val="28"/>
          <w:szCs w:val="28"/>
          <w:lang w:val="uk-UA"/>
        </w:rPr>
        <w:t>УДК: 79</w:t>
      </w:r>
      <w:r w:rsidR="0085426B">
        <w:rPr>
          <w:rFonts w:ascii="Times New Roman" w:hAnsi="Times New Roman"/>
          <w:sz w:val="28"/>
          <w:szCs w:val="28"/>
          <w:lang w:val="uk-UA"/>
        </w:rPr>
        <w:t>2</w:t>
      </w:r>
      <w:r w:rsidRPr="00595CBF">
        <w:rPr>
          <w:rFonts w:ascii="Times New Roman" w:hAnsi="Times New Roman"/>
          <w:sz w:val="28"/>
          <w:szCs w:val="28"/>
          <w:lang w:val="uk-UA"/>
        </w:rPr>
        <w:t>.8 (075.8)</w:t>
      </w:r>
    </w:p>
    <w:p w:rsidR="00703B64" w:rsidRPr="00595CBF" w:rsidRDefault="00703B64" w:rsidP="00703B64">
      <w:pPr>
        <w:spacing w:after="0" w:line="240" w:lineRule="auto"/>
        <w:ind w:firstLine="567"/>
        <w:jc w:val="both"/>
        <w:rPr>
          <w:rFonts w:ascii="Times New Roman" w:hAnsi="Times New Roman"/>
          <w:sz w:val="28"/>
          <w:szCs w:val="28"/>
          <w:lang w:val="uk-UA"/>
        </w:rPr>
      </w:pPr>
      <w:r w:rsidRPr="00595CBF">
        <w:rPr>
          <w:rFonts w:ascii="Times New Roman" w:hAnsi="Times New Roman"/>
          <w:sz w:val="28"/>
          <w:szCs w:val="28"/>
          <w:lang w:val="uk-UA"/>
        </w:rPr>
        <w:t xml:space="preserve">         Г657</w:t>
      </w: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ind w:firstLine="567"/>
        <w:jc w:val="both"/>
        <w:rPr>
          <w:rFonts w:ascii="Times New Roman" w:hAnsi="Times New Roman"/>
          <w:sz w:val="28"/>
          <w:szCs w:val="28"/>
          <w:lang w:val="uk-UA"/>
        </w:rPr>
      </w:pPr>
      <w:r w:rsidRPr="00595CBF">
        <w:rPr>
          <w:rFonts w:ascii="Times New Roman" w:hAnsi="Times New Roman"/>
          <w:sz w:val="28"/>
          <w:szCs w:val="28"/>
          <w:lang w:val="uk-UA"/>
        </w:rPr>
        <w:t xml:space="preserve">Гончаренко Ю.В. </w:t>
      </w:r>
      <w:r w:rsidR="00DE43F5" w:rsidRPr="00595CBF">
        <w:rPr>
          <w:rFonts w:ascii="Times New Roman" w:hAnsi="Times New Roman"/>
          <w:sz w:val="28"/>
          <w:szCs w:val="28"/>
          <w:lang w:val="uk-UA"/>
        </w:rPr>
        <w:t>Хореографія</w:t>
      </w:r>
      <w:r w:rsidRPr="00595CBF">
        <w:rPr>
          <w:rFonts w:ascii="Times New Roman" w:hAnsi="Times New Roman"/>
          <w:sz w:val="28"/>
          <w:szCs w:val="28"/>
          <w:lang w:val="uk-UA"/>
        </w:rPr>
        <w:t xml:space="preserve">: навчально-методичний посібник для здобувачів ступеня вищої освіти бакалавра </w:t>
      </w:r>
      <w:r w:rsidR="00FF0E03" w:rsidRPr="00595CBF">
        <w:rPr>
          <w:rFonts w:ascii="Times New Roman" w:hAnsi="Times New Roman"/>
          <w:sz w:val="28"/>
          <w:szCs w:val="28"/>
          <w:lang w:val="uk-UA"/>
        </w:rPr>
        <w:t>спеціальності</w:t>
      </w:r>
      <w:r w:rsidR="00037F29" w:rsidRPr="00595CBF">
        <w:rPr>
          <w:rFonts w:ascii="Times New Roman" w:hAnsi="Times New Roman"/>
          <w:sz w:val="28"/>
          <w:szCs w:val="28"/>
          <w:lang w:val="uk-UA"/>
        </w:rPr>
        <w:t xml:space="preserve"> «Сценічне</w:t>
      </w:r>
      <w:r w:rsidRPr="00595CBF">
        <w:rPr>
          <w:rFonts w:ascii="Times New Roman" w:hAnsi="Times New Roman"/>
          <w:sz w:val="28"/>
          <w:szCs w:val="28"/>
          <w:lang w:val="uk-UA"/>
        </w:rPr>
        <w:t xml:space="preserve"> мистецтво»</w:t>
      </w:r>
      <w:r w:rsidR="00D5403F" w:rsidRPr="00595CBF">
        <w:rPr>
          <w:rFonts w:ascii="Times New Roman" w:hAnsi="Times New Roman"/>
          <w:sz w:val="28"/>
          <w:szCs w:val="28"/>
          <w:lang w:val="uk-UA"/>
        </w:rPr>
        <w:t xml:space="preserve"> освітньо-професійної програми «Театрал</w:t>
      </w:r>
      <w:r w:rsidR="00552E23">
        <w:rPr>
          <w:rFonts w:ascii="Times New Roman" w:hAnsi="Times New Roman"/>
          <w:sz w:val="28"/>
          <w:szCs w:val="28"/>
          <w:lang w:val="uk-UA"/>
        </w:rPr>
        <w:t>ь</w:t>
      </w:r>
      <w:r w:rsidR="00D5403F" w:rsidRPr="00595CBF">
        <w:rPr>
          <w:rFonts w:ascii="Times New Roman" w:hAnsi="Times New Roman"/>
          <w:sz w:val="28"/>
          <w:szCs w:val="28"/>
          <w:lang w:val="uk-UA"/>
        </w:rPr>
        <w:t>не мистецтво»</w:t>
      </w:r>
      <w:r w:rsidRPr="00595CBF">
        <w:rPr>
          <w:rFonts w:ascii="Times New Roman" w:hAnsi="Times New Roman"/>
          <w:sz w:val="28"/>
          <w:szCs w:val="28"/>
          <w:lang w:val="uk-UA"/>
        </w:rPr>
        <w:t xml:space="preserve"> / Ю.В. Гончаренко. – Запоріжжя: ЗНУ, 2017. – </w:t>
      </w:r>
      <w:r w:rsidRPr="001F4622">
        <w:rPr>
          <w:rFonts w:ascii="Times New Roman" w:hAnsi="Times New Roman"/>
          <w:sz w:val="28"/>
          <w:szCs w:val="28"/>
          <w:lang w:val="uk-UA"/>
        </w:rPr>
        <w:t>1</w:t>
      </w:r>
      <w:r w:rsidR="00CA6C99" w:rsidRPr="001F4622">
        <w:rPr>
          <w:rFonts w:ascii="Times New Roman" w:hAnsi="Times New Roman"/>
          <w:sz w:val="28"/>
          <w:szCs w:val="28"/>
          <w:lang w:val="uk-UA"/>
        </w:rPr>
        <w:t>1</w:t>
      </w:r>
      <w:r w:rsidR="00F32976">
        <w:rPr>
          <w:rFonts w:ascii="Times New Roman" w:hAnsi="Times New Roman"/>
          <w:sz w:val="28"/>
          <w:szCs w:val="28"/>
          <w:lang w:val="uk-UA"/>
        </w:rPr>
        <w:t>6</w:t>
      </w:r>
      <w:r w:rsidRPr="00595CBF">
        <w:rPr>
          <w:rFonts w:ascii="Times New Roman" w:hAnsi="Times New Roman"/>
          <w:sz w:val="28"/>
          <w:szCs w:val="28"/>
          <w:lang w:val="uk-UA"/>
        </w:rPr>
        <w:t xml:space="preserve"> с.</w:t>
      </w: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567"/>
        <w:jc w:val="both"/>
        <w:rPr>
          <w:rFonts w:ascii="Times New Roman" w:hAnsi="Times New Roman"/>
          <w:sz w:val="28"/>
          <w:szCs w:val="28"/>
          <w:lang w:val="uk-UA"/>
        </w:rPr>
      </w:pPr>
    </w:p>
    <w:p w:rsidR="00703B64" w:rsidRPr="00595CBF" w:rsidRDefault="00703B64" w:rsidP="00703B64">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Навчально-методичний посібник містить</w:t>
      </w:r>
      <w:r w:rsidRPr="00595CBF">
        <w:rPr>
          <w:rFonts w:ascii="Times New Roman" w:hAnsi="Times New Roman" w:cs="Times New Roman"/>
          <w:sz w:val="28"/>
          <w:szCs w:val="28"/>
          <w:lang w:val="uk-UA"/>
        </w:rPr>
        <w:t xml:space="preserve"> теоретичні положення,</w:t>
      </w:r>
      <w:r w:rsidR="008A4494" w:rsidRPr="00595CBF">
        <w:rPr>
          <w:rFonts w:ascii="Times New Roman" w:hAnsi="Times New Roman" w:cs="Times New Roman"/>
          <w:sz w:val="28"/>
          <w:szCs w:val="28"/>
          <w:lang w:val="uk-UA"/>
        </w:rPr>
        <w:t xml:space="preserve"> </w:t>
      </w:r>
      <w:r w:rsidR="00FF0E03" w:rsidRPr="00595CBF">
        <w:rPr>
          <w:rFonts w:ascii="Times New Roman" w:hAnsi="Times New Roman" w:cs="Times New Roman"/>
          <w:sz w:val="28"/>
          <w:szCs w:val="28"/>
          <w:lang w:val="uk-UA"/>
        </w:rPr>
        <w:t>зміст практичних занять,</w:t>
      </w:r>
      <w:r w:rsidRPr="00595CBF">
        <w:rPr>
          <w:rFonts w:ascii="Times New Roman" w:hAnsi="Times New Roman" w:cs="Times New Roman"/>
          <w:sz w:val="28"/>
          <w:szCs w:val="28"/>
          <w:lang w:val="uk-UA"/>
        </w:rPr>
        <w:t xml:space="preserve"> </w:t>
      </w:r>
      <w:r w:rsidR="00DE43F5" w:rsidRPr="00595CBF">
        <w:rPr>
          <w:rFonts w:ascii="Times New Roman" w:hAnsi="Times New Roman"/>
          <w:sz w:val="28"/>
          <w:szCs w:val="28"/>
          <w:lang w:val="uk-UA"/>
        </w:rPr>
        <w:t>методи</w:t>
      </w:r>
      <w:r w:rsidR="00FF0E03" w:rsidRPr="00595CBF">
        <w:rPr>
          <w:rFonts w:ascii="Times New Roman" w:hAnsi="Times New Roman"/>
          <w:sz w:val="28"/>
          <w:szCs w:val="28"/>
          <w:lang w:val="uk-UA"/>
        </w:rPr>
        <w:t>чні поради до підсумкового контролю</w:t>
      </w:r>
      <w:r w:rsidR="00DE43F5" w:rsidRPr="00595CBF">
        <w:rPr>
          <w:rFonts w:ascii="Times New Roman" w:hAnsi="Times New Roman"/>
          <w:sz w:val="28"/>
          <w:szCs w:val="28"/>
          <w:lang w:val="uk-UA"/>
        </w:rPr>
        <w:t xml:space="preserve">, питання для самоконтролю, тести, загальний перелік питань для підготовки до заліку, рекомендовану літературу. </w:t>
      </w:r>
      <w:r w:rsidR="00010F79" w:rsidRPr="00595CBF">
        <w:rPr>
          <w:rFonts w:ascii="Times New Roman" w:hAnsi="Times New Roman"/>
          <w:sz w:val="28"/>
          <w:szCs w:val="28"/>
          <w:lang w:val="uk-UA"/>
        </w:rPr>
        <w:t>Видання сприятиме засвоєнню програмного</w:t>
      </w:r>
      <w:r w:rsidR="0084790D" w:rsidRPr="00595CBF">
        <w:rPr>
          <w:rFonts w:ascii="Times New Roman" w:hAnsi="Times New Roman"/>
          <w:sz w:val="28"/>
          <w:szCs w:val="28"/>
          <w:lang w:val="uk-UA"/>
        </w:rPr>
        <w:t xml:space="preserve"> </w:t>
      </w:r>
      <w:r w:rsidR="00010F79" w:rsidRPr="00595CBF">
        <w:rPr>
          <w:rFonts w:ascii="Times New Roman" w:hAnsi="Times New Roman"/>
          <w:sz w:val="28"/>
          <w:szCs w:val="28"/>
          <w:lang w:val="uk-UA"/>
        </w:rPr>
        <w:t xml:space="preserve">матеріалу </w:t>
      </w:r>
      <w:r w:rsidR="00DE43F5" w:rsidRPr="00595CBF">
        <w:rPr>
          <w:rFonts w:ascii="Times New Roman" w:hAnsi="Times New Roman"/>
          <w:sz w:val="28"/>
          <w:szCs w:val="28"/>
          <w:lang w:val="uk-UA"/>
        </w:rPr>
        <w:t>та</w:t>
      </w:r>
      <w:r w:rsidR="00010F79" w:rsidRPr="00595CBF">
        <w:rPr>
          <w:rFonts w:ascii="Times New Roman" w:hAnsi="Times New Roman"/>
          <w:sz w:val="28"/>
          <w:szCs w:val="28"/>
          <w:lang w:val="uk-UA"/>
        </w:rPr>
        <w:t xml:space="preserve"> формуванню</w:t>
      </w:r>
      <w:r w:rsidR="00DE43F5" w:rsidRPr="00595CBF">
        <w:rPr>
          <w:rFonts w:ascii="Times New Roman" w:hAnsi="Times New Roman"/>
          <w:sz w:val="28"/>
          <w:szCs w:val="28"/>
          <w:lang w:val="uk-UA"/>
        </w:rPr>
        <w:t xml:space="preserve"> практичних</w:t>
      </w:r>
      <w:r w:rsidR="00744AB3" w:rsidRPr="00595CBF">
        <w:rPr>
          <w:rFonts w:ascii="Times New Roman" w:hAnsi="Times New Roman"/>
          <w:sz w:val="28"/>
          <w:szCs w:val="28"/>
          <w:lang w:val="uk-UA"/>
        </w:rPr>
        <w:t xml:space="preserve"> </w:t>
      </w:r>
      <w:r w:rsidR="00DE43F5" w:rsidRPr="00595CBF">
        <w:rPr>
          <w:rFonts w:ascii="Times New Roman" w:hAnsi="Times New Roman"/>
          <w:sz w:val="28"/>
          <w:szCs w:val="28"/>
          <w:lang w:val="uk-UA"/>
        </w:rPr>
        <w:t>вмінь</w:t>
      </w:r>
      <w:r w:rsidR="00010F79" w:rsidRPr="00595CBF">
        <w:rPr>
          <w:rFonts w:ascii="Times New Roman" w:hAnsi="Times New Roman"/>
          <w:sz w:val="28"/>
          <w:szCs w:val="28"/>
          <w:lang w:val="uk-UA"/>
        </w:rPr>
        <w:t xml:space="preserve"> та</w:t>
      </w:r>
      <w:r w:rsidR="00DE43F5" w:rsidRPr="00595CBF">
        <w:rPr>
          <w:rFonts w:ascii="Times New Roman" w:hAnsi="Times New Roman"/>
          <w:sz w:val="28"/>
          <w:szCs w:val="28"/>
          <w:lang w:val="uk-UA"/>
        </w:rPr>
        <w:t xml:space="preserve"> навичок</w:t>
      </w:r>
      <w:r w:rsidR="008B19F7" w:rsidRPr="00595CBF">
        <w:rPr>
          <w:rFonts w:ascii="Times New Roman" w:hAnsi="Times New Roman"/>
          <w:sz w:val="28"/>
          <w:szCs w:val="28"/>
          <w:lang w:val="uk-UA"/>
        </w:rPr>
        <w:t xml:space="preserve"> з</w:t>
      </w:r>
      <w:r w:rsidR="00E8315B" w:rsidRPr="00595CBF">
        <w:rPr>
          <w:rFonts w:ascii="Times New Roman" w:hAnsi="Times New Roman"/>
          <w:sz w:val="28"/>
          <w:szCs w:val="28"/>
          <w:lang w:val="uk-UA"/>
        </w:rPr>
        <w:t xml:space="preserve"> </w:t>
      </w:r>
      <w:r w:rsidR="0084790D" w:rsidRPr="00595CBF">
        <w:rPr>
          <w:rFonts w:ascii="Times New Roman" w:hAnsi="Times New Roman"/>
          <w:sz w:val="28"/>
          <w:szCs w:val="28"/>
          <w:lang w:val="uk-UA"/>
        </w:rPr>
        <w:t>хореографічно</w:t>
      </w:r>
      <w:r w:rsidR="00E8315B" w:rsidRPr="00595CBF">
        <w:rPr>
          <w:rFonts w:ascii="Times New Roman" w:hAnsi="Times New Roman"/>
          <w:sz w:val="28"/>
          <w:szCs w:val="28"/>
          <w:lang w:val="uk-UA"/>
        </w:rPr>
        <w:t>ї</w:t>
      </w:r>
      <w:r w:rsidR="00010F79" w:rsidRPr="00595CBF">
        <w:rPr>
          <w:rFonts w:ascii="Times New Roman" w:hAnsi="Times New Roman"/>
          <w:sz w:val="28"/>
          <w:szCs w:val="28"/>
          <w:lang w:val="uk-UA"/>
        </w:rPr>
        <w:t xml:space="preserve"> </w:t>
      </w:r>
      <w:r w:rsidR="00E8315B" w:rsidRPr="00595CBF">
        <w:rPr>
          <w:rFonts w:ascii="Times New Roman" w:hAnsi="Times New Roman"/>
          <w:sz w:val="28"/>
          <w:szCs w:val="28"/>
          <w:lang w:val="uk-UA"/>
        </w:rPr>
        <w:t>діяльності</w:t>
      </w:r>
      <w:r w:rsidR="0084790D" w:rsidRPr="00595CBF">
        <w:rPr>
          <w:rFonts w:ascii="Times New Roman" w:hAnsi="Times New Roman"/>
          <w:sz w:val="28"/>
          <w:szCs w:val="28"/>
          <w:lang w:val="uk-UA"/>
        </w:rPr>
        <w:t>.</w:t>
      </w:r>
    </w:p>
    <w:p w:rsidR="00703B64" w:rsidRPr="00595CBF" w:rsidRDefault="00703B64" w:rsidP="00DE43F5">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Видання призначене для здобувачів ступеня вищої освіти</w:t>
      </w:r>
      <w:r w:rsidR="00DC02C9" w:rsidRPr="00595CBF">
        <w:rPr>
          <w:rFonts w:ascii="Times New Roman" w:hAnsi="Times New Roman"/>
          <w:sz w:val="28"/>
          <w:szCs w:val="28"/>
          <w:lang w:val="uk-UA"/>
        </w:rPr>
        <w:t xml:space="preserve"> бакалавра </w:t>
      </w:r>
      <w:r w:rsidR="00555F13" w:rsidRPr="00595CBF">
        <w:rPr>
          <w:rFonts w:ascii="Times New Roman" w:hAnsi="Times New Roman"/>
          <w:sz w:val="28"/>
          <w:szCs w:val="28"/>
          <w:lang w:val="uk-UA"/>
        </w:rPr>
        <w:t>спеціальності</w:t>
      </w:r>
      <w:r w:rsidR="00DC02C9" w:rsidRPr="00595CBF">
        <w:rPr>
          <w:rFonts w:ascii="Times New Roman" w:hAnsi="Times New Roman"/>
          <w:sz w:val="28"/>
          <w:szCs w:val="28"/>
          <w:lang w:val="uk-UA"/>
        </w:rPr>
        <w:t xml:space="preserve"> «Сценічне</w:t>
      </w:r>
      <w:r w:rsidRPr="00595CBF">
        <w:rPr>
          <w:rFonts w:ascii="Times New Roman" w:hAnsi="Times New Roman"/>
          <w:sz w:val="28"/>
          <w:szCs w:val="28"/>
          <w:lang w:val="uk-UA"/>
        </w:rPr>
        <w:t xml:space="preserve"> мистецтво»</w:t>
      </w:r>
      <w:r w:rsidR="00555F13" w:rsidRPr="00595CBF">
        <w:rPr>
          <w:rFonts w:ascii="Times New Roman" w:hAnsi="Times New Roman"/>
          <w:sz w:val="28"/>
          <w:szCs w:val="28"/>
          <w:lang w:val="uk-UA"/>
        </w:rPr>
        <w:t xml:space="preserve"> освітньо-професійної програми «Театралне мистецтво»</w:t>
      </w:r>
      <w:r w:rsidRPr="00595CBF">
        <w:rPr>
          <w:rFonts w:ascii="Times New Roman" w:hAnsi="Times New Roman"/>
          <w:sz w:val="28"/>
          <w:szCs w:val="28"/>
          <w:lang w:val="uk-UA"/>
        </w:rPr>
        <w:t>, а також для керівників</w:t>
      </w:r>
      <w:r w:rsidR="00DE43F5" w:rsidRPr="00595CBF">
        <w:rPr>
          <w:rFonts w:ascii="Times New Roman" w:hAnsi="Times New Roman" w:cs="Times New Roman"/>
          <w:sz w:val="28"/>
          <w:szCs w:val="28"/>
          <w:lang w:val="uk-UA"/>
        </w:rPr>
        <w:t xml:space="preserve"> танцювальних та театральних гуртків шкільних й позашкільних закладів освіти.</w:t>
      </w:r>
      <w:r w:rsidRPr="00595CBF">
        <w:rPr>
          <w:rFonts w:ascii="Times New Roman" w:hAnsi="Times New Roman"/>
          <w:sz w:val="28"/>
          <w:szCs w:val="28"/>
          <w:lang w:val="uk-UA"/>
        </w:rPr>
        <w:t xml:space="preserve"> </w:t>
      </w:r>
    </w:p>
    <w:p w:rsidR="00703B64" w:rsidRPr="00595CBF" w:rsidRDefault="00703B64" w:rsidP="00703B64">
      <w:pPr>
        <w:pStyle w:val="a8"/>
        <w:ind w:firstLine="851"/>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rPr>
      </w:pPr>
    </w:p>
    <w:p w:rsidR="00703B64" w:rsidRPr="00595CBF" w:rsidRDefault="00703B64" w:rsidP="00703B64">
      <w:pPr>
        <w:pStyle w:val="a8"/>
        <w:rPr>
          <w:rFonts w:ascii="Times New Roman" w:hAnsi="Times New Roman"/>
          <w:i/>
        </w:rPr>
      </w:pPr>
      <w:r w:rsidRPr="00595CBF">
        <w:rPr>
          <w:rFonts w:ascii="Times New Roman" w:hAnsi="Times New Roman"/>
        </w:rPr>
        <w:t xml:space="preserve">Рецензент </w:t>
      </w:r>
      <w:r w:rsidR="00DE43F5" w:rsidRPr="00595CBF">
        <w:rPr>
          <w:rFonts w:ascii="Times New Roman" w:hAnsi="Times New Roman"/>
          <w:i/>
        </w:rPr>
        <w:t>Г</w:t>
      </w:r>
      <w:r w:rsidRPr="00595CBF">
        <w:rPr>
          <w:rFonts w:ascii="Times New Roman" w:hAnsi="Times New Roman"/>
          <w:i/>
        </w:rPr>
        <w:t>.</w:t>
      </w:r>
      <w:r w:rsidR="00DE43F5" w:rsidRPr="00595CBF">
        <w:rPr>
          <w:rFonts w:ascii="Times New Roman" w:hAnsi="Times New Roman"/>
          <w:i/>
        </w:rPr>
        <w:t>В</w:t>
      </w:r>
      <w:r w:rsidRPr="00595CBF">
        <w:rPr>
          <w:rFonts w:ascii="Times New Roman" w:hAnsi="Times New Roman"/>
          <w:i/>
        </w:rPr>
        <w:t>. </w:t>
      </w:r>
      <w:r w:rsidR="00DE43F5" w:rsidRPr="00595CBF">
        <w:rPr>
          <w:rFonts w:ascii="Times New Roman" w:hAnsi="Times New Roman"/>
          <w:i/>
        </w:rPr>
        <w:t>Локарєва</w:t>
      </w:r>
      <w:r w:rsidR="00F04B22" w:rsidRPr="00595CBF">
        <w:rPr>
          <w:rFonts w:ascii="Times New Roman" w:hAnsi="Times New Roman"/>
          <w:i/>
        </w:rPr>
        <w:t>, доктор педагогічних наук, професор кафедри акторської майстерності</w:t>
      </w:r>
    </w:p>
    <w:p w:rsidR="00703B64" w:rsidRPr="00595CBF" w:rsidRDefault="00703B64" w:rsidP="00703B64">
      <w:pPr>
        <w:pStyle w:val="a8"/>
        <w:rPr>
          <w:rFonts w:ascii="Times New Roman" w:hAnsi="Times New Roman"/>
          <w:i/>
        </w:rPr>
      </w:pPr>
      <w:r w:rsidRPr="00595CBF">
        <w:rPr>
          <w:rFonts w:ascii="Times New Roman" w:hAnsi="Times New Roman"/>
        </w:rPr>
        <w:t xml:space="preserve">Відповідальний за випуск </w:t>
      </w:r>
      <w:r w:rsidR="00DC02C9" w:rsidRPr="00595CBF">
        <w:rPr>
          <w:rFonts w:ascii="Times New Roman" w:hAnsi="Times New Roman"/>
          <w:i/>
        </w:rPr>
        <w:t>І</w:t>
      </w:r>
      <w:r w:rsidRPr="00595CBF">
        <w:rPr>
          <w:rFonts w:ascii="Times New Roman" w:hAnsi="Times New Roman"/>
          <w:i/>
        </w:rPr>
        <w:t>.</w:t>
      </w:r>
      <w:r w:rsidR="00DC02C9" w:rsidRPr="00595CBF">
        <w:rPr>
          <w:rFonts w:ascii="Times New Roman" w:hAnsi="Times New Roman"/>
          <w:i/>
        </w:rPr>
        <w:t>В</w:t>
      </w:r>
      <w:r w:rsidRPr="00595CBF">
        <w:rPr>
          <w:rFonts w:ascii="Times New Roman" w:hAnsi="Times New Roman"/>
          <w:i/>
        </w:rPr>
        <w:t>. </w:t>
      </w:r>
      <w:r w:rsidR="00DC02C9" w:rsidRPr="00595CBF">
        <w:rPr>
          <w:rFonts w:ascii="Times New Roman" w:hAnsi="Times New Roman"/>
          <w:i/>
        </w:rPr>
        <w:t>Козич</w:t>
      </w:r>
      <w:r w:rsidR="00F04B22" w:rsidRPr="00595CBF">
        <w:rPr>
          <w:rFonts w:ascii="Times New Roman" w:hAnsi="Times New Roman"/>
          <w:i/>
        </w:rPr>
        <w:t>, кандидат педагогічних наук, доцент кафедри педагогіки та психології освітньої діяльності</w:t>
      </w:r>
    </w:p>
    <w:p w:rsidR="00F04B22" w:rsidRPr="00595CBF" w:rsidRDefault="00F04B22" w:rsidP="00703B64">
      <w:pPr>
        <w:pStyle w:val="a8"/>
        <w:rPr>
          <w:rFonts w:ascii="Times New Roman" w:hAnsi="Times New Roman"/>
          <w:i/>
        </w:rPr>
      </w:pPr>
    </w:p>
    <w:p w:rsidR="00703B64" w:rsidRPr="00595CBF" w:rsidRDefault="00703B64" w:rsidP="00703B64">
      <w:pPr>
        <w:pageBreakBefore/>
        <w:spacing w:line="240" w:lineRule="auto"/>
        <w:ind w:firstLine="567"/>
        <w:jc w:val="center"/>
        <w:rPr>
          <w:rFonts w:ascii="Times New Roman" w:hAnsi="Times New Roman"/>
          <w:b/>
          <w:sz w:val="28"/>
          <w:szCs w:val="28"/>
          <w:lang w:val="uk-UA"/>
        </w:rPr>
        <w:sectPr w:rsidR="00703B64" w:rsidRPr="00595CBF" w:rsidSect="00703B64">
          <w:headerReference w:type="default" r:id="rId8"/>
          <w:headerReference w:type="first" r:id="rId9"/>
          <w:pgSz w:w="11906" w:h="16838"/>
          <w:pgMar w:top="1134" w:right="1134" w:bottom="1134" w:left="1134" w:header="709" w:footer="709" w:gutter="0"/>
          <w:pgNumType w:start="1"/>
          <w:cols w:space="708"/>
          <w:titlePg/>
          <w:docGrid w:linePitch="360"/>
        </w:sectPr>
      </w:pPr>
    </w:p>
    <w:sdt>
      <w:sdtPr>
        <w:rPr>
          <w:rFonts w:asciiTheme="minorHAnsi" w:eastAsiaTheme="minorHAnsi" w:hAnsiTheme="minorHAnsi" w:cstheme="minorBidi"/>
          <w:color w:val="auto"/>
          <w:sz w:val="22"/>
          <w:szCs w:val="22"/>
          <w:lang w:val="ru-RU" w:eastAsia="en-US"/>
        </w:rPr>
        <w:id w:val="-968978900"/>
        <w:docPartObj>
          <w:docPartGallery w:val="Table of Contents"/>
          <w:docPartUnique/>
        </w:docPartObj>
      </w:sdtPr>
      <w:sdtEndPr>
        <w:rPr>
          <w:b/>
          <w:bCs/>
        </w:rPr>
      </w:sdtEndPr>
      <w:sdtContent>
        <w:p w:rsidR="004731CD" w:rsidRPr="00595CBF" w:rsidRDefault="004731CD" w:rsidP="004731CD">
          <w:pPr>
            <w:pStyle w:val="af2"/>
            <w:jc w:val="center"/>
            <w:rPr>
              <w:rFonts w:ascii="Times New Roman" w:hAnsi="Times New Roman"/>
              <w:b/>
              <w:color w:val="auto"/>
            </w:rPr>
          </w:pPr>
          <w:r w:rsidRPr="00595CBF">
            <w:rPr>
              <w:rFonts w:ascii="Times New Roman" w:hAnsi="Times New Roman"/>
              <w:b/>
              <w:color w:val="auto"/>
            </w:rPr>
            <w:t>ЗМІСТ</w:t>
          </w:r>
        </w:p>
        <w:p w:rsidR="00297155" w:rsidRPr="00297155" w:rsidRDefault="004731CD">
          <w:pPr>
            <w:pStyle w:val="23"/>
            <w:rPr>
              <w:rFonts w:asciiTheme="minorHAnsi" w:eastAsiaTheme="minorEastAsia" w:hAnsiTheme="minorHAnsi" w:cstheme="minorBidi"/>
              <w:b/>
              <w:caps w:val="0"/>
              <w:sz w:val="22"/>
              <w:szCs w:val="22"/>
              <w:lang w:val="ru-RU" w:eastAsia="ru-RU"/>
            </w:rPr>
          </w:pPr>
          <w:r w:rsidRPr="00595CBF">
            <w:fldChar w:fldCharType="begin"/>
          </w:r>
          <w:r w:rsidRPr="00595CBF">
            <w:instrText xml:space="preserve"> TOC \o "1-3" \h \z \u </w:instrText>
          </w:r>
          <w:r w:rsidRPr="00595CBF">
            <w:fldChar w:fldCharType="separate"/>
          </w:r>
          <w:hyperlink w:anchor="_Toc500791628" w:history="1">
            <w:r w:rsidR="00297155" w:rsidRPr="00297155">
              <w:rPr>
                <w:rStyle w:val="af1"/>
                <w:b/>
                <w:u w:val="none"/>
              </w:rPr>
              <w:t>ПЕРЕДМОВА</w:t>
            </w:r>
            <w:r w:rsidR="00297155" w:rsidRPr="00297155">
              <w:rPr>
                <w:webHidden/>
              </w:rPr>
              <w:tab/>
            </w:r>
            <w:r w:rsidR="00297155" w:rsidRPr="00297155">
              <w:rPr>
                <w:webHidden/>
              </w:rPr>
              <w:fldChar w:fldCharType="begin"/>
            </w:r>
            <w:r w:rsidR="00297155" w:rsidRPr="00297155">
              <w:rPr>
                <w:webHidden/>
              </w:rPr>
              <w:instrText xml:space="preserve"> PAGEREF _Toc500791628 \h </w:instrText>
            </w:r>
            <w:r w:rsidR="00297155" w:rsidRPr="00297155">
              <w:rPr>
                <w:webHidden/>
              </w:rPr>
            </w:r>
            <w:r w:rsidR="00297155" w:rsidRPr="00297155">
              <w:rPr>
                <w:webHidden/>
              </w:rPr>
              <w:fldChar w:fldCharType="separate"/>
            </w:r>
            <w:r w:rsidR="0013235B">
              <w:rPr>
                <w:webHidden/>
              </w:rPr>
              <w:t>4</w:t>
            </w:r>
            <w:r w:rsidR="00297155" w:rsidRPr="00297155">
              <w:rPr>
                <w:webHidden/>
              </w:rPr>
              <w:fldChar w:fldCharType="end"/>
            </w:r>
          </w:hyperlink>
        </w:p>
        <w:p w:rsidR="00297155" w:rsidRPr="00297155" w:rsidRDefault="00C873EE">
          <w:pPr>
            <w:pStyle w:val="23"/>
            <w:rPr>
              <w:rFonts w:asciiTheme="minorHAnsi" w:eastAsiaTheme="minorEastAsia" w:hAnsiTheme="minorHAnsi" w:cstheme="minorBidi"/>
              <w:b/>
              <w:caps w:val="0"/>
              <w:sz w:val="22"/>
              <w:szCs w:val="22"/>
              <w:lang w:val="ru-RU" w:eastAsia="ru-RU"/>
            </w:rPr>
          </w:pPr>
          <w:hyperlink w:anchor="_Toc500791629" w:history="1">
            <w:r w:rsidR="00297155" w:rsidRPr="00297155">
              <w:rPr>
                <w:rStyle w:val="af1"/>
                <w:b/>
                <w:u w:val="none"/>
              </w:rPr>
              <w:t>Зміст практичних занять</w:t>
            </w:r>
            <w:r w:rsidR="00297155" w:rsidRPr="00297155">
              <w:rPr>
                <w:webHidden/>
              </w:rPr>
              <w:tab/>
            </w:r>
            <w:r w:rsidR="00297155" w:rsidRPr="00297155">
              <w:rPr>
                <w:b/>
                <w:webHidden/>
              </w:rPr>
              <w:fldChar w:fldCharType="begin"/>
            </w:r>
            <w:r w:rsidR="00297155" w:rsidRPr="00297155">
              <w:rPr>
                <w:b/>
                <w:webHidden/>
              </w:rPr>
              <w:instrText xml:space="preserve"> PAGEREF _Toc500791629 \h </w:instrText>
            </w:r>
            <w:r w:rsidR="00297155" w:rsidRPr="00297155">
              <w:rPr>
                <w:b/>
                <w:webHidden/>
              </w:rPr>
            </w:r>
            <w:r w:rsidR="00297155" w:rsidRPr="00297155">
              <w:rPr>
                <w:b/>
                <w:webHidden/>
              </w:rPr>
              <w:fldChar w:fldCharType="separate"/>
            </w:r>
            <w:r w:rsidR="0013235B">
              <w:rPr>
                <w:b/>
                <w:webHidden/>
              </w:rPr>
              <w:t>6</w:t>
            </w:r>
            <w:r w:rsidR="00297155" w:rsidRPr="00297155">
              <w:rPr>
                <w:b/>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30" w:history="1">
            <w:r w:rsidR="00297155" w:rsidRPr="00297155">
              <w:rPr>
                <w:rStyle w:val="af1"/>
                <w:b/>
                <w:u w:val="none"/>
              </w:rPr>
              <w:t>РОЗДІЛ 1.</w:t>
            </w:r>
          </w:hyperlink>
          <w:r w:rsidR="00297155" w:rsidRPr="00297155">
            <w:rPr>
              <w:rStyle w:val="af1"/>
              <w:b/>
              <w:u w:val="none"/>
            </w:rPr>
            <w:t xml:space="preserve"> </w:t>
          </w:r>
          <w:hyperlink w:anchor="_Toc500791631" w:history="1">
            <w:r w:rsidR="00297155" w:rsidRPr="00297155">
              <w:rPr>
                <w:rStyle w:val="af1"/>
                <w:b/>
              </w:rPr>
              <w:t>Хореографія – елемент майстерності актора</w:t>
            </w:r>
            <w:r w:rsidR="00297155">
              <w:rPr>
                <w:webHidden/>
              </w:rPr>
              <w:tab/>
            </w:r>
            <w:r w:rsidR="00297155">
              <w:rPr>
                <w:webHidden/>
              </w:rPr>
              <w:fldChar w:fldCharType="begin"/>
            </w:r>
            <w:r w:rsidR="00297155">
              <w:rPr>
                <w:webHidden/>
              </w:rPr>
              <w:instrText xml:space="preserve"> PAGEREF _Toc500791631 \h </w:instrText>
            </w:r>
            <w:r w:rsidR="00297155">
              <w:rPr>
                <w:webHidden/>
              </w:rPr>
            </w:r>
            <w:r w:rsidR="00297155">
              <w:rPr>
                <w:webHidden/>
              </w:rPr>
              <w:fldChar w:fldCharType="separate"/>
            </w:r>
            <w:r w:rsidR="0013235B">
              <w:rPr>
                <w:webHidden/>
              </w:rPr>
              <w:t>6</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32" w:history="1">
            <w:r w:rsidR="00297155" w:rsidRPr="00E36D3D">
              <w:rPr>
                <w:rStyle w:val="af1"/>
              </w:rPr>
              <w:t>Тема 1. Складові частини предмета «Хореографія»</w:t>
            </w:r>
            <w:r w:rsidR="00297155">
              <w:rPr>
                <w:webHidden/>
              </w:rPr>
              <w:tab/>
            </w:r>
            <w:r w:rsidR="00297155">
              <w:rPr>
                <w:webHidden/>
              </w:rPr>
              <w:fldChar w:fldCharType="begin"/>
            </w:r>
            <w:r w:rsidR="00297155">
              <w:rPr>
                <w:webHidden/>
              </w:rPr>
              <w:instrText xml:space="preserve"> PAGEREF _Toc500791632 \h </w:instrText>
            </w:r>
            <w:r w:rsidR="00297155">
              <w:rPr>
                <w:webHidden/>
              </w:rPr>
            </w:r>
            <w:r w:rsidR="00297155">
              <w:rPr>
                <w:webHidden/>
              </w:rPr>
              <w:fldChar w:fldCharType="separate"/>
            </w:r>
            <w:r w:rsidR="0013235B">
              <w:rPr>
                <w:webHidden/>
              </w:rPr>
              <w:t>6</w:t>
            </w:r>
            <w:r w:rsidR="00297155">
              <w:rPr>
                <w:webHidden/>
              </w:rPr>
              <w:fldChar w:fldCharType="end"/>
            </w:r>
          </w:hyperlink>
        </w:p>
        <w:p w:rsidR="00297155" w:rsidRPr="00297155" w:rsidRDefault="00C873EE">
          <w:pPr>
            <w:pStyle w:val="34"/>
            <w:rPr>
              <w:rFonts w:asciiTheme="minorHAnsi" w:eastAsiaTheme="minorEastAsia" w:hAnsiTheme="minorHAnsi" w:cstheme="minorBidi"/>
              <w:b/>
              <w:sz w:val="22"/>
              <w:szCs w:val="22"/>
              <w:lang w:val="ru-RU" w:eastAsia="ru-RU"/>
            </w:rPr>
          </w:pPr>
          <w:hyperlink w:anchor="_Toc500791633" w:history="1">
            <w:r w:rsidR="00297155" w:rsidRPr="00E36D3D">
              <w:rPr>
                <w:rStyle w:val="af1"/>
              </w:rPr>
              <w:t>Тема 2</w:t>
            </w:r>
            <w:r w:rsidR="00297155" w:rsidRPr="00E36D3D">
              <w:rPr>
                <w:rStyle w:val="af1"/>
                <w:caps/>
              </w:rPr>
              <w:t xml:space="preserve">. </w:t>
            </w:r>
            <w:r w:rsidR="00297155" w:rsidRPr="00E36D3D">
              <w:rPr>
                <w:rStyle w:val="af1"/>
              </w:rPr>
              <w:t>Тренувальні вправи класичного танцю обличчям до верстата. Вправи для рук. Ритміка</w:t>
            </w:r>
            <w:r w:rsidR="00297155">
              <w:rPr>
                <w:webHidden/>
              </w:rPr>
              <w:tab/>
            </w:r>
            <w:r w:rsidR="00297155">
              <w:rPr>
                <w:webHidden/>
              </w:rPr>
              <w:fldChar w:fldCharType="begin"/>
            </w:r>
            <w:r w:rsidR="00297155">
              <w:rPr>
                <w:webHidden/>
              </w:rPr>
              <w:instrText xml:space="preserve"> PAGEREF _Toc500791633 \h </w:instrText>
            </w:r>
            <w:r w:rsidR="00297155">
              <w:rPr>
                <w:webHidden/>
              </w:rPr>
            </w:r>
            <w:r w:rsidR="00297155">
              <w:rPr>
                <w:webHidden/>
              </w:rPr>
              <w:fldChar w:fldCharType="separate"/>
            </w:r>
            <w:r w:rsidR="0013235B">
              <w:rPr>
                <w:webHidden/>
              </w:rPr>
              <w:t>17</w:t>
            </w:r>
            <w:r w:rsidR="00297155">
              <w:rPr>
                <w:webHidden/>
              </w:rPr>
              <w:fldChar w:fldCharType="end"/>
            </w:r>
          </w:hyperlink>
        </w:p>
        <w:p w:rsidR="00297155" w:rsidRPr="00297155" w:rsidRDefault="00C873EE">
          <w:pPr>
            <w:pStyle w:val="23"/>
            <w:rPr>
              <w:rFonts w:asciiTheme="minorHAnsi" w:eastAsiaTheme="minorEastAsia" w:hAnsiTheme="minorHAnsi" w:cstheme="minorBidi"/>
              <w:b/>
              <w:caps w:val="0"/>
              <w:sz w:val="22"/>
              <w:szCs w:val="22"/>
              <w:lang w:val="ru-RU" w:eastAsia="ru-RU"/>
            </w:rPr>
          </w:pPr>
          <w:hyperlink w:anchor="_Toc500791635" w:history="1">
            <w:r w:rsidR="00297155" w:rsidRPr="00297155">
              <w:rPr>
                <w:rStyle w:val="af1"/>
                <w:b/>
                <w:u w:val="none"/>
              </w:rPr>
              <w:t>РОЗДІЛ 2.</w:t>
            </w:r>
          </w:hyperlink>
          <w:r w:rsidR="00297155" w:rsidRPr="00297155">
            <w:rPr>
              <w:rStyle w:val="af1"/>
              <w:b/>
              <w:u w:val="none"/>
            </w:rPr>
            <w:t xml:space="preserve"> </w:t>
          </w:r>
          <w:hyperlink w:anchor="_Toc500791636" w:history="1">
            <w:r w:rsidR="00297155" w:rsidRPr="00297155">
              <w:rPr>
                <w:rStyle w:val="af1"/>
                <w:b/>
                <w:u w:val="none"/>
              </w:rPr>
              <w:t>Основні елементи класичного та історико-побутового танців</w:t>
            </w:r>
            <w:r w:rsidR="00297155" w:rsidRPr="00297155">
              <w:rPr>
                <w:webHidden/>
              </w:rPr>
              <w:tab/>
            </w:r>
            <w:r w:rsidR="00297155" w:rsidRPr="00297155">
              <w:rPr>
                <w:webHidden/>
              </w:rPr>
              <w:fldChar w:fldCharType="begin"/>
            </w:r>
            <w:r w:rsidR="00297155" w:rsidRPr="00297155">
              <w:rPr>
                <w:webHidden/>
              </w:rPr>
              <w:instrText xml:space="preserve"> PAGEREF _Toc500791636 \h </w:instrText>
            </w:r>
            <w:r w:rsidR="00297155" w:rsidRPr="00297155">
              <w:rPr>
                <w:webHidden/>
              </w:rPr>
            </w:r>
            <w:r w:rsidR="00297155" w:rsidRPr="00297155">
              <w:rPr>
                <w:webHidden/>
              </w:rPr>
              <w:fldChar w:fldCharType="separate"/>
            </w:r>
            <w:r w:rsidR="0013235B">
              <w:rPr>
                <w:webHidden/>
              </w:rPr>
              <w:t>25</w:t>
            </w:r>
            <w:r w:rsidR="00297155" w:rsidRP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37" w:history="1">
            <w:r w:rsidR="00297155" w:rsidRPr="00E36D3D">
              <w:rPr>
                <w:rStyle w:val="af1"/>
              </w:rPr>
              <w:t>Тема 1. Тренувальні вправи класичного танцю боком до верстата та на середині зала</w:t>
            </w:r>
            <w:r w:rsidR="00297155">
              <w:rPr>
                <w:webHidden/>
              </w:rPr>
              <w:tab/>
            </w:r>
            <w:r w:rsidR="00297155">
              <w:rPr>
                <w:webHidden/>
              </w:rPr>
              <w:fldChar w:fldCharType="begin"/>
            </w:r>
            <w:r w:rsidR="00297155">
              <w:rPr>
                <w:webHidden/>
              </w:rPr>
              <w:instrText xml:space="preserve"> PAGEREF _Toc500791637 \h </w:instrText>
            </w:r>
            <w:r w:rsidR="00297155">
              <w:rPr>
                <w:webHidden/>
              </w:rPr>
            </w:r>
            <w:r w:rsidR="00297155">
              <w:rPr>
                <w:webHidden/>
              </w:rPr>
              <w:fldChar w:fldCharType="separate"/>
            </w:r>
            <w:r w:rsidR="0013235B">
              <w:rPr>
                <w:webHidden/>
              </w:rPr>
              <w:t>25</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38" w:history="1">
            <w:r w:rsidR="00297155" w:rsidRPr="00E36D3D">
              <w:rPr>
                <w:rStyle w:val="af1"/>
              </w:rPr>
              <w:t>Тема 2. Вправи для рук, пози і рухи</w:t>
            </w:r>
            <w:r w:rsidR="00297155" w:rsidRPr="00E36D3D">
              <w:rPr>
                <w:rStyle w:val="af1"/>
                <w:spacing w:val="-1"/>
              </w:rPr>
              <w:t xml:space="preserve"> історико-побутових</w:t>
            </w:r>
            <w:r w:rsidR="00297155" w:rsidRPr="00E36D3D">
              <w:rPr>
                <w:rStyle w:val="af1"/>
              </w:rPr>
              <w:t xml:space="preserve"> танців</w:t>
            </w:r>
            <w:r w:rsidR="00297155">
              <w:rPr>
                <w:webHidden/>
              </w:rPr>
              <w:tab/>
            </w:r>
            <w:r w:rsidR="00297155">
              <w:rPr>
                <w:webHidden/>
              </w:rPr>
              <w:fldChar w:fldCharType="begin"/>
            </w:r>
            <w:r w:rsidR="00297155">
              <w:rPr>
                <w:webHidden/>
              </w:rPr>
              <w:instrText xml:space="preserve"> PAGEREF _Toc500791638 \h </w:instrText>
            </w:r>
            <w:r w:rsidR="00297155">
              <w:rPr>
                <w:webHidden/>
              </w:rPr>
            </w:r>
            <w:r w:rsidR="00297155">
              <w:rPr>
                <w:webHidden/>
              </w:rPr>
              <w:fldChar w:fldCharType="separate"/>
            </w:r>
            <w:r w:rsidR="0013235B">
              <w:rPr>
                <w:webHidden/>
              </w:rPr>
              <w:t>45</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39" w:history="1">
            <w:r w:rsidR="00297155" w:rsidRPr="00297155">
              <w:rPr>
                <w:rStyle w:val="af1"/>
                <w:b/>
              </w:rPr>
              <w:t>РОЗДІЛ 3</w:t>
            </w:r>
            <w:r w:rsidR="00297155">
              <w:rPr>
                <w:rStyle w:val="af1"/>
                <w:b/>
              </w:rPr>
              <w:t xml:space="preserve">. </w:t>
            </w:r>
          </w:hyperlink>
          <w:hyperlink w:anchor="_Toc500791640" w:history="1">
            <w:r w:rsidR="00297155" w:rsidRPr="00297155">
              <w:rPr>
                <w:rStyle w:val="af1"/>
                <w:b/>
              </w:rPr>
              <w:t>Вправи з основ класичного та історико-побутового танців</w:t>
            </w:r>
            <w:r w:rsidR="00297155">
              <w:rPr>
                <w:webHidden/>
              </w:rPr>
              <w:tab/>
            </w:r>
            <w:r w:rsidR="00297155">
              <w:rPr>
                <w:webHidden/>
              </w:rPr>
              <w:fldChar w:fldCharType="begin"/>
            </w:r>
            <w:r w:rsidR="00297155">
              <w:rPr>
                <w:webHidden/>
              </w:rPr>
              <w:instrText xml:space="preserve"> PAGEREF _Toc500791640 \h </w:instrText>
            </w:r>
            <w:r w:rsidR="00297155">
              <w:rPr>
                <w:webHidden/>
              </w:rPr>
            </w:r>
            <w:r w:rsidR="00297155">
              <w:rPr>
                <w:webHidden/>
              </w:rPr>
              <w:fldChar w:fldCharType="separate"/>
            </w:r>
            <w:r w:rsidR="0013235B">
              <w:rPr>
                <w:webHidden/>
              </w:rPr>
              <w:t>52</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41" w:history="1">
            <w:r w:rsidR="00297155" w:rsidRPr="00E36D3D">
              <w:rPr>
                <w:rStyle w:val="af1"/>
              </w:rPr>
              <w:t>Тема 1. Тренувальні вправи класичного танцю у верстата та на середині зала</w:t>
            </w:r>
            <w:r w:rsidR="00297155">
              <w:rPr>
                <w:webHidden/>
              </w:rPr>
              <w:tab/>
            </w:r>
            <w:r w:rsidR="00297155">
              <w:rPr>
                <w:webHidden/>
              </w:rPr>
              <w:fldChar w:fldCharType="begin"/>
            </w:r>
            <w:r w:rsidR="00297155">
              <w:rPr>
                <w:webHidden/>
              </w:rPr>
              <w:instrText xml:space="preserve"> PAGEREF _Toc500791641 \h </w:instrText>
            </w:r>
            <w:r w:rsidR="00297155">
              <w:rPr>
                <w:webHidden/>
              </w:rPr>
            </w:r>
            <w:r w:rsidR="00297155">
              <w:rPr>
                <w:webHidden/>
              </w:rPr>
              <w:fldChar w:fldCharType="separate"/>
            </w:r>
            <w:r w:rsidR="0013235B">
              <w:rPr>
                <w:webHidden/>
              </w:rPr>
              <w:t>52</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42" w:history="1">
            <w:r w:rsidR="00297155" w:rsidRPr="00E36D3D">
              <w:rPr>
                <w:rStyle w:val="af1"/>
              </w:rPr>
              <w:t>Тема 2. Комбінації історико-побутових танців</w:t>
            </w:r>
            <w:r w:rsidR="00297155">
              <w:rPr>
                <w:webHidden/>
              </w:rPr>
              <w:tab/>
            </w:r>
            <w:r w:rsidR="00297155">
              <w:rPr>
                <w:webHidden/>
              </w:rPr>
              <w:fldChar w:fldCharType="begin"/>
            </w:r>
            <w:r w:rsidR="00297155">
              <w:rPr>
                <w:webHidden/>
              </w:rPr>
              <w:instrText xml:space="preserve"> PAGEREF _Toc500791642 \h </w:instrText>
            </w:r>
            <w:r w:rsidR="00297155">
              <w:rPr>
                <w:webHidden/>
              </w:rPr>
            </w:r>
            <w:r w:rsidR="00297155">
              <w:rPr>
                <w:webHidden/>
              </w:rPr>
              <w:fldChar w:fldCharType="separate"/>
            </w:r>
            <w:r w:rsidR="0013235B">
              <w:rPr>
                <w:webHidden/>
              </w:rPr>
              <w:t>58</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43" w:history="1">
            <w:r w:rsidR="00297155" w:rsidRPr="00297155">
              <w:rPr>
                <w:rStyle w:val="af1"/>
                <w:b/>
              </w:rPr>
              <w:t xml:space="preserve">РОЗДІЛ 4. </w:t>
            </w:r>
          </w:hyperlink>
          <w:hyperlink w:anchor="_Toc500791644" w:history="1">
            <w:r w:rsidR="00297155" w:rsidRPr="00297155">
              <w:rPr>
                <w:rStyle w:val="af1"/>
                <w:b/>
              </w:rPr>
              <w:t>Танцювальні етюди біля станка та на середині залу</w:t>
            </w:r>
            <w:r w:rsidR="00297155">
              <w:rPr>
                <w:webHidden/>
              </w:rPr>
              <w:tab/>
            </w:r>
            <w:r w:rsidR="00297155">
              <w:rPr>
                <w:webHidden/>
              </w:rPr>
              <w:fldChar w:fldCharType="begin"/>
            </w:r>
            <w:r w:rsidR="00297155">
              <w:rPr>
                <w:webHidden/>
              </w:rPr>
              <w:instrText xml:space="preserve"> PAGEREF _Toc500791644 \h </w:instrText>
            </w:r>
            <w:r w:rsidR="00297155">
              <w:rPr>
                <w:webHidden/>
              </w:rPr>
            </w:r>
            <w:r w:rsidR="00297155">
              <w:rPr>
                <w:webHidden/>
              </w:rPr>
              <w:fldChar w:fldCharType="separate"/>
            </w:r>
            <w:r w:rsidR="0013235B">
              <w:rPr>
                <w:webHidden/>
              </w:rPr>
              <w:t>67</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45" w:history="1">
            <w:r w:rsidR="00297155" w:rsidRPr="00E36D3D">
              <w:rPr>
                <w:rStyle w:val="af1"/>
              </w:rPr>
              <w:t>Тема 1. Тренувальні вправи класичного танцю у верстата боком та на середині зала</w:t>
            </w:r>
            <w:r w:rsidR="00297155">
              <w:rPr>
                <w:webHidden/>
              </w:rPr>
              <w:tab/>
            </w:r>
            <w:r w:rsidR="00297155">
              <w:rPr>
                <w:webHidden/>
              </w:rPr>
              <w:fldChar w:fldCharType="begin"/>
            </w:r>
            <w:r w:rsidR="00297155">
              <w:rPr>
                <w:webHidden/>
              </w:rPr>
              <w:instrText xml:space="preserve"> PAGEREF _Toc500791645 \h </w:instrText>
            </w:r>
            <w:r w:rsidR="00297155">
              <w:rPr>
                <w:webHidden/>
              </w:rPr>
            </w:r>
            <w:r w:rsidR="00297155">
              <w:rPr>
                <w:webHidden/>
              </w:rPr>
              <w:fldChar w:fldCharType="separate"/>
            </w:r>
            <w:r w:rsidR="0013235B">
              <w:rPr>
                <w:webHidden/>
              </w:rPr>
              <w:t>67</w:t>
            </w:r>
            <w:r w:rsidR="00297155">
              <w:rPr>
                <w:webHidden/>
              </w:rPr>
              <w:fldChar w:fldCharType="end"/>
            </w:r>
          </w:hyperlink>
        </w:p>
        <w:p w:rsidR="00297155" w:rsidRDefault="00C873EE">
          <w:pPr>
            <w:pStyle w:val="34"/>
            <w:rPr>
              <w:rFonts w:asciiTheme="minorHAnsi" w:eastAsiaTheme="minorEastAsia" w:hAnsiTheme="minorHAnsi" w:cstheme="minorBidi"/>
              <w:sz w:val="22"/>
              <w:szCs w:val="22"/>
              <w:lang w:val="ru-RU" w:eastAsia="ru-RU"/>
            </w:rPr>
          </w:pPr>
          <w:hyperlink w:anchor="_Toc500791646" w:history="1">
            <w:r w:rsidR="00297155" w:rsidRPr="00E36D3D">
              <w:rPr>
                <w:rStyle w:val="af1"/>
              </w:rPr>
              <w:t>Тема 2. Постановочна робота – танцювальні етюди</w:t>
            </w:r>
            <w:r w:rsidR="00297155">
              <w:rPr>
                <w:webHidden/>
              </w:rPr>
              <w:tab/>
            </w:r>
            <w:r w:rsidR="00297155">
              <w:rPr>
                <w:webHidden/>
              </w:rPr>
              <w:fldChar w:fldCharType="begin"/>
            </w:r>
            <w:r w:rsidR="00297155">
              <w:rPr>
                <w:webHidden/>
              </w:rPr>
              <w:instrText xml:space="preserve"> PAGEREF _Toc500791646 \h </w:instrText>
            </w:r>
            <w:r w:rsidR="00297155">
              <w:rPr>
                <w:webHidden/>
              </w:rPr>
            </w:r>
            <w:r w:rsidR="00297155">
              <w:rPr>
                <w:webHidden/>
              </w:rPr>
              <w:fldChar w:fldCharType="separate"/>
            </w:r>
            <w:r w:rsidR="0013235B">
              <w:rPr>
                <w:webHidden/>
              </w:rPr>
              <w:t>77</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47" w:history="1">
            <w:r w:rsidR="00297155" w:rsidRPr="00297155">
              <w:rPr>
                <w:rStyle w:val="af1"/>
              </w:rPr>
              <w:t>Тестові завдання</w:t>
            </w:r>
            <w:r w:rsidR="00297155">
              <w:rPr>
                <w:webHidden/>
              </w:rPr>
              <w:tab/>
            </w:r>
            <w:r w:rsidR="00297155">
              <w:rPr>
                <w:webHidden/>
              </w:rPr>
              <w:fldChar w:fldCharType="begin"/>
            </w:r>
            <w:r w:rsidR="00297155">
              <w:rPr>
                <w:webHidden/>
              </w:rPr>
              <w:instrText xml:space="preserve"> PAGEREF _Toc500791647 \h </w:instrText>
            </w:r>
            <w:r w:rsidR="00297155">
              <w:rPr>
                <w:webHidden/>
              </w:rPr>
            </w:r>
            <w:r w:rsidR="00297155">
              <w:rPr>
                <w:webHidden/>
              </w:rPr>
              <w:fldChar w:fldCharType="separate"/>
            </w:r>
            <w:r w:rsidR="0013235B">
              <w:rPr>
                <w:webHidden/>
              </w:rPr>
              <w:t>99</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48" w:history="1">
            <w:r w:rsidR="00297155" w:rsidRPr="00297155">
              <w:rPr>
                <w:rStyle w:val="af1"/>
              </w:rPr>
              <w:t>Методичні поради до підсумкового контролю</w:t>
            </w:r>
            <w:r w:rsidR="00297155">
              <w:rPr>
                <w:webHidden/>
              </w:rPr>
              <w:tab/>
            </w:r>
            <w:r w:rsidR="00297155">
              <w:rPr>
                <w:webHidden/>
              </w:rPr>
              <w:fldChar w:fldCharType="begin"/>
            </w:r>
            <w:r w:rsidR="00297155">
              <w:rPr>
                <w:webHidden/>
              </w:rPr>
              <w:instrText xml:space="preserve"> PAGEREF _Toc500791648 \h </w:instrText>
            </w:r>
            <w:r w:rsidR="00297155">
              <w:rPr>
                <w:webHidden/>
              </w:rPr>
            </w:r>
            <w:r w:rsidR="00297155">
              <w:rPr>
                <w:webHidden/>
              </w:rPr>
              <w:fldChar w:fldCharType="separate"/>
            </w:r>
            <w:r w:rsidR="0013235B">
              <w:rPr>
                <w:webHidden/>
              </w:rPr>
              <w:t>102</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49" w:history="1">
            <w:r w:rsidR="00297155" w:rsidRPr="00297155">
              <w:rPr>
                <w:rStyle w:val="af1"/>
              </w:rPr>
              <w:t>Рекомендована література</w:t>
            </w:r>
            <w:r w:rsidR="00297155">
              <w:rPr>
                <w:webHidden/>
              </w:rPr>
              <w:tab/>
            </w:r>
            <w:r w:rsidR="00297155">
              <w:rPr>
                <w:webHidden/>
              </w:rPr>
              <w:fldChar w:fldCharType="begin"/>
            </w:r>
            <w:r w:rsidR="00297155">
              <w:rPr>
                <w:webHidden/>
              </w:rPr>
              <w:instrText xml:space="preserve"> PAGEREF _Toc500791649 \h </w:instrText>
            </w:r>
            <w:r w:rsidR="00297155">
              <w:rPr>
                <w:webHidden/>
              </w:rPr>
            </w:r>
            <w:r w:rsidR="00297155">
              <w:rPr>
                <w:webHidden/>
              </w:rPr>
              <w:fldChar w:fldCharType="separate"/>
            </w:r>
            <w:r w:rsidR="0013235B">
              <w:rPr>
                <w:webHidden/>
              </w:rPr>
              <w:t>111</w:t>
            </w:r>
            <w:r w:rsidR="00297155">
              <w:rPr>
                <w:webHidden/>
              </w:rPr>
              <w:fldChar w:fldCharType="end"/>
            </w:r>
          </w:hyperlink>
        </w:p>
        <w:p w:rsidR="00297155" w:rsidRDefault="00C873EE">
          <w:pPr>
            <w:pStyle w:val="23"/>
            <w:rPr>
              <w:rFonts w:asciiTheme="minorHAnsi" w:eastAsiaTheme="minorEastAsia" w:hAnsiTheme="minorHAnsi" w:cstheme="minorBidi"/>
              <w:caps w:val="0"/>
              <w:sz w:val="22"/>
              <w:szCs w:val="22"/>
              <w:lang w:val="ru-RU" w:eastAsia="ru-RU"/>
            </w:rPr>
          </w:pPr>
          <w:hyperlink w:anchor="_Toc500791655" w:history="1">
            <w:r w:rsidR="00297155" w:rsidRPr="00E522BF">
              <w:rPr>
                <w:rStyle w:val="af1"/>
              </w:rPr>
              <w:t>ЛІТЕРАТУРА</w:t>
            </w:r>
            <w:r w:rsidR="00297155">
              <w:rPr>
                <w:webHidden/>
              </w:rPr>
              <w:tab/>
            </w:r>
            <w:r w:rsidR="00297155">
              <w:rPr>
                <w:webHidden/>
              </w:rPr>
              <w:fldChar w:fldCharType="begin"/>
            </w:r>
            <w:r w:rsidR="00297155">
              <w:rPr>
                <w:webHidden/>
              </w:rPr>
              <w:instrText xml:space="preserve"> PAGEREF _Toc500791655 \h </w:instrText>
            </w:r>
            <w:r w:rsidR="00297155">
              <w:rPr>
                <w:webHidden/>
              </w:rPr>
            </w:r>
            <w:r w:rsidR="00297155">
              <w:rPr>
                <w:webHidden/>
              </w:rPr>
              <w:fldChar w:fldCharType="separate"/>
            </w:r>
            <w:r w:rsidR="0013235B">
              <w:rPr>
                <w:webHidden/>
              </w:rPr>
              <w:t>113</w:t>
            </w:r>
            <w:r w:rsidR="00297155">
              <w:rPr>
                <w:webHidden/>
              </w:rPr>
              <w:fldChar w:fldCharType="end"/>
            </w:r>
          </w:hyperlink>
        </w:p>
        <w:p w:rsidR="004731CD" w:rsidRPr="00595CBF" w:rsidRDefault="004731CD">
          <w:pPr>
            <w:rPr>
              <w:lang w:val="uk-UA"/>
            </w:rPr>
          </w:pPr>
          <w:r w:rsidRPr="00595CBF">
            <w:rPr>
              <w:b/>
              <w:bCs/>
              <w:lang w:val="uk-UA"/>
            </w:rPr>
            <w:fldChar w:fldCharType="end"/>
          </w:r>
        </w:p>
      </w:sdtContent>
    </w:sdt>
    <w:p w:rsidR="00703B64" w:rsidRPr="00595CBF" w:rsidRDefault="00703B64" w:rsidP="00744AB3">
      <w:pPr>
        <w:pStyle w:val="2"/>
        <w:rPr>
          <w:lang w:val="uk-UA"/>
        </w:rPr>
      </w:pPr>
      <w:r w:rsidRPr="00595CBF">
        <w:rPr>
          <w:lang w:val="uk-UA"/>
        </w:rPr>
        <w:br w:type="page"/>
      </w:r>
      <w:bookmarkStart w:id="1" w:name="_Toc500688290"/>
      <w:bookmarkStart w:id="2" w:name="_Toc500791628"/>
      <w:r w:rsidRPr="00595CBF">
        <w:rPr>
          <w:lang w:val="uk-UA"/>
        </w:rPr>
        <w:lastRenderedPageBreak/>
        <w:t>ПЕРЕДМОВА</w:t>
      </w:r>
      <w:bookmarkEnd w:id="1"/>
      <w:bookmarkEnd w:id="2"/>
    </w:p>
    <w:p w:rsidR="00C91085" w:rsidRPr="00595CBF" w:rsidRDefault="00111CBA" w:rsidP="00703B64">
      <w:pPr>
        <w:tabs>
          <w:tab w:val="left" w:pos="0"/>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В умовах реформування освітньої галузі особливого значення набувають питання пов’язані з професійним становленням висококваліфікованих фахівців орієнтованих на особистісний саморозвиток та самовдосконалення,</w:t>
      </w:r>
      <w:r w:rsidR="00AD2CF2" w:rsidRPr="00595CBF">
        <w:rPr>
          <w:rFonts w:ascii="Times New Roman" w:hAnsi="Times New Roman"/>
          <w:sz w:val="28"/>
          <w:szCs w:val="28"/>
          <w:lang w:val="uk-UA"/>
        </w:rPr>
        <w:t xml:space="preserve"> а також</w:t>
      </w:r>
      <w:r w:rsidRPr="00595CBF">
        <w:rPr>
          <w:rFonts w:ascii="Times New Roman" w:hAnsi="Times New Roman"/>
          <w:sz w:val="28"/>
          <w:szCs w:val="28"/>
          <w:lang w:val="uk-UA"/>
        </w:rPr>
        <w:t xml:space="preserve"> здатних </w:t>
      </w:r>
      <w:r w:rsidR="00AD2CF2" w:rsidRPr="00595CBF">
        <w:rPr>
          <w:rFonts w:ascii="Times New Roman" w:hAnsi="Times New Roman"/>
          <w:sz w:val="28"/>
          <w:szCs w:val="28"/>
          <w:lang w:val="uk-UA"/>
        </w:rPr>
        <w:t xml:space="preserve">до </w:t>
      </w:r>
      <w:r w:rsidR="00AD2CF2" w:rsidRPr="00595CBF">
        <w:rPr>
          <w:rFonts w:ascii="Times New Roman" w:hAnsi="Times New Roman" w:cs="Times New Roman"/>
          <w:sz w:val="28"/>
          <w:szCs w:val="28"/>
          <w:lang w:val="uk-UA"/>
        </w:rPr>
        <w:t xml:space="preserve">активної художньо-творчої діяльності. Саме тому оновлення та поглиблення навчально-виховного процесу підготовки акторських кадрів є </w:t>
      </w:r>
      <w:r w:rsidR="00612AA3" w:rsidRPr="00595CBF">
        <w:rPr>
          <w:rFonts w:ascii="Times New Roman" w:hAnsi="Times New Roman" w:cs="Times New Roman"/>
          <w:sz w:val="28"/>
          <w:szCs w:val="28"/>
          <w:lang w:val="uk-UA"/>
        </w:rPr>
        <w:t xml:space="preserve">нагальною проблемою сучасної театральної педагогіки. Вирішення окреслених питань можливо за умов теоретико-методологічного та методичного забезпечення </w:t>
      </w:r>
      <w:r w:rsidR="00612AA3" w:rsidRPr="00595CBF">
        <w:rPr>
          <w:rFonts w:ascii="Times New Roman" w:hAnsi="Times New Roman"/>
          <w:sz w:val="28"/>
          <w:szCs w:val="28"/>
          <w:lang w:val="uk-UA"/>
        </w:rPr>
        <w:t>процесу навчання й виховання майбутніх акторів.</w:t>
      </w:r>
    </w:p>
    <w:p w:rsidR="00111CBA" w:rsidRPr="00595CBF" w:rsidRDefault="00C91085" w:rsidP="004307F5">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Однією</w:t>
      </w:r>
      <w:r w:rsidR="00612AA3" w:rsidRPr="00595CBF">
        <w:rPr>
          <w:rFonts w:ascii="Times New Roman" w:hAnsi="Times New Roman"/>
          <w:sz w:val="28"/>
          <w:szCs w:val="28"/>
          <w:lang w:val="uk-UA"/>
        </w:rPr>
        <w:t xml:space="preserve"> з профілюючих</w:t>
      </w:r>
      <w:r w:rsidRPr="00595CBF">
        <w:rPr>
          <w:rFonts w:ascii="Times New Roman" w:hAnsi="Times New Roman"/>
          <w:sz w:val="28"/>
          <w:szCs w:val="28"/>
          <w:lang w:val="uk-UA"/>
        </w:rPr>
        <w:t xml:space="preserve"> дисциплін</w:t>
      </w:r>
      <w:r w:rsidR="00612AA3" w:rsidRPr="00595CBF">
        <w:rPr>
          <w:rFonts w:ascii="Times New Roman" w:hAnsi="Times New Roman"/>
          <w:sz w:val="28"/>
          <w:szCs w:val="28"/>
          <w:lang w:val="uk-UA"/>
        </w:rPr>
        <w:t xml:space="preserve"> у системі підготовки акторських кадрів</w:t>
      </w:r>
      <w:r w:rsidRPr="00595CBF">
        <w:rPr>
          <w:rFonts w:ascii="Times New Roman" w:hAnsi="Times New Roman"/>
          <w:sz w:val="28"/>
          <w:szCs w:val="28"/>
          <w:lang w:val="uk-UA"/>
        </w:rPr>
        <w:t xml:space="preserve"> є хореографія, засобами якої відбувається </w:t>
      </w:r>
      <w:r w:rsidRPr="00595CBF">
        <w:rPr>
          <w:rFonts w:ascii="Times New Roman" w:hAnsi="Times New Roman" w:cs="Times New Roman"/>
          <w:sz w:val="28"/>
          <w:szCs w:val="28"/>
          <w:lang w:val="uk-UA"/>
        </w:rPr>
        <w:t>пластично-культурний, емоційно-почуттєвий, образно-виразний та естетично-творчий розвиток майбутніх акторів</w:t>
      </w:r>
      <w:r w:rsidR="00612AA3" w:rsidRPr="00595CBF">
        <w:rPr>
          <w:rFonts w:ascii="Times New Roman" w:hAnsi="Times New Roman"/>
          <w:sz w:val="28"/>
          <w:szCs w:val="28"/>
          <w:lang w:val="uk-UA"/>
        </w:rPr>
        <w:t>.</w:t>
      </w:r>
      <w:r w:rsidRPr="00595CBF">
        <w:rPr>
          <w:rFonts w:ascii="Times New Roman" w:hAnsi="Times New Roman" w:cs="Times New Roman"/>
          <w:spacing w:val="-1"/>
          <w:sz w:val="28"/>
          <w:szCs w:val="28"/>
          <w:lang w:val="uk-UA"/>
        </w:rPr>
        <w:t xml:space="preserve"> Саме це й зумовило розробку навчально-методичного посібника з хореографії, який сприятиме підвищенню рівня професійної майстерності </w:t>
      </w:r>
      <w:r w:rsidR="004307F5" w:rsidRPr="00595CBF">
        <w:rPr>
          <w:rFonts w:ascii="Times New Roman" w:hAnsi="Times New Roman" w:cs="Times New Roman"/>
          <w:spacing w:val="-1"/>
          <w:sz w:val="28"/>
          <w:szCs w:val="28"/>
          <w:lang w:val="uk-UA"/>
        </w:rPr>
        <w:t>акторів.</w:t>
      </w:r>
    </w:p>
    <w:p w:rsidR="00703B64" w:rsidRPr="00595CBF" w:rsidRDefault="00703B64" w:rsidP="00703B64">
      <w:pPr>
        <w:shd w:val="clear" w:color="auto" w:fill="FFFFFF"/>
        <w:spacing w:line="240" w:lineRule="auto"/>
        <w:ind w:left="34" w:firstLine="567"/>
        <w:jc w:val="both"/>
        <w:rPr>
          <w:rFonts w:ascii="Times New Roman" w:hAnsi="Times New Roman"/>
          <w:sz w:val="28"/>
          <w:szCs w:val="28"/>
          <w:lang w:val="uk-UA"/>
        </w:rPr>
      </w:pPr>
      <w:r w:rsidRPr="00595CBF">
        <w:rPr>
          <w:rFonts w:ascii="Times New Roman" w:hAnsi="Times New Roman"/>
          <w:bCs/>
          <w:i/>
          <w:spacing w:val="-1"/>
          <w:sz w:val="28"/>
          <w:szCs w:val="28"/>
          <w:lang w:val="uk-UA"/>
        </w:rPr>
        <w:t>Метою видання</w:t>
      </w:r>
      <w:r w:rsidRPr="00595CBF">
        <w:rPr>
          <w:rFonts w:ascii="Times New Roman" w:hAnsi="Times New Roman"/>
          <w:bCs/>
          <w:spacing w:val="-1"/>
          <w:sz w:val="28"/>
          <w:szCs w:val="28"/>
          <w:lang w:val="uk-UA"/>
        </w:rPr>
        <w:t xml:space="preserve"> є </w:t>
      </w:r>
      <w:r w:rsidRPr="00595CBF">
        <w:rPr>
          <w:rFonts w:ascii="Times New Roman" w:hAnsi="Times New Roman"/>
          <w:sz w:val="28"/>
          <w:szCs w:val="28"/>
          <w:lang w:val="uk-UA"/>
        </w:rPr>
        <w:t>надання теоретичних</w:t>
      </w:r>
      <w:r w:rsidR="00F52460" w:rsidRPr="00595CBF">
        <w:rPr>
          <w:rFonts w:ascii="Times New Roman" w:hAnsi="Times New Roman"/>
          <w:sz w:val="28"/>
          <w:szCs w:val="28"/>
          <w:lang w:val="uk-UA"/>
        </w:rPr>
        <w:t xml:space="preserve"> знань, формування</w:t>
      </w:r>
      <w:r w:rsidR="00BC6660" w:rsidRPr="00595CBF">
        <w:rPr>
          <w:rFonts w:ascii="Times New Roman" w:hAnsi="Times New Roman"/>
          <w:sz w:val="28"/>
          <w:szCs w:val="28"/>
          <w:lang w:val="uk-UA"/>
        </w:rPr>
        <w:t xml:space="preserve"> практичних вмінь</w:t>
      </w:r>
      <w:r w:rsidR="00F52460" w:rsidRPr="00595CBF">
        <w:rPr>
          <w:rFonts w:ascii="Times New Roman" w:hAnsi="Times New Roman"/>
          <w:sz w:val="28"/>
          <w:szCs w:val="28"/>
          <w:lang w:val="uk-UA"/>
        </w:rPr>
        <w:t xml:space="preserve"> та</w:t>
      </w:r>
      <w:r w:rsidR="00BC6660" w:rsidRPr="00595CBF">
        <w:rPr>
          <w:rFonts w:ascii="Times New Roman" w:hAnsi="Times New Roman"/>
          <w:sz w:val="28"/>
          <w:szCs w:val="28"/>
          <w:lang w:val="uk-UA"/>
        </w:rPr>
        <w:t xml:space="preserve"> навичок</w:t>
      </w:r>
      <w:r w:rsidR="00F52460" w:rsidRPr="00595CBF">
        <w:rPr>
          <w:rFonts w:ascii="Times New Roman" w:hAnsi="Times New Roman"/>
          <w:sz w:val="28"/>
          <w:szCs w:val="28"/>
          <w:lang w:val="uk-UA"/>
        </w:rPr>
        <w:t xml:space="preserve"> з хореографічного мистецтва</w:t>
      </w:r>
      <w:r w:rsidRPr="00595CBF">
        <w:rPr>
          <w:rFonts w:ascii="Times New Roman" w:hAnsi="Times New Roman"/>
          <w:sz w:val="28"/>
          <w:szCs w:val="28"/>
          <w:lang w:val="uk-UA"/>
        </w:rPr>
        <w:t>,</w:t>
      </w:r>
      <w:r w:rsidR="00BC6660" w:rsidRPr="00595CBF">
        <w:rPr>
          <w:rFonts w:ascii="Times New Roman" w:hAnsi="Times New Roman"/>
          <w:sz w:val="28"/>
          <w:szCs w:val="28"/>
          <w:lang w:val="uk-UA"/>
        </w:rPr>
        <w:t xml:space="preserve"> </w:t>
      </w:r>
      <w:r w:rsidR="00F52460" w:rsidRPr="00595CBF">
        <w:rPr>
          <w:rFonts w:ascii="Times New Roman" w:hAnsi="Times New Roman"/>
          <w:sz w:val="28"/>
          <w:szCs w:val="28"/>
          <w:lang w:val="uk-UA"/>
        </w:rPr>
        <w:t>а також</w:t>
      </w:r>
      <w:r w:rsidR="00BC6660" w:rsidRPr="00595CBF">
        <w:rPr>
          <w:rFonts w:ascii="Times New Roman" w:hAnsi="Times New Roman" w:cs="Times New Roman"/>
          <w:spacing w:val="-4"/>
          <w:sz w:val="28"/>
          <w:szCs w:val="28"/>
          <w:lang w:val="uk-UA"/>
        </w:rPr>
        <w:t xml:space="preserve"> </w:t>
      </w:r>
      <w:r w:rsidR="00F52460" w:rsidRPr="00595CBF">
        <w:rPr>
          <w:rFonts w:ascii="Times New Roman" w:hAnsi="Times New Roman" w:cs="Times New Roman"/>
          <w:spacing w:val="-4"/>
          <w:sz w:val="28"/>
          <w:szCs w:val="28"/>
          <w:lang w:val="uk-UA"/>
        </w:rPr>
        <w:t>виховання</w:t>
      </w:r>
      <w:r w:rsidR="00BC6660" w:rsidRPr="00595CBF">
        <w:rPr>
          <w:rFonts w:ascii="Times New Roman" w:hAnsi="Times New Roman" w:cs="Times New Roman"/>
          <w:spacing w:val="-4"/>
          <w:sz w:val="28"/>
          <w:szCs w:val="28"/>
          <w:lang w:val="uk-UA"/>
        </w:rPr>
        <w:t xml:space="preserve"> </w:t>
      </w:r>
      <w:r w:rsidR="00F9307B" w:rsidRPr="00595CBF">
        <w:rPr>
          <w:rFonts w:ascii="Times New Roman" w:hAnsi="Times New Roman" w:cs="Times New Roman"/>
          <w:spacing w:val="-4"/>
          <w:sz w:val="28"/>
          <w:szCs w:val="28"/>
          <w:lang w:val="uk-UA"/>
        </w:rPr>
        <w:t>пластичної</w:t>
      </w:r>
      <w:r w:rsidR="00BC6660" w:rsidRPr="00595CBF">
        <w:rPr>
          <w:rFonts w:ascii="Times New Roman" w:hAnsi="Times New Roman" w:cs="Times New Roman"/>
          <w:spacing w:val="-4"/>
          <w:sz w:val="28"/>
          <w:szCs w:val="28"/>
          <w:lang w:val="uk-UA"/>
        </w:rPr>
        <w:t xml:space="preserve"> культури та образної виразності студентів-майбутніх акторів, розвит</w:t>
      </w:r>
      <w:r w:rsidR="00F52460" w:rsidRPr="00595CBF">
        <w:rPr>
          <w:rFonts w:ascii="Times New Roman" w:hAnsi="Times New Roman" w:cs="Times New Roman"/>
          <w:spacing w:val="-4"/>
          <w:sz w:val="28"/>
          <w:szCs w:val="28"/>
          <w:lang w:val="uk-UA"/>
        </w:rPr>
        <w:t>ок</w:t>
      </w:r>
      <w:r w:rsidR="00BC6660" w:rsidRPr="00595CBF">
        <w:rPr>
          <w:rFonts w:ascii="Times New Roman" w:hAnsi="Times New Roman" w:cs="Times New Roman"/>
          <w:spacing w:val="-4"/>
          <w:sz w:val="28"/>
          <w:szCs w:val="28"/>
          <w:lang w:val="uk-UA"/>
        </w:rPr>
        <w:t xml:space="preserve"> їхньої професійної</w:t>
      </w:r>
      <w:r w:rsidR="00972CE7" w:rsidRPr="00595CBF">
        <w:rPr>
          <w:rFonts w:ascii="Times New Roman" w:hAnsi="Times New Roman" w:cs="Times New Roman"/>
          <w:spacing w:val="-4"/>
          <w:sz w:val="28"/>
          <w:szCs w:val="28"/>
          <w:lang w:val="uk-UA"/>
        </w:rPr>
        <w:t xml:space="preserve"> виконавської</w:t>
      </w:r>
      <w:r w:rsidR="00BC6660" w:rsidRPr="00595CBF">
        <w:rPr>
          <w:rFonts w:ascii="Times New Roman" w:hAnsi="Times New Roman" w:cs="Times New Roman"/>
          <w:spacing w:val="-4"/>
          <w:sz w:val="28"/>
          <w:szCs w:val="28"/>
          <w:lang w:val="uk-UA"/>
        </w:rPr>
        <w:t xml:space="preserve"> майстерності у </w:t>
      </w:r>
      <w:r w:rsidR="00BC6660" w:rsidRPr="00595CBF">
        <w:rPr>
          <w:rFonts w:ascii="Times New Roman" w:hAnsi="Times New Roman" w:cs="Times New Roman"/>
          <w:sz w:val="28"/>
          <w:szCs w:val="28"/>
          <w:lang w:val="uk-UA"/>
        </w:rPr>
        <w:t>осмислено-емоційному, правдивому передаванні змісту, характеру і духовн</w:t>
      </w:r>
      <w:r w:rsidR="00972CE7" w:rsidRPr="00595CBF">
        <w:rPr>
          <w:rFonts w:ascii="Times New Roman" w:hAnsi="Times New Roman" w:cs="Times New Roman"/>
          <w:sz w:val="28"/>
          <w:szCs w:val="28"/>
          <w:lang w:val="uk-UA"/>
        </w:rPr>
        <w:t>ому</w:t>
      </w:r>
      <w:r w:rsidR="00BC6660" w:rsidRPr="00595CBF">
        <w:rPr>
          <w:rFonts w:ascii="Times New Roman" w:hAnsi="Times New Roman" w:cs="Times New Roman"/>
          <w:sz w:val="28"/>
          <w:szCs w:val="28"/>
          <w:lang w:val="uk-UA"/>
        </w:rPr>
        <w:t xml:space="preserve"> наповненн</w:t>
      </w:r>
      <w:r w:rsidR="00972CE7" w:rsidRPr="00595CBF">
        <w:rPr>
          <w:rFonts w:ascii="Times New Roman" w:hAnsi="Times New Roman" w:cs="Times New Roman"/>
          <w:sz w:val="28"/>
          <w:szCs w:val="28"/>
          <w:lang w:val="uk-UA"/>
        </w:rPr>
        <w:t>і</w:t>
      </w:r>
      <w:r w:rsidR="00BC6660" w:rsidRPr="00595CBF">
        <w:rPr>
          <w:rFonts w:ascii="Times New Roman" w:hAnsi="Times New Roman" w:cs="Times New Roman"/>
          <w:sz w:val="28"/>
          <w:szCs w:val="28"/>
          <w:lang w:val="uk-UA"/>
        </w:rPr>
        <w:t xml:space="preserve"> </w:t>
      </w:r>
      <w:r w:rsidR="00F52460" w:rsidRPr="00595CBF">
        <w:rPr>
          <w:rFonts w:ascii="Times New Roman" w:hAnsi="Times New Roman" w:cs="Times New Roman"/>
          <w:sz w:val="28"/>
          <w:szCs w:val="28"/>
          <w:lang w:val="uk-UA"/>
        </w:rPr>
        <w:t>танцювальних</w:t>
      </w:r>
      <w:r w:rsidR="00BC6660" w:rsidRPr="00595CBF">
        <w:rPr>
          <w:rFonts w:ascii="Times New Roman" w:hAnsi="Times New Roman" w:cs="Times New Roman"/>
          <w:sz w:val="28"/>
          <w:szCs w:val="28"/>
          <w:lang w:val="uk-UA"/>
        </w:rPr>
        <w:t xml:space="preserve"> образів.</w:t>
      </w:r>
    </w:p>
    <w:p w:rsidR="00703B64" w:rsidRPr="00595CBF" w:rsidRDefault="00703B64" w:rsidP="00703B64">
      <w:pPr>
        <w:shd w:val="clear" w:color="auto" w:fill="FFFFFF"/>
        <w:spacing w:after="0" w:line="240" w:lineRule="auto"/>
        <w:ind w:left="34" w:firstLine="567"/>
        <w:jc w:val="both"/>
        <w:rPr>
          <w:rFonts w:ascii="Times New Roman" w:hAnsi="Times New Roman"/>
          <w:bCs/>
          <w:i/>
          <w:sz w:val="28"/>
          <w:szCs w:val="28"/>
          <w:lang w:val="uk-UA"/>
        </w:rPr>
      </w:pPr>
      <w:r w:rsidRPr="00595CBF">
        <w:rPr>
          <w:rFonts w:ascii="Times New Roman" w:hAnsi="Times New Roman"/>
          <w:bCs/>
          <w:i/>
          <w:sz w:val="28"/>
          <w:szCs w:val="28"/>
          <w:lang w:val="uk-UA"/>
        </w:rPr>
        <w:t>Завдання:</w:t>
      </w:r>
    </w:p>
    <w:p w:rsidR="003350FE" w:rsidRPr="00595CBF" w:rsidRDefault="003350FE"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Навчити студентів пластично, емоційно, образно-виразно та методично </w:t>
      </w:r>
      <w:r w:rsidR="00F52460" w:rsidRPr="00595CBF">
        <w:rPr>
          <w:rFonts w:ascii="Times New Roman" w:hAnsi="Times New Roman" w:cs="Times New Roman"/>
          <w:sz w:val="28"/>
          <w:szCs w:val="28"/>
          <w:lang w:val="uk-UA"/>
        </w:rPr>
        <w:t xml:space="preserve">правильно виконувати елементи </w:t>
      </w:r>
      <w:r w:rsidRPr="00595CBF">
        <w:rPr>
          <w:rFonts w:ascii="Times New Roman" w:hAnsi="Times New Roman" w:cs="Times New Roman"/>
          <w:sz w:val="28"/>
          <w:szCs w:val="28"/>
          <w:lang w:val="uk-UA"/>
        </w:rPr>
        <w:t>класичного та історико-побутового танців.</w:t>
      </w:r>
    </w:p>
    <w:p w:rsidR="00A34853" w:rsidRPr="00595CBF" w:rsidRDefault="00A34853"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Розвинути танцювальну</w:t>
      </w:r>
      <w:r w:rsidR="0007796E"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майстерність щодо техніки виконання вправ у екзерсисі</w:t>
      </w:r>
      <w:r w:rsidR="003350FE" w:rsidRPr="00595CBF">
        <w:rPr>
          <w:rFonts w:ascii="Times New Roman" w:hAnsi="Times New Roman" w:cs="Times New Roman"/>
          <w:sz w:val="28"/>
          <w:szCs w:val="28"/>
          <w:lang w:val="uk-UA"/>
        </w:rPr>
        <w:t xml:space="preserve"> біля </w:t>
      </w:r>
      <w:r w:rsidRPr="00595CBF">
        <w:rPr>
          <w:rFonts w:ascii="Times New Roman" w:hAnsi="Times New Roman" w:cs="Times New Roman"/>
          <w:sz w:val="28"/>
          <w:szCs w:val="28"/>
          <w:lang w:val="uk-UA"/>
        </w:rPr>
        <w:t>верстату</w:t>
      </w:r>
      <w:r w:rsidR="003350FE" w:rsidRPr="00595CBF">
        <w:rPr>
          <w:rFonts w:ascii="Times New Roman" w:hAnsi="Times New Roman" w:cs="Times New Roman"/>
          <w:sz w:val="28"/>
          <w:szCs w:val="28"/>
          <w:lang w:val="uk-UA"/>
        </w:rPr>
        <w:t xml:space="preserve"> та на середині залу</w:t>
      </w:r>
      <w:r w:rsidRPr="00595CBF">
        <w:rPr>
          <w:rFonts w:ascii="Times New Roman" w:hAnsi="Times New Roman" w:cs="Times New Roman"/>
          <w:sz w:val="28"/>
          <w:szCs w:val="28"/>
          <w:lang w:val="uk-UA"/>
        </w:rPr>
        <w:t>.</w:t>
      </w:r>
    </w:p>
    <w:p w:rsidR="003350FE" w:rsidRPr="00595CBF" w:rsidRDefault="00A34853"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Розвинути координацію рухів,</w:t>
      </w:r>
      <w:r w:rsidR="003350FE" w:rsidRPr="00595CBF">
        <w:rPr>
          <w:rFonts w:ascii="Times New Roman" w:hAnsi="Times New Roman" w:cs="Times New Roman"/>
          <w:sz w:val="28"/>
          <w:szCs w:val="28"/>
          <w:lang w:val="uk-UA"/>
        </w:rPr>
        <w:t xml:space="preserve"> силу м’язів, еластичність і рухливість суглобів. </w:t>
      </w:r>
    </w:p>
    <w:p w:rsidR="003350FE" w:rsidRPr="00595CBF" w:rsidRDefault="00A34853"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Надати теоретичні знання про стиль і</w:t>
      </w:r>
      <w:r w:rsidR="003350FE" w:rsidRPr="00595CBF">
        <w:rPr>
          <w:rFonts w:ascii="Times New Roman" w:hAnsi="Times New Roman" w:cs="Times New Roman"/>
          <w:sz w:val="28"/>
          <w:szCs w:val="28"/>
          <w:lang w:val="uk-UA"/>
        </w:rPr>
        <w:t xml:space="preserve"> манеру виконання класичного та історико-побутового танців.</w:t>
      </w:r>
    </w:p>
    <w:p w:rsidR="003350FE" w:rsidRPr="00595CBF" w:rsidRDefault="003350FE"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Формувати вміння творчо сприймати та емоційно відтворювати танцювальн</w:t>
      </w:r>
      <w:r w:rsidR="00A34853" w:rsidRPr="00595CBF">
        <w:rPr>
          <w:rFonts w:ascii="Times New Roman" w:hAnsi="Times New Roman" w:cs="Times New Roman"/>
          <w:sz w:val="28"/>
          <w:szCs w:val="28"/>
          <w:lang w:val="uk-UA"/>
        </w:rPr>
        <w:t xml:space="preserve">о - </w:t>
      </w:r>
      <w:r w:rsidRPr="00595CBF">
        <w:rPr>
          <w:rFonts w:ascii="Times New Roman" w:hAnsi="Times New Roman" w:cs="Times New Roman"/>
          <w:sz w:val="28"/>
          <w:szCs w:val="28"/>
          <w:lang w:val="uk-UA"/>
        </w:rPr>
        <w:t>художні образи.</w:t>
      </w:r>
    </w:p>
    <w:p w:rsidR="003350FE" w:rsidRPr="00595CBF" w:rsidRDefault="003350FE" w:rsidP="00A97C9D">
      <w:pPr>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Вихо</w:t>
      </w:r>
      <w:r w:rsidR="00F03EB1">
        <w:rPr>
          <w:rFonts w:ascii="Times New Roman" w:hAnsi="Times New Roman" w:cs="Times New Roman"/>
          <w:sz w:val="28"/>
          <w:szCs w:val="28"/>
          <w:lang w:val="uk-UA"/>
        </w:rPr>
        <w:t>ву</w:t>
      </w:r>
      <w:r w:rsidRPr="00595CBF">
        <w:rPr>
          <w:rFonts w:ascii="Times New Roman" w:hAnsi="Times New Roman" w:cs="Times New Roman"/>
          <w:sz w:val="28"/>
          <w:szCs w:val="28"/>
          <w:lang w:val="uk-UA"/>
        </w:rPr>
        <w:t>вати</w:t>
      </w:r>
      <w:r w:rsidRPr="00595CBF">
        <w:rPr>
          <w:rFonts w:ascii="Times New Roman" w:hAnsi="Times New Roman" w:cs="Times New Roman"/>
          <w:spacing w:val="-7"/>
          <w:sz w:val="28"/>
          <w:szCs w:val="28"/>
          <w:lang w:val="uk-UA"/>
        </w:rPr>
        <w:t xml:space="preserve"> естетичні почуття, суд</w:t>
      </w:r>
      <w:r w:rsidRPr="00595CBF">
        <w:rPr>
          <w:rFonts w:ascii="Times New Roman" w:hAnsi="Times New Roman" w:cs="Times New Roman"/>
          <w:spacing w:val="-4"/>
          <w:sz w:val="28"/>
          <w:szCs w:val="28"/>
          <w:lang w:val="uk-UA"/>
        </w:rPr>
        <w:t>ження,</w:t>
      </w:r>
      <w:r w:rsidRPr="00595CBF">
        <w:rPr>
          <w:rFonts w:ascii="Times New Roman" w:hAnsi="Times New Roman" w:cs="Times New Roman"/>
          <w:sz w:val="28"/>
          <w:szCs w:val="28"/>
          <w:lang w:val="uk-UA"/>
        </w:rPr>
        <w:t xml:space="preserve"> художньо-культурні смаки, здатність сприймати та інтерпретувати мистецькі твори.</w:t>
      </w:r>
    </w:p>
    <w:p w:rsidR="0007796E" w:rsidRPr="00595CBF" w:rsidRDefault="0007796E" w:rsidP="0007796E">
      <w:pPr>
        <w:widowControl w:val="0"/>
        <w:shd w:val="clear" w:color="auto" w:fill="FFFFFF"/>
        <w:autoSpaceDE w:val="0"/>
        <w:autoSpaceDN w:val="0"/>
        <w:adjustRightInd w:val="0"/>
        <w:spacing w:after="0" w:line="240" w:lineRule="auto"/>
        <w:ind w:left="709"/>
        <w:jc w:val="both"/>
        <w:rPr>
          <w:rFonts w:ascii="Times New Roman" w:hAnsi="Times New Roman" w:cs="Times New Roman"/>
          <w:sz w:val="28"/>
          <w:szCs w:val="28"/>
          <w:lang w:val="uk-UA"/>
        </w:rPr>
      </w:pPr>
    </w:p>
    <w:p w:rsidR="00703B64" w:rsidRPr="00595CBF" w:rsidRDefault="00703B64" w:rsidP="00703B64">
      <w:pPr>
        <w:shd w:val="clear" w:color="auto" w:fill="FFFFFF"/>
        <w:spacing w:after="0" w:line="240" w:lineRule="auto"/>
        <w:ind w:firstLine="567"/>
        <w:jc w:val="both"/>
        <w:rPr>
          <w:rFonts w:ascii="Times New Roman" w:hAnsi="Times New Roman"/>
          <w:bCs/>
          <w:i/>
          <w:spacing w:val="-1"/>
          <w:sz w:val="28"/>
          <w:szCs w:val="28"/>
          <w:lang w:val="uk-UA"/>
        </w:rPr>
      </w:pPr>
      <w:r w:rsidRPr="00595CBF">
        <w:rPr>
          <w:rFonts w:ascii="Times New Roman" w:hAnsi="Times New Roman"/>
          <w:spacing w:val="-1"/>
          <w:sz w:val="28"/>
          <w:szCs w:val="28"/>
          <w:lang w:val="uk-UA"/>
        </w:rPr>
        <w:t xml:space="preserve">Студенти повинні </w:t>
      </w:r>
      <w:r w:rsidRPr="00595CBF">
        <w:rPr>
          <w:rFonts w:ascii="Times New Roman" w:hAnsi="Times New Roman"/>
          <w:bCs/>
          <w:i/>
          <w:spacing w:val="-1"/>
          <w:sz w:val="28"/>
          <w:szCs w:val="28"/>
          <w:lang w:val="uk-UA"/>
        </w:rPr>
        <w:t>знати:</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b/>
          <w:spacing w:val="-1"/>
          <w:sz w:val="28"/>
          <w:szCs w:val="28"/>
          <w:lang w:val="uk-UA"/>
        </w:rPr>
      </w:pPr>
      <w:r w:rsidRPr="00595CBF">
        <w:rPr>
          <w:rFonts w:ascii="Times New Roman" w:hAnsi="Times New Roman" w:cs="Times New Roman"/>
          <w:spacing w:val="-1"/>
          <w:sz w:val="28"/>
          <w:szCs w:val="28"/>
          <w:lang w:val="uk-UA"/>
        </w:rPr>
        <w:t>види та жанри хореографічного мистецтва;</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pacing w:val="-1"/>
          <w:sz w:val="28"/>
          <w:szCs w:val="28"/>
          <w:lang w:val="uk-UA"/>
        </w:rPr>
      </w:pPr>
      <w:r w:rsidRPr="00595CBF">
        <w:rPr>
          <w:rFonts w:ascii="Times New Roman" w:hAnsi="Times New Roman" w:cs="Times New Roman"/>
          <w:spacing w:val="-1"/>
          <w:sz w:val="28"/>
          <w:szCs w:val="28"/>
          <w:lang w:val="uk-UA"/>
        </w:rPr>
        <w:t>лексичну мову класичних та історико-побутових танців;</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термінологію рухів та положень класичного танцю згідно навчальної програми (французькою мовою);</w:t>
      </w:r>
    </w:p>
    <w:p w:rsidR="003350FE" w:rsidRPr="00595CBF" w:rsidRDefault="009636E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історію розвитку </w:t>
      </w:r>
      <w:r w:rsidR="003350FE" w:rsidRPr="00595CBF">
        <w:rPr>
          <w:rFonts w:ascii="Times New Roman" w:hAnsi="Times New Roman" w:cs="Times New Roman"/>
          <w:sz w:val="28"/>
          <w:szCs w:val="28"/>
          <w:lang w:val="uk-UA"/>
        </w:rPr>
        <w:t>історико-побутов</w:t>
      </w:r>
      <w:r w:rsidRPr="00595CBF">
        <w:rPr>
          <w:rFonts w:ascii="Times New Roman" w:hAnsi="Times New Roman" w:cs="Times New Roman"/>
          <w:sz w:val="28"/>
          <w:szCs w:val="28"/>
          <w:lang w:val="uk-UA"/>
        </w:rPr>
        <w:t>их</w:t>
      </w:r>
      <w:r w:rsidR="003350FE" w:rsidRPr="00595CBF">
        <w:rPr>
          <w:rFonts w:ascii="Times New Roman" w:hAnsi="Times New Roman" w:cs="Times New Roman"/>
          <w:sz w:val="28"/>
          <w:szCs w:val="28"/>
          <w:lang w:val="uk-UA"/>
        </w:rPr>
        <w:t xml:space="preserve"> танці</w:t>
      </w:r>
      <w:r w:rsidRPr="00595CBF">
        <w:rPr>
          <w:rFonts w:ascii="Times New Roman" w:hAnsi="Times New Roman" w:cs="Times New Roman"/>
          <w:sz w:val="28"/>
          <w:szCs w:val="28"/>
          <w:lang w:val="uk-UA"/>
        </w:rPr>
        <w:t>в</w:t>
      </w:r>
      <w:r w:rsidR="003350FE" w:rsidRPr="00595CBF">
        <w:rPr>
          <w:rFonts w:ascii="Times New Roman" w:hAnsi="Times New Roman" w:cs="Times New Roman"/>
          <w:sz w:val="28"/>
          <w:szCs w:val="28"/>
          <w:lang w:val="uk-UA"/>
        </w:rPr>
        <w:t xml:space="preserve"> (епоху, стилі танцювальної культури);</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pacing w:val="-1"/>
          <w:sz w:val="28"/>
          <w:szCs w:val="28"/>
          <w:lang w:val="uk-UA"/>
        </w:rPr>
      </w:pPr>
      <w:r w:rsidRPr="00595CBF">
        <w:rPr>
          <w:rFonts w:ascii="Times New Roman" w:hAnsi="Times New Roman" w:cs="Times New Roman"/>
          <w:spacing w:val="-1"/>
          <w:sz w:val="28"/>
          <w:szCs w:val="28"/>
          <w:lang w:val="uk-UA"/>
        </w:rPr>
        <w:t xml:space="preserve">методику виконання елементів класичного та історико-побутових </w:t>
      </w:r>
      <w:r w:rsidRPr="00595CBF">
        <w:rPr>
          <w:rFonts w:ascii="Times New Roman" w:hAnsi="Times New Roman" w:cs="Times New Roman"/>
          <w:spacing w:val="-1"/>
          <w:sz w:val="28"/>
          <w:szCs w:val="28"/>
          <w:lang w:val="uk-UA"/>
        </w:rPr>
        <w:lastRenderedPageBreak/>
        <w:t>танців;</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pacing w:val="-1"/>
          <w:sz w:val="28"/>
          <w:szCs w:val="28"/>
          <w:lang w:val="uk-UA"/>
        </w:rPr>
      </w:pPr>
      <w:r w:rsidRPr="00595CBF">
        <w:rPr>
          <w:rFonts w:ascii="Times New Roman" w:hAnsi="Times New Roman" w:cs="Times New Roman"/>
          <w:spacing w:val="-1"/>
          <w:sz w:val="28"/>
          <w:szCs w:val="28"/>
          <w:lang w:val="uk-UA"/>
        </w:rPr>
        <w:t>стилістичні особливості хореографічного мистецтва;</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pacing w:val="-1"/>
          <w:sz w:val="28"/>
          <w:szCs w:val="28"/>
          <w:lang w:val="uk-UA"/>
        </w:rPr>
      </w:pPr>
      <w:r w:rsidRPr="00595CBF">
        <w:rPr>
          <w:rFonts w:ascii="Times New Roman" w:hAnsi="Times New Roman" w:cs="Times New Roman"/>
          <w:spacing w:val="-1"/>
          <w:sz w:val="28"/>
          <w:szCs w:val="28"/>
          <w:lang w:val="uk-UA"/>
        </w:rPr>
        <w:t>історію ст</w:t>
      </w:r>
      <w:r w:rsidR="009636EE" w:rsidRPr="00595CBF">
        <w:rPr>
          <w:rFonts w:ascii="Times New Roman" w:hAnsi="Times New Roman" w:cs="Times New Roman"/>
          <w:spacing w:val="-1"/>
          <w:sz w:val="28"/>
          <w:szCs w:val="28"/>
          <w:lang w:val="uk-UA"/>
        </w:rPr>
        <w:t>ановлення та розвитку класичного танцю</w:t>
      </w:r>
      <w:r w:rsidRPr="00595CBF">
        <w:rPr>
          <w:rFonts w:ascii="Times New Roman" w:hAnsi="Times New Roman" w:cs="Times New Roman"/>
          <w:spacing w:val="-1"/>
          <w:sz w:val="28"/>
          <w:szCs w:val="28"/>
          <w:lang w:val="uk-UA"/>
        </w:rPr>
        <w:t>.</w:t>
      </w:r>
    </w:p>
    <w:p w:rsidR="00703B64" w:rsidRPr="00595CBF" w:rsidRDefault="00703B64" w:rsidP="00703B64">
      <w:pPr>
        <w:widowControl w:val="0"/>
        <w:shd w:val="clear" w:color="auto" w:fill="FFFFFF"/>
        <w:tabs>
          <w:tab w:val="left" w:pos="993"/>
        </w:tabs>
        <w:suppressAutoHyphens/>
        <w:autoSpaceDE w:val="0"/>
        <w:spacing w:after="0" w:line="240" w:lineRule="auto"/>
        <w:ind w:left="1135"/>
        <w:jc w:val="both"/>
        <w:rPr>
          <w:rFonts w:ascii="Times New Roman" w:hAnsi="Times New Roman"/>
          <w:sz w:val="28"/>
          <w:szCs w:val="28"/>
          <w:lang w:val="uk-UA"/>
        </w:rPr>
      </w:pPr>
    </w:p>
    <w:p w:rsidR="003350FE" w:rsidRPr="00595CBF" w:rsidRDefault="00703B64" w:rsidP="005C564B">
      <w:pPr>
        <w:shd w:val="clear" w:color="auto" w:fill="FFFFFF"/>
        <w:tabs>
          <w:tab w:val="left" w:pos="283"/>
          <w:tab w:val="left" w:pos="993"/>
        </w:tabs>
        <w:spacing w:after="0" w:line="240" w:lineRule="auto"/>
        <w:ind w:right="1555" w:firstLine="567"/>
        <w:jc w:val="both"/>
        <w:rPr>
          <w:rFonts w:ascii="Times New Roman" w:hAnsi="Times New Roman"/>
          <w:bCs/>
          <w:i/>
          <w:sz w:val="28"/>
          <w:szCs w:val="28"/>
          <w:lang w:val="uk-UA"/>
        </w:rPr>
      </w:pPr>
      <w:r w:rsidRPr="00595CBF">
        <w:rPr>
          <w:rFonts w:ascii="Times New Roman" w:hAnsi="Times New Roman"/>
          <w:sz w:val="28"/>
          <w:szCs w:val="28"/>
          <w:lang w:val="uk-UA"/>
        </w:rPr>
        <w:t xml:space="preserve">Студенти повинні </w:t>
      </w:r>
      <w:r w:rsidR="0007796E" w:rsidRPr="00595CBF">
        <w:rPr>
          <w:rFonts w:ascii="Times New Roman" w:hAnsi="Times New Roman"/>
          <w:sz w:val="28"/>
          <w:szCs w:val="28"/>
          <w:lang w:val="uk-UA"/>
        </w:rPr>
        <w:t>у</w:t>
      </w:r>
      <w:r w:rsidRPr="00595CBF">
        <w:rPr>
          <w:rFonts w:ascii="Times New Roman" w:hAnsi="Times New Roman"/>
          <w:bCs/>
          <w:i/>
          <w:sz w:val="28"/>
          <w:szCs w:val="28"/>
          <w:lang w:val="uk-UA"/>
        </w:rPr>
        <w:t>міти:</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методично </w:t>
      </w:r>
      <w:r w:rsidR="009636EE" w:rsidRPr="00595CBF">
        <w:rPr>
          <w:rFonts w:ascii="Times New Roman" w:hAnsi="Times New Roman" w:cs="Times New Roman"/>
          <w:sz w:val="28"/>
          <w:szCs w:val="28"/>
          <w:lang w:val="uk-UA"/>
        </w:rPr>
        <w:t>правільно</w:t>
      </w:r>
      <w:r w:rsidRPr="00595CBF">
        <w:rPr>
          <w:rFonts w:ascii="Times New Roman" w:hAnsi="Times New Roman" w:cs="Times New Roman"/>
          <w:sz w:val="28"/>
          <w:szCs w:val="28"/>
          <w:lang w:val="uk-UA"/>
        </w:rPr>
        <w:t xml:space="preserve"> виконувати елементи </w:t>
      </w:r>
      <w:r w:rsidR="009636EE" w:rsidRPr="00595CBF">
        <w:rPr>
          <w:rFonts w:ascii="Times New Roman" w:hAnsi="Times New Roman" w:cs="Times New Roman"/>
          <w:sz w:val="28"/>
          <w:szCs w:val="28"/>
          <w:lang w:val="uk-UA"/>
        </w:rPr>
        <w:t>та вправи</w:t>
      </w:r>
      <w:r w:rsidRPr="00595CBF">
        <w:rPr>
          <w:rFonts w:ascii="Times New Roman" w:hAnsi="Times New Roman" w:cs="Times New Roman"/>
          <w:sz w:val="28"/>
          <w:szCs w:val="28"/>
          <w:lang w:val="uk-UA"/>
        </w:rPr>
        <w:t xml:space="preserve"> класичного та </w:t>
      </w:r>
      <w:r w:rsidRPr="00595CBF">
        <w:rPr>
          <w:rFonts w:ascii="Times New Roman" w:hAnsi="Times New Roman" w:cs="Times New Roman"/>
          <w:spacing w:val="-1"/>
          <w:sz w:val="28"/>
          <w:szCs w:val="28"/>
          <w:lang w:val="uk-UA"/>
        </w:rPr>
        <w:t>історико-побутового</w:t>
      </w:r>
      <w:r w:rsidRPr="00595CBF">
        <w:rPr>
          <w:rFonts w:ascii="Times New Roman" w:hAnsi="Times New Roman" w:cs="Times New Roman"/>
          <w:sz w:val="28"/>
          <w:szCs w:val="28"/>
          <w:lang w:val="uk-UA"/>
        </w:rPr>
        <w:t xml:space="preserve"> танців;</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емоційно, художньо-виразно відтворювати танцювальні образи;</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виконувати танці та відтвор</w:t>
      </w:r>
      <w:r w:rsidR="00C7754B" w:rsidRPr="00595CBF">
        <w:rPr>
          <w:rFonts w:ascii="Times New Roman" w:hAnsi="Times New Roman" w:cs="Times New Roman"/>
          <w:sz w:val="28"/>
          <w:szCs w:val="28"/>
          <w:lang w:val="uk-UA"/>
        </w:rPr>
        <w:t>ювати</w:t>
      </w:r>
      <w:r w:rsidRPr="00595CBF">
        <w:rPr>
          <w:rFonts w:ascii="Times New Roman" w:hAnsi="Times New Roman" w:cs="Times New Roman"/>
          <w:sz w:val="28"/>
          <w:szCs w:val="28"/>
          <w:lang w:val="uk-UA"/>
        </w:rPr>
        <w:t xml:space="preserve"> манеру виконання згідно епохи, користуватися аксесуарами, робити укл</w:t>
      </w:r>
      <w:r w:rsidR="00C7754B" w:rsidRPr="00595CBF">
        <w:rPr>
          <w:rFonts w:ascii="Times New Roman" w:hAnsi="Times New Roman" w:cs="Times New Roman"/>
          <w:sz w:val="28"/>
          <w:szCs w:val="28"/>
          <w:lang w:val="uk-UA"/>
        </w:rPr>
        <w:t>он</w:t>
      </w:r>
      <w:r w:rsidRPr="00595CBF">
        <w:rPr>
          <w:rFonts w:ascii="Times New Roman" w:hAnsi="Times New Roman" w:cs="Times New Roman"/>
          <w:sz w:val="28"/>
          <w:szCs w:val="28"/>
          <w:lang w:val="uk-UA"/>
        </w:rPr>
        <w:t>и, реверанси різних епох;</w:t>
      </w:r>
    </w:p>
    <w:p w:rsidR="003350FE" w:rsidRPr="00595CBF" w:rsidRDefault="003350FE" w:rsidP="00A97C9D">
      <w:pPr>
        <w:widowControl w:val="0"/>
        <w:numPr>
          <w:ilvl w:val="0"/>
          <w:numId w:val="26"/>
        </w:num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чітко та </w:t>
      </w:r>
      <w:r w:rsidR="009636EE" w:rsidRPr="00595CBF">
        <w:rPr>
          <w:rFonts w:ascii="Times New Roman" w:hAnsi="Times New Roman" w:cs="Times New Roman"/>
          <w:sz w:val="28"/>
          <w:szCs w:val="28"/>
          <w:lang w:val="uk-UA"/>
        </w:rPr>
        <w:t>правильно</w:t>
      </w:r>
      <w:r w:rsidRPr="00595CBF">
        <w:rPr>
          <w:rFonts w:ascii="Times New Roman" w:hAnsi="Times New Roman" w:cs="Times New Roman"/>
          <w:sz w:val="28"/>
          <w:szCs w:val="28"/>
          <w:lang w:val="uk-UA"/>
        </w:rPr>
        <w:t xml:space="preserve"> передавати стиль виконання класичних та </w:t>
      </w:r>
      <w:r w:rsidRPr="00595CBF">
        <w:rPr>
          <w:rFonts w:ascii="Times New Roman" w:hAnsi="Times New Roman" w:cs="Times New Roman"/>
          <w:spacing w:val="-1"/>
          <w:sz w:val="28"/>
          <w:szCs w:val="28"/>
          <w:lang w:val="uk-UA"/>
        </w:rPr>
        <w:t xml:space="preserve">історико-побутових </w:t>
      </w:r>
      <w:r w:rsidRPr="00595CBF">
        <w:rPr>
          <w:rFonts w:ascii="Times New Roman" w:hAnsi="Times New Roman" w:cs="Times New Roman"/>
          <w:sz w:val="28"/>
          <w:szCs w:val="28"/>
          <w:lang w:val="uk-UA"/>
        </w:rPr>
        <w:t>танців</w:t>
      </w:r>
      <w:r w:rsidR="002201B5">
        <w:rPr>
          <w:rFonts w:ascii="Times New Roman" w:hAnsi="Times New Roman" w:cs="Times New Roman"/>
          <w:sz w:val="28"/>
          <w:szCs w:val="28"/>
          <w:lang w:val="uk-UA"/>
        </w:rPr>
        <w:t>;</w:t>
      </w:r>
    </w:p>
    <w:p w:rsidR="00A179EB" w:rsidRPr="00595CBF" w:rsidRDefault="00A179EB" w:rsidP="00A97C9D">
      <w:pPr>
        <w:widowControl w:val="0"/>
        <w:numPr>
          <w:ilvl w:val="0"/>
          <w:numId w:val="26"/>
        </w:numPr>
        <w:shd w:val="clear" w:color="auto" w:fill="FFFFFF"/>
        <w:tabs>
          <w:tab w:val="left" w:pos="1080"/>
        </w:tabs>
        <w:suppressAutoHyphens/>
        <w:autoSpaceDE w:val="0"/>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створювати танцювально-імпровізаційні комбінації, етюди, композиції.</w:t>
      </w:r>
    </w:p>
    <w:p w:rsidR="003350FE" w:rsidRPr="00595CBF" w:rsidRDefault="003350FE" w:rsidP="003350FE">
      <w:pPr>
        <w:shd w:val="clear" w:color="auto" w:fill="FFFFFF"/>
        <w:tabs>
          <w:tab w:val="left" w:pos="283"/>
          <w:tab w:val="left" w:pos="993"/>
        </w:tabs>
        <w:spacing w:after="0" w:line="240" w:lineRule="auto"/>
        <w:ind w:left="567" w:right="1555"/>
        <w:jc w:val="both"/>
        <w:rPr>
          <w:rFonts w:ascii="Times New Roman" w:hAnsi="Times New Roman"/>
          <w:bCs/>
          <w:i/>
          <w:sz w:val="28"/>
          <w:szCs w:val="28"/>
          <w:lang w:val="uk-UA"/>
        </w:rPr>
      </w:pPr>
    </w:p>
    <w:p w:rsidR="00703B64" w:rsidRPr="00595CBF" w:rsidRDefault="00703B64" w:rsidP="00A97C9D">
      <w:pPr>
        <w:widowControl w:val="0"/>
        <w:numPr>
          <w:ilvl w:val="0"/>
          <w:numId w:val="11"/>
        </w:numPr>
        <w:shd w:val="clear" w:color="auto" w:fill="FFFFFF"/>
        <w:tabs>
          <w:tab w:val="left" w:pos="0"/>
          <w:tab w:val="left" w:pos="142"/>
          <w:tab w:val="left" w:pos="567"/>
          <w:tab w:val="left" w:pos="993"/>
        </w:tabs>
        <w:suppressAutoHyphens/>
        <w:autoSpaceDE w:val="0"/>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br w:type="page"/>
      </w:r>
    </w:p>
    <w:p w:rsidR="00297155" w:rsidRDefault="00297155" w:rsidP="00A9269F">
      <w:pPr>
        <w:pStyle w:val="2"/>
        <w:spacing w:before="0" w:after="0"/>
        <w:rPr>
          <w:lang w:val="uk-UA"/>
        </w:rPr>
      </w:pPr>
      <w:bookmarkStart w:id="3" w:name="_Toc500791629"/>
      <w:r>
        <w:rPr>
          <w:lang w:val="uk-UA"/>
        </w:rPr>
        <w:lastRenderedPageBreak/>
        <w:t>Зміст практичних занять</w:t>
      </w:r>
      <w:bookmarkEnd w:id="3"/>
    </w:p>
    <w:p w:rsidR="00703B64" w:rsidRPr="00595CBF" w:rsidRDefault="00703B64" w:rsidP="00A9269F">
      <w:pPr>
        <w:pStyle w:val="2"/>
        <w:spacing w:before="0" w:after="0"/>
        <w:rPr>
          <w:lang w:val="uk-UA"/>
        </w:rPr>
      </w:pPr>
      <w:bookmarkStart w:id="4" w:name="_Toc500791630"/>
      <w:r w:rsidRPr="00595CBF">
        <w:rPr>
          <w:lang w:val="uk-UA"/>
        </w:rPr>
        <w:t>РОЗДІЛ 1</w:t>
      </w:r>
      <w:bookmarkEnd w:id="4"/>
    </w:p>
    <w:p w:rsidR="00703B64" w:rsidRPr="00595CBF" w:rsidRDefault="003350FE" w:rsidP="00A9269F">
      <w:pPr>
        <w:pStyle w:val="2"/>
        <w:spacing w:before="0"/>
        <w:rPr>
          <w:lang w:val="uk-UA"/>
        </w:rPr>
      </w:pPr>
      <w:bookmarkStart w:id="5" w:name="_Toc500791631"/>
      <w:r w:rsidRPr="00595CBF">
        <w:rPr>
          <w:lang w:val="uk-UA"/>
        </w:rPr>
        <w:t>Хореографія – елемент майстерності актора</w:t>
      </w:r>
      <w:bookmarkEnd w:id="5"/>
    </w:p>
    <w:p w:rsidR="00703B64" w:rsidRPr="00595CBF" w:rsidRDefault="00703B64" w:rsidP="00703B64">
      <w:pPr>
        <w:pStyle w:val="3"/>
        <w:rPr>
          <w:b w:val="0"/>
          <w:szCs w:val="28"/>
          <w:lang w:val="uk-UA"/>
        </w:rPr>
      </w:pPr>
      <w:bookmarkStart w:id="6" w:name="_Toc500688291"/>
      <w:bookmarkStart w:id="7" w:name="_Toc500791632"/>
      <w:r w:rsidRPr="00595CBF">
        <w:rPr>
          <w:rFonts w:ascii="Arial" w:hAnsi="Arial" w:cs="Arial"/>
          <w:sz w:val="32"/>
          <w:szCs w:val="32"/>
          <w:lang w:val="uk-UA"/>
        </w:rPr>
        <w:sym w:font="Wingdings" w:char="F026"/>
      </w:r>
      <w:r w:rsidRPr="00595CBF">
        <w:rPr>
          <w:rFonts w:ascii="Arial" w:hAnsi="Arial" w:cs="Arial"/>
          <w:sz w:val="32"/>
          <w:szCs w:val="32"/>
          <w:lang w:val="uk-UA"/>
        </w:rPr>
        <w:t xml:space="preserve"> </w:t>
      </w:r>
      <w:r w:rsidRPr="00595CBF">
        <w:rPr>
          <w:sz w:val="32"/>
          <w:szCs w:val="32"/>
          <w:lang w:val="uk-UA"/>
        </w:rPr>
        <w:t xml:space="preserve">Тема 1. </w:t>
      </w:r>
      <w:r w:rsidR="003350FE" w:rsidRPr="00595CBF">
        <w:rPr>
          <w:szCs w:val="28"/>
          <w:lang w:val="uk-UA"/>
        </w:rPr>
        <w:t>Складові частини предмета «Хореографія»</w:t>
      </w:r>
      <w:bookmarkEnd w:id="6"/>
      <w:bookmarkEnd w:id="7"/>
    </w:p>
    <w:p w:rsidR="00703B64" w:rsidRPr="00595CBF" w:rsidRDefault="00703B64" w:rsidP="00703B64">
      <w:pPr>
        <w:pStyle w:val="a3"/>
        <w:spacing w:line="240" w:lineRule="auto"/>
        <w:ind w:left="0" w:firstLine="567"/>
        <w:contextualSpacing w:val="0"/>
        <w:jc w:val="both"/>
        <w:rPr>
          <w:rFonts w:ascii="Times New Roman" w:hAnsi="Times New Roman"/>
          <w:sz w:val="28"/>
          <w:szCs w:val="28"/>
          <w:lang w:val="uk-UA"/>
        </w:rPr>
      </w:pPr>
      <w:r w:rsidRPr="00595CBF">
        <w:rPr>
          <w:rFonts w:ascii="Times New Roman" w:hAnsi="Times New Roman"/>
          <w:b/>
          <w:sz w:val="28"/>
          <w:szCs w:val="28"/>
          <w:lang w:val="uk-UA"/>
        </w:rPr>
        <w:t xml:space="preserve">Мета: </w:t>
      </w:r>
      <w:r w:rsidRPr="00595CBF">
        <w:rPr>
          <w:rFonts w:ascii="Times New Roman" w:hAnsi="Times New Roman"/>
          <w:sz w:val="28"/>
          <w:szCs w:val="28"/>
          <w:lang w:val="uk-UA"/>
        </w:rPr>
        <w:t xml:space="preserve">усвідомлення студентами необхідності набуття знань з теорії </w:t>
      </w:r>
      <w:r w:rsidR="00BC24DB" w:rsidRPr="00595CBF">
        <w:rPr>
          <w:rFonts w:ascii="Times New Roman" w:hAnsi="Times New Roman"/>
          <w:sz w:val="28"/>
          <w:szCs w:val="28"/>
          <w:lang w:val="uk-UA"/>
        </w:rPr>
        <w:t>хореографічного</w:t>
      </w:r>
      <w:r w:rsidRPr="00595CBF">
        <w:rPr>
          <w:rFonts w:ascii="Times New Roman" w:hAnsi="Times New Roman"/>
          <w:sz w:val="28"/>
          <w:szCs w:val="28"/>
          <w:lang w:val="uk-UA"/>
        </w:rPr>
        <w:t xml:space="preserve"> мистецтва,</w:t>
      </w:r>
      <w:r w:rsidR="000B3FB6" w:rsidRPr="00595CBF">
        <w:rPr>
          <w:rFonts w:ascii="Times New Roman" w:hAnsi="Times New Roman"/>
          <w:sz w:val="28"/>
          <w:szCs w:val="28"/>
          <w:lang w:val="uk-UA"/>
        </w:rPr>
        <w:t xml:space="preserve"> </w:t>
      </w:r>
      <w:r w:rsidRPr="00595CBF">
        <w:rPr>
          <w:rFonts w:ascii="Times New Roman" w:hAnsi="Times New Roman"/>
          <w:sz w:val="28"/>
          <w:szCs w:val="28"/>
          <w:lang w:val="uk-UA"/>
        </w:rPr>
        <w:t xml:space="preserve">а також використання отриманої інформації в професійній акторській діяльності; </w:t>
      </w:r>
      <w:r w:rsidR="00BC24DB" w:rsidRPr="00595CBF">
        <w:rPr>
          <w:rFonts w:ascii="Times New Roman" w:hAnsi="Times New Roman"/>
          <w:sz w:val="28"/>
          <w:szCs w:val="28"/>
          <w:lang w:val="uk-UA"/>
        </w:rPr>
        <w:t xml:space="preserve">ознайомлення з особливостями </w:t>
      </w:r>
      <w:r w:rsidR="00737614" w:rsidRPr="00595CBF">
        <w:rPr>
          <w:rFonts w:ascii="Times New Roman" w:hAnsi="Times New Roman"/>
          <w:sz w:val="28"/>
          <w:szCs w:val="28"/>
          <w:lang w:val="uk-UA"/>
        </w:rPr>
        <w:t>хореографічн</w:t>
      </w:r>
      <w:r w:rsidR="00BC24DB" w:rsidRPr="00595CBF">
        <w:rPr>
          <w:rFonts w:ascii="Times New Roman" w:hAnsi="Times New Roman"/>
          <w:sz w:val="28"/>
          <w:szCs w:val="28"/>
          <w:lang w:val="uk-UA"/>
        </w:rPr>
        <w:t>ого мистецтва, його стилями й жанрами, поняттями «хореографія</w:t>
      </w:r>
      <w:r w:rsidRPr="00595CBF">
        <w:rPr>
          <w:rFonts w:ascii="Times New Roman" w:hAnsi="Times New Roman"/>
          <w:sz w:val="28"/>
          <w:szCs w:val="28"/>
          <w:lang w:val="uk-UA"/>
        </w:rPr>
        <w:t>», «</w:t>
      </w:r>
      <w:r w:rsidR="00BC24DB" w:rsidRPr="00595CBF">
        <w:rPr>
          <w:rFonts w:ascii="Times New Roman" w:hAnsi="Times New Roman"/>
          <w:sz w:val="28"/>
          <w:szCs w:val="28"/>
          <w:lang w:val="uk-UA"/>
        </w:rPr>
        <w:t>ритміка</w:t>
      </w:r>
      <w:r w:rsidRPr="00595CBF">
        <w:rPr>
          <w:rFonts w:ascii="Times New Roman" w:hAnsi="Times New Roman"/>
          <w:sz w:val="28"/>
          <w:szCs w:val="28"/>
          <w:lang w:val="uk-UA"/>
        </w:rPr>
        <w:t>», «п</w:t>
      </w:r>
      <w:r w:rsidR="00BC24DB" w:rsidRPr="00595CBF">
        <w:rPr>
          <w:rFonts w:ascii="Times New Roman" w:hAnsi="Times New Roman"/>
          <w:sz w:val="28"/>
          <w:szCs w:val="28"/>
          <w:lang w:val="uk-UA"/>
        </w:rPr>
        <w:t>л</w:t>
      </w:r>
      <w:r w:rsidRPr="00595CBF">
        <w:rPr>
          <w:rFonts w:ascii="Times New Roman" w:hAnsi="Times New Roman"/>
          <w:sz w:val="28"/>
          <w:szCs w:val="28"/>
          <w:lang w:val="uk-UA"/>
        </w:rPr>
        <w:t>а</w:t>
      </w:r>
      <w:r w:rsidR="00BC24DB" w:rsidRPr="00595CBF">
        <w:rPr>
          <w:rFonts w:ascii="Times New Roman" w:hAnsi="Times New Roman"/>
          <w:sz w:val="28"/>
          <w:szCs w:val="28"/>
          <w:lang w:val="uk-UA"/>
        </w:rPr>
        <w:t>стика</w:t>
      </w:r>
      <w:r w:rsidRPr="00595CBF">
        <w:rPr>
          <w:rFonts w:ascii="Times New Roman" w:hAnsi="Times New Roman"/>
          <w:sz w:val="28"/>
          <w:szCs w:val="28"/>
          <w:lang w:val="uk-UA"/>
        </w:rPr>
        <w:t>»</w:t>
      </w:r>
      <w:r w:rsidR="00BC24DB" w:rsidRPr="00595CBF">
        <w:rPr>
          <w:rFonts w:ascii="Times New Roman" w:hAnsi="Times New Roman"/>
          <w:sz w:val="28"/>
          <w:szCs w:val="28"/>
          <w:lang w:val="uk-UA"/>
        </w:rPr>
        <w:t>, «класичний</w:t>
      </w:r>
      <w:r w:rsidR="00C873EE">
        <w:rPr>
          <w:rFonts w:ascii="Times New Roman" w:hAnsi="Times New Roman"/>
          <w:sz w:val="28"/>
          <w:szCs w:val="28"/>
          <w:lang w:val="uk-UA"/>
        </w:rPr>
        <w:t xml:space="preserve"> танець</w:t>
      </w:r>
      <w:r w:rsidR="00BC24DB" w:rsidRPr="00595CBF">
        <w:rPr>
          <w:rFonts w:ascii="Times New Roman" w:hAnsi="Times New Roman"/>
          <w:sz w:val="28"/>
          <w:szCs w:val="28"/>
          <w:lang w:val="uk-UA"/>
        </w:rPr>
        <w:t>», «історико-побутовий</w:t>
      </w:r>
      <w:r w:rsidR="00C873EE">
        <w:rPr>
          <w:rFonts w:ascii="Times New Roman" w:hAnsi="Times New Roman"/>
          <w:sz w:val="28"/>
          <w:szCs w:val="28"/>
          <w:lang w:val="uk-UA"/>
        </w:rPr>
        <w:t xml:space="preserve"> танец</w:t>
      </w:r>
      <w:r w:rsidR="00BC24DB" w:rsidRPr="00595CBF">
        <w:rPr>
          <w:rFonts w:ascii="Times New Roman" w:hAnsi="Times New Roman"/>
          <w:sz w:val="28"/>
          <w:szCs w:val="28"/>
          <w:lang w:val="uk-UA"/>
        </w:rPr>
        <w:t>»</w:t>
      </w:r>
      <w:r w:rsidRPr="00595CBF">
        <w:rPr>
          <w:rFonts w:ascii="Times New Roman" w:hAnsi="Times New Roman"/>
          <w:sz w:val="28"/>
          <w:szCs w:val="28"/>
          <w:lang w:val="uk-UA"/>
        </w:rPr>
        <w:t xml:space="preserve">. </w:t>
      </w:r>
    </w:p>
    <w:p w:rsidR="00703B64" w:rsidRPr="00595CBF" w:rsidRDefault="00703B64" w:rsidP="0028765B">
      <w:pPr>
        <w:pStyle w:val="a3"/>
        <w:spacing w:before="120" w:after="120" w:line="240" w:lineRule="auto"/>
        <w:ind w:left="0"/>
        <w:jc w:val="center"/>
        <w:rPr>
          <w:rFonts w:ascii="Times New Roman" w:hAnsi="Times New Roman"/>
          <w:b/>
          <w:sz w:val="28"/>
          <w:szCs w:val="28"/>
          <w:lang w:val="uk-UA"/>
        </w:rPr>
      </w:pPr>
      <w:r w:rsidRPr="00595CBF">
        <w:rPr>
          <w:rFonts w:ascii="Times New Roman" w:hAnsi="Times New Roman"/>
          <w:b/>
          <w:sz w:val="28"/>
          <w:szCs w:val="28"/>
          <w:lang w:val="uk-UA"/>
        </w:rPr>
        <w:t>План</w:t>
      </w:r>
      <w:r w:rsidR="00023A87" w:rsidRPr="00595CBF">
        <w:rPr>
          <w:rFonts w:ascii="Times New Roman" w:hAnsi="Times New Roman"/>
          <w:b/>
          <w:sz w:val="28"/>
          <w:szCs w:val="28"/>
          <w:lang w:val="uk-UA"/>
        </w:rPr>
        <w:t xml:space="preserve"> заняття</w:t>
      </w:r>
    </w:p>
    <w:p w:rsidR="00660651" w:rsidRPr="00595CBF" w:rsidRDefault="00660651" w:rsidP="005C564B">
      <w:pPr>
        <w:pStyle w:val="a3"/>
        <w:numPr>
          <w:ilvl w:val="0"/>
          <w:numId w:val="1"/>
        </w:numPr>
        <w:tabs>
          <w:tab w:val="left" w:pos="284"/>
          <w:tab w:val="left" w:pos="567"/>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Специфіка мистецтва танцю.</w:t>
      </w:r>
    </w:p>
    <w:p w:rsidR="00BC24DB" w:rsidRPr="00595CBF" w:rsidRDefault="00BC24DB" w:rsidP="005C564B">
      <w:pPr>
        <w:pStyle w:val="a3"/>
        <w:numPr>
          <w:ilvl w:val="0"/>
          <w:numId w:val="1"/>
        </w:numPr>
        <w:tabs>
          <w:tab w:val="left" w:pos="284"/>
          <w:tab w:val="left" w:pos="567"/>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Загальна характеристика видів хореографічного мистецтва.</w:t>
      </w:r>
    </w:p>
    <w:p w:rsidR="00BC24DB" w:rsidRPr="00595CBF" w:rsidRDefault="00BC24DB" w:rsidP="005C564B">
      <w:pPr>
        <w:pStyle w:val="a3"/>
        <w:numPr>
          <w:ilvl w:val="0"/>
          <w:numId w:val="1"/>
        </w:numPr>
        <w:tabs>
          <w:tab w:val="left" w:pos="284"/>
          <w:tab w:val="left" w:pos="567"/>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Пластична культура та змістов</w:t>
      </w:r>
      <w:r w:rsidR="00660651" w:rsidRPr="00595CBF">
        <w:rPr>
          <w:rFonts w:ascii="Times New Roman" w:hAnsi="Times New Roman"/>
          <w:sz w:val="28"/>
          <w:szCs w:val="28"/>
          <w:lang w:val="uk-UA"/>
        </w:rPr>
        <w:t>н</w:t>
      </w:r>
      <w:r w:rsidRPr="00595CBF">
        <w:rPr>
          <w:rFonts w:ascii="Times New Roman" w:hAnsi="Times New Roman"/>
          <w:sz w:val="28"/>
          <w:szCs w:val="28"/>
          <w:lang w:val="uk-UA"/>
        </w:rPr>
        <w:t>ий музи</w:t>
      </w:r>
      <w:r w:rsidR="00660651" w:rsidRPr="00595CBF">
        <w:rPr>
          <w:rFonts w:ascii="Times New Roman" w:hAnsi="Times New Roman"/>
          <w:sz w:val="28"/>
          <w:szCs w:val="28"/>
          <w:lang w:val="uk-UA"/>
        </w:rPr>
        <w:t>ч</w:t>
      </w:r>
      <w:r w:rsidRPr="00595CBF">
        <w:rPr>
          <w:rFonts w:ascii="Times New Roman" w:hAnsi="Times New Roman"/>
          <w:sz w:val="28"/>
          <w:szCs w:val="28"/>
          <w:lang w:val="uk-UA"/>
        </w:rPr>
        <w:t>ний супровід</w:t>
      </w:r>
      <w:r w:rsidR="00FF759E" w:rsidRPr="00595CBF">
        <w:rPr>
          <w:rFonts w:ascii="Times New Roman" w:hAnsi="Times New Roman"/>
          <w:sz w:val="28"/>
          <w:szCs w:val="28"/>
          <w:lang w:val="uk-UA"/>
        </w:rPr>
        <w:t xml:space="preserve"> як засоби с</w:t>
      </w:r>
      <w:r w:rsidRPr="00595CBF">
        <w:rPr>
          <w:rFonts w:ascii="Times New Roman" w:hAnsi="Times New Roman"/>
          <w:sz w:val="28"/>
          <w:szCs w:val="28"/>
          <w:lang w:val="uk-UA"/>
        </w:rPr>
        <w:t>творення та передач</w:t>
      </w:r>
      <w:r w:rsidR="00FF759E" w:rsidRPr="00595CBF">
        <w:rPr>
          <w:rFonts w:ascii="Times New Roman" w:hAnsi="Times New Roman"/>
          <w:sz w:val="28"/>
          <w:szCs w:val="28"/>
          <w:lang w:val="uk-UA"/>
        </w:rPr>
        <w:t>і</w:t>
      </w:r>
      <w:r w:rsidRPr="00595CBF">
        <w:rPr>
          <w:rFonts w:ascii="Times New Roman" w:hAnsi="Times New Roman"/>
          <w:sz w:val="28"/>
          <w:szCs w:val="28"/>
          <w:lang w:val="uk-UA"/>
        </w:rPr>
        <w:t xml:space="preserve"> образу</w:t>
      </w:r>
      <w:r w:rsidR="00660651" w:rsidRPr="00595CBF">
        <w:rPr>
          <w:rFonts w:ascii="Times New Roman" w:hAnsi="Times New Roman"/>
          <w:sz w:val="28"/>
          <w:szCs w:val="28"/>
          <w:lang w:val="uk-UA"/>
        </w:rPr>
        <w:t xml:space="preserve"> </w:t>
      </w:r>
      <w:r w:rsidR="00FF759E" w:rsidRPr="00595CBF">
        <w:rPr>
          <w:rFonts w:ascii="Times New Roman" w:hAnsi="Times New Roman"/>
          <w:sz w:val="28"/>
          <w:szCs w:val="28"/>
          <w:lang w:val="uk-UA"/>
        </w:rPr>
        <w:t>в</w:t>
      </w:r>
      <w:r w:rsidR="00660651" w:rsidRPr="00595CBF">
        <w:rPr>
          <w:rFonts w:ascii="Times New Roman" w:hAnsi="Times New Roman"/>
          <w:sz w:val="28"/>
          <w:szCs w:val="28"/>
          <w:lang w:val="uk-UA"/>
        </w:rPr>
        <w:t xml:space="preserve"> хореографічному мистецтві.</w:t>
      </w:r>
    </w:p>
    <w:p w:rsidR="00703B64" w:rsidRPr="00595CBF" w:rsidRDefault="00703B64" w:rsidP="0028765B">
      <w:pPr>
        <w:pStyle w:val="a3"/>
        <w:tabs>
          <w:tab w:val="left" w:pos="1134"/>
        </w:tabs>
        <w:spacing w:before="36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Pr="00595CBF">
        <w:rPr>
          <w:rFonts w:ascii="Times New Roman" w:hAnsi="Times New Roman"/>
          <w:sz w:val="28"/>
          <w:szCs w:val="28"/>
          <w:lang w:val="uk-UA"/>
        </w:rPr>
        <w:t xml:space="preserve"> </w:t>
      </w:r>
      <w:r w:rsidR="00660651" w:rsidRPr="00595CBF">
        <w:rPr>
          <w:rFonts w:ascii="Times New Roman" w:hAnsi="Times New Roman"/>
          <w:sz w:val="28"/>
          <w:szCs w:val="28"/>
          <w:lang w:val="uk-UA"/>
        </w:rPr>
        <w:t>хореографічне ми</w:t>
      </w:r>
      <w:r w:rsidRPr="00595CBF">
        <w:rPr>
          <w:rFonts w:ascii="Times New Roman" w:hAnsi="Times New Roman"/>
          <w:sz w:val="28"/>
          <w:szCs w:val="28"/>
          <w:lang w:val="uk-UA"/>
        </w:rPr>
        <w:t>стецтво, види та жанри</w:t>
      </w:r>
      <w:r w:rsidR="00660651" w:rsidRPr="00595CBF">
        <w:rPr>
          <w:rFonts w:ascii="Times New Roman" w:hAnsi="Times New Roman"/>
          <w:sz w:val="28"/>
          <w:szCs w:val="28"/>
          <w:lang w:val="uk-UA"/>
        </w:rPr>
        <w:t xml:space="preserve"> хореографії</w:t>
      </w:r>
      <w:r w:rsidRPr="00595CBF">
        <w:rPr>
          <w:rFonts w:ascii="Times New Roman" w:hAnsi="Times New Roman"/>
          <w:sz w:val="28"/>
          <w:szCs w:val="28"/>
          <w:lang w:val="uk-UA"/>
        </w:rPr>
        <w:t xml:space="preserve">, </w:t>
      </w:r>
      <w:r w:rsidR="00660651" w:rsidRPr="00595CBF">
        <w:rPr>
          <w:rFonts w:ascii="Times New Roman" w:hAnsi="Times New Roman"/>
          <w:sz w:val="28"/>
          <w:szCs w:val="28"/>
          <w:lang w:val="uk-UA"/>
        </w:rPr>
        <w:t>пластика</w:t>
      </w:r>
      <w:r w:rsidRPr="00595CBF">
        <w:rPr>
          <w:rFonts w:ascii="Times New Roman" w:hAnsi="Times New Roman"/>
          <w:sz w:val="28"/>
          <w:szCs w:val="28"/>
          <w:lang w:val="uk-UA"/>
        </w:rPr>
        <w:t xml:space="preserve">, </w:t>
      </w:r>
      <w:r w:rsidR="00660651" w:rsidRPr="00595CBF">
        <w:rPr>
          <w:rFonts w:ascii="Times New Roman" w:hAnsi="Times New Roman"/>
          <w:sz w:val="28"/>
          <w:szCs w:val="28"/>
          <w:lang w:val="uk-UA"/>
        </w:rPr>
        <w:t>класичний танець, історико-побутовий танець</w:t>
      </w:r>
      <w:r w:rsidRPr="00595CBF">
        <w:rPr>
          <w:rFonts w:ascii="Times New Roman" w:hAnsi="Times New Roman"/>
          <w:sz w:val="28"/>
          <w:szCs w:val="28"/>
          <w:lang w:val="uk-UA"/>
        </w:rPr>
        <w:t xml:space="preserve">. </w:t>
      </w:r>
    </w:p>
    <w:p w:rsidR="00703B64" w:rsidRPr="00595CBF" w:rsidRDefault="00660651" w:rsidP="00A97C9D">
      <w:pPr>
        <w:pStyle w:val="a3"/>
        <w:numPr>
          <w:ilvl w:val="0"/>
          <w:numId w:val="7"/>
        </w:numPr>
        <w:spacing w:after="120" w:line="240" w:lineRule="auto"/>
        <w:ind w:left="992" w:hanging="425"/>
        <w:jc w:val="both"/>
        <w:rPr>
          <w:rFonts w:ascii="Times New Roman" w:hAnsi="Times New Roman"/>
          <w:i/>
          <w:sz w:val="28"/>
          <w:szCs w:val="28"/>
          <w:lang w:val="uk-UA"/>
        </w:rPr>
      </w:pPr>
      <w:r w:rsidRPr="00595CBF">
        <w:rPr>
          <w:rFonts w:ascii="Times New Roman" w:hAnsi="Times New Roman"/>
          <w:i/>
          <w:sz w:val="28"/>
          <w:szCs w:val="28"/>
          <w:lang w:val="uk-UA"/>
        </w:rPr>
        <w:t>Специфіка мистецтва танцю.</w:t>
      </w:r>
    </w:p>
    <w:p w:rsidR="00FA6E1B" w:rsidRPr="00595CBF" w:rsidRDefault="00FA6E1B" w:rsidP="0028765B">
      <w:pPr>
        <w:spacing w:after="0" w:line="240" w:lineRule="auto"/>
        <w:ind w:firstLine="709"/>
        <w:jc w:val="both"/>
        <w:rPr>
          <w:rFonts w:ascii="Times New Roman" w:hAnsi="Times New Roman"/>
          <w:i/>
          <w:sz w:val="28"/>
          <w:szCs w:val="28"/>
          <w:lang w:val="uk-UA"/>
        </w:rPr>
      </w:pPr>
      <w:r w:rsidRPr="00595CBF">
        <w:rPr>
          <w:rFonts w:ascii="Times New Roman" w:hAnsi="Times New Roman"/>
          <w:sz w:val="28"/>
          <w:szCs w:val="28"/>
          <w:lang w:val="uk-UA"/>
        </w:rPr>
        <w:t>Танець виник із рухів та жестів, пов’язаних з трудовими процесами й емоційними враженнями від навколишнього світу. Рухи поступово змінювалися, піддавалися художньому узагальненню, внаслідок чого сформувалося мистецтво танцю, що є одним із прадавніх проявів народної творчості. Спочатку пов’язаний зі словом і піснею, танець поступово придбав значення самостійного мистецтва. У кожного народу склалися свої танцювальні традиції, хореографічна мова і пластична виразність, свої прийоми співвідношення рухів з музикою. На цій основі стали формуватися бальні, класичні, професійні сценічні танці. У професійному мистецтві, танець досяг високого ступеня розвитку завдяки структурованості й науковій систематизації. Склалися різні танцювальні системи: європейський класичний танець, танцювальні системи країн Азії та Африки. Танець, як один з видів мистецтва, служить засобом ідейно-емоційної дії. Досконалість танцювальних образів визначається їх змістом та формою. Мистецтво танцю розкриває духовний світ людини. Основні виразні засоби танцю: гармонійні рухи та пози, пластична виразність, міміка, динаміка, темп і ритм руху, просторовий малюнок, композиція.</w:t>
      </w:r>
    </w:p>
    <w:p w:rsidR="002C1862" w:rsidRPr="00595CBF" w:rsidRDefault="00BE3E7D" w:rsidP="0028765B">
      <w:pPr>
        <w:pStyle w:val="ad"/>
        <w:tabs>
          <w:tab w:val="left" w:pos="0"/>
        </w:tabs>
        <w:spacing w:after="0"/>
        <w:ind w:firstLine="709"/>
        <w:jc w:val="both"/>
        <w:rPr>
          <w:sz w:val="28"/>
          <w:szCs w:val="28"/>
        </w:rPr>
      </w:pPr>
      <w:r w:rsidRPr="00595CBF">
        <w:rPr>
          <w:sz w:val="28"/>
          <w:szCs w:val="28"/>
        </w:rPr>
        <w:t>У довідковій літературі зазначено, що першим значенням поняття «хореографія» (від греч. choreia – пляска и grapho – пишу) був запис танцю. З розвитком танцювального мистецтва, в період формування балетного спектаклю, хореографію уособлювали з мистецтвом створення танцювальних композицій та балету [</w:t>
      </w:r>
      <w:r w:rsidR="00D32E1E" w:rsidRPr="00D32E1E">
        <w:rPr>
          <w:sz w:val="28"/>
          <w:szCs w:val="28"/>
        </w:rPr>
        <w:t>4</w:t>
      </w:r>
      <w:r w:rsidRPr="00D32E1E">
        <w:rPr>
          <w:sz w:val="28"/>
          <w:szCs w:val="28"/>
        </w:rPr>
        <w:t>;</w:t>
      </w:r>
      <w:r w:rsidRPr="00595CBF">
        <w:rPr>
          <w:sz w:val="28"/>
          <w:szCs w:val="28"/>
        </w:rPr>
        <w:t xml:space="preserve"> С. 370]. Значно пізніше (кінець ХІХ ст.) поняття „хореографія” стали трактувати як танцювальне мистецтво в цілому, зі всіма його різновидами [</w:t>
      </w:r>
      <w:r w:rsidR="00D32E1E">
        <w:rPr>
          <w:sz w:val="28"/>
          <w:szCs w:val="28"/>
        </w:rPr>
        <w:t>2</w:t>
      </w:r>
      <w:r w:rsidRPr="00D32E1E">
        <w:rPr>
          <w:sz w:val="28"/>
          <w:szCs w:val="28"/>
        </w:rPr>
        <w:t>;</w:t>
      </w:r>
      <w:r w:rsidRPr="00595CBF">
        <w:rPr>
          <w:sz w:val="28"/>
          <w:szCs w:val="28"/>
        </w:rPr>
        <w:t xml:space="preserve"> С. 564].</w:t>
      </w:r>
      <w:r w:rsidR="002C1862" w:rsidRPr="00595CBF">
        <w:rPr>
          <w:sz w:val="28"/>
          <w:szCs w:val="28"/>
        </w:rPr>
        <w:t xml:space="preserve"> Сьогодні</w:t>
      </w:r>
      <w:r w:rsidRPr="00595CBF">
        <w:rPr>
          <w:sz w:val="28"/>
          <w:szCs w:val="28"/>
        </w:rPr>
        <w:t xml:space="preserve"> </w:t>
      </w:r>
      <w:r w:rsidR="002C1862" w:rsidRPr="00595CBF">
        <w:rPr>
          <w:sz w:val="28"/>
          <w:szCs w:val="28"/>
        </w:rPr>
        <w:t xml:space="preserve">хореографічне мистецтво здатне </w:t>
      </w:r>
      <w:r w:rsidR="002C1862" w:rsidRPr="00595CBF">
        <w:rPr>
          <w:sz w:val="28"/>
          <w:szCs w:val="28"/>
        </w:rPr>
        <w:lastRenderedPageBreak/>
        <w:t>задовольнити прагнення особистості до естетичного зростання, поєднати її внутрішній і зовнішній світ, активізувати творчу уяву та емоційні реакції. Хореографія, що спирається на музично організовані, умовні, образно-виразні рухи людського тіла, сприяє формуванню емоційної сфери особистості, втіленню в танцювальних рухах особливостей її характеру, формуванню в неї духовних цінностей.</w:t>
      </w:r>
    </w:p>
    <w:p w:rsidR="00BE3E7D" w:rsidRPr="00595CBF" w:rsidRDefault="002C1862" w:rsidP="0028765B">
      <w:pPr>
        <w:pStyle w:val="ad"/>
        <w:tabs>
          <w:tab w:val="left" w:pos="0"/>
        </w:tabs>
        <w:spacing w:after="0"/>
        <w:ind w:firstLine="709"/>
        <w:jc w:val="both"/>
        <w:rPr>
          <w:sz w:val="28"/>
        </w:rPr>
      </w:pPr>
      <w:r w:rsidRPr="00595CBF">
        <w:rPr>
          <w:sz w:val="28"/>
        </w:rPr>
        <w:t>Сучасне хореографічне мистецтво, ґрунтуючись на танцювальних традиціях, які складалися впродовж багатьох віків, має дуже великі можливості впливу на особистість</w:t>
      </w:r>
      <w:r w:rsidRPr="00595CBF">
        <w:rPr>
          <w:sz w:val="28"/>
          <w:szCs w:val="28"/>
        </w:rPr>
        <w:t>. У процесі історичних перетворень змінювався статус і функції хореографічної діяльності. Це було зумовлено роллю й місцем танцю в системі державності, освіти та культури. Домінування або занепад виховного, соціокультурного, суспільного статусу хореографічної діяльності в кожній історичній системі залежало від еволюційних перетворень. Важливим для сучасної системи освіти є</w:t>
      </w:r>
      <w:r w:rsidRPr="00595CBF">
        <w:rPr>
          <w:sz w:val="28"/>
        </w:rPr>
        <w:t xml:space="preserve"> естетико-художній</w:t>
      </w:r>
      <w:r w:rsidRPr="00595CBF">
        <w:rPr>
          <w:sz w:val="28"/>
          <w:szCs w:val="28"/>
        </w:rPr>
        <w:t xml:space="preserve"> статус хореографічної діяльності, що акумулює в собі</w:t>
      </w:r>
      <w:r w:rsidRPr="00595CBF">
        <w:rPr>
          <w:sz w:val="28"/>
        </w:rPr>
        <w:t xml:space="preserve"> естетично-культурний, емоційно-почуттєвий, активно-творчий розвиток особистості.</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У наукових роботах багатьох вчених (Е. Корольова, О. Мартиненко, І. Поклад, Т. Шкурко та інші) зазначається, що танець на кожному етапі історичного р</w:t>
      </w:r>
      <w:r w:rsidR="001B6159">
        <w:rPr>
          <w:sz w:val="28"/>
          <w:szCs w:val="28"/>
          <w:lang w:val="uk-UA"/>
        </w:rPr>
        <w:t>озвитку виконував певні функції</w:t>
      </w:r>
      <w:r w:rsidRPr="00595CBF">
        <w:rPr>
          <w:sz w:val="28"/>
          <w:szCs w:val="28"/>
          <w:lang w:val="uk-UA"/>
        </w:rPr>
        <w:t>. Перший танець давнини, у якому люди висловлювали своє ставлення до навколишньої дійсності та виражали різноманітні душевні почуття, був тісно пов’язаний з релігійною міфологією. Танець, як продукт хореографічного мистецтва, був частиною постійного спілкування людини з космічним світом, силами природи та царством духів. Він мав обрядово-ритуальний характер й виконував функцію самопізнання та самовтілення.</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 xml:space="preserve">Античний танець, разом зі співом та декламацією, входив до театральних вистав й був засобом вираження різноманітних почуттів. </w:t>
      </w:r>
      <w:r w:rsidRPr="00595CBF">
        <w:rPr>
          <w:sz w:val="28"/>
          <w:szCs w:val="28"/>
          <w:lang w:val="uk-UA"/>
        </w:rPr>
        <w:br/>
        <w:t xml:space="preserve">В античному танці у виконавців відчувався потяг до краси рухів тіла. Разом з тим, у період давньогрецької цивілізації виникає ідея виховання людини засобами танцювального мистецтва. Вчені античної Греції (Платон, Аристотель, Лукіан) розглядали танець не тільки як засіб розвитку фізичної краси, а й надавали йому глибокого значення у розвитку духовності людини. Вони вбачали танець засобом, який здатен створити гармонію між внутрішнім станом і тілом людини. Тому в період Античності танець був обов’язковою освітньою дисципліною. Крім того, танцювальному мистецтву повинні були навчатися не тільки професійні актори, а й все доросле населення стародавньої Греції. </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 xml:space="preserve">У Середньовіччі танці були багатогранні і їх вплив на особистість людини був різноманітним. До ХІІ століття танець санкціонувався церквою й вважався частиною релігійного культу. У суспільстві панувала християнська ідеологія, яка пропагувала безсмертність та вічність душі людини та повністю нехтувала її тілом. Таке ставлення до тілесної природи особистості сприяло появі так званих бісівських, розгульних, експансивних танців, засобами яких здійснювалася тілесна розрядка. Отже, у ранньому Середньовіччі танець перестає бути частиною естетичного навчання та виховання особистості, що </w:t>
      </w:r>
      <w:r w:rsidRPr="00595CBF">
        <w:rPr>
          <w:sz w:val="28"/>
          <w:szCs w:val="28"/>
          <w:lang w:val="uk-UA"/>
        </w:rPr>
        <w:lastRenderedPageBreak/>
        <w:t>призвело до розриву між духовними та фізичними потребами людини. Але вже у ХІІІ столітті з’являються нові народні танцювально-музичні форми, завдяки яким танець почав виконувати функцію невербальної комунікації.</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У період пізнього Середньовіччя перенесення окремих народних танцювальних форм у палаци та замки вельмож обумовило появу побутових–бальних танців. З цього часу непрофесійне танцювальне мистецтво розвивається у двох напрямках – народні та аристократичні танці. Народні танці були засобом розваги селян і ремісників й виконували естетично-розважальну функцію. Ритуальний початок, у якому танець мав духовне значення, змінився тілесним та розважальним. Бальні танці, на відміну від народних, мали на меті не тільки розважати, а й</w:t>
      </w:r>
      <w:r w:rsidR="007E3F5D" w:rsidRPr="00595CBF">
        <w:rPr>
          <w:sz w:val="28"/>
          <w:szCs w:val="28"/>
          <w:lang w:val="uk-UA"/>
        </w:rPr>
        <w:t xml:space="preserve"> навчати та</w:t>
      </w:r>
      <w:r w:rsidRPr="00595CBF">
        <w:rPr>
          <w:sz w:val="28"/>
          <w:szCs w:val="28"/>
          <w:lang w:val="uk-UA"/>
        </w:rPr>
        <w:t xml:space="preserve"> виховувати. Протягом п’яти тисячоліть бальний танець був необхідною умовою загальної освіти аристократії. Його основна мета полягала у вихованні в людей вищого прошарку здатності розуміти красу та гідно поводитися в суспільстві. </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Однак потяг до краси в середовищі аристократів ніяк не відповідав античним природним законам краси та духовній довершеності раннього Середньовіччя. Поняття краси в ті часи „відповідало знанням законів різнобічних дій як в танці, так і в житті” [</w:t>
      </w:r>
      <w:r w:rsidR="00D32E1E">
        <w:rPr>
          <w:sz w:val="28"/>
          <w:szCs w:val="28"/>
          <w:lang w:val="uk-UA"/>
        </w:rPr>
        <w:t>16</w:t>
      </w:r>
      <w:r w:rsidRPr="00D32E1E">
        <w:rPr>
          <w:sz w:val="28"/>
          <w:szCs w:val="28"/>
          <w:lang w:val="uk-UA"/>
        </w:rPr>
        <w:t>,</w:t>
      </w:r>
      <w:r w:rsidRPr="00595CBF">
        <w:rPr>
          <w:sz w:val="28"/>
          <w:szCs w:val="28"/>
          <w:lang w:val="uk-UA"/>
        </w:rPr>
        <w:t xml:space="preserve"> с. 37]. Бальні танці були чітко регламентовані придворним етикетом. Вони виховували легкість, витонченість й граціозність побутових рухів аристократії. Це привело до того, що навчання танцю набуло цілковито світського характеру, тобто стало доступним тільки </w:t>
      </w:r>
      <w:r w:rsidR="007E3F5D" w:rsidRPr="00595CBF">
        <w:rPr>
          <w:sz w:val="28"/>
          <w:szCs w:val="28"/>
          <w:lang w:val="uk-UA"/>
        </w:rPr>
        <w:t>особам</w:t>
      </w:r>
      <w:r w:rsidRPr="00595CBF">
        <w:rPr>
          <w:sz w:val="28"/>
          <w:szCs w:val="28"/>
          <w:lang w:val="uk-UA"/>
        </w:rPr>
        <w:t xml:space="preserve"> із заможних родин.</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В епоху Відродження танець підійнявся на нову сходинку свого існування – виокремився у самостійний вид мистецтва та перетворився на одну з форм соціокультурного життя людства. У ті часи, незважаючи на те що танець був обов’язковою дисципліною загальної освіти дворян, домінувала його естетично-розважальна функція. З ХVІІІ століття в хореографічному світі відбулася низка реформ, котрі перетворили танець з розважального, позасвідомого мистецтва на дійове, змістовне, естетично забарвлене дійство.</w:t>
      </w:r>
    </w:p>
    <w:p w:rsidR="002C1862" w:rsidRPr="00595CBF" w:rsidRDefault="002C1862" w:rsidP="0028765B">
      <w:pPr>
        <w:pStyle w:val="13"/>
        <w:ind w:firstLine="680"/>
        <w:jc w:val="both"/>
        <w:rPr>
          <w:sz w:val="28"/>
          <w:szCs w:val="28"/>
          <w:lang w:val="uk-UA"/>
        </w:rPr>
      </w:pPr>
      <w:r w:rsidRPr="00595CBF">
        <w:rPr>
          <w:sz w:val="28"/>
          <w:szCs w:val="28"/>
          <w:lang w:val="uk-UA"/>
        </w:rPr>
        <w:t xml:space="preserve">У цю ж епоху відбувалися зміни й у світовій освітній практиці, котрі розширили можливості використання хореографічного мистецтва у формуванні особистості </w:t>
      </w:r>
      <w:r w:rsidR="00F720EF" w:rsidRPr="00595CBF">
        <w:rPr>
          <w:sz w:val="28"/>
          <w:szCs w:val="28"/>
          <w:lang w:val="uk-UA"/>
        </w:rPr>
        <w:t>люди</w:t>
      </w:r>
      <w:r w:rsidRPr="00595CBF">
        <w:rPr>
          <w:sz w:val="28"/>
          <w:szCs w:val="28"/>
          <w:lang w:val="uk-UA"/>
        </w:rPr>
        <w:t xml:space="preserve">ни. В Європі танець входив до складу мистецьких предметів, що мали пріоритетне значення в естетичному </w:t>
      </w:r>
      <w:r w:rsidR="00F720EF" w:rsidRPr="00595CBF">
        <w:rPr>
          <w:sz w:val="28"/>
          <w:szCs w:val="28"/>
          <w:lang w:val="uk-UA"/>
        </w:rPr>
        <w:t>навча</w:t>
      </w:r>
      <w:r w:rsidRPr="00595CBF">
        <w:rPr>
          <w:sz w:val="28"/>
          <w:szCs w:val="28"/>
          <w:lang w:val="uk-UA"/>
        </w:rPr>
        <w:t>нні підростаючого покоління..</w:t>
      </w:r>
    </w:p>
    <w:p w:rsidR="002C1862" w:rsidRPr="00595CBF" w:rsidRDefault="002C1862" w:rsidP="0028765B">
      <w:pPr>
        <w:pStyle w:val="24"/>
        <w:spacing w:after="0" w:line="240" w:lineRule="auto"/>
        <w:ind w:firstLine="720"/>
        <w:jc w:val="both"/>
        <w:rPr>
          <w:sz w:val="28"/>
          <w:szCs w:val="28"/>
          <w:lang w:val="uk-UA"/>
        </w:rPr>
      </w:pPr>
      <w:r w:rsidRPr="00595CBF">
        <w:rPr>
          <w:sz w:val="28"/>
          <w:szCs w:val="28"/>
          <w:lang w:val="uk-UA"/>
        </w:rPr>
        <w:t>У Російській імперії кінця ХVІІІ століття проходив процес формування державної системи освіти: відкривалися нові освітні заклади (ліцеї, гімназії, колегіуми). В освітній процес навчальних закладів, разом з іншими, вводилася нова дисципліна – танець, яка вважалася ефективним засобом естетичного, морального та фізичного удосконалення особистості та розвитку</w:t>
      </w:r>
      <w:r w:rsidR="00F720EF" w:rsidRPr="00595CBF">
        <w:rPr>
          <w:sz w:val="28"/>
          <w:szCs w:val="28"/>
          <w:lang w:val="uk-UA"/>
        </w:rPr>
        <w:t xml:space="preserve"> в неї</w:t>
      </w:r>
      <w:r w:rsidRPr="00595CBF">
        <w:rPr>
          <w:sz w:val="28"/>
          <w:szCs w:val="28"/>
          <w:lang w:val="uk-UA"/>
        </w:rPr>
        <w:t xml:space="preserve"> цілісного незалежного характеру. Викладачі танцю мали на меті виховувати культуру тіла людини нарівні з культурою поведінки. Саме тому зміст танцювальних </w:t>
      </w:r>
      <w:r w:rsidR="00F720EF" w:rsidRPr="00595CBF">
        <w:rPr>
          <w:sz w:val="28"/>
          <w:szCs w:val="28"/>
          <w:lang w:val="uk-UA"/>
        </w:rPr>
        <w:t>занять</w:t>
      </w:r>
      <w:r w:rsidRPr="00595CBF">
        <w:rPr>
          <w:sz w:val="28"/>
          <w:szCs w:val="28"/>
          <w:lang w:val="uk-UA"/>
        </w:rPr>
        <w:t xml:space="preserve"> складався з церемоніальних танців, які відповідали нормам етикету тогочасного суспільства. Головною проблемою, з якою стикалися учні при навчанні цих танців, було дотримання строгих правил виконання рухів та їх чіткої послідовності. Основні завдання естетичного </w:t>
      </w:r>
      <w:r w:rsidRPr="00595CBF">
        <w:rPr>
          <w:sz w:val="28"/>
          <w:szCs w:val="28"/>
          <w:lang w:val="uk-UA"/>
        </w:rPr>
        <w:lastRenderedPageBreak/>
        <w:t xml:space="preserve">розвитку особистості в процесі танцювального мистецтва спрямовувалися на естетизацію рухів та розвиток її естетичної культури. Отже, у той час навчання танцю тісно пов’язувалося з суспільним устроєм, класовою приналежністю людини та її світосприйняттям. </w:t>
      </w:r>
    </w:p>
    <w:p w:rsidR="00F720EF" w:rsidRPr="00595CBF" w:rsidRDefault="002C1862" w:rsidP="0028765B">
      <w:pPr>
        <w:pStyle w:val="24"/>
        <w:spacing w:after="0" w:line="240" w:lineRule="auto"/>
        <w:ind w:firstLine="720"/>
        <w:jc w:val="both"/>
        <w:rPr>
          <w:sz w:val="28"/>
          <w:szCs w:val="28"/>
          <w:lang w:val="uk-UA"/>
        </w:rPr>
      </w:pPr>
      <w:r w:rsidRPr="00595CBF">
        <w:rPr>
          <w:sz w:val="28"/>
          <w:szCs w:val="28"/>
          <w:lang w:val="uk-UA"/>
        </w:rPr>
        <w:t>У ХІХ столітті відбулися значні суспільні перетворення, котрі сприяли зміні естетичних та моральних поглядів людей. У них з’явилося прагнення „до вільного самовираження, до внутрішньої краси, до благородства та творчості” [</w:t>
      </w:r>
      <w:r w:rsidRPr="00D32E1E">
        <w:rPr>
          <w:sz w:val="28"/>
          <w:szCs w:val="28"/>
          <w:lang w:val="uk-UA"/>
        </w:rPr>
        <w:t>1</w:t>
      </w:r>
      <w:r w:rsidR="00D32E1E" w:rsidRPr="00D32E1E">
        <w:rPr>
          <w:sz w:val="28"/>
          <w:szCs w:val="28"/>
          <w:lang w:val="uk-UA"/>
        </w:rPr>
        <w:t>4</w:t>
      </w:r>
      <w:r w:rsidRPr="00D32E1E">
        <w:rPr>
          <w:sz w:val="28"/>
          <w:szCs w:val="28"/>
          <w:lang w:val="uk-UA"/>
        </w:rPr>
        <w:t>,</w:t>
      </w:r>
      <w:r w:rsidRPr="00595CBF">
        <w:rPr>
          <w:sz w:val="28"/>
          <w:szCs w:val="28"/>
          <w:lang w:val="uk-UA"/>
        </w:rPr>
        <w:t xml:space="preserve"> с. 30].</w:t>
      </w:r>
      <w:r w:rsidR="009B7790" w:rsidRPr="00595CBF">
        <w:rPr>
          <w:sz w:val="28"/>
          <w:lang w:val="uk-UA"/>
        </w:rPr>
        <w:t xml:space="preserve"> Саме на початку ХІХ століття відбулося відродження ідеї гармонійного розвитку людини в ході танцювального мистецтва з урахуванням закономірностей розвитку її емоційно-почуттєвої сфери.</w:t>
      </w:r>
      <w:r w:rsidRPr="00595CBF">
        <w:rPr>
          <w:sz w:val="28"/>
          <w:szCs w:val="28"/>
          <w:lang w:val="uk-UA"/>
        </w:rPr>
        <w:t xml:space="preserve"> Діячі культури намагалися шукати натхнення в чуттєвих образах реального світу. Це спричинило появу нових форм соціального танцю, що відрізнялися своєю невимушеністю, природністю та вільністю від умовностей. У той період танець все ще був обов’язковою частиною загально-естетичної освіти людей вищого прошарку. Але з появою нових танців (вальс, полька, мазурка), що складалися з простих танцювальних кроків, навчання танцю спрощувалося.</w:t>
      </w:r>
    </w:p>
    <w:p w:rsidR="00F720EF" w:rsidRPr="00595CBF" w:rsidRDefault="00F720EF" w:rsidP="0028765B">
      <w:pPr>
        <w:pStyle w:val="24"/>
        <w:spacing w:after="0" w:line="240" w:lineRule="auto"/>
        <w:ind w:firstLine="720"/>
        <w:jc w:val="both"/>
        <w:rPr>
          <w:sz w:val="28"/>
          <w:szCs w:val="28"/>
          <w:lang w:val="uk-UA"/>
        </w:rPr>
      </w:pPr>
      <w:r w:rsidRPr="00595CBF">
        <w:rPr>
          <w:sz w:val="28"/>
          <w:szCs w:val="28"/>
          <w:lang w:val="uk-UA"/>
        </w:rPr>
        <w:t xml:space="preserve">В Україні на початку ХХ століття хореографічна діяльність розвивалась під впливом світового танцювального мистецтва. У процесі хореографії відбувався професійний, естетичний, культурний та загальний розвиток особистості. У ті часи хореографічна діяльність була невід’ємною частиною навчання й естетичного виховання українського дворянства. У наукових працях С. Павлової та Ю. Уварової зазначено, що, займаючись танцями, дворянська молодь вчилася жити згідно з визнаними суспільством нормами, відстоювати свої громадянські позиції, виховувати в собі кращі моральні якості. Провідним завданням хореографії у </w:t>
      </w:r>
      <w:r w:rsidR="009B7790" w:rsidRPr="00595CBF">
        <w:rPr>
          <w:sz w:val="28"/>
          <w:szCs w:val="28"/>
          <w:lang w:val="uk-UA"/>
        </w:rPr>
        <w:t>навчально-</w:t>
      </w:r>
      <w:r w:rsidRPr="00595CBF">
        <w:rPr>
          <w:sz w:val="28"/>
          <w:szCs w:val="28"/>
          <w:lang w:val="uk-UA"/>
        </w:rPr>
        <w:t>виховн</w:t>
      </w:r>
      <w:r w:rsidR="009B7790" w:rsidRPr="00595CBF">
        <w:rPr>
          <w:sz w:val="28"/>
          <w:szCs w:val="28"/>
          <w:lang w:val="uk-UA"/>
        </w:rPr>
        <w:t>ому процесі</w:t>
      </w:r>
      <w:r w:rsidRPr="00595CBF">
        <w:rPr>
          <w:sz w:val="28"/>
          <w:szCs w:val="28"/>
          <w:lang w:val="uk-UA"/>
        </w:rPr>
        <w:t xml:space="preserve"> </w:t>
      </w:r>
      <w:r w:rsidR="009B7790" w:rsidRPr="00595CBF">
        <w:rPr>
          <w:sz w:val="28"/>
          <w:szCs w:val="28"/>
          <w:lang w:val="uk-UA"/>
        </w:rPr>
        <w:t>молоді</w:t>
      </w:r>
      <w:r w:rsidRPr="00595CBF">
        <w:rPr>
          <w:sz w:val="28"/>
          <w:szCs w:val="28"/>
          <w:lang w:val="uk-UA"/>
        </w:rPr>
        <w:t xml:space="preserve"> з аристократичних сімей того часу було формування естетичної культури, яка здійснювалась через розвиток творчого сприйняття прекрасного. Однак хореографічна діяльність у перші десятиліття ХХ століття мала не лише світський характер. Важливою особливістю того часу було відродження та впровадження в хореографічну практику вітчизняної народної культури, цінність якої, на думку педагогів того часу, полягала у формуванні та розвитку людини в контексті з народними традиціями й звичаями.</w:t>
      </w:r>
    </w:p>
    <w:p w:rsidR="002C1862" w:rsidRPr="00595CBF" w:rsidRDefault="009B7790"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У ХХ столітті створюються умови для розвитку хореографічної діяльності в системі професійної освіти майбутніх акторів. На той час вже існували певні теоретичні та практичні розробки танцювального мистецтва, на основі яких педагоги-хореографи будували </w:t>
      </w:r>
      <w:r w:rsidR="00F34C96" w:rsidRPr="00595CBF">
        <w:rPr>
          <w:rFonts w:ascii="Times New Roman" w:hAnsi="Times New Roman" w:cs="Times New Roman"/>
          <w:sz w:val="28"/>
          <w:szCs w:val="28"/>
          <w:lang w:val="uk-UA"/>
        </w:rPr>
        <w:t>навчально</w:t>
      </w:r>
      <w:r w:rsidRPr="00595CBF">
        <w:rPr>
          <w:rFonts w:ascii="Times New Roman" w:hAnsi="Times New Roman" w:cs="Times New Roman"/>
          <w:sz w:val="28"/>
          <w:szCs w:val="28"/>
          <w:lang w:val="uk-UA"/>
        </w:rPr>
        <w:t>-виховн</w:t>
      </w:r>
      <w:r w:rsidR="00F34C96" w:rsidRPr="00595CBF">
        <w:rPr>
          <w:rFonts w:ascii="Times New Roman" w:hAnsi="Times New Roman" w:cs="Times New Roman"/>
          <w:sz w:val="28"/>
          <w:szCs w:val="28"/>
          <w:lang w:val="uk-UA"/>
        </w:rPr>
        <w:t>ий</w:t>
      </w:r>
      <w:r w:rsidRPr="00595CBF">
        <w:rPr>
          <w:rFonts w:ascii="Times New Roman" w:hAnsi="Times New Roman" w:cs="Times New Roman"/>
          <w:sz w:val="28"/>
          <w:szCs w:val="28"/>
          <w:lang w:val="uk-UA"/>
        </w:rPr>
        <w:t xml:space="preserve"> </w:t>
      </w:r>
      <w:r w:rsidR="00F34C96" w:rsidRPr="00595CBF">
        <w:rPr>
          <w:rFonts w:ascii="Times New Roman" w:hAnsi="Times New Roman" w:cs="Times New Roman"/>
          <w:sz w:val="28"/>
          <w:szCs w:val="28"/>
          <w:lang w:val="uk-UA"/>
        </w:rPr>
        <w:t>процес з</w:t>
      </w:r>
      <w:r w:rsidRPr="00595CBF">
        <w:rPr>
          <w:rFonts w:ascii="Times New Roman" w:hAnsi="Times New Roman" w:cs="Times New Roman"/>
          <w:sz w:val="28"/>
          <w:szCs w:val="28"/>
          <w:lang w:val="uk-UA"/>
        </w:rPr>
        <w:t xml:space="preserve"> хореографії та розробляли методологічні та методичні засади організації </w:t>
      </w:r>
      <w:r w:rsidR="00F34C96" w:rsidRPr="00595CBF">
        <w:rPr>
          <w:rFonts w:ascii="Times New Roman" w:hAnsi="Times New Roman" w:cs="Times New Roman"/>
          <w:sz w:val="28"/>
          <w:szCs w:val="28"/>
          <w:lang w:val="uk-UA"/>
        </w:rPr>
        <w:t>цього</w:t>
      </w:r>
      <w:r w:rsidRPr="00595CBF">
        <w:rPr>
          <w:rFonts w:ascii="Times New Roman" w:hAnsi="Times New Roman" w:cs="Times New Roman"/>
          <w:sz w:val="28"/>
          <w:szCs w:val="28"/>
          <w:lang w:val="uk-UA"/>
        </w:rPr>
        <w:t xml:space="preserve"> процес</w:t>
      </w:r>
      <w:r w:rsidR="00F34C96" w:rsidRPr="00595CBF">
        <w:rPr>
          <w:rFonts w:ascii="Times New Roman" w:hAnsi="Times New Roman" w:cs="Times New Roman"/>
          <w:sz w:val="28"/>
          <w:szCs w:val="28"/>
          <w:lang w:val="uk-UA"/>
        </w:rPr>
        <w:t>у</w:t>
      </w:r>
      <w:r w:rsidRPr="00595CBF">
        <w:rPr>
          <w:rFonts w:ascii="Times New Roman" w:hAnsi="Times New Roman" w:cs="Times New Roman"/>
          <w:sz w:val="28"/>
          <w:szCs w:val="28"/>
          <w:lang w:val="uk-UA"/>
        </w:rPr>
        <w:t xml:space="preserve"> </w:t>
      </w:r>
      <w:r w:rsidR="00F34C96" w:rsidRPr="00595CBF">
        <w:rPr>
          <w:rFonts w:ascii="Times New Roman" w:hAnsi="Times New Roman" w:cs="Times New Roman"/>
          <w:sz w:val="28"/>
          <w:szCs w:val="28"/>
          <w:lang w:val="uk-UA"/>
        </w:rPr>
        <w:t>у професійній діяльності акторів</w:t>
      </w:r>
      <w:r w:rsidRPr="00595CBF">
        <w:rPr>
          <w:rFonts w:ascii="Times New Roman" w:hAnsi="Times New Roman" w:cs="Times New Roman"/>
          <w:sz w:val="28"/>
          <w:szCs w:val="28"/>
          <w:lang w:val="uk-UA"/>
        </w:rPr>
        <w:t>.</w:t>
      </w:r>
    </w:p>
    <w:p w:rsidR="00F34C96" w:rsidRPr="00595CBF" w:rsidRDefault="00F34C96" w:rsidP="0028765B">
      <w:pPr>
        <w:pStyle w:val="24"/>
        <w:spacing w:after="240" w:line="240" w:lineRule="auto"/>
        <w:ind w:firstLine="720"/>
        <w:jc w:val="both"/>
        <w:rPr>
          <w:sz w:val="28"/>
          <w:lang w:val="uk-UA"/>
        </w:rPr>
      </w:pPr>
      <w:r w:rsidRPr="00595CBF">
        <w:rPr>
          <w:sz w:val="28"/>
          <w:lang w:val="uk-UA"/>
        </w:rPr>
        <w:t xml:space="preserve">Наприкінці ХХ – початку ХХІ століття значно активізувалася увага науковців щодо впливу хореографічного мистецтва на формування пластичної культури, розвитку емоційно-почуттєвої, творчої сфери майбутніх акторів, </w:t>
      </w:r>
      <w:r w:rsidR="00B977FE" w:rsidRPr="00595CBF">
        <w:rPr>
          <w:sz w:val="28"/>
          <w:lang w:val="uk-UA"/>
        </w:rPr>
        <w:t>а</w:t>
      </w:r>
      <w:r w:rsidRPr="00595CBF">
        <w:rPr>
          <w:sz w:val="28"/>
          <w:lang w:val="uk-UA"/>
        </w:rPr>
        <w:t xml:space="preserve"> також осмислення його ролі та функцій у їхньому професійному зростанні.</w:t>
      </w:r>
    </w:p>
    <w:p w:rsidR="000B3FB6" w:rsidRPr="00595CBF" w:rsidRDefault="000B3FB6" w:rsidP="0028765B">
      <w:pPr>
        <w:pStyle w:val="24"/>
        <w:spacing w:after="240" w:line="240" w:lineRule="auto"/>
        <w:ind w:firstLine="720"/>
        <w:jc w:val="both"/>
        <w:rPr>
          <w:sz w:val="28"/>
          <w:lang w:val="uk-UA"/>
        </w:rPr>
      </w:pPr>
    </w:p>
    <w:p w:rsidR="000B3FB6" w:rsidRPr="00595CBF" w:rsidRDefault="000B3FB6" w:rsidP="0028765B">
      <w:pPr>
        <w:pStyle w:val="24"/>
        <w:spacing w:after="240" w:line="240" w:lineRule="auto"/>
        <w:ind w:firstLine="720"/>
        <w:jc w:val="both"/>
        <w:rPr>
          <w:sz w:val="28"/>
          <w:lang w:val="uk-UA"/>
        </w:rPr>
      </w:pPr>
    </w:p>
    <w:p w:rsidR="00703B64" w:rsidRPr="00595CBF" w:rsidRDefault="00660651" w:rsidP="00841738">
      <w:pPr>
        <w:pStyle w:val="a3"/>
        <w:numPr>
          <w:ilvl w:val="0"/>
          <w:numId w:val="7"/>
        </w:numPr>
        <w:spacing w:after="12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Загальна характеристика видів хореографічного мистецтва</w:t>
      </w:r>
      <w:r w:rsidR="00703B64" w:rsidRPr="00595CBF">
        <w:rPr>
          <w:rFonts w:ascii="Times New Roman" w:hAnsi="Times New Roman"/>
          <w:i/>
          <w:sz w:val="28"/>
          <w:szCs w:val="28"/>
          <w:lang w:val="uk-UA"/>
        </w:rPr>
        <w:t>.</w:t>
      </w:r>
    </w:p>
    <w:p w:rsidR="00B977FE" w:rsidRPr="00595CBF" w:rsidRDefault="00B977FE"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Виникнення різних видів танцю тісно пов’язане зі світоглядом людей та їх духовно-культурними потребами. З ХV по ХІХ століття навчання та виховання </w:t>
      </w:r>
      <w:r w:rsidR="00A15B31" w:rsidRPr="00595CBF">
        <w:rPr>
          <w:rFonts w:ascii="Times New Roman" w:hAnsi="Times New Roman" w:cs="Times New Roman"/>
          <w:sz w:val="28"/>
          <w:szCs w:val="28"/>
          <w:lang w:val="uk-UA"/>
        </w:rPr>
        <w:t>людини</w:t>
      </w:r>
      <w:r w:rsidRPr="00595CBF">
        <w:rPr>
          <w:rFonts w:ascii="Times New Roman" w:hAnsi="Times New Roman" w:cs="Times New Roman"/>
          <w:sz w:val="28"/>
          <w:szCs w:val="28"/>
          <w:lang w:val="uk-UA"/>
        </w:rPr>
        <w:t xml:space="preserve"> здійснювалося переважно в процесі світського (бального) танцю й було доступно лише людям вищого прошарку. </w:t>
      </w:r>
      <w:r w:rsidRPr="00595CBF">
        <w:rPr>
          <w:rFonts w:ascii="Times New Roman" w:hAnsi="Times New Roman" w:cs="Times New Roman"/>
          <w:sz w:val="28"/>
          <w:szCs w:val="28"/>
          <w:lang w:val="uk-UA"/>
        </w:rPr>
        <w:br/>
        <w:t xml:space="preserve">У ХХ столітті хореографічна діяльність набула масового характеру. Розширилися її навчально-виховні можливості: формування естетичної культури особистості, здатності сприймати й інтерпретувати хореографічні твори, виховання художніх здібностей, смаку та розвиток естетично-ціннісного ставлення до дійсності. В навчально-виховний процес підготовки акторів здійснювався засобами народного, ритмічного, пластичного, бального, класичного танцю. Кожен із зазначених видів мав різнобічний характер впливу на </w:t>
      </w:r>
      <w:r w:rsidR="00041C4C" w:rsidRPr="00595CBF">
        <w:rPr>
          <w:rFonts w:ascii="Times New Roman" w:hAnsi="Times New Roman" w:cs="Times New Roman"/>
          <w:sz w:val="28"/>
          <w:szCs w:val="28"/>
          <w:lang w:val="uk-UA"/>
        </w:rPr>
        <w:t>професійний розвиток майбутніх акторів</w:t>
      </w:r>
      <w:r w:rsidRPr="00595CBF">
        <w:rPr>
          <w:rFonts w:ascii="Times New Roman" w:hAnsi="Times New Roman" w:cs="Times New Roman"/>
          <w:sz w:val="28"/>
          <w:szCs w:val="28"/>
          <w:lang w:val="uk-UA"/>
        </w:rPr>
        <w:t>.</w:t>
      </w:r>
      <w:r w:rsidR="00D45A1B" w:rsidRPr="00595CBF">
        <w:rPr>
          <w:rFonts w:ascii="Times New Roman" w:hAnsi="Times New Roman" w:cs="Times New Roman"/>
          <w:sz w:val="28"/>
          <w:szCs w:val="28"/>
          <w:lang w:val="uk-UA"/>
        </w:rPr>
        <w:t xml:space="preserve"> Розглянемо види хореографічного мистецтва більш детально.</w:t>
      </w:r>
    </w:p>
    <w:p w:rsidR="00777EA9" w:rsidRPr="00595CBF" w:rsidRDefault="00777EA9" w:rsidP="0028765B">
      <w:pPr>
        <w:spacing w:after="0" w:line="240" w:lineRule="auto"/>
        <w:ind w:firstLine="851"/>
        <w:jc w:val="both"/>
        <w:rPr>
          <w:rFonts w:ascii="Times New Roman" w:hAnsi="Times New Roman" w:cs="Times New Roman"/>
          <w:b/>
          <w:sz w:val="28"/>
          <w:szCs w:val="28"/>
          <w:lang w:val="uk-UA"/>
        </w:rPr>
      </w:pPr>
      <w:r w:rsidRPr="00595CBF">
        <w:rPr>
          <w:rFonts w:ascii="Times New Roman" w:hAnsi="Times New Roman" w:cs="Times New Roman"/>
          <w:sz w:val="28"/>
          <w:szCs w:val="28"/>
          <w:lang w:val="uk-UA"/>
        </w:rPr>
        <w:t>Бальний танець</w:t>
      </w:r>
      <w:r w:rsidRPr="00595CBF">
        <w:rPr>
          <w:rFonts w:ascii="Times New Roman" w:hAnsi="Times New Roman" w:cs="Times New Roman"/>
          <w:b/>
          <w:sz w:val="28"/>
          <w:szCs w:val="28"/>
          <w:lang w:val="uk-UA"/>
        </w:rPr>
        <w:t xml:space="preserve"> –</w:t>
      </w:r>
      <w:r w:rsidRPr="00595CBF">
        <w:rPr>
          <w:rFonts w:ascii="Times New Roman" w:hAnsi="Times New Roman" w:cs="Times New Roman"/>
          <w:sz w:val="28"/>
          <w:szCs w:val="28"/>
          <w:lang w:val="uk-UA"/>
        </w:rPr>
        <w:t xml:space="preserve"> танець, який виконується на балах й танцювальних вечорах та вимагає попереднього вивчення. (англ. ballroom dances; німец. gesellschaftstanze; франц. danses du salon; італ. ballo; ісп. baile),</w:t>
      </w:r>
      <w:r w:rsidR="00F34E55" w:rsidRPr="00595CBF">
        <w:rPr>
          <w:rFonts w:ascii="Times New Roman" w:hAnsi="Times New Roman" w:cs="Times New Roman"/>
          <w:sz w:val="28"/>
          <w:szCs w:val="28"/>
          <w:lang w:val="uk-UA"/>
        </w:rPr>
        <w:t xml:space="preserve"> також є</w:t>
      </w:r>
      <w:r w:rsidRPr="00595CBF">
        <w:rPr>
          <w:rFonts w:ascii="Times New Roman" w:hAnsi="Times New Roman" w:cs="Times New Roman"/>
          <w:sz w:val="28"/>
          <w:szCs w:val="28"/>
          <w:lang w:val="uk-UA"/>
        </w:rPr>
        <w:t xml:space="preserve"> сучасне визначення танців, які слугують для масової розваги і виконуються парою або великою кількістю учасників на танцювальних вечорах (балах). Бальний танець часто називають також побутовим танцем. Процес розділення фольклорного танцю на селянський, побутовий (міський і придворний) та сценічний (ритуальний, танець феодальної знаті, народних скоморохів) відбувався одночасно з розвитком суспільства та його соціальною приналежністю. Народні витоки бального танцю забезпечили його життєздатність й широке поширення. Вони сприяли становленню та творчому розвитку демократичних жанрів і форм побутового танцю у різних народів. Бальний танець виник у ХV ст. в Італії, потім поширився у Франції, яка у ХVІ – ХVІІ століттях стала його законодавицею.</w:t>
      </w:r>
    </w:p>
    <w:p w:rsidR="000D2116" w:rsidRPr="00595CBF" w:rsidRDefault="000D2116"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Класичний танець – система виразних засобів хореографічного мистецтва, заснована на принципі поетично-узагальненого трактування сценічного образу; формувалася впродовж багатьох століть у багатьох народів. Термін «Класичний танець» виник в Росії та Україні наприкінці ХІХ ст., в результаті відособлення окремих видів танцю та розподілу танцівників на «класичних» й «характерних» (див. «Характерний танець»). Поступово термін увійшов до вживання, витіснивши поняття, що існували раніше – «серйозний», «шляхетний», «академічний» та інші. До середини ХХ століття в Росії, частиною якої була й Україна (у зарубіжній термінології включаючи ХХ ст.) поняття «Класичний танець» було рівнозначне балетному танцю. Цим терміном позначали професійний танець на відміну від танцю народного. </w:t>
      </w:r>
    </w:p>
    <w:p w:rsidR="000D2116" w:rsidRPr="00595CBF" w:rsidRDefault="000D2116"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Європейський класичний танець, з великої кількості рухів народних, побутових танців та хороводів, увібрав у себе найбільш виразні, такі, що володіють визначеністю, закінченістю, пластично розкривають духовний світ </w:t>
      </w:r>
      <w:r w:rsidRPr="00595CBF">
        <w:rPr>
          <w:rFonts w:ascii="Times New Roman" w:hAnsi="Times New Roman" w:cs="Times New Roman"/>
          <w:sz w:val="28"/>
          <w:szCs w:val="28"/>
          <w:lang w:val="uk-UA"/>
        </w:rPr>
        <w:lastRenderedPageBreak/>
        <w:t>людини. Перші спроби осмислення театрального танцю були зроблені італійськими й іспанськими вчителями танців у ХV – ХVІ ст., котрі прагнули систематизувати існуючи танцювальні положення та рухи (трактати про танець Ф. Карозо, Г. Негрі та ін.). Художні особливості класичного танцю почали складатися у середені ХVІ ст. в Італії.</w:t>
      </w:r>
    </w:p>
    <w:p w:rsidR="000D2116" w:rsidRPr="00595CBF" w:rsidRDefault="000D2116"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Народний танець – танець, який створений народом, поширений в побуті. Танець кожного народу самобутній, він, як пісня і музика пов’язаний з національними особливостями різних народів. Ці особливості складалися, формувалися, змінювалися, удосконалювалися століттями під впливом сукупності умов життя народу. Народний танець – один зі стародавніх видів народного мистецтва. Народний танець складався і розвивався під впливом географічних, історичних та соціальних умов життя народу. Він конкретно виражає стиль і манеру виконання кожного народу і нерозривно пов’язаний з іншими видами мистецтва, головним чином з музикою. Народний танець – невід'ємна частина народних обрядів і свят. Народний танець – результат колективної творчості. Переходячи від виконавця до виконавця, з покоління в покоління, з однієї місцевості в іншу, він збагачується, досягаючи високого рівня віртуозної техніки. У кожного народу склалися свої танцювальні традиції, пластична мова, особлива координація рухів, прийоми співвідношення руху з музикою. У одних народів акцент руху збігається з сильною долею такту, в інших (наприклад, в угорців) - попадає на слабку (рух, що синкопує); в одних побудова танцювальної фрази синхронно музична, в інших (наприклад, у болгар) – несинхронний; при 8-тактовій музичній фразі, танцювальна фраза може будуватися з 7 або 6 тактів. Танці народів Західної Європи ґрунтуються на русі ніг (руки й корпус їм акомпанують), в танцях же народів Середньої Азії та інших країн Сходу основне значення приділяється руху рук, корпусу. У Народному танці головний є ритмічний початок, який підкреслюється танцівником (притоптування, хлопки, дзвін кілець, бубонець, прикріплених до ніг та ін.). Багато танців виконуються під акомпанемент народних інструментів, які танцівники тримають в руках (кастаньєти, тамбурин, барабан, дойра, гармошка, балалайка тощо.). Деякі танці виконуються з побутовими аксесуарами (хустки, капелюхи, блюда, піали, чаші, блюдця та ін.). Великий вплив на характер виконання має костюм: плавну ходу руських і грузинських танцівниць допомагає передати довге плаття, що прикриває ступні ніг; характерний рух – відбиття по халяві в руському і угорському танці – обумовлюється наявністю жорстких чобіт тощо.</w:t>
      </w:r>
    </w:p>
    <w:p w:rsidR="00FA6E1B" w:rsidRPr="00595CBF" w:rsidRDefault="00FA6E1B"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Сценічний танець – один з основних видів танцю, який </w:t>
      </w:r>
      <w:r w:rsidR="00A15B31" w:rsidRPr="00595CBF">
        <w:rPr>
          <w:rFonts w:ascii="Times New Roman" w:hAnsi="Times New Roman" w:cs="Times New Roman"/>
          <w:sz w:val="28"/>
          <w:szCs w:val="28"/>
          <w:lang w:val="uk-UA"/>
        </w:rPr>
        <w:t>виконується</w:t>
      </w:r>
      <w:r w:rsidRPr="00595CBF">
        <w:rPr>
          <w:rFonts w:ascii="Times New Roman" w:hAnsi="Times New Roman" w:cs="Times New Roman"/>
          <w:sz w:val="28"/>
          <w:szCs w:val="28"/>
          <w:lang w:val="uk-UA"/>
        </w:rPr>
        <w:t xml:space="preserve"> для глядача й націлений на створення хореографічного образу. Відрізняється від народного та побутового тим, що</w:t>
      </w:r>
      <w:r w:rsidR="00A15B31" w:rsidRPr="00595CBF">
        <w:rPr>
          <w:rFonts w:ascii="Times New Roman" w:hAnsi="Times New Roman" w:cs="Times New Roman"/>
          <w:sz w:val="28"/>
          <w:szCs w:val="28"/>
          <w:lang w:val="uk-UA"/>
        </w:rPr>
        <w:t xml:space="preserve"> потребує глядацької аудиторії</w:t>
      </w:r>
      <w:r w:rsidR="00BF4073" w:rsidRPr="00595CBF">
        <w:rPr>
          <w:rFonts w:ascii="Times New Roman" w:hAnsi="Times New Roman" w:cs="Times New Roman"/>
          <w:sz w:val="28"/>
          <w:szCs w:val="28"/>
          <w:lang w:val="uk-UA"/>
        </w:rPr>
        <w:t>. В свою чергу народні та побутові танці</w:t>
      </w:r>
      <w:r w:rsidRPr="00595CBF">
        <w:rPr>
          <w:rFonts w:ascii="Times New Roman" w:hAnsi="Times New Roman" w:cs="Times New Roman"/>
          <w:sz w:val="28"/>
          <w:szCs w:val="28"/>
          <w:lang w:val="uk-UA"/>
        </w:rPr>
        <w:t xml:space="preserve"> </w:t>
      </w:r>
      <w:r w:rsidR="00BF4073" w:rsidRPr="00595CBF">
        <w:rPr>
          <w:rFonts w:ascii="Times New Roman" w:hAnsi="Times New Roman" w:cs="Times New Roman"/>
          <w:sz w:val="28"/>
          <w:szCs w:val="28"/>
          <w:lang w:val="uk-UA"/>
        </w:rPr>
        <w:t>переважно використовуються</w:t>
      </w:r>
      <w:r w:rsidRPr="00595CBF">
        <w:rPr>
          <w:rFonts w:ascii="Times New Roman" w:hAnsi="Times New Roman" w:cs="Times New Roman"/>
          <w:sz w:val="28"/>
          <w:szCs w:val="28"/>
          <w:lang w:val="uk-UA"/>
        </w:rPr>
        <w:t xml:space="preserve"> для </w:t>
      </w:r>
      <w:r w:rsidR="00BF4073" w:rsidRPr="00595CBF">
        <w:rPr>
          <w:rFonts w:ascii="Times New Roman" w:hAnsi="Times New Roman" w:cs="Times New Roman"/>
          <w:sz w:val="28"/>
          <w:szCs w:val="28"/>
          <w:lang w:val="uk-UA"/>
        </w:rPr>
        <w:t>власного виконання</w:t>
      </w:r>
      <w:r w:rsidRPr="00595CBF">
        <w:rPr>
          <w:rFonts w:ascii="Times New Roman" w:hAnsi="Times New Roman" w:cs="Times New Roman"/>
          <w:sz w:val="28"/>
          <w:szCs w:val="28"/>
          <w:lang w:val="uk-UA"/>
        </w:rPr>
        <w:t>, не вимагаючи</w:t>
      </w:r>
      <w:r w:rsidR="00BF4073" w:rsidRPr="00595CBF">
        <w:rPr>
          <w:rFonts w:ascii="Times New Roman" w:hAnsi="Times New Roman" w:cs="Times New Roman"/>
          <w:sz w:val="28"/>
          <w:szCs w:val="28"/>
          <w:lang w:val="uk-UA"/>
        </w:rPr>
        <w:t xml:space="preserve"> глядацького загалу</w:t>
      </w:r>
      <w:r w:rsidRPr="00595CBF">
        <w:rPr>
          <w:rFonts w:ascii="Times New Roman" w:hAnsi="Times New Roman" w:cs="Times New Roman"/>
          <w:sz w:val="28"/>
          <w:szCs w:val="28"/>
          <w:lang w:val="uk-UA"/>
        </w:rPr>
        <w:t>.</w:t>
      </w:r>
    </w:p>
    <w:p w:rsidR="00F34E55" w:rsidRPr="00595CBF" w:rsidRDefault="00F34E55"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Характерний танець</w:t>
      </w:r>
      <w:r w:rsidRPr="00595CBF">
        <w:rPr>
          <w:rFonts w:ascii="Times New Roman" w:hAnsi="Times New Roman" w:cs="Times New Roman"/>
          <w:b/>
          <w:sz w:val="28"/>
          <w:szCs w:val="28"/>
          <w:lang w:val="uk-UA"/>
        </w:rPr>
        <w:t xml:space="preserve"> </w:t>
      </w:r>
      <w:r w:rsidRPr="00595CBF">
        <w:rPr>
          <w:rFonts w:ascii="Times New Roman" w:hAnsi="Times New Roman" w:cs="Times New Roman"/>
          <w:sz w:val="28"/>
          <w:szCs w:val="28"/>
          <w:lang w:val="uk-UA"/>
        </w:rPr>
        <w:t xml:space="preserve">(від франц. danse de caractere, danse caracteristique), один з виразних засобів балетного театру, різновид сценічного танцю, а також академічна форма народно-сценічного танцю. На початку </w:t>
      </w:r>
      <w:r w:rsidR="0046769B" w:rsidRPr="00595CBF">
        <w:rPr>
          <w:rFonts w:ascii="Times New Roman" w:hAnsi="Times New Roman" w:cs="Times New Roman"/>
          <w:sz w:val="28"/>
          <w:szCs w:val="28"/>
          <w:lang w:val="uk-UA"/>
        </w:rPr>
        <w:t>ХІ</w:t>
      </w:r>
      <w:r w:rsidRPr="00595CBF">
        <w:rPr>
          <w:rFonts w:ascii="Times New Roman" w:hAnsi="Times New Roman" w:cs="Times New Roman"/>
          <w:sz w:val="28"/>
          <w:szCs w:val="28"/>
          <w:lang w:val="uk-UA"/>
        </w:rPr>
        <w:t xml:space="preserve">Х ст. термін був визначенням танцю, що виконувався в певному характері, в образі. </w:t>
      </w:r>
      <w:r w:rsidRPr="00595CBF">
        <w:rPr>
          <w:rFonts w:ascii="Times New Roman" w:hAnsi="Times New Roman" w:cs="Times New Roman"/>
          <w:sz w:val="28"/>
          <w:szCs w:val="28"/>
          <w:lang w:val="uk-UA"/>
        </w:rPr>
        <w:lastRenderedPageBreak/>
        <w:t xml:space="preserve">Використовувався переважно в інтермедіях, в яких дійовими особами були ремісники, селяни, матроси, жебраки, розбійники та ін. Танець будувався на рухах, що характеризували даного персонажа, також </w:t>
      </w:r>
      <w:r w:rsidR="0046769B" w:rsidRPr="00595CBF">
        <w:rPr>
          <w:rFonts w:ascii="Times New Roman" w:hAnsi="Times New Roman" w:cs="Times New Roman"/>
          <w:sz w:val="28"/>
          <w:szCs w:val="28"/>
          <w:lang w:val="uk-UA"/>
        </w:rPr>
        <w:t>застосовувалися побутові жести</w:t>
      </w:r>
      <w:r w:rsidRPr="00595CBF">
        <w:rPr>
          <w:rFonts w:ascii="Times New Roman" w:hAnsi="Times New Roman" w:cs="Times New Roman"/>
          <w:sz w:val="28"/>
          <w:szCs w:val="28"/>
          <w:lang w:val="uk-UA"/>
        </w:rPr>
        <w:t xml:space="preserve">. На початку </w:t>
      </w:r>
      <w:r w:rsidR="0046769B" w:rsidRPr="00595CBF">
        <w:rPr>
          <w:rFonts w:ascii="Times New Roman" w:hAnsi="Times New Roman" w:cs="Times New Roman"/>
          <w:sz w:val="28"/>
          <w:szCs w:val="28"/>
          <w:lang w:val="uk-UA"/>
        </w:rPr>
        <w:t xml:space="preserve">ХІХ </w:t>
      </w:r>
      <w:r w:rsidRPr="00595CBF">
        <w:rPr>
          <w:rFonts w:ascii="Times New Roman" w:hAnsi="Times New Roman" w:cs="Times New Roman"/>
          <w:sz w:val="28"/>
          <w:szCs w:val="28"/>
          <w:lang w:val="uk-UA"/>
        </w:rPr>
        <w:t>ст</w:t>
      </w:r>
      <w:r w:rsidR="0046769B" w:rsidRPr="00595CBF">
        <w:rPr>
          <w:rFonts w:ascii="Times New Roman" w:hAnsi="Times New Roman" w:cs="Times New Roman"/>
          <w:sz w:val="28"/>
          <w:szCs w:val="28"/>
          <w:lang w:val="uk-UA"/>
        </w:rPr>
        <w:t>. К. </w:t>
      </w:r>
      <w:r w:rsidRPr="00595CBF">
        <w:rPr>
          <w:rFonts w:ascii="Times New Roman" w:hAnsi="Times New Roman" w:cs="Times New Roman"/>
          <w:sz w:val="28"/>
          <w:szCs w:val="28"/>
          <w:lang w:val="uk-UA"/>
        </w:rPr>
        <w:t xml:space="preserve">Блазіс </w:t>
      </w:r>
      <w:r w:rsidR="00526428" w:rsidRPr="00595CBF">
        <w:rPr>
          <w:rFonts w:ascii="Times New Roman" w:hAnsi="Times New Roman" w:cs="Times New Roman"/>
          <w:sz w:val="28"/>
          <w:szCs w:val="28"/>
          <w:lang w:val="uk-UA"/>
        </w:rPr>
        <w:t>почав використовувати</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термін</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w:t>
      </w:r>
      <w:r w:rsidRPr="00595CBF">
        <w:rPr>
          <w:rFonts w:ascii="Times New Roman" w:hAnsi="Times New Roman" w:cs="Times New Roman"/>
          <w:sz w:val="28"/>
          <w:szCs w:val="28"/>
          <w:lang w:val="uk-UA"/>
        </w:rPr>
        <w:t>характерний танець</w:t>
      </w:r>
      <w:r w:rsidR="00526428" w:rsidRPr="00595CBF">
        <w:rPr>
          <w:rFonts w:ascii="Times New Roman" w:hAnsi="Times New Roman" w:cs="Times New Roman"/>
          <w:sz w:val="28"/>
          <w:szCs w:val="28"/>
          <w:lang w:val="uk-UA"/>
        </w:rPr>
        <w:t>»</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для всіх</w:t>
      </w:r>
      <w:r w:rsidRPr="00595CBF">
        <w:rPr>
          <w:rFonts w:ascii="Times New Roman" w:hAnsi="Times New Roman" w:cs="Times New Roman"/>
          <w:sz w:val="28"/>
          <w:szCs w:val="28"/>
          <w:lang w:val="uk-UA"/>
        </w:rPr>
        <w:t xml:space="preserve"> народни</w:t>
      </w:r>
      <w:r w:rsidR="00526428" w:rsidRPr="00595CBF">
        <w:rPr>
          <w:rFonts w:ascii="Times New Roman" w:hAnsi="Times New Roman" w:cs="Times New Roman"/>
          <w:sz w:val="28"/>
          <w:szCs w:val="28"/>
          <w:lang w:val="uk-UA"/>
        </w:rPr>
        <w:t>х</w:t>
      </w:r>
      <w:r w:rsidRPr="00595CBF">
        <w:rPr>
          <w:rFonts w:ascii="Times New Roman" w:hAnsi="Times New Roman" w:cs="Times New Roman"/>
          <w:sz w:val="28"/>
          <w:szCs w:val="28"/>
          <w:lang w:val="uk-UA"/>
        </w:rPr>
        <w:t xml:space="preserve"> танц</w:t>
      </w:r>
      <w:r w:rsidR="00526428" w:rsidRPr="00595CBF">
        <w:rPr>
          <w:rFonts w:ascii="Times New Roman" w:hAnsi="Times New Roman" w:cs="Times New Roman"/>
          <w:sz w:val="28"/>
          <w:szCs w:val="28"/>
          <w:lang w:val="uk-UA"/>
        </w:rPr>
        <w:t>ів</w:t>
      </w:r>
      <w:r w:rsidRPr="00595CBF">
        <w:rPr>
          <w:rFonts w:ascii="Times New Roman" w:hAnsi="Times New Roman" w:cs="Times New Roman"/>
          <w:sz w:val="28"/>
          <w:szCs w:val="28"/>
          <w:lang w:val="uk-UA"/>
        </w:rPr>
        <w:t>, поставлени</w:t>
      </w:r>
      <w:r w:rsidR="00526428" w:rsidRPr="00595CBF">
        <w:rPr>
          <w:rFonts w:ascii="Times New Roman" w:hAnsi="Times New Roman" w:cs="Times New Roman"/>
          <w:sz w:val="28"/>
          <w:szCs w:val="28"/>
          <w:lang w:val="uk-UA"/>
        </w:rPr>
        <w:t>х</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для балетного</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спектаклю</w:t>
      </w:r>
      <w:r w:rsidRPr="00595CBF">
        <w:rPr>
          <w:rFonts w:ascii="Times New Roman" w:hAnsi="Times New Roman" w:cs="Times New Roman"/>
          <w:sz w:val="28"/>
          <w:szCs w:val="28"/>
          <w:lang w:val="uk-UA"/>
        </w:rPr>
        <w:t xml:space="preserve">. Це значення терміну зберігається </w:t>
      </w:r>
      <w:r w:rsidR="00526428" w:rsidRPr="00595CBF">
        <w:rPr>
          <w:rFonts w:ascii="Times New Roman" w:hAnsi="Times New Roman" w:cs="Times New Roman"/>
          <w:sz w:val="28"/>
          <w:szCs w:val="28"/>
          <w:lang w:val="uk-UA"/>
        </w:rPr>
        <w:t>й</w:t>
      </w:r>
      <w:r w:rsidRPr="00595CBF">
        <w:rPr>
          <w:rFonts w:ascii="Times New Roman" w:hAnsi="Times New Roman" w:cs="Times New Roman"/>
          <w:sz w:val="28"/>
          <w:szCs w:val="28"/>
          <w:lang w:val="uk-UA"/>
        </w:rPr>
        <w:t xml:space="preserve"> у ХХ ст. У Російській імперії, частиною якої була й Україна, інтерес до перетворення на сцені танцювального фольклору зріс на початку ХІХ ст. У дивертисментах Й.</w:t>
      </w:r>
      <w:r w:rsidR="00BF4073" w:rsidRPr="00595CBF">
        <w:rPr>
          <w:rFonts w:ascii="Times New Roman" w:hAnsi="Times New Roman" w:cs="Times New Roman"/>
          <w:sz w:val="28"/>
          <w:szCs w:val="28"/>
          <w:lang w:val="uk-UA"/>
        </w:rPr>
        <w:t> </w:t>
      </w:r>
      <w:r w:rsidRPr="00595CBF">
        <w:rPr>
          <w:rFonts w:ascii="Times New Roman" w:hAnsi="Times New Roman" w:cs="Times New Roman"/>
          <w:sz w:val="28"/>
          <w:szCs w:val="28"/>
          <w:lang w:val="uk-UA"/>
        </w:rPr>
        <w:t>Аблеца, І. Вальберха, А. Глушковського, І.</w:t>
      </w:r>
      <w:r w:rsidR="00BF4073" w:rsidRPr="00595CBF">
        <w:rPr>
          <w:rFonts w:ascii="Times New Roman" w:hAnsi="Times New Roman" w:cs="Times New Roman"/>
          <w:sz w:val="28"/>
          <w:szCs w:val="28"/>
          <w:lang w:val="uk-UA"/>
        </w:rPr>
        <w:t> </w:t>
      </w:r>
      <w:r w:rsidRPr="00595CBF">
        <w:rPr>
          <w:rFonts w:ascii="Times New Roman" w:hAnsi="Times New Roman" w:cs="Times New Roman"/>
          <w:sz w:val="28"/>
          <w:szCs w:val="28"/>
          <w:lang w:val="uk-UA"/>
        </w:rPr>
        <w:t>Лобанова руський танець ставав головним. Процес перетворення народного танцю у характерний активізувався в період розквіту романтичного</w:t>
      </w:r>
      <w:r w:rsidR="00526428" w:rsidRPr="00595CBF">
        <w:rPr>
          <w:rFonts w:ascii="Times New Roman" w:hAnsi="Times New Roman" w:cs="Times New Roman"/>
          <w:sz w:val="28"/>
          <w:szCs w:val="28"/>
          <w:lang w:val="uk-UA"/>
        </w:rPr>
        <w:t xml:space="preserve"> балету у</w:t>
      </w:r>
      <w:r w:rsidRPr="00595CBF">
        <w:rPr>
          <w:rFonts w:ascii="Times New Roman" w:hAnsi="Times New Roman" w:cs="Times New Roman"/>
          <w:sz w:val="28"/>
          <w:szCs w:val="28"/>
          <w:lang w:val="uk-UA"/>
        </w:rPr>
        <w:t xml:space="preserve"> </w:t>
      </w:r>
      <w:r w:rsidR="00526428" w:rsidRPr="00595CBF">
        <w:rPr>
          <w:rFonts w:ascii="Times New Roman" w:hAnsi="Times New Roman" w:cs="Times New Roman"/>
          <w:sz w:val="28"/>
          <w:szCs w:val="28"/>
          <w:lang w:val="uk-UA"/>
        </w:rPr>
        <w:t>виставах</w:t>
      </w:r>
      <w:r w:rsidRPr="00595CBF">
        <w:rPr>
          <w:rFonts w:ascii="Times New Roman" w:hAnsi="Times New Roman" w:cs="Times New Roman"/>
          <w:sz w:val="28"/>
          <w:szCs w:val="28"/>
          <w:lang w:val="uk-UA"/>
        </w:rPr>
        <w:t xml:space="preserve"> Ф. Тальоні, Ж. Перро, Ш. Дідло, в яких естетика романтизму обумовлювалася національним колоритом, а характерний танець або відтворював побут, що протиставлявся ірреальному світу сильфід і наяд, або романтизувався. У балеті цього періоду головним виразним засобом виконавців характерного танцю стає </w:t>
      </w:r>
      <w:r w:rsidR="00526428" w:rsidRPr="00595CBF">
        <w:rPr>
          <w:rFonts w:ascii="Times New Roman" w:hAnsi="Times New Roman" w:cs="Times New Roman"/>
          <w:sz w:val="28"/>
          <w:szCs w:val="28"/>
          <w:lang w:val="uk-UA"/>
        </w:rPr>
        <w:t>гротеск. Національний характер та</w:t>
      </w:r>
      <w:r w:rsidRPr="00595CBF">
        <w:rPr>
          <w:rFonts w:ascii="Times New Roman" w:hAnsi="Times New Roman" w:cs="Times New Roman"/>
          <w:sz w:val="28"/>
          <w:szCs w:val="28"/>
          <w:lang w:val="uk-UA"/>
        </w:rPr>
        <w:t xml:space="preserve"> образ характерного танцю у класичних балетах залишався справжнім, достовірним. Зразки характерного танцю, створені М.</w:t>
      </w:r>
      <w:r w:rsidR="00526428" w:rsidRPr="00595CBF">
        <w:rPr>
          <w:rFonts w:ascii="Times New Roman" w:hAnsi="Times New Roman" w:cs="Times New Roman"/>
          <w:sz w:val="28"/>
          <w:szCs w:val="28"/>
          <w:lang w:val="uk-UA"/>
        </w:rPr>
        <w:t> </w:t>
      </w:r>
      <w:r w:rsidRPr="00595CBF">
        <w:rPr>
          <w:rFonts w:ascii="Times New Roman" w:hAnsi="Times New Roman" w:cs="Times New Roman"/>
          <w:sz w:val="28"/>
          <w:szCs w:val="28"/>
          <w:lang w:val="uk-UA"/>
        </w:rPr>
        <w:t>Петіпа та Л.</w:t>
      </w:r>
      <w:r w:rsidR="00526428" w:rsidRPr="00595CBF">
        <w:rPr>
          <w:rFonts w:ascii="Times New Roman" w:hAnsi="Times New Roman" w:cs="Times New Roman"/>
          <w:sz w:val="28"/>
          <w:szCs w:val="28"/>
          <w:lang w:val="uk-UA"/>
        </w:rPr>
        <w:t> </w:t>
      </w:r>
      <w:r w:rsidRPr="00595CBF">
        <w:rPr>
          <w:rFonts w:ascii="Times New Roman" w:hAnsi="Times New Roman" w:cs="Times New Roman"/>
          <w:sz w:val="28"/>
          <w:szCs w:val="28"/>
          <w:lang w:val="uk-UA"/>
        </w:rPr>
        <w:t xml:space="preserve">Івановим, зберігали настрій і колорит, необхідний для розвитку сюжету </w:t>
      </w:r>
      <w:r w:rsidR="00526428" w:rsidRPr="00595CBF">
        <w:rPr>
          <w:rFonts w:ascii="Times New Roman" w:hAnsi="Times New Roman" w:cs="Times New Roman"/>
          <w:sz w:val="28"/>
          <w:szCs w:val="28"/>
          <w:lang w:val="uk-UA"/>
        </w:rPr>
        <w:t>вистави</w:t>
      </w:r>
      <w:r w:rsidRPr="00595CBF">
        <w:rPr>
          <w:rFonts w:ascii="Times New Roman" w:hAnsi="Times New Roman" w:cs="Times New Roman"/>
          <w:sz w:val="28"/>
          <w:szCs w:val="28"/>
          <w:lang w:val="uk-UA"/>
        </w:rPr>
        <w:t>. Балетмейстери й танцівники школи класичного танцю будували характерний танець на основі цієї школи. Наприкінці ХІХ ст. був створений екзерсис характерного танцю (пізніше затверджений як учбова дисципліна), в якому різні рухи народного танцю виконувалися в ст</w:t>
      </w:r>
      <w:r w:rsidR="00526428" w:rsidRPr="00595CBF">
        <w:rPr>
          <w:rFonts w:ascii="Times New Roman" w:hAnsi="Times New Roman" w:cs="Times New Roman"/>
          <w:sz w:val="28"/>
          <w:szCs w:val="28"/>
          <w:lang w:val="uk-UA"/>
        </w:rPr>
        <w:t>руктурі відповідно до</w:t>
      </w:r>
      <w:r w:rsidRPr="00595CBF">
        <w:rPr>
          <w:rFonts w:ascii="Times New Roman" w:hAnsi="Times New Roman" w:cs="Times New Roman"/>
          <w:sz w:val="28"/>
          <w:szCs w:val="28"/>
          <w:lang w:val="uk-UA"/>
        </w:rPr>
        <w:t xml:space="preserve"> школи класичного танцю. Це дозвол</w:t>
      </w:r>
      <w:r w:rsidR="00526428" w:rsidRPr="00595CBF">
        <w:rPr>
          <w:rFonts w:ascii="Times New Roman" w:hAnsi="Times New Roman" w:cs="Times New Roman"/>
          <w:sz w:val="28"/>
          <w:szCs w:val="28"/>
          <w:lang w:val="uk-UA"/>
        </w:rPr>
        <w:t>я</w:t>
      </w:r>
      <w:r w:rsidRPr="00595CBF">
        <w:rPr>
          <w:rFonts w:ascii="Times New Roman" w:hAnsi="Times New Roman" w:cs="Times New Roman"/>
          <w:sz w:val="28"/>
          <w:szCs w:val="28"/>
          <w:lang w:val="uk-UA"/>
        </w:rPr>
        <w:t>ло при постановці характерного танцю використовувати закони хореографічного симфонізму – створення визначених пластичних тем, контрапункту тощо.</w:t>
      </w:r>
    </w:p>
    <w:p w:rsidR="00F34E55" w:rsidRPr="00595CBF" w:rsidRDefault="00F34E55"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Етапом для розвитку характерного танцю стала творчість М. Фокіна, що с</w:t>
      </w:r>
      <w:r w:rsidR="00BF4073" w:rsidRPr="00595CBF">
        <w:rPr>
          <w:rFonts w:ascii="Times New Roman" w:hAnsi="Times New Roman" w:cs="Times New Roman"/>
          <w:sz w:val="28"/>
          <w:szCs w:val="28"/>
          <w:lang w:val="uk-UA"/>
        </w:rPr>
        <w:t>творив на його основі виразні балетні</w:t>
      </w:r>
      <w:r w:rsidRPr="00595CBF">
        <w:rPr>
          <w:rFonts w:ascii="Times New Roman" w:hAnsi="Times New Roman" w:cs="Times New Roman"/>
          <w:sz w:val="28"/>
          <w:szCs w:val="28"/>
          <w:lang w:val="uk-UA"/>
        </w:rPr>
        <w:t xml:space="preserve"> </w:t>
      </w:r>
      <w:r w:rsidR="00C93EB3" w:rsidRPr="00595CBF">
        <w:rPr>
          <w:rFonts w:ascii="Times New Roman" w:hAnsi="Times New Roman" w:cs="Times New Roman"/>
          <w:sz w:val="28"/>
          <w:szCs w:val="28"/>
          <w:lang w:val="uk-UA"/>
        </w:rPr>
        <w:t>вистави</w:t>
      </w:r>
      <w:r w:rsidRPr="00595CBF">
        <w:rPr>
          <w:rFonts w:ascii="Times New Roman" w:hAnsi="Times New Roman" w:cs="Times New Roman"/>
          <w:sz w:val="28"/>
          <w:szCs w:val="28"/>
          <w:lang w:val="uk-UA"/>
        </w:rPr>
        <w:t xml:space="preserve"> та затвердив принципи симфонізму («Половецькі </w:t>
      </w:r>
      <w:r w:rsidR="00C93EB3" w:rsidRPr="00595CBF">
        <w:rPr>
          <w:rFonts w:ascii="Times New Roman" w:hAnsi="Times New Roman" w:cs="Times New Roman"/>
          <w:sz w:val="28"/>
          <w:szCs w:val="28"/>
          <w:lang w:val="uk-UA"/>
        </w:rPr>
        <w:t>пляски</w:t>
      </w:r>
      <w:r w:rsidRPr="00595CBF">
        <w:rPr>
          <w:rFonts w:ascii="Times New Roman" w:hAnsi="Times New Roman" w:cs="Times New Roman"/>
          <w:sz w:val="28"/>
          <w:szCs w:val="28"/>
          <w:lang w:val="uk-UA"/>
        </w:rPr>
        <w:t>»; «</w:t>
      </w:r>
      <w:r w:rsidR="00C93EB3" w:rsidRPr="00595CBF">
        <w:rPr>
          <w:rFonts w:ascii="Times New Roman" w:hAnsi="Times New Roman" w:cs="Times New Roman"/>
          <w:sz w:val="28"/>
          <w:szCs w:val="28"/>
          <w:lang w:val="uk-UA"/>
        </w:rPr>
        <w:t>Арагонська</w:t>
      </w:r>
      <w:r w:rsidRPr="00595CBF">
        <w:rPr>
          <w:rFonts w:ascii="Times New Roman" w:hAnsi="Times New Roman" w:cs="Times New Roman"/>
          <w:sz w:val="28"/>
          <w:szCs w:val="28"/>
          <w:lang w:val="uk-UA"/>
        </w:rPr>
        <w:t xml:space="preserve"> хота» на муз. М. Глінки). У «Половецьких </w:t>
      </w:r>
      <w:r w:rsidR="00C93EB3" w:rsidRPr="00595CBF">
        <w:rPr>
          <w:rFonts w:ascii="Times New Roman" w:hAnsi="Times New Roman" w:cs="Times New Roman"/>
          <w:sz w:val="28"/>
          <w:szCs w:val="28"/>
          <w:lang w:val="uk-UA"/>
        </w:rPr>
        <w:t>плясках</w:t>
      </w:r>
      <w:r w:rsidRPr="00595CBF">
        <w:rPr>
          <w:rFonts w:ascii="Times New Roman" w:hAnsi="Times New Roman" w:cs="Times New Roman"/>
          <w:sz w:val="28"/>
          <w:szCs w:val="28"/>
          <w:lang w:val="uk-UA"/>
        </w:rPr>
        <w:t xml:space="preserve">» М. Фокін </w:t>
      </w:r>
      <w:r w:rsidR="00C93EB3" w:rsidRPr="00595CBF">
        <w:rPr>
          <w:rFonts w:ascii="Times New Roman" w:hAnsi="Times New Roman" w:cs="Times New Roman"/>
          <w:sz w:val="28"/>
          <w:szCs w:val="28"/>
          <w:lang w:val="uk-UA"/>
        </w:rPr>
        <w:t>передав</w:t>
      </w:r>
      <w:r w:rsidRPr="00595CBF">
        <w:rPr>
          <w:rFonts w:ascii="Times New Roman" w:hAnsi="Times New Roman" w:cs="Times New Roman"/>
          <w:sz w:val="28"/>
          <w:szCs w:val="28"/>
          <w:lang w:val="uk-UA"/>
        </w:rPr>
        <w:t xml:space="preserve"> образ народу, давно зниклого, чий пластичний фольклор не зберігся.</w:t>
      </w:r>
    </w:p>
    <w:p w:rsidR="00F34E55" w:rsidRPr="00595CBF" w:rsidRDefault="00F34E55"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Танець модерн – один з напрямів сучасної хореографії, що зародилася на при кінці ХІХ – початку ХХ-го ст. у США та Германії. Термін «Танець модерн» з’явився у США для позначення сценічної хореографії, що відкидає традиційні балетні форми. Він витіснив інші терміни (вільний танець, дунканізм, танець босоніжок, танець ритмопластики, виразний, експресіоніст, абсолютний, новий художній), що виникали в процесі розвитку цього напряму. Загальним для представників танцю модерн, незалежно від того, до якої течії вони належали та в який період проголошували свої естетичні програми, був намір створити нову хореографію, що відповідала, на їх думку, духовним потребам людини ХХ ст. Основні її принципи: відмова від канонів класичної хореографії, втілення нових тем та сюжетів оригінальними, танцювально-пластичними засобами. У прагненні до повної незалежності від традицій, представники танцю модерну стали застосовувати нові технічні прийоми, на основі яких зародився новий напрям. Проте установка </w:t>
      </w:r>
      <w:r w:rsidRPr="00595CBF">
        <w:rPr>
          <w:rFonts w:ascii="Times New Roman" w:hAnsi="Times New Roman" w:cs="Times New Roman"/>
          <w:sz w:val="28"/>
          <w:szCs w:val="28"/>
          <w:lang w:val="uk-UA"/>
        </w:rPr>
        <w:lastRenderedPageBreak/>
        <w:t xml:space="preserve">танцівників танцю модерн у відмовленні від традиційних балетних форм, на практиці не змогла бути до кінця реалізована. </w:t>
      </w:r>
    </w:p>
    <w:p w:rsidR="00F34E55" w:rsidRPr="00595CBF" w:rsidRDefault="00F34E55"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Ідеї танцю модерну передбачив відомий французький педагог та теоретик сценічного руху Ф. Дельсарт, який стверджував, що лише жест, звільнений від умовності та стилізації (в тому числі музичної), здатний правдиво передавати всі нюанси людських переживань. Його ідеї набули поширення на початку ХХ ст., після того, як були художньо реалізовані двома американськими танцівницями. Так гастролюючи у Європі. Л. Фуллер виступала в 1892 в Парижі. Її танець «Серпантин» будувався на ефектному поєднанні вільних рухів тіла, що стихійно породжуються музикою та величезних для костюма покривал, що розвіваються, освітлені різнокольоровими прожекторами. Проте засновником нового напряму в хореографії стала А. Дункан. Її проповідь оновленої античності, «танцю майбутнього», що звертається до природніх форм, вільного не лише від театральних умовностей, а й історичних побутових, зробила великий вплив на багато діячів мистецтва, що прагнули звільнитися від академічних догм. Джерелом натхнення А. Дункан вважала природу. Виражаючи особисті відчуття, її мистецтво не мало загальних рис з класичною хореографічною системою. Воно зверталося до героїчних, романтичних образів, породженим музикою такого ж характеру. Техніка не була складною, але порівняно обмеженим набором рухів і поз танцівниця передавала як</w:t>
      </w:r>
      <w:r w:rsidR="00BF4073"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найтонші відтінки емоцій, наповнюючи прості жести глибоким поетичним змістом. А. Дункан не створила систематизованої системи танцю модерн, хоча і відкрила дорогу новим формам в хореографічному мистецтві. Імпровізаційність, танець босоніж, відмова від традиційного балетного костюма, звернення до симфонічної й камерної музики – ці нововведення А. Дункан обумовили</w:t>
      </w:r>
      <w:r w:rsidR="00BF4073" w:rsidRPr="00595CBF">
        <w:rPr>
          <w:rFonts w:ascii="Times New Roman" w:hAnsi="Times New Roman" w:cs="Times New Roman"/>
          <w:sz w:val="28"/>
          <w:szCs w:val="28"/>
          <w:lang w:val="uk-UA"/>
        </w:rPr>
        <w:t xml:space="preserve"> нові</w:t>
      </w:r>
      <w:r w:rsidRPr="00595CBF">
        <w:rPr>
          <w:rFonts w:ascii="Times New Roman" w:hAnsi="Times New Roman" w:cs="Times New Roman"/>
          <w:sz w:val="28"/>
          <w:szCs w:val="28"/>
          <w:lang w:val="uk-UA"/>
        </w:rPr>
        <w:t xml:space="preserve"> шляхи розвитку танцю модерн.</w:t>
      </w:r>
    </w:p>
    <w:p w:rsidR="000D49F4" w:rsidRPr="00595CBF" w:rsidRDefault="00FE3B3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Танцювальна імпровізація, ще один вид хореографічного мистецтва. Імпровізація (непередбачене, раптово) – створення рухів або фігур безпосередньо під час виконання танцю без попередньої підготовки, або мистецтво миттєвих рухів людського тіла, у яких домінують емоційні почуття людини. У працях зарубіжних митців хореографічного мистецтва (Е. Брук, О. Гіршон, Р. Запора, Д. Лепкофф, Д. Моргенрот, С. Новак, С. Пексон та інші) зазначається, що імпровізаційні рухи мають унікальний, неповторний характер. На їх думку, у процесі імпровізації відбувається індивідуальний</w:t>
      </w:r>
      <w:r w:rsidR="00654379" w:rsidRPr="00595CBF">
        <w:rPr>
          <w:rFonts w:ascii="Times New Roman" w:hAnsi="Times New Roman" w:cs="Times New Roman"/>
          <w:sz w:val="28"/>
          <w:szCs w:val="28"/>
          <w:lang w:val="uk-UA"/>
        </w:rPr>
        <w:t xml:space="preserve"> творчий</w:t>
      </w:r>
      <w:r w:rsidRPr="00595CBF">
        <w:rPr>
          <w:rFonts w:ascii="Times New Roman" w:hAnsi="Times New Roman" w:cs="Times New Roman"/>
          <w:sz w:val="28"/>
          <w:szCs w:val="28"/>
          <w:lang w:val="uk-UA"/>
        </w:rPr>
        <w:t xml:space="preserve"> розвиток особистості </w:t>
      </w:r>
      <w:r w:rsidR="00654379" w:rsidRPr="00595CBF">
        <w:rPr>
          <w:rFonts w:ascii="Times New Roman" w:hAnsi="Times New Roman" w:cs="Times New Roman"/>
          <w:sz w:val="28"/>
          <w:szCs w:val="28"/>
          <w:lang w:val="uk-UA"/>
        </w:rPr>
        <w:t>актора</w:t>
      </w:r>
      <w:r w:rsidRPr="00595CBF">
        <w:rPr>
          <w:rFonts w:ascii="Times New Roman" w:hAnsi="Times New Roman" w:cs="Times New Roman"/>
          <w:sz w:val="28"/>
          <w:szCs w:val="28"/>
          <w:lang w:val="uk-UA"/>
        </w:rPr>
        <w:t xml:space="preserve">, формуються внутрішні відчуття, що дає </w:t>
      </w:r>
      <w:r w:rsidR="00654379" w:rsidRPr="00595CBF">
        <w:rPr>
          <w:rFonts w:ascii="Times New Roman" w:hAnsi="Times New Roman" w:cs="Times New Roman"/>
          <w:sz w:val="28"/>
          <w:szCs w:val="28"/>
          <w:lang w:val="uk-UA"/>
        </w:rPr>
        <w:t>йому</w:t>
      </w:r>
      <w:r w:rsidRPr="00595CBF">
        <w:rPr>
          <w:rFonts w:ascii="Times New Roman" w:hAnsi="Times New Roman" w:cs="Times New Roman"/>
          <w:sz w:val="28"/>
          <w:szCs w:val="28"/>
          <w:lang w:val="uk-UA"/>
        </w:rPr>
        <w:t xml:space="preserve"> можливість усвідомлено ставитися до свого тіла й через нього передавати емоційний</w:t>
      </w:r>
      <w:r w:rsidR="000D49F4" w:rsidRPr="00595CBF">
        <w:rPr>
          <w:rFonts w:ascii="Times New Roman" w:hAnsi="Times New Roman" w:cs="Times New Roman"/>
          <w:sz w:val="28"/>
          <w:szCs w:val="28"/>
          <w:lang w:val="uk-UA"/>
        </w:rPr>
        <w:t xml:space="preserve"> внутрішній</w:t>
      </w:r>
      <w:r w:rsidRPr="00595CBF">
        <w:rPr>
          <w:rFonts w:ascii="Times New Roman" w:hAnsi="Times New Roman" w:cs="Times New Roman"/>
          <w:sz w:val="28"/>
          <w:szCs w:val="28"/>
          <w:lang w:val="uk-UA"/>
        </w:rPr>
        <w:t xml:space="preserve"> стан</w:t>
      </w:r>
      <w:r w:rsidR="00654379" w:rsidRPr="00595CBF">
        <w:rPr>
          <w:rFonts w:ascii="Times New Roman" w:hAnsi="Times New Roman" w:cs="Times New Roman"/>
          <w:sz w:val="28"/>
          <w:szCs w:val="28"/>
          <w:lang w:val="uk-UA"/>
        </w:rPr>
        <w:t xml:space="preserve"> та виразний сценічний характер</w:t>
      </w:r>
      <w:r w:rsidRPr="00595CBF">
        <w:rPr>
          <w:rFonts w:ascii="Times New Roman" w:hAnsi="Times New Roman" w:cs="Times New Roman"/>
          <w:sz w:val="28"/>
          <w:szCs w:val="28"/>
          <w:lang w:val="uk-UA"/>
        </w:rPr>
        <w:t xml:space="preserve">. </w:t>
      </w:r>
    </w:p>
    <w:p w:rsidR="000D49F4" w:rsidRPr="00595CBF" w:rsidRDefault="000D49F4"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На необхідність формування внутрішнього світу особистості актора вказував К.С. Станіславський. Він зазначав, що через пластику необхідно виражати емоції та відчуття створюваного образу. Він виділив дві особливості імпровізації: визначна роль несвідомих моментів особистості у її виникненні та миттєвість відгуку особистості на зовнішні імпульси. У своїх мистецтвознавчих роботах К. Станіславський висвітлює один з практичних методів до імпровізаційного самопочуття артиста в ролі. Це інтуїтивний, </w:t>
      </w:r>
      <w:r w:rsidRPr="00595CBF">
        <w:rPr>
          <w:rFonts w:ascii="Times New Roman" w:hAnsi="Times New Roman" w:cs="Times New Roman"/>
          <w:sz w:val="28"/>
          <w:szCs w:val="28"/>
          <w:lang w:val="uk-UA"/>
        </w:rPr>
        <w:lastRenderedPageBreak/>
        <w:t xml:space="preserve">підсвідомий пошук нових пристосувань, сила яких в несподіванці, сміливості та зухвалості. Він наголошував на використані акторами виразних, щирих, змістовних рухів, які потрібно пристосовувати до виконання живої задачі, виявленню внутрішнього переживання. Такими на його думку були рухи А. Дункан. Він цікавився новаторством її танцювально-пластичного мистецтва, яке ґрунтувалось на імпровізаційних рухах, що були </w:t>
      </w:r>
      <w:r w:rsidRPr="00595CBF">
        <w:rPr>
          <w:rFonts w:ascii="Times New Roman" w:hAnsi="Times New Roman" w:cs="Times New Roman"/>
          <w:sz w:val="28"/>
          <w:lang w:val="uk-UA"/>
        </w:rPr>
        <w:t>результатом суб’єктивного переживання нею музичного твору</w:t>
      </w:r>
      <w:r w:rsidRPr="00595CBF">
        <w:rPr>
          <w:rFonts w:ascii="Times New Roman" w:hAnsi="Times New Roman" w:cs="Times New Roman"/>
          <w:sz w:val="28"/>
          <w:szCs w:val="28"/>
          <w:lang w:val="uk-UA"/>
        </w:rPr>
        <w:t>. Велика танцівниця намагалася довести до кожного прихильника свого таланту, що танцювальні пози, жести – це не прості механістичні рухи тіла людини, а вираження її думок та почуттів. Її танець втілював усі особливості естетичного опанування людиною дійсності на різних етапах розвитку суспільства, тобто для А. Дункан т</w:t>
      </w:r>
      <w:r w:rsidR="00B87DBB">
        <w:rPr>
          <w:rFonts w:ascii="Times New Roman" w:hAnsi="Times New Roman" w:cs="Times New Roman"/>
          <w:sz w:val="28"/>
          <w:szCs w:val="28"/>
          <w:lang w:val="uk-UA"/>
        </w:rPr>
        <w:t>анець був невід’ємним від життя</w:t>
      </w:r>
      <w:r w:rsidRPr="00B87DBB">
        <w:rPr>
          <w:rFonts w:ascii="Times New Roman" w:hAnsi="Times New Roman" w:cs="Times New Roman"/>
          <w:sz w:val="28"/>
          <w:szCs w:val="28"/>
          <w:lang w:val="uk-UA"/>
        </w:rPr>
        <w:t>. Саме тому К. Станіславський та Г. Крег розглядали її творчість як живе</w:t>
      </w:r>
      <w:r w:rsidRPr="00595CBF">
        <w:rPr>
          <w:rFonts w:ascii="Times New Roman" w:hAnsi="Times New Roman" w:cs="Times New Roman"/>
          <w:sz w:val="28"/>
          <w:szCs w:val="28"/>
          <w:lang w:val="uk-UA"/>
        </w:rPr>
        <w:t xml:space="preserve"> імпровізаційне мистецтво. На їх переконання А. Дункан не будувала танці, а танцювала внутрішній стан, виконувала рухи, які обумовлені емоціями. </w:t>
      </w:r>
    </w:p>
    <w:p w:rsidR="000D49F4" w:rsidRPr="00595CBF" w:rsidRDefault="000D49F4" w:rsidP="0028765B">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К. Станіславський наголошував на тому, що пластика для майбутніх акторів повинна стати їх природою та другою натурою для продуктивної дії завдяки енергії, яка зігріта їхніми почуттями. На його думку ця енергія не може бути механічною, вона повинна виконуватися з душевним пробудженням. Він вважав, що рухи можна навчитися розуміти тільки через внутрішні відчуття та емоції. Він наголошував, що поки актори не навчаться правильно використовувати своє тіло, поки рухи будуть існувати окремо від внутрішнього стану – не може й бути мови про сценічне мистецтво. Тож можемо впевнено сказати, що пластична імпровізації акторів тільки тоді буде вдалою якщо ґрунтуватиметься на її внутрішньому та художньому аспектах. Рухи, які не мають змісту, є пустими та непотрібними. Тому майбутні актори перш ніж використовувати рухи, жести та пози у своїй творчій діяльності, повинні скоординувати їх з відчуттям внутрішнього стану. За для цього майбутнім акторам необхідно опанувати хореографічне мистецтво, яке сприятиме розвитку їхньої творчості. </w:t>
      </w:r>
    </w:p>
    <w:p w:rsidR="00703B64" w:rsidRPr="00595CBF" w:rsidRDefault="00FF759E" w:rsidP="00A97C9D">
      <w:pPr>
        <w:pStyle w:val="a3"/>
        <w:numPr>
          <w:ilvl w:val="0"/>
          <w:numId w:val="7"/>
        </w:numPr>
        <w:spacing w:after="12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Пластична культура та змістовний музичний супровід як засоби створення та передачі образу в хореографічному мистецтві</w:t>
      </w:r>
      <w:r w:rsidR="00703B64" w:rsidRPr="00595CBF">
        <w:rPr>
          <w:rFonts w:ascii="Times New Roman" w:hAnsi="Times New Roman"/>
          <w:i/>
          <w:sz w:val="28"/>
          <w:szCs w:val="28"/>
          <w:lang w:val="uk-UA"/>
        </w:rPr>
        <w:t>.</w:t>
      </w:r>
    </w:p>
    <w:p w:rsidR="006D1E92" w:rsidRPr="00595CBF" w:rsidRDefault="00446D6E" w:rsidP="0028765B">
      <w:pPr>
        <w:spacing w:after="0" w:line="240" w:lineRule="auto"/>
        <w:ind w:firstLine="851"/>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Аналіз наукових та творчих робіт</w:t>
      </w:r>
      <w:r w:rsidR="007F1AC5" w:rsidRPr="00595CBF">
        <w:rPr>
          <w:rFonts w:ascii="Times New Roman" w:hAnsi="Times New Roman" w:cs="Times New Roman"/>
          <w:sz w:val="28"/>
          <w:szCs w:val="28"/>
          <w:lang w:val="uk-UA"/>
        </w:rPr>
        <w:t xml:space="preserve"> митців хореографії (В. Ванслов</w:t>
      </w:r>
      <w:r w:rsidRPr="00595CBF">
        <w:rPr>
          <w:rFonts w:ascii="Times New Roman" w:hAnsi="Times New Roman" w:cs="Times New Roman"/>
          <w:sz w:val="28"/>
          <w:szCs w:val="28"/>
          <w:lang w:val="uk-UA"/>
        </w:rPr>
        <w:t xml:space="preserve">, Р. Захаров, Н. Ельяш та ін.) дозволяє стверджувати, що саме музика надихає людину на танцювальну творчість, створює умови для пробудження в неї творчих імпульсів, формує емоційно-мотиваційні функції, розвиває творче мислення. Музика дає людині поштовх для внутрішніх переживань, відчуттів, викликаючи в неї бажання передавати свої емоції, створювати в танцювальних композиціях художні образи. Найскладнішим у хореографічному мистецтві є створення та передача образу, що висвітлював би суть музичної композиції. Тому наприкінці ХІХ – початку ХХ століття у суспільстві поширеною була думка про те, що музичні твори Й. Баха, В. Моцарта, Л. Бетховена, Ф. Шуберта тощо не призначені для хореографічного виконання. Однак А. Дункан зуміла </w:t>
      </w:r>
      <w:r w:rsidRPr="00595CBF">
        <w:rPr>
          <w:rFonts w:ascii="Times New Roman" w:hAnsi="Times New Roman" w:cs="Times New Roman"/>
          <w:sz w:val="28"/>
          <w:szCs w:val="28"/>
          <w:lang w:val="uk-UA"/>
        </w:rPr>
        <w:lastRenderedPageBreak/>
        <w:t>почути в них невичерпну різноманітність, поетичну глибину образів, мелодизм та ритмічність. Вона вперше спромоглася відтворити у рухах людського тіла образи, навіювані цими музичними творами. А. Дункан вдало помічала незвичайність, неповторність кожного музичного твору, тому динаміка розвитку її танцювальних образів достеменно відповідала динаміці музичних композицій. Музика пробуджувала в неї глибокі особистісні переживання, проникаючи в найпотаємніші куточки свідомості, запалюючи іскру естетичного задоволення – “коли я чую музику, її вібрації спрямовуються всередину мене. Прислухавшись до них, я перетворювала їх у танець</w:t>
      </w:r>
      <w:r w:rsidR="00C601FE"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w:t>
      </w:r>
      <w:r w:rsidR="00D32E1E">
        <w:rPr>
          <w:rFonts w:ascii="Times New Roman" w:hAnsi="Times New Roman" w:cs="Times New Roman"/>
          <w:sz w:val="28"/>
          <w:szCs w:val="28"/>
          <w:lang w:val="uk-UA"/>
        </w:rPr>
        <w:t>1</w:t>
      </w:r>
      <w:r w:rsidRPr="00595CBF">
        <w:rPr>
          <w:rFonts w:ascii="Times New Roman" w:hAnsi="Times New Roman" w:cs="Times New Roman"/>
          <w:sz w:val="28"/>
          <w:szCs w:val="28"/>
          <w:lang w:val="uk-UA"/>
        </w:rPr>
        <w:t>,</w:t>
      </w:r>
      <w:r w:rsidR="00C601FE"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с. 71].</w:t>
      </w:r>
      <w:r w:rsidR="00C601FE" w:rsidRPr="00595CBF">
        <w:rPr>
          <w:rFonts w:ascii="Times New Roman" w:hAnsi="Times New Roman" w:cs="Times New Roman"/>
          <w:sz w:val="28"/>
          <w:szCs w:val="28"/>
          <w:lang w:val="uk-UA"/>
        </w:rPr>
        <w:t xml:space="preserve"> Саме тому особливу увагу необхідно приділяти виразному, змістовному музичному супроводові, котрий пробуджує уяву, надихає на етичну образність.</w:t>
      </w:r>
      <w:r w:rsidR="006D1E92" w:rsidRPr="00595CBF">
        <w:rPr>
          <w:rFonts w:ascii="Times New Roman" w:hAnsi="Times New Roman" w:cs="Times New Roman"/>
          <w:sz w:val="28"/>
          <w:szCs w:val="28"/>
          <w:lang w:val="uk-UA"/>
        </w:rPr>
        <w:t xml:space="preserve"> </w:t>
      </w:r>
    </w:p>
    <w:p w:rsidR="000D2116" w:rsidRPr="00595CBF" w:rsidRDefault="006D1E92" w:rsidP="0028765B">
      <w:pPr>
        <w:spacing w:after="240" w:line="240" w:lineRule="auto"/>
        <w:ind w:firstLine="851"/>
        <w:jc w:val="both"/>
        <w:rPr>
          <w:rFonts w:ascii="Times New Roman" w:hAnsi="Times New Roman" w:cs="Times New Roman"/>
          <w:b/>
          <w:sz w:val="28"/>
          <w:szCs w:val="28"/>
          <w:lang w:val="uk-UA"/>
        </w:rPr>
      </w:pPr>
      <w:r w:rsidRPr="00595CBF">
        <w:rPr>
          <w:rFonts w:ascii="Times New Roman" w:hAnsi="Times New Roman" w:cs="Times New Roman"/>
          <w:sz w:val="28"/>
          <w:szCs w:val="28"/>
          <w:lang w:val="uk-UA"/>
        </w:rPr>
        <w:t xml:space="preserve">Хореографічний образ </w:t>
      </w:r>
      <w:r w:rsidR="000D2116" w:rsidRPr="00595CBF">
        <w:rPr>
          <w:rFonts w:ascii="Times New Roman" w:hAnsi="Times New Roman" w:cs="Times New Roman"/>
          <w:b/>
          <w:sz w:val="28"/>
          <w:szCs w:val="28"/>
          <w:lang w:val="uk-UA"/>
        </w:rPr>
        <w:t>–</w:t>
      </w:r>
      <w:r w:rsidR="000D2116" w:rsidRPr="00595CBF">
        <w:rPr>
          <w:rFonts w:ascii="Times New Roman" w:hAnsi="Times New Roman" w:cs="Times New Roman"/>
          <w:sz w:val="28"/>
          <w:szCs w:val="28"/>
          <w:lang w:val="uk-UA"/>
        </w:rPr>
        <w:t xml:space="preserve"> цілісне вираження в танці відчуттів та думок особистості людини. Образний танець змістовний, емоційний, наповнений внутрішнім сенсом. Він завжди розповідає про людину, про народ, про країну, про час. Створити хореографічний</w:t>
      </w:r>
      <w:r w:rsidRPr="00595CBF">
        <w:rPr>
          <w:rFonts w:ascii="Times New Roman" w:hAnsi="Times New Roman" w:cs="Times New Roman"/>
          <w:sz w:val="28"/>
          <w:szCs w:val="28"/>
          <w:lang w:val="uk-UA"/>
        </w:rPr>
        <w:t xml:space="preserve"> образ</w:t>
      </w:r>
      <w:r w:rsidR="000D2116" w:rsidRPr="00595CBF">
        <w:rPr>
          <w:rFonts w:ascii="Times New Roman" w:hAnsi="Times New Roman" w:cs="Times New Roman"/>
          <w:sz w:val="28"/>
          <w:szCs w:val="28"/>
          <w:lang w:val="uk-UA"/>
        </w:rPr>
        <w:t xml:space="preserve"> – означає намалювати в танці дію або характер, втілити на основі вираження правдивого відчуття певну ідею. Танець, позбавлений образності, зводиться до голої техніки, до безглуздих комбінацій рухів. У образному танці техніка одухотворяється, стає виразним засобом, допомагає розкрити зміст. Основа хореографічного образу – текст, створений балетмейстером. У хореографічних творах виконавців цей текст отримує ту або іншу інтерпретацію, яку може збагачувати й заглиблювати. У виконавчій творчості танцівник відтворює не лише балетмейстерський текст, а й вкладає в танець своє розуміння характеру героя, життя в цілому, одухотворяючи хореографічний текст і проявляючи в цьому свою індивідуальність. Образ хореографічний існує як розкриття балетмейстерського задуму, втіленого в малюнках танцю. </w:t>
      </w:r>
    </w:p>
    <w:p w:rsidR="00703B64" w:rsidRPr="00595CBF" w:rsidRDefault="0028765B" w:rsidP="00703B64">
      <w:pPr>
        <w:spacing w:after="240" w:line="240" w:lineRule="auto"/>
        <w:ind w:firstLine="567"/>
        <w:jc w:val="center"/>
        <w:rPr>
          <w:rFonts w:ascii="Times New Roman" w:hAnsi="Times New Roman"/>
          <w:b/>
          <w:sz w:val="28"/>
          <w:szCs w:val="28"/>
          <w:lang w:val="uk-UA"/>
        </w:rPr>
      </w:pPr>
      <w:r w:rsidRPr="00595CBF">
        <w:rPr>
          <w:noProof/>
          <w:lang w:eastAsia="ru-RU"/>
        </w:rPr>
        <w:drawing>
          <wp:anchor distT="0" distB="0" distL="114300" distR="114300" simplePos="0" relativeHeight="251659264" behindDoc="0" locked="0" layoutInCell="1" allowOverlap="1" wp14:anchorId="7AD653BE" wp14:editId="0B578FBF">
            <wp:simplePos x="0" y="0"/>
            <wp:positionH relativeFrom="column">
              <wp:posOffset>1184910</wp:posOffset>
            </wp:positionH>
            <wp:positionV relativeFrom="paragraph">
              <wp:posOffset>31115</wp:posOffset>
            </wp:positionV>
            <wp:extent cx="704850" cy="7334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B64" w:rsidRPr="00595CBF" w:rsidRDefault="00703B64" w:rsidP="00B3119C">
      <w:pPr>
        <w:spacing w:after="360" w:line="240" w:lineRule="auto"/>
        <w:ind w:firstLine="567"/>
        <w:jc w:val="center"/>
        <w:rPr>
          <w:rFonts w:ascii="Times New Roman" w:hAnsi="Times New Roman"/>
          <w:b/>
          <w:sz w:val="28"/>
          <w:szCs w:val="28"/>
          <w:lang w:val="uk-UA"/>
        </w:rPr>
      </w:pPr>
      <w:r w:rsidRPr="00595CBF">
        <w:rPr>
          <w:rFonts w:ascii="Times New Roman" w:hAnsi="Times New Roman"/>
          <w:b/>
          <w:sz w:val="28"/>
          <w:szCs w:val="28"/>
          <w:lang w:val="uk-UA"/>
        </w:rPr>
        <w:t>Питання для самоконтролю</w:t>
      </w:r>
    </w:p>
    <w:p w:rsidR="00703B64" w:rsidRPr="00595CBF" w:rsidRDefault="00703B64" w:rsidP="00A97C9D">
      <w:pPr>
        <w:pStyle w:val="a3"/>
        <w:numPr>
          <w:ilvl w:val="0"/>
          <w:numId w:val="27"/>
        </w:numPr>
        <w:spacing w:after="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Дайте визначення поняття «</w:t>
      </w:r>
      <w:r w:rsidR="00660651" w:rsidRPr="00595CBF">
        <w:rPr>
          <w:rFonts w:ascii="Times New Roman" w:hAnsi="Times New Roman"/>
          <w:color w:val="000000"/>
          <w:spacing w:val="-1"/>
          <w:sz w:val="28"/>
          <w:szCs w:val="28"/>
          <w:lang w:val="uk-UA"/>
        </w:rPr>
        <w:t>хореографія</w:t>
      </w:r>
      <w:r w:rsidRPr="00595CBF">
        <w:rPr>
          <w:rFonts w:ascii="Times New Roman" w:hAnsi="Times New Roman"/>
          <w:color w:val="000000"/>
          <w:spacing w:val="-1"/>
          <w:sz w:val="28"/>
          <w:szCs w:val="28"/>
          <w:lang w:val="uk-UA"/>
        </w:rPr>
        <w:t>».</w:t>
      </w:r>
    </w:p>
    <w:p w:rsidR="00F55688" w:rsidRPr="00595CBF" w:rsidRDefault="00703B64" w:rsidP="00A97C9D">
      <w:pPr>
        <w:pStyle w:val="a3"/>
        <w:numPr>
          <w:ilvl w:val="0"/>
          <w:numId w:val="27"/>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 xml:space="preserve">Назвіть основні види </w:t>
      </w:r>
      <w:r w:rsidR="00660651" w:rsidRPr="00595CBF">
        <w:rPr>
          <w:rFonts w:ascii="Times New Roman" w:hAnsi="Times New Roman"/>
          <w:sz w:val="28"/>
          <w:szCs w:val="28"/>
          <w:lang w:val="uk-UA"/>
        </w:rPr>
        <w:t>хореографічно</w:t>
      </w:r>
      <w:r w:rsidRPr="00595CBF">
        <w:rPr>
          <w:rFonts w:ascii="Times New Roman" w:hAnsi="Times New Roman"/>
          <w:sz w:val="28"/>
          <w:szCs w:val="28"/>
          <w:lang w:val="uk-UA"/>
        </w:rPr>
        <w:t>го мистецтва.</w:t>
      </w:r>
    </w:p>
    <w:p w:rsidR="00703B64" w:rsidRPr="00595CBF" w:rsidRDefault="00703B64" w:rsidP="00A97C9D">
      <w:pPr>
        <w:pStyle w:val="a3"/>
        <w:numPr>
          <w:ilvl w:val="0"/>
          <w:numId w:val="27"/>
        </w:numPr>
        <w:spacing w:after="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Що</w:t>
      </w:r>
      <w:r w:rsidR="00B3119C" w:rsidRPr="00595CBF">
        <w:rPr>
          <w:rFonts w:ascii="Times New Roman" w:hAnsi="Times New Roman"/>
          <w:color w:val="000000"/>
          <w:spacing w:val="-1"/>
          <w:sz w:val="28"/>
          <w:szCs w:val="28"/>
          <w:lang w:val="uk-UA"/>
        </w:rPr>
        <w:t xml:space="preserve"> ви</w:t>
      </w:r>
      <w:r w:rsidRPr="00595CBF">
        <w:rPr>
          <w:rFonts w:ascii="Times New Roman" w:hAnsi="Times New Roman"/>
          <w:color w:val="000000"/>
          <w:spacing w:val="-1"/>
          <w:sz w:val="28"/>
          <w:szCs w:val="28"/>
          <w:lang w:val="uk-UA"/>
        </w:rPr>
        <w:t xml:space="preserve"> розумі</w:t>
      </w:r>
      <w:r w:rsidR="00B3119C" w:rsidRPr="00595CBF">
        <w:rPr>
          <w:rFonts w:ascii="Times New Roman" w:hAnsi="Times New Roman"/>
          <w:color w:val="000000"/>
          <w:spacing w:val="-1"/>
          <w:sz w:val="28"/>
          <w:szCs w:val="28"/>
          <w:lang w:val="uk-UA"/>
        </w:rPr>
        <w:t>єте</w:t>
      </w:r>
      <w:r w:rsidRPr="00595CBF">
        <w:rPr>
          <w:rFonts w:ascii="Times New Roman" w:hAnsi="Times New Roman"/>
          <w:color w:val="000000"/>
          <w:spacing w:val="-1"/>
          <w:sz w:val="28"/>
          <w:szCs w:val="28"/>
          <w:lang w:val="uk-UA"/>
        </w:rPr>
        <w:t xml:space="preserve"> під поняттям «</w:t>
      </w:r>
      <w:r w:rsidR="00F55688" w:rsidRPr="00595CBF">
        <w:rPr>
          <w:rFonts w:ascii="Times New Roman" w:hAnsi="Times New Roman"/>
          <w:color w:val="000000"/>
          <w:spacing w:val="-1"/>
          <w:sz w:val="28"/>
          <w:szCs w:val="28"/>
          <w:lang w:val="uk-UA"/>
        </w:rPr>
        <w:t>класичний</w:t>
      </w:r>
      <w:r w:rsidR="00B3119C" w:rsidRPr="00595CBF">
        <w:rPr>
          <w:rFonts w:ascii="Times New Roman" w:hAnsi="Times New Roman"/>
          <w:color w:val="000000"/>
          <w:spacing w:val="-1"/>
          <w:sz w:val="28"/>
          <w:szCs w:val="28"/>
          <w:lang w:val="uk-UA"/>
        </w:rPr>
        <w:t xml:space="preserve"> танець</w:t>
      </w:r>
      <w:r w:rsidRPr="00595CBF">
        <w:rPr>
          <w:rFonts w:ascii="Times New Roman" w:hAnsi="Times New Roman"/>
          <w:color w:val="000000"/>
          <w:spacing w:val="-1"/>
          <w:sz w:val="28"/>
          <w:szCs w:val="28"/>
          <w:lang w:val="uk-UA"/>
        </w:rPr>
        <w:t>»?</w:t>
      </w:r>
    </w:p>
    <w:p w:rsidR="00703B64" w:rsidRPr="00595CBF" w:rsidRDefault="00703B64" w:rsidP="00A97C9D">
      <w:pPr>
        <w:pStyle w:val="a3"/>
        <w:numPr>
          <w:ilvl w:val="0"/>
          <w:numId w:val="27"/>
        </w:numPr>
        <w:spacing w:after="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Які основні </w:t>
      </w:r>
      <w:r w:rsidR="00503842" w:rsidRPr="00595CBF">
        <w:rPr>
          <w:rFonts w:ascii="Times New Roman" w:hAnsi="Times New Roman"/>
          <w:color w:val="000000"/>
          <w:spacing w:val="-1"/>
          <w:sz w:val="28"/>
          <w:szCs w:val="28"/>
          <w:lang w:val="uk-UA"/>
        </w:rPr>
        <w:t>види</w:t>
      </w:r>
      <w:r w:rsidRPr="00595CBF">
        <w:rPr>
          <w:rFonts w:ascii="Times New Roman" w:hAnsi="Times New Roman"/>
          <w:color w:val="000000"/>
          <w:spacing w:val="-1"/>
          <w:sz w:val="28"/>
          <w:szCs w:val="28"/>
          <w:lang w:val="uk-UA"/>
        </w:rPr>
        <w:t xml:space="preserve"> </w:t>
      </w:r>
      <w:r w:rsidR="00F55688" w:rsidRPr="00595CBF">
        <w:rPr>
          <w:rFonts w:ascii="Times New Roman" w:hAnsi="Times New Roman"/>
          <w:color w:val="000000"/>
          <w:spacing w:val="-1"/>
          <w:sz w:val="28"/>
          <w:szCs w:val="28"/>
          <w:lang w:val="uk-UA"/>
        </w:rPr>
        <w:t>хореографічного</w:t>
      </w:r>
      <w:r w:rsidRPr="00595CBF">
        <w:rPr>
          <w:rFonts w:ascii="Times New Roman" w:hAnsi="Times New Roman"/>
          <w:color w:val="000000"/>
          <w:spacing w:val="-1"/>
          <w:sz w:val="28"/>
          <w:szCs w:val="28"/>
          <w:lang w:val="uk-UA"/>
        </w:rPr>
        <w:t xml:space="preserve"> мистецтва ви знаєте?</w:t>
      </w:r>
    </w:p>
    <w:p w:rsidR="00703B64" w:rsidRPr="00595CBF" w:rsidRDefault="00F55688" w:rsidP="00A97C9D">
      <w:pPr>
        <w:pStyle w:val="a3"/>
        <w:numPr>
          <w:ilvl w:val="0"/>
          <w:numId w:val="27"/>
        </w:numPr>
        <w:spacing w:after="24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Назвіть структурні компоненти історико-побутового танцю.</w:t>
      </w:r>
    </w:p>
    <w:p w:rsidR="00F55688" w:rsidRPr="00595CBF" w:rsidRDefault="00F55688" w:rsidP="00A97C9D">
      <w:pPr>
        <w:pStyle w:val="a3"/>
        <w:numPr>
          <w:ilvl w:val="0"/>
          <w:numId w:val="27"/>
        </w:numPr>
        <w:spacing w:after="24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Дайте визначення поняття «ритміка».</w:t>
      </w:r>
    </w:p>
    <w:p w:rsidR="00BD2D95" w:rsidRPr="00595CBF" w:rsidRDefault="00BD2D95" w:rsidP="00A97C9D">
      <w:pPr>
        <w:pStyle w:val="a3"/>
        <w:numPr>
          <w:ilvl w:val="0"/>
          <w:numId w:val="27"/>
        </w:numPr>
        <w:spacing w:after="24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Що є основою хореографічного образу? </w:t>
      </w:r>
    </w:p>
    <w:p w:rsidR="00703B64" w:rsidRPr="00595CBF" w:rsidRDefault="00703B64" w:rsidP="00703B64">
      <w:pPr>
        <w:spacing w:after="120" w:line="240" w:lineRule="auto"/>
        <w:ind w:firstLine="567"/>
        <w:jc w:val="both"/>
        <w:rPr>
          <w:rFonts w:ascii="Times New Roman" w:hAnsi="Times New Roman"/>
          <w:i/>
          <w:color w:val="000000"/>
          <w:spacing w:val="-1"/>
          <w:sz w:val="28"/>
          <w:szCs w:val="28"/>
          <w:lang w:val="uk-UA"/>
        </w:rPr>
      </w:pPr>
      <w:r w:rsidRPr="00595CBF">
        <w:rPr>
          <w:rFonts w:ascii="Times New Roman" w:hAnsi="Times New Roman"/>
          <w:i/>
          <w:color w:val="000000"/>
          <w:spacing w:val="-1"/>
          <w:sz w:val="28"/>
          <w:szCs w:val="28"/>
          <w:lang w:val="uk-UA"/>
        </w:rPr>
        <w:t>Практичні завдання:</w:t>
      </w:r>
    </w:p>
    <w:p w:rsidR="00703B64" w:rsidRPr="00595CBF" w:rsidRDefault="00703B64" w:rsidP="005C564B">
      <w:pPr>
        <w:pStyle w:val="a3"/>
        <w:numPr>
          <w:ilvl w:val="0"/>
          <w:numId w:val="18"/>
        </w:numPr>
        <w:spacing w:after="12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Проаналізуйте види та жанри </w:t>
      </w:r>
      <w:r w:rsidR="00F55688" w:rsidRPr="00595CBF">
        <w:rPr>
          <w:rFonts w:ascii="Times New Roman" w:hAnsi="Times New Roman"/>
          <w:color w:val="000000"/>
          <w:spacing w:val="-1"/>
          <w:sz w:val="28"/>
          <w:szCs w:val="28"/>
          <w:lang w:val="uk-UA"/>
        </w:rPr>
        <w:t>хореографічн</w:t>
      </w:r>
      <w:r w:rsidRPr="00595CBF">
        <w:rPr>
          <w:rFonts w:ascii="Times New Roman" w:hAnsi="Times New Roman"/>
          <w:color w:val="000000"/>
          <w:spacing w:val="-1"/>
          <w:sz w:val="28"/>
          <w:szCs w:val="28"/>
          <w:lang w:val="uk-UA"/>
        </w:rPr>
        <w:t>ого мистецтва.</w:t>
      </w:r>
    </w:p>
    <w:p w:rsidR="00703B64" w:rsidRPr="00595CBF" w:rsidRDefault="00703B64" w:rsidP="005C564B">
      <w:pPr>
        <w:pStyle w:val="a3"/>
        <w:numPr>
          <w:ilvl w:val="0"/>
          <w:numId w:val="18"/>
        </w:numPr>
        <w:spacing w:after="12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Складіть порівняльну характеристику </w:t>
      </w:r>
      <w:r w:rsidR="00F55688" w:rsidRPr="00595CBF">
        <w:rPr>
          <w:rFonts w:ascii="Times New Roman" w:hAnsi="Times New Roman"/>
          <w:color w:val="000000"/>
          <w:spacing w:val="-1"/>
          <w:sz w:val="28"/>
          <w:szCs w:val="28"/>
          <w:lang w:val="uk-UA"/>
        </w:rPr>
        <w:t>класичного та історико-побутового танців.</w:t>
      </w:r>
      <w:r w:rsidRPr="00595CBF">
        <w:rPr>
          <w:rFonts w:ascii="Times New Roman" w:hAnsi="Times New Roman"/>
          <w:color w:val="000000"/>
          <w:spacing w:val="-1"/>
          <w:sz w:val="28"/>
          <w:szCs w:val="28"/>
          <w:lang w:val="uk-UA"/>
        </w:rPr>
        <w:t xml:space="preserve"> </w:t>
      </w:r>
    </w:p>
    <w:p w:rsidR="00703B64" w:rsidRPr="00595CBF" w:rsidRDefault="00703B64" w:rsidP="005C564B">
      <w:pPr>
        <w:pStyle w:val="a3"/>
        <w:numPr>
          <w:ilvl w:val="0"/>
          <w:numId w:val="18"/>
        </w:numPr>
        <w:spacing w:after="120" w:line="240" w:lineRule="auto"/>
        <w:ind w:left="0" w:firstLine="851"/>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Напишіть </w:t>
      </w:r>
      <w:r w:rsidR="005C564B" w:rsidRPr="00595CBF">
        <w:rPr>
          <w:rFonts w:ascii="Times New Roman" w:hAnsi="Times New Roman"/>
          <w:color w:val="000000"/>
          <w:spacing w:val="-1"/>
          <w:sz w:val="28"/>
          <w:szCs w:val="28"/>
          <w:lang w:val="uk-UA"/>
        </w:rPr>
        <w:t>есе</w:t>
      </w:r>
      <w:r w:rsidRPr="00595CBF">
        <w:rPr>
          <w:rFonts w:ascii="Times New Roman" w:hAnsi="Times New Roman"/>
          <w:color w:val="000000"/>
          <w:spacing w:val="-1"/>
          <w:sz w:val="28"/>
          <w:szCs w:val="28"/>
          <w:lang w:val="uk-UA"/>
        </w:rPr>
        <w:t xml:space="preserve"> (тема за вибором студента):</w:t>
      </w:r>
    </w:p>
    <w:p w:rsidR="00703B64" w:rsidRPr="00595CBF" w:rsidRDefault="00F55688" w:rsidP="006E238B">
      <w:pPr>
        <w:pStyle w:val="a3"/>
        <w:numPr>
          <w:ilvl w:val="0"/>
          <w:numId w:val="67"/>
        </w:numPr>
        <w:spacing w:after="120" w:line="240" w:lineRule="auto"/>
        <w:ind w:hanging="437"/>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lastRenderedPageBreak/>
        <w:t>«Розвиток та становлення класичного танцю</w:t>
      </w:r>
      <w:r w:rsidR="00703B64" w:rsidRPr="00595CBF">
        <w:rPr>
          <w:rFonts w:ascii="Times New Roman" w:hAnsi="Times New Roman"/>
          <w:color w:val="000000"/>
          <w:spacing w:val="-1"/>
          <w:sz w:val="28"/>
          <w:szCs w:val="28"/>
          <w:lang w:val="uk-UA"/>
        </w:rPr>
        <w:t>»;</w:t>
      </w:r>
    </w:p>
    <w:p w:rsidR="00F55688" w:rsidRPr="00595CBF" w:rsidRDefault="00F55688" w:rsidP="006E238B">
      <w:pPr>
        <w:pStyle w:val="a3"/>
        <w:numPr>
          <w:ilvl w:val="1"/>
          <w:numId w:val="66"/>
        </w:numPr>
        <w:spacing w:after="120" w:line="240" w:lineRule="auto"/>
        <w:ind w:left="1560" w:hanging="42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«Особливості історико-побутового танцю»;</w:t>
      </w:r>
    </w:p>
    <w:p w:rsidR="00703B64" w:rsidRPr="00595CBF" w:rsidRDefault="00F55688" w:rsidP="005C564B">
      <w:pPr>
        <w:pStyle w:val="a3"/>
        <w:numPr>
          <w:ilvl w:val="0"/>
          <w:numId w:val="65"/>
        </w:numPr>
        <w:spacing w:after="120" w:line="240" w:lineRule="auto"/>
        <w:ind w:left="1560" w:hanging="42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«Специфіка хореографічного мистецтва</w:t>
      </w:r>
      <w:r w:rsidR="00703B64" w:rsidRPr="00595CBF">
        <w:rPr>
          <w:rFonts w:ascii="Times New Roman" w:hAnsi="Times New Roman"/>
          <w:color w:val="000000"/>
          <w:spacing w:val="-1"/>
          <w:sz w:val="28"/>
          <w:szCs w:val="28"/>
          <w:lang w:val="uk-UA"/>
        </w:rPr>
        <w:t>».</w:t>
      </w:r>
    </w:p>
    <w:p w:rsidR="00703B64" w:rsidRPr="00595CBF" w:rsidRDefault="00703B64" w:rsidP="00ED42A3">
      <w:pPr>
        <w:spacing w:before="240" w:line="240" w:lineRule="auto"/>
        <w:ind w:firstLine="851"/>
        <w:jc w:val="both"/>
        <w:rPr>
          <w:rFonts w:ascii="Times New Roman" w:hAnsi="Times New Roman"/>
          <w:i/>
          <w:sz w:val="28"/>
          <w:szCs w:val="28"/>
          <w:lang w:val="uk-UA"/>
        </w:rPr>
      </w:pPr>
      <w:r w:rsidRPr="00595CBF">
        <w:rPr>
          <w:rFonts w:ascii="Times New Roman" w:hAnsi="Times New Roman"/>
          <w:i/>
          <w:sz w:val="28"/>
          <w:szCs w:val="28"/>
          <w:lang w:val="uk-UA"/>
        </w:rPr>
        <w:t>Основна література:</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Васильева-Рождественская М. В. Историко-бытовой танец / </w:t>
      </w:r>
      <w:r w:rsidRPr="00595CBF">
        <w:rPr>
          <w:rFonts w:ascii="Times New Roman" w:hAnsi="Times New Roman" w:cs="Times New Roman"/>
          <w:bCs/>
          <w:sz w:val="28"/>
          <w:szCs w:val="28"/>
          <w:lang w:val="uk-UA"/>
        </w:rPr>
        <w:t>Васильева-Рождественская Маргарита Васильевна</w:t>
      </w:r>
      <w:r w:rsidRPr="00595CBF">
        <w:rPr>
          <w:rFonts w:ascii="Times New Roman" w:hAnsi="Times New Roman" w:cs="Times New Roman"/>
          <w:sz w:val="28"/>
          <w:szCs w:val="28"/>
          <w:lang w:val="uk-UA"/>
        </w:rPr>
        <w:t>. – М. : Искусство, 1962. – 390 с.</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Вендрова Т. «Пластическое интонирование» музыки в методике Вероники Коэн / Т. Вендрова // Искусство в школе. – 1997. – № 1. – С. 61-64. ; № 2. – С. 64-67. ; № 4. – С. 61-64.</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Воронина И. А. Историко-бытовой танец : [учебно-методическое пособие для хореографических культ-просвет. уч-щ и пед. отд-ний балетмейст. фак. театр. вузов и ин-тов культуры] / Воронина Инга Аркадьевна. – М. : Искусство, 1980. – 182 с. : ил.</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Герасимова И. А. Философское понимание танца / И. А. Герасимова // Вопросы философии. – 1998. – № 4. – С. 50–63.</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До питання формування педагогічних ідей щодо естетико-виховних можливостей хореографічної діяльності / Ю. В. Гончаренко // Вісник Запорізького національного університету : зб. наук. статей. Серія : Педагогічні науки / голов. ред. Л. І. Міщик. – Запоріжжя : Запорізький національний університет, 2006. – № 2. – С. 42 – 50.</w:t>
      </w:r>
    </w:p>
    <w:p w:rsidR="00AD56F1" w:rsidRPr="00595CBF" w:rsidRDefault="00AD56F1"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Концепція ритмічного виховання Е. Жака-Далькроза в контексті хореографічної діяльності школярів / Ю. В. Гончаренко // Збірник наукових праць : Педагогічні науки. Вип. 41. – Херсон : Видавництво ХДУ, 2006. – С. 146–151.</w:t>
      </w:r>
    </w:p>
    <w:p w:rsidR="00503842" w:rsidRPr="00595CBF" w:rsidRDefault="00503842" w:rsidP="00ED42A3">
      <w:pPr>
        <w:numPr>
          <w:ilvl w:val="0"/>
          <w:numId w:val="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Холфин Н. С. Опыт теории хореографии (виды хореографического искусства) / Н. С. Холфин // Балет. – 1998. – № 4. – С. 54–57.</w:t>
      </w:r>
    </w:p>
    <w:p w:rsidR="00703B64" w:rsidRPr="00595CBF" w:rsidRDefault="00703B64" w:rsidP="00703B64">
      <w:pPr>
        <w:spacing w:after="0" w:line="240" w:lineRule="auto"/>
        <w:ind w:left="284"/>
        <w:jc w:val="both"/>
        <w:rPr>
          <w:rFonts w:ascii="Times New Roman" w:hAnsi="Times New Roman"/>
          <w:sz w:val="28"/>
          <w:szCs w:val="28"/>
          <w:lang w:val="uk-UA"/>
        </w:rPr>
      </w:pPr>
    </w:p>
    <w:p w:rsidR="00703B64" w:rsidRPr="00595CBF" w:rsidRDefault="00703B64" w:rsidP="00703B64">
      <w:pPr>
        <w:spacing w:after="240" w:line="240" w:lineRule="auto"/>
        <w:ind w:firstLine="567"/>
        <w:jc w:val="both"/>
        <w:rPr>
          <w:rFonts w:ascii="Times New Roman" w:hAnsi="Times New Roman"/>
          <w:i/>
          <w:sz w:val="28"/>
          <w:szCs w:val="28"/>
          <w:lang w:val="uk-UA"/>
        </w:rPr>
      </w:pPr>
      <w:r w:rsidRPr="00595CBF">
        <w:rPr>
          <w:rFonts w:ascii="Times New Roman" w:hAnsi="Times New Roman"/>
          <w:i/>
          <w:sz w:val="28"/>
          <w:szCs w:val="28"/>
          <w:lang w:val="uk-UA"/>
        </w:rPr>
        <w:t>Додаткова література:</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Загорц М. Танцы / Мета </w:t>
      </w:r>
      <w:r w:rsidRPr="00595CBF">
        <w:rPr>
          <w:rStyle w:val="af5"/>
          <w:rFonts w:ascii="Times New Roman" w:hAnsi="Times New Roman" w:cs="Times New Roman"/>
          <w:b w:val="0"/>
          <w:sz w:val="28"/>
          <w:szCs w:val="28"/>
          <w:lang w:val="uk-UA"/>
        </w:rPr>
        <w:t>Загорц</w:t>
      </w:r>
      <w:r w:rsidRPr="00595CBF">
        <w:rPr>
          <w:rFonts w:ascii="Times New Roman" w:hAnsi="Times New Roman" w:cs="Times New Roman"/>
          <w:sz w:val="28"/>
          <w:szCs w:val="28"/>
          <w:lang w:val="uk-UA"/>
        </w:rPr>
        <w:t xml:space="preserve"> ; [пер. со словен. И. Ругел]. – М. : Ижица, 2003. – 79 с. : ил.</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Зубатов С. Л. Основи викладання українського народно-сценічного танцю / С. Л. Зубатов. – К. : ІПК ПК, 1995. – 133 с. </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Майорова О. Українські танці / О. Майорова // Мистецтво та освіта. – 2000. – № 4. – С. 26–37.</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Поклад І. Танець та його функції в історії людства (культурно-історичний та психологічний аналіз) / І. Поклад // Українське мистецтвознавство : матеріали, дослідження, рецензії. – К. : Інститут мистецтвознавства, фольклористики та етнології, 2004. – С. 227–232.</w:t>
      </w:r>
    </w:p>
    <w:p w:rsidR="00C12735" w:rsidRPr="00595CBF" w:rsidRDefault="00C12735" w:rsidP="00841738">
      <w:pPr>
        <w:numPr>
          <w:ilvl w:val="0"/>
          <w:numId w:val="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Теорія та методика викладання народно-сценічного танцю : Програма для студ. спец. 7.020202 "Хореографія" спеціалізації "Народна </w:t>
      </w:r>
      <w:r w:rsidRPr="00595CBF">
        <w:rPr>
          <w:rFonts w:ascii="Times New Roman" w:hAnsi="Times New Roman" w:cs="Times New Roman"/>
          <w:sz w:val="28"/>
          <w:szCs w:val="28"/>
          <w:lang w:val="uk-UA"/>
        </w:rPr>
        <w:lastRenderedPageBreak/>
        <w:t xml:space="preserve">хореографія" / Державна академія керівних кадрів культури і мистецтв ; уклад. В. О. Камін. – К. : ДАКККіМ, 2003. – 29 с. – Бібліогр.: с. 28–29. </w:t>
      </w:r>
    </w:p>
    <w:p w:rsidR="00C12735" w:rsidRPr="00595CBF" w:rsidRDefault="00C12735" w:rsidP="00C12735">
      <w:pPr>
        <w:tabs>
          <w:tab w:val="left" w:pos="0"/>
          <w:tab w:val="left" w:pos="567"/>
        </w:tabs>
        <w:spacing w:after="0" w:line="240" w:lineRule="auto"/>
        <w:ind w:left="644"/>
        <w:jc w:val="both"/>
        <w:rPr>
          <w:rFonts w:ascii="Times New Roman" w:hAnsi="Times New Roman"/>
          <w:sz w:val="28"/>
          <w:szCs w:val="28"/>
          <w:lang w:val="uk-UA"/>
        </w:rPr>
      </w:pPr>
    </w:p>
    <w:p w:rsidR="00C12735" w:rsidRPr="00595CBF" w:rsidRDefault="00703B64" w:rsidP="00A64C96">
      <w:pPr>
        <w:pStyle w:val="3"/>
        <w:ind w:left="1418" w:right="1417" w:hanging="284"/>
        <w:rPr>
          <w:lang w:val="uk-UA"/>
        </w:rPr>
      </w:pPr>
      <w:bookmarkStart w:id="8" w:name="_Toc500791633"/>
      <w:r w:rsidRPr="00595CBF">
        <w:rPr>
          <w:caps/>
          <w:lang w:val="uk-UA"/>
        </w:rPr>
        <w:sym w:font="Wingdings" w:char="F026"/>
      </w:r>
      <w:r w:rsidRPr="00595CBF">
        <w:rPr>
          <w:caps/>
          <w:lang w:val="uk-UA"/>
        </w:rPr>
        <w:t xml:space="preserve"> </w:t>
      </w:r>
      <w:r w:rsidRPr="00595CBF">
        <w:rPr>
          <w:lang w:val="uk-UA"/>
        </w:rPr>
        <w:t>Тема 2</w:t>
      </w:r>
      <w:r w:rsidRPr="00595CBF">
        <w:rPr>
          <w:caps/>
          <w:lang w:val="uk-UA"/>
        </w:rPr>
        <w:t>.</w:t>
      </w:r>
      <w:r w:rsidR="00C12735" w:rsidRPr="00595CBF">
        <w:rPr>
          <w:caps/>
          <w:lang w:val="uk-UA"/>
        </w:rPr>
        <w:t xml:space="preserve"> </w:t>
      </w:r>
      <w:r w:rsidR="00C12735" w:rsidRPr="00595CBF">
        <w:rPr>
          <w:lang w:val="uk-UA"/>
        </w:rPr>
        <w:t>Тренувальні вправи класичного танцю о</w:t>
      </w:r>
      <w:r w:rsidR="00595CBF">
        <w:rPr>
          <w:lang w:val="uk-UA"/>
        </w:rPr>
        <w:t>б</w:t>
      </w:r>
      <w:r w:rsidR="00ED42A3" w:rsidRPr="00595CBF">
        <w:rPr>
          <w:lang w:val="uk-UA"/>
        </w:rPr>
        <w:t>личчям</w:t>
      </w:r>
      <w:r w:rsidR="00C12735" w:rsidRPr="00595CBF">
        <w:rPr>
          <w:lang w:val="uk-UA"/>
        </w:rPr>
        <w:t xml:space="preserve"> до ве</w:t>
      </w:r>
      <w:r w:rsidR="005F3987" w:rsidRPr="00595CBF">
        <w:rPr>
          <w:lang w:val="uk-UA"/>
        </w:rPr>
        <w:t>рстата. Вправи для рук. Ритміка</w:t>
      </w:r>
      <w:bookmarkEnd w:id="8"/>
    </w:p>
    <w:p w:rsidR="00302613" w:rsidRPr="00595CBF" w:rsidRDefault="00302613" w:rsidP="00C12735">
      <w:pPr>
        <w:spacing w:after="0"/>
        <w:ind w:firstLine="567"/>
        <w:jc w:val="center"/>
        <w:rPr>
          <w:rFonts w:ascii="Times New Roman" w:hAnsi="Times New Roman" w:cs="Times New Roman"/>
          <w:b/>
          <w:sz w:val="28"/>
          <w:szCs w:val="28"/>
          <w:lang w:val="uk-UA"/>
        </w:rPr>
      </w:pPr>
    </w:p>
    <w:p w:rsidR="00703B64" w:rsidRPr="00595CBF" w:rsidRDefault="00703B64" w:rsidP="00703B64">
      <w:pPr>
        <w:pStyle w:val="3"/>
        <w:tabs>
          <w:tab w:val="left" w:pos="709"/>
          <w:tab w:val="left" w:pos="851"/>
        </w:tabs>
        <w:ind w:firstLine="567"/>
        <w:jc w:val="both"/>
        <w:rPr>
          <w:b w:val="0"/>
          <w:sz w:val="32"/>
          <w:szCs w:val="32"/>
          <w:lang w:val="uk-UA"/>
        </w:rPr>
      </w:pPr>
      <w:bookmarkStart w:id="9" w:name="_Toc428539732"/>
      <w:bookmarkStart w:id="10" w:name="_Toc428540093"/>
      <w:bookmarkStart w:id="11" w:name="_Toc431726751"/>
      <w:bookmarkStart w:id="12" w:name="_Toc431727433"/>
      <w:bookmarkStart w:id="13" w:name="_Toc500688292"/>
      <w:bookmarkStart w:id="14" w:name="_Toc500690258"/>
      <w:bookmarkStart w:id="15" w:name="_Toc500690911"/>
      <w:bookmarkStart w:id="16" w:name="_Toc500791634"/>
      <w:r w:rsidRPr="00595CBF">
        <w:rPr>
          <w:szCs w:val="28"/>
          <w:lang w:val="uk-UA"/>
        </w:rPr>
        <w:t>Мета:</w:t>
      </w:r>
      <w:r w:rsidRPr="00595CBF">
        <w:rPr>
          <w:b w:val="0"/>
          <w:szCs w:val="28"/>
          <w:lang w:val="uk-UA"/>
        </w:rPr>
        <w:t xml:space="preserve"> розширення знань студентів щодо </w:t>
      </w:r>
      <w:r w:rsidR="00C12735" w:rsidRPr="00595CBF">
        <w:rPr>
          <w:b w:val="0"/>
          <w:szCs w:val="28"/>
          <w:lang w:val="uk-UA"/>
        </w:rPr>
        <w:t>методики виконання вправ класичного танцю особою до верстата.</w:t>
      </w:r>
      <w:r w:rsidRPr="00595CBF">
        <w:rPr>
          <w:b w:val="0"/>
          <w:szCs w:val="28"/>
          <w:lang w:val="uk-UA"/>
        </w:rPr>
        <w:t xml:space="preserve"> </w:t>
      </w:r>
      <w:r w:rsidR="00C12735" w:rsidRPr="00595CBF">
        <w:rPr>
          <w:b w:val="0"/>
          <w:szCs w:val="28"/>
          <w:lang w:val="uk-UA"/>
        </w:rPr>
        <w:t>В</w:t>
      </w:r>
      <w:r w:rsidRPr="00595CBF">
        <w:rPr>
          <w:b w:val="0"/>
          <w:szCs w:val="28"/>
          <w:lang w:val="uk-UA"/>
        </w:rPr>
        <w:t>изначення особливостей</w:t>
      </w:r>
      <w:r w:rsidR="00C12735" w:rsidRPr="00595CBF">
        <w:rPr>
          <w:b w:val="0"/>
          <w:szCs w:val="28"/>
          <w:lang w:val="uk-UA"/>
        </w:rPr>
        <w:t xml:space="preserve"> ритмічного танцю</w:t>
      </w:r>
      <w:r w:rsidRPr="00595CBF">
        <w:rPr>
          <w:b w:val="0"/>
          <w:szCs w:val="28"/>
          <w:lang w:val="uk-UA"/>
        </w:rPr>
        <w:t>.</w:t>
      </w:r>
      <w:bookmarkEnd w:id="9"/>
      <w:bookmarkEnd w:id="10"/>
      <w:bookmarkEnd w:id="11"/>
      <w:bookmarkEnd w:id="12"/>
      <w:bookmarkEnd w:id="13"/>
      <w:bookmarkEnd w:id="14"/>
      <w:bookmarkEnd w:id="15"/>
      <w:bookmarkEnd w:id="16"/>
    </w:p>
    <w:p w:rsidR="00703B64" w:rsidRPr="00595CBF" w:rsidRDefault="00703B64" w:rsidP="00703B64">
      <w:pPr>
        <w:pStyle w:val="a3"/>
        <w:spacing w:before="240" w:after="120" w:line="240" w:lineRule="auto"/>
        <w:ind w:left="0"/>
        <w:jc w:val="center"/>
        <w:rPr>
          <w:rFonts w:ascii="Times New Roman" w:hAnsi="Times New Roman"/>
          <w:b/>
          <w:sz w:val="28"/>
          <w:szCs w:val="28"/>
          <w:lang w:val="uk-UA"/>
        </w:rPr>
      </w:pPr>
      <w:r w:rsidRPr="00595CBF">
        <w:rPr>
          <w:rFonts w:ascii="Times New Roman" w:hAnsi="Times New Roman"/>
          <w:b/>
          <w:sz w:val="28"/>
          <w:szCs w:val="28"/>
          <w:lang w:val="uk-UA"/>
        </w:rPr>
        <w:t xml:space="preserve">План </w:t>
      </w:r>
      <w:r w:rsidR="00A06F2E" w:rsidRPr="00595CBF">
        <w:rPr>
          <w:rFonts w:ascii="Times New Roman" w:hAnsi="Times New Roman"/>
          <w:b/>
          <w:sz w:val="28"/>
          <w:szCs w:val="28"/>
          <w:lang w:val="uk-UA"/>
        </w:rPr>
        <w:t>заняття</w:t>
      </w:r>
    </w:p>
    <w:p w:rsidR="00703B64" w:rsidRPr="00595CBF" w:rsidRDefault="006E3661" w:rsidP="00703B64">
      <w:pPr>
        <w:pStyle w:val="a3"/>
        <w:numPr>
          <w:ilvl w:val="0"/>
          <w:numId w:val="2"/>
        </w:numPr>
        <w:tabs>
          <w:tab w:val="left" w:pos="1134"/>
        </w:tabs>
        <w:spacing w:after="0" w:line="240" w:lineRule="auto"/>
        <w:ind w:left="0" w:firstLine="567"/>
        <w:jc w:val="both"/>
        <w:rPr>
          <w:rFonts w:ascii="Times New Roman" w:hAnsi="Times New Roman"/>
          <w:sz w:val="28"/>
          <w:szCs w:val="28"/>
          <w:lang w:val="uk-UA"/>
        </w:rPr>
      </w:pPr>
      <w:r w:rsidRPr="00595CBF">
        <w:rPr>
          <w:rFonts w:ascii="Times New Roman" w:hAnsi="Times New Roman"/>
          <w:sz w:val="28"/>
          <w:szCs w:val="28"/>
          <w:lang w:val="uk-UA"/>
        </w:rPr>
        <w:t xml:space="preserve">Особливості положень </w:t>
      </w:r>
      <w:r w:rsidR="00C12735" w:rsidRPr="00595CBF">
        <w:rPr>
          <w:rFonts w:ascii="Times New Roman" w:hAnsi="Times New Roman"/>
          <w:sz w:val="28"/>
          <w:szCs w:val="28"/>
          <w:lang w:val="uk-UA"/>
        </w:rPr>
        <w:t>у верстата</w:t>
      </w:r>
      <w:r w:rsidR="00703B64" w:rsidRPr="00595CBF">
        <w:rPr>
          <w:rFonts w:ascii="Times New Roman" w:hAnsi="Times New Roman"/>
          <w:sz w:val="28"/>
          <w:szCs w:val="28"/>
          <w:lang w:val="uk-UA"/>
        </w:rPr>
        <w:t xml:space="preserve">. </w:t>
      </w:r>
    </w:p>
    <w:p w:rsidR="006E3661" w:rsidRPr="00595CBF" w:rsidRDefault="006E3661" w:rsidP="00703B64">
      <w:pPr>
        <w:pStyle w:val="a3"/>
        <w:numPr>
          <w:ilvl w:val="0"/>
          <w:numId w:val="2"/>
        </w:numPr>
        <w:tabs>
          <w:tab w:val="left" w:pos="1134"/>
        </w:tabs>
        <w:spacing w:after="0" w:line="240" w:lineRule="auto"/>
        <w:ind w:left="0" w:firstLine="567"/>
        <w:jc w:val="both"/>
        <w:rPr>
          <w:rFonts w:ascii="Times New Roman" w:hAnsi="Times New Roman"/>
          <w:sz w:val="28"/>
          <w:szCs w:val="28"/>
          <w:lang w:val="uk-UA"/>
        </w:rPr>
      </w:pPr>
      <w:r w:rsidRPr="00595CBF">
        <w:rPr>
          <w:rFonts w:ascii="Times New Roman" w:hAnsi="Times New Roman"/>
          <w:sz w:val="28"/>
          <w:szCs w:val="28"/>
          <w:lang w:val="uk-UA"/>
        </w:rPr>
        <w:t>Позиції ніг – І, ІІ, ІІІ, V, ІV</w:t>
      </w:r>
      <w:r w:rsidR="000B3FB6" w:rsidRPr="00595CBF">
        <w:rPr>
          <w:rFonts w:ascii="Times New Roman" w:hAnsi="Times New Roman"/>
          <w:sz w:val="28"/>
          <w:szCs w:val="28"/>
          <w:lang w:val="uk-UA"/>
        </w:rPr>
        <w:t>.</w:t>
      </w:r>
    </w:p>
    <w:p w:rsidR="006E3661" w:rsidRPr="00595CBF" w:rsidRDefault="006E3661" w:rsidP="006E3661">
      <w:pPr>
        <w:pStyle w:val="a3"/>
        <w:numPr>
          <w:ilvl w:val="0"/>
          <w:numId w:val="2"/>
        </w:numPr>
        <w:tabs>
          <w:tab w:val="left" w:pos="1134"/>
        </w:tabs>
        <w:spacing w:after="0" w:line="240" w:lineRule="auto"/>
        <w:ind w:left="0" w:firstLine="567"/>
        <w:jc w:val="both"/>
        <w:rPr>
          <w:rFonts w:ascii="Times New Roman" w:hAnsi="Times New Roman"/>
          <w:bCs/>
          <w:sz w:val="28"/>
          <w:szCs w:val="28"/>
          <w:lang w:val="uk-UA"/>
        </w:rPr>
      </w:pPr>
      <w:r w:rsidRPr="00595CBF">
        <w:rPr>
          <w:rFonts w:ascii="Times New Roman" w:hAnsi="Times New Roman"/>
          <w:bCs/>
          <w:sz w:val="28"/>
          <w:szCs w:val="28"/>
          <w:lang w:val="uk-UA"/>
        </w:rPr>
        <w:t>Demi-plie та grand-plie.</w:t>
      </w:r>
    </w:p>
    <w:p w:rsidR="00703B64" w:rsidRPr="00595CBF" w:rsidRDefault="006E3661" w:rsidP="00703B64">
      <w:pPr>
        <w:pStyle w:val="a3"/>
        <w:numPr>
          <w:ilvl w:val="0"/>
          <w:numId w:val="2"/>
        </w:numPr>
        <w:tabs>
          <w:tab w:val="left" w:pos="1134"/>
        </w:tabs>
        <w:spacing w:after="0" w:line="240" w:lineRule="auto"/>
        <w:ind w:left="0" w:firstLine="567"/>
        <w:jc w:val="both"/>
        <w:rPr>
          <w:rFonts w:ascii="Times New Roman" w:hAnsi="Times New Roman"/>
          <w:sz w:val="28"/>
          <w:szCs w:val="28"/>
          <w:lang w:val="uk-UA"/>
        </w:rPr>
      </w:pPr>
      <w:r w:rsidRPr="00595CBF">
        <w:rPr>
          <w:rFonts w:ascii="Times New Roman" w:hAnsi="Times New Roman"/>
          <w:sz w:val="28"/>
          <w:szCs w:val="28"/>
          <w:lang w:val="uk-UA"/>
        </w:rPr>
        <w:t>Вправи для рук, голови, шиї, плечового поясу</w:t>
      </w:r>
      <w:r w:rsidR="00963DEF" w:rsidRPr="00595CBF">
        <w:rPr>
          <w:rFonts w:ascii="Times New Roman" w:hAnsi="Times New Roman"/>
          <w:sz w:val="28"/>
          <w:szCs w:val="28"/>
          <w:lang w:val="uk-UA"/>
        </w:rPr>
        <w:t>:</w:t>
      </w:r>
      <w:r w:rsidR="00963DEF" w:rsidRPr="00595CBF">
        <w:rPr>
          <w:rFonts w:ascii="Times New Roman" w:hAnsi="Times New Roman"/>
          <w:i/>
          <w:iCs/>
          <w:color w:val="000000"/>
          <w:spacing w:val="-1"/>
          <w:sz w:val="28"/>
          <w:szCs w:val="28"/>
          <w:lang w:val="uk-UA"/>
        </w:rPr>
        <w:t xml:space="preserve"> port-de-bras</w:t>
      </w:r>
      <w:r w:rsidR="00963DEF" w:rsidRPr="00595CBF">
        <w:rPr>
          <w:rFonts w:ascii="Times New Roman" w:hAnsi="Times New Roman"/>
          <w:color w:val="000000"/>
          <w:spacing w:val="-1"/>
          <w:sz w:val="28"/>
          <w:szCs w:val="28"/>
          <w:lang w:val="uk-UA"/>
        </w:rPr>
        <w:t xml:space="preserve"> (І та ІІІ).</w:t>
      </w:r>
    </w:p>
    <w:p w:rsidR="00446D6E" w:rsidRPr="00595CBF" w:rsidRDefault="00446D6E" w:rsidP="00446D6E">
      <w:pPr>
        <w:pStyle w:val="a3"/>
        <w:numPr>
          <w:ilvl w:val="0"/>
          <w:numId w:val="2"/>
        </w:numPr>
        <w:tabs>
          <w:tab w:val="left" w:pos="1134"/>
        </w:tabs>
        <w:spacing w:after="0" w:line="240" w:lineRule="auto"/>
        <w:ind w:left="0" w:firstLine="567"/>
        <w:jc w:val="both"/>
        <w:rPr>
          <w:rFonts w:ascii="Times New Roman" w:hAnsi="Times New Roman"/>
          <w:sz w:val="28"/>
          <w:szCs w:val="28"/>
          <w:lang w:val="uk-UA"/>
        </w:rPr>
      </w:pPr>
      <w:r w:rsidRPr="00595CBF">
        <w:rPr>
          <w:rFonts w:ascii="Times New Roman" w:hAnsi="Times New Roman"/>
          <w:sz w:val="28"/>
          <w:szCs w:val="28"/>
          <w:lang w:val="uk-UA"/>
        </w:rPr>
        <w:t>Ритміка як складова частина хореографічної майстерності майбутніх акторів.</w:t>
      </w:r>
    </w:p>
    <w:p w:rsidR="00703B64" w:rsidRPr="00595CBF" w:rsidRDefault="00703B64" w:rsidP="00446D6E">
      <w:pPr>
        <w:pStyle w:val="a3"/>
        <w:tabs>
          <w:tab w:val="left" w:pos="1134"/>
        </w:tabs>
        <w:spacing w:before="240" w:after="36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Pr="00595CBF">
        <w:rPr>
          <w:rFonts w:ascii="Times New Roman" w:hAnsi="Times New Roman"/>
          <w:sz w:val="28"/>
          <w:szCs w:val="28"/>
          <w:lang w:val="uk-UA"/>
        </w:rPr>
        <w:t xml:space="preserve"> </w:t>
      </w:r>
      <w:r w:rsidR="006E3661" w:rsidRPr="00595CBF">
        <w:rPr>
          <w:rFonts w:ascii="Times New Roman" w:hAnsi="Times New Roman"/>
          <w:sz w:val="28"/>
          <w:szCs w:val="28"/>
          <w:lang w:val="uk-UA"/>
        </w:rPr>
        <w:t>позиції ніг, методика виконання d</w:t>
      </w:r>
      <w:r w:rsidR="006E3661" w:rsidRPr="00595CBF">
        <w:rPr>
          <w:rFonts w:ascii="Times New Roman" w:hAnsi="Times New Roman"/>
          <w:bCs/>
          <w:sz w:val="28"/>
          <w:szCs w:val="28"/>
          <w:lang w:val="uk-UA"/>
        </w:rPr>
        <w:t>emi-plie та grand-plie</w:t>
      </w:r>
      <w:r w:rsidRPr="00595CBF">
        <w:rPr>
          <w:rFonts w:ascii="Times New Roman" w:hAnsi="Times New Roman"/>
          <w:sz w:val="28"/>
          <w:szCs w:val="28"/>
          <w:lang w:val="uk-UA"/>
        </w:rPr>
        <w:t xml:space="preserve">, </w:t>
      </w:r>
      <w:r w:rsidR="006E3661" w:rsidRPr="00595CBF">
        <w:rPr>
          <w:rFonts w:ascii="Times New Roman" w:hAnsi="Times New Roman"/>
          <w:sz w:val="28"/>
          <w:szCs w:val="28"/>
          <w:lang w:val="uk-UA"/>
        </w:rPr>
        <w:t>положення у верстата</w:t>
      </w:r>
      <w:r w:rsidRPr="00595CBF">
        <w:rPr>
          <w:rFonts w:ascii="Times New Roman" w:hAnsi="Times New Roman"/>
          <w:sz w:val="28"/>
          <w:szCs w:val="28"/>
          <w:lang w:val="uk-UA"/>
        </w:rPr>
        <w:t xml:space="preserve">, </w:t>
      </w:r>
      <w:r w:rsidR="006E3661" w:rsidRPr="00595CBF">
        <w:rPr>
          <w:rFonts w:ascii="Times New Roman" w:hAnsi="Times New Roman"/>
          <w:sz w:val="28"/>
          <w:szCs w:val="28"/>
          <w:lang w:val="uk-UA"/>
        </w:rPr>
        <w:t>рort de bras</w:t>
      </w:r>
      <w:r w:rsidRPr="00595CBF">
        <w:rPr>
          <w:rFonts w:ascii="Times New Roman" w:hAnsi="Times New Roman"/>
          <w:sz w:val="28"/>
          <w:szCs w:val="28"/>
          <w:lang w:val="uk-UA"/>
        </w:rPr>
        <w:t>.</w:t>
      </w:r>
    </w:p>
    <w:p w:rsidR="00703B64" w:rsidRPr="00595CBF" w:rsidRDefault="006E3661" w:rsidP="00A97C9D">
      <w:pPr>
        <w:numPr>
          <w:ilvl w:val="0"/>
          <w:numId w:val="8"/>
        </w:numPr>
        <w:spacing w:after="120" w:line="240" w:lineRule="auto"/>
        <w:ind w:left="992" w:right="62" w:hanging="425"/>
        <w:jc w:val="both"/>
        <w:rPr>
          <w:rFonts w:ascii="Times New Roman" w:hAnsi="Times New Roman"/>
          <w:i/>
          <w:sz w:val="28"/>
          <w:szCs w:val="28"/>
          <w:lang w:val="uk-UA"/>
        </w:rPr>
      </w:pPr>
      <w:r w:rsidRPr="00595CBF">
        <w:rPr>
          <w:rFonts w:ascii="Times New Roman" w:hAnsi="Times New Roman" w:cs="Times New Roman"/>
          <w:i/>
          <w:sz w:val="28"/>
          <w:szCs w:val="28"/>
          <w:lang w:val="uk-UA"/>
        </w:rPr>
        <w:t xml:space="preserve">Особливості </w:t>
      </w:r>
      <w:r w:rsidRPr="00595CBF">
        <w:rPr>
          <w:rFonts w:ascii="Times New Roman" w:hAnsi="Times New Roman"/>
          <w:i/>
          <w:sz w:val="28"/>
          <w:szCs w:val="28"/>
          <w:lang w:val="uk-UA"/>
        </w:rPr>
        <w:t>положень</w:t>
      </w:r>
      <w:r w:rsidRPr="00595CBF">
        <w:rPr>
          <w:rFonts w:ascii="Times New Roman" w:hAnsi="Times New Roman" w:cs="Times New Roman"/>
          <w:i/>
          <w:sz w:val="28"/>
          <w:szCs w:val="28"/>
          <w:lang w:val="uk-UA"/>
        </w:rPr>
        <w:t xml:space="preserve"> </w:t>
      </w:r>
      <w:r w:rsidRPr="00595CBF">
        <w:rPr>
          <w:rFonts w:ascii="Times New Roman" w:eastAsia="Calibri" w:hAnsi="Times New Roman" w:cs="Times New Roman"/>
          <w:i/>
          <w:sz w:val="28"/>
          <w:szCs w:val="28"/>
          <w:lang w:val="uk-UA"/>
        </w:rPr>
        <w:t>у верстата</w:t>
      </w:r>
      <w:r w:rsidR="00703B64" w:rsidRPr="00595CBF">
        <w:rPr>
          <w:rFonts w:ascii="Times New Roman" w:hAnsi="Times New Roman"/>
          <w:i/>
          <w:sz w:val="28"/>
          <w:szCs w:val="28"/>
          <w:lang w:val="uk-UA"/>
        </w:rPr>
        <w:t xml:space="preserve">. </w:t>
      </w:r>
    </w:p>
    <w:p w:rsidR="00963DEF" w:rsidRPr="00595CBF" w:rsidRDefault="00963DE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Кожну вправу екзерсису студенти повинні вивчати стоячи обличчям до станка, тримаючись за нього обома руками на відстані передпліччя: кисті рук лежать на станку на відстані, що дорівнює корпусу тіла особистості; зігнуті в ліктях руки знаходяться перед корпусом, не торкаючись його; плечі опущені вниз. </w:t>
      </w:r>
    </w:p>
    <w:p w:rsidR="00963DEF" w:rsidRPr="00595CBF" w:rsidRDefault="00963DEF"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Вихідне положення для виконання вправ екзерсису стоячи боком біля станка: кисть однієї руки лежить на станку трохи попереду корпусу на відстані передпліччя, зігнутий лікоть опущений вниз, друга рука знаходиться в підготовчому положенні, ноги стоять у </w:t>
      </w:r>
      <w:r w:rsidRPr="00595CBF">
        <w:rPr>
          <w:rFonts w:ascii="Times New Roman" w:hAnsi="Times New Roman"/>
          <w:color w:val="000000"/>
          <w:spacing w:val="-1"/>
          <w:sz w:val="28"/>
          <w:szCs w:val="28"/>
          <w:lang w:val="uk-UA"/>
        </w:rPr>
        <w:t>V позиції, права нога попереду (окрім вправи rond-de-jambe par terre en dehors et en dedans, яка завжди виконується з І позиції ніг).</w:t>
      </w:r>
    </w:p>
    <w:p w:rsidR="00963DEF" w:rsidRPr="00595CBF" w:rsidRDefault="00963DE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При виконанні вправ екзерсису необхідно дотримуватися таких вимог: тримати підтягнутими діафрагму та м’язи спини, трохи з’єднаними лопатки й опущеними вниз плечі, підведене підборіддя. Тобто, зберігати пряму гордовиту осанку – апломб.</w:t>
      </w:r>
    </w:p>
    <w:p w:rsidR="00963DEF" w:rsidRPr="00595CBF" w:rsidRDefault="00963DEF" w:rsidP="0028765B">
      <w:pPr>
        <w:spacing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У перших прикладах екзерсису біля станка preparation (відкривання рук із підготовчого положення на І і ІІ позиції та виведення ноги в бік на носок і на 45°) виконується на чотири вступних такти музичного супроводу: перші два такти слід стояти у вихідному положенні, на третій і четвертий такти через І позицію відкрити руку на ІІ позицію. По закінченню вправи на два музичних акорди відбувається закривання руки і ноги в підготовче положення. У другому </w:t>
      </w:r>
      <w:r w:rsidRPr="00595CBF">
        <w:rPr>
          <w:rFonts w:ascii="Times New Roman" w:hAnsi="Times New Roman"/>
          <w:color w:val="000000"/>
          <w:spacing w:val="-1"/>
          <w:sz w:val="28"/>
          <w:szCs w:val="28"/>
          <w:lang w:val="uk-UA"/>
        </w:rPr>
        <w:lastRenderedPageBreak/>
        <w:t>прикладі preparation виконується на два вступних такти музичного супроводу. У третьому прикладі – на два вступних акорди.</w:t>
      </w:r>
    </w:p>
    <w:p w:rsidR="006E3661" w:rsidRPr="00595CBF" w:rsidRDefault="006E3661" w:rsidP="00A97C9D">
      <w:pPr>
        <w:numPr>
          <w:ilvl w:val="0"/>
          <w:numId w:val="8"/>
        </w:numPr>
        <w:spacing w:after="0" w:line="240" w:lineRule="auto"/>
        <w:ind w:left="993" w:hanging="426"/>
        <w:jc w:val="both"/>
        <w:rPr>
          <w:rFonts w:ascii="Times New Roman" w:hAnsi="Times New Roman" w:cs="Times New Roman"/>
          <w:i/>
          <w:sz w:val="28"/>
          <w:szCs w:val="28"/>
          <w:lang w:val="uk-UA"/>
        </w:rPr>
      </w:pPr>
      <w:r w:rsidRPr="00595CBF">
        <w:rPr>
          <w:rFonts w:ascii="Times New Roman" w:eastAsia="Calibri" w:hAnsi="Times New Roman" w:cs="Times New Roman"/>
          <w:i/>
          <w:sz w:val="28"/>
          <w:szCs w:val="28"/>
          <w:lang w:val="uk-UA"/>
        </w:rPr>
        <w:t>Позиції ніг – І, ІІ, ІІІ, V, ІV</w:t>
      </w:r>
      <w:r w:rsidR="00703B64" w:rsidRPr="00595CBF">
        <w:rPr>
          <w:rFonts w:ascii="Times New Roman" w:hAnsi="Times New Roman" w:cs="Times New Roman"/>
          <w:i/>
          <w:sz w:val="28"/>
          <w:szCs w:val="28"/>
          <w:lang w:val="uk-UA"/>
        </w:rPr>
        <w:t>.</w:t>
      </w:r>
    </w:p>
    <w:p w:rsidR="007A1815" w:rsidRPr="00595CBF" w:rsidRDefault="007A1815"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У побутовому танці під словом «позиція» розуміють позицію ніг. На відміну від класичної хореографії позиції ніг в побутовому танці напіввиворітні. Крім того у побутовому танці не має п’ятої позиції, але використовується шоста. Позиція – чітке положення ніг або рук в танці.</w:t>
      </w:r>
    </w:p>
    <w:p w:rsidR="006F6E9A" w:rsidRPr="00595CBF" w:rsidRDefault="007A1815"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Позиції обумовлюють єдине для всіх танцівників вірне виконання кожного pas, сприяють гармонійному розташуванню фігури в просторі, визначають грацію і виразність танцю. Позиції – основні положення ніг і рук в класичному танці. Вони затвердилися в танцювальній практиці в кінці ХV</w:t>
      </w:r>
      <w:r w:rsidR="006F6E9A" w:rsidRPr="00595CBF">
        <w:rPr>
          <w:rFonts w:ascii="Times New Roman" w:hAnsi="Times New Roman"/>
          <w:sz w:val="28"/>
          <w:szCs w:val="28"/>
          <w:lang w:val="uk-UA"/>
        </w:rPr>
        <w:t>І </w:t>
      </w:r>
      <w:r w:rsidRPr="00595CBF">
        <w:rPr>
          <w:rFonts w:ascii="Times New Roman" w:hAnsi="Times New Roman"/>
          <w:sz w:val="28"/>
          <w:szCs w:val="28"/>
          <w:lang w:val="uk-UA"/>
        </w:rPr>
        <w:t xml:space="preserve">ст. Позиції ніг засновано на принципі </w:t>
      </w:r>
      <w:r w:rsidR="006F6E9A" w:rsidRPr="00595CBF">
        <w:rPr>
          <w:rFonts w:ascii="Times New Roman" w:hAnsi="Times New Roman"/>
          <w:sz w:val="28"/>
          <w:szCs w:val="28"/>
          <w:lang w:val="uk-UA"/>
        </w:rPr>
        <w:t>виворотної постави ніг</w:t>
      </w:r>
      <w:r w:rsidRPr="00595CBF">
        <w:rPr>
          <w:rFonts w:ascii="Times New Roman" w:hAnsi="Times New Roman"/>
          <w:sz w:val="28"/>
          <w:szCs w:val="28"/>
          <w:lang w:val="uk-UA"/>
        </w:rPr>
        <w:t xml:space="preserve">. </w:t>
      </w:r>
    </w:p>
    <w:p w:rsidR="007A1815" w:rsidRPr="00595CBF" w:rsidRDefault="007A1815"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Позиції ніг: I – ступні смикаються п’ятками, пальці стопи розкрити назовні, утворюючи пряму лінію на підлозі; II – п’ятки виворотних ніг стоять одна від одної на довжину стопи; III – ступні, щільно прилягаючи, закривають одна одну наполовину; IV – виворотні ступні знаходяться одна паралельно інший на довжину стопи; V – ступні, щільно прилягаючи, закривають одна одну (п’ятка однієї ноги стикається з шкарпеткою іншої). Французька і довагановськая школи користувалися </w:t>
      </w:r>
      <w:r w:rsidR="006F6E9A" w:rsidRPr="00595CBF">
        <w:rPr>
          <w:rFonts w:ascii="Times New Roman" w:hAnsi="Times New Roman"/>
          <w:sz w:val="28"/>
          <w:szCs w:val="28"/>
          <w:lang w:val="uk-UA"/>
        </w:rPr>
        <w:t>сім’ю</w:t>
      </w:r>
      <w:r w:rsidRPr="00595CBF">
        <w:rPr>
          <w:rFonts w:ascii="Times New Roman" w:hAnsi="Times New Roman"/>
          <w:sz w:val="28"/>
          <w:szCs w:val="28"/>
          <w:lang w:val="uk-UA"/>
        </w:rPr>
        <w:t xml:space="preserve"> позиціями рук, що виконувалися в закругленому (arrondi) та подовженому (allonge) вигляді. А. Ваганова запропонувала три основні позиції й підготовче положення рук. Підготовча позиція </w:t>
      </w:r>
      <w:r w:rsidR="006F6E9A" w:rsidRPr="00595CBF">
        <w:rPr>
          <w:rFonts w:ascii="Times New Roman" w:hAnsi="Times New Roman"/>
          <w:sz w:val="28"/>
          <w:szCs w:val="28"/>
          <w:lang w:val="uk-UA"/>
        </w:rPr>
        <w:t>–</w:t>
      </w:r>
      <w:r w:rsidRPr="00595CBF">
        <w:rPr>
          <w:rFonts w:ascii="Times New Roman" w:hAnsi="Times New Roman"/>
          <w:sz w:val="28"/>
          <w:szCs w:val="28"/>
          <w:lang w:val="uk-UA"/>
        </w:rPr>
        <w:t xml:space="preserve"> опущені вниз руки закруглені в ліктях і кистях, злегка відокремлені від корпусу; I – закруглені руки підняті на рівні діафрагми; IІ – розведені в сторони на рівні плечей; III – підняті над головою. З основної позиції утворюється безліч прохідних положень.</w:t>
      </w:r>
    </w:p>
    <w:p w:rsidR="007A1815" w:rsidRPr="00595CBF" w:rsidRDefault="007A1815" w:rsidP="0028765B">
      <w:pPr>
        <w:spacing w:after="0" w:line="240" w:lineRule="auto"/>
        <w:ind w:firstLine="709"/>
        <w:jc w:val="both"/>
        <w:rPr>
          <w:rFonts w:ascii="Times New Roman" w:hAnsi="Times New Roman" w:cs="Times New Roman"/>
          <w:sz w:val="28"/>
          <w:szCs w:val="28"/>
          <w:lang w:val="uk-UA"/>
        </w:rPr>
      </w:pPr>
    </w:p>
    <w:p w:rsidR="00963DEF" w:rsidRPr="00595CBF" w:rsidRDefault="00963DEF" w:rsidP="00A97C9D">
      <w:pPr>
        <w:pStyle w:val="a3"/>
        <w:numPr>
          <w:ilvl w:val="0"/>
          <w:numId w:val="8"/>
        </w:numPr>
        <w:tabs>
          <w:tab w:val="left" w:pos="1134"/>
        </w:tabs>
        <w:spacing w:after="240" w:line="240" w:lineRule="auto"/>
        <w:ind w:left="1066" w:hanging="357"/>
        <w:jc w:val="both"/>
        <w:rPr>
          <w:rFonts w:ascii="Times New Roman" w:hAnsi="Times New Roman"/>
          <w:bCs/>
          <w:i/>
          <w:sz w:val="28"/>
          <w:szCs w:val="28"/>
          <w:lang w:val="uk-UA"/>
        </w:rPr>
      </w:pPr>
      <w:r w:rsidRPr="00595CBF">
        <w:rPr>
          <w:rFonts w:ascii="Times New Roman" w:hAnsi="Times New Roman"/>
          <w:bCs/>
          <w:i/>
          <w:sz w:val="28"/>
          <w:szCs w:val="28"/>
          <w:lang w:val="uk-UA"/>
        </w:rPr>
        <w:t>Demi-plie та grand-plie.</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Webdings" w:hAnsi="Webdings"/>
          <w:bCs/>
          <w:sz w:val="28"/>
          <w:szCs w:val="28"/>
          <w:lang w:val="uk-UA"/>
        </w:rPr>
        <w:t></w:t>
      </w:r>
      <w:r w:rsidRPr="00595CBF">
        <w:rPr>
          <w:rFonts w:ascii="Times New Roman" w:hAnsi="Times New Roman" w:cs="Times New Roman"/>
          <w:bCs/>
          <w:sz w:val="28"/>
          <w:szCs w:val="28"/>
          <w:lang w:val="uk-UA"/>
        </w:rPr>
        <w:t>Теоретичні відомості</w:t>
      </w:r>
      <w:r w:rsidR="00974027" w:rsidRPr="00595CBF">
        <w:rPr>
          <w:rFonts w:ascii="Times New Roman" w:hAnsi="Times New Roman" w:cs="Times New Roman"/>
          <w:bCs/>
          <w:sz w:val="28"/>
          <w:szCs w:val="28"/>
          <w:lang w:val="uk-UA"/>
        </w:rPr>
        <w:t xml:space="preserve">. </w:t>
      </w:r>
      <w:r w:rsidRPr="00595CBF">
        <w:rPr>
          <w:rFonts w:ascii="Times New Roman" w:hAnsi="Times New Roman" w:cs="Times New Roman"/>
          <w:i/>
          <w:iCs/>
          <w:sz w:val="28"/>
          <w:szCs w:val="28"/>
          <w:lang w:val="uk-UA"/>
        </w:rPr>
        <w:t xml:space="preserve">Demi-plie та grand-plie </w:t>
      </w:r>
      <w:r w:rsidRPr="00595CBF">
        <w:rPr>
          <w:rFonts w:ascii="Times New Roman" w:hAnsi="Times New Roman" w:cs="Times New Roman"/>
          <w:sz w:val="28"/>
          <w:szCs w:val="28"/>
          <w:lang w:val="uk-UA"/>
        </w:rPr>
        <w:t xml:space="preserve">виконуються по І, ІІ, ІV, V позиціях. Під час вивчення цих рухів слід дотримуватися рівномірного розподілу ваги тіла на обидві ступні, не допускаючи завалювання на їх внутрішню частину. На всіх етапах руху корпус залишається підтягнутим і зберігає пряме положення. Перед початком виконання </w:t>
      </w:r>
      <w:r w:rsidRPr="00595CBF">
        <w:rPr>
          <w:rFonts w:ascii="Times New Roman" w:hAnsi="Times New Roman" w:cs="Times New Roman"/>
          <w:i/>
          <w:iCs/>
          <w:sz w:val="28"/>
          <w:szCs w:val="28"/>
          <w:lang w:val="uk-UA"/>
        </w:rPr>
        <w:t xml:space="preserve">demi </w:t>
      </w:r>
      <w:r w:rsidRPr="00595CBF">
        <w:rPr>
          <w:rFonts w:ascii="Times New Roman" w:hAnsi="Times New Roman" w:cs="Times New Roman"/>
          <w:sz w:val="28"/>
          <w:szCs w:val="28"/>
          <w:lang w:val="uk-UA"/>
        </w:rPr>
        <w:t>та</w:t>
      </w:r>
      <w:r w:rsidRPr="00595CBF">
        <w:rPr>
          <w:rFonts w:ascii="Times New Roman" w:hAnsi="Times New Roman" w:cs="Times New Roman"/>
          <w:i/>
          <w:iCs/>
          <w:sz w:val="28"/>
          <w:szCs w:val="28"/>
          <w:lang w:val="uk-UA"/>
        </w:rPr>
        <w:t xml:space="preserve"> grand-plie</w:t>
      </w:r>
      <w:r w:rsidRPr="00595CBF">
        <w:rPr>
          <w:rFonts w:ascii="Times New Roman" w:hAnsi="Times New Roman" w:cs="Times New Roman"/>
          <w:sz w:val="28"/>
          <w:szCs w:val="28"/>
          <w:lang w:val="uk-UA"/>
        </w:rPr>
        <w:t xml:space="preserve"> м’язи сідниць і навколо колін послабляються. Присідаючи, слід максимально розкрити коліна вбік і умовно тягнути їх до великих пальців ніг. </w:t>
      </w:r>
      <w:r w:rsidRPr="00595CBF">
        <w:rPr>
          <w:rFonts w:ascii="Times New Roman" w:hAnsi="Times New Roman" w:cs="Times New Roman"/>
          <w:i/>
          <w:iCs/>
          <w:sz w:val="28"/>
          <w:szCs w:val="28"/>
          <w:lang w:val="uk-UA"/>
        </w:rPr>
        <w:t>Demi</w:t>
      </w:r>
      <w:r w:rsidRPr="00595CBF">
        <w:rPr>
          <w:rFonts w:ascii="Times New Roman" w:hAnsi="Times New Roman" w:cs="Times New Roman"/>
          <w:sz w:val="28"/>
          <w:szCs w:val="28"/>
          <w:lang w:val="uk-UA"/>
        </w:rPr>
        <w:t xml:space="preserve"> </w:t>
      </w:r>
      <w:r w:rsidRPr="00595CBF">
        <w:rPr>
          <w:rFonts w:ascii="Times New Roman" w:hAnsi="Times New Roman" w:cs="Times New Roman"/>
          <w:i/>
          <w:iCs/>
          <w:sz w:val="28"/>
          <w:szCs w:val="28"/>
          <w:lang w:val="uk-UA"/>
        </w:rPr>
        <w:t>plie</w:t>
      </w:r>
      <w:r w:rsidRPr="00595CBF">
        <w:rPr>
          <w:rFonts w:ascii="Times New Roman" w:hAnsi="Times New Roman" w:cs="Times New Roman"/>
          <w:sz w:val="28"/>
          <w:szCs w:val="28"/>
          <w:lang w:val="uk-UA"/>
        </w:rPr>
        <w:t xml:space="preserve"> виконується не відриваючи п’яток від підлоги. Під час </w:t>
      </w:r>
      <w:r w:rsidRPr="00595CBF">
        <w:rPr>
          <w:rFonts w:ascii="Times New Roman" w:hAnsi="Times New Roman" w:cs="Times New Roman"/>
          <w:i/>
          <w:iCs/>
          <w:sz w:val="28"/>
          <w:szCs w:val="28"/>
          <w:lang w:val="uk-UA"/>
        </w:rPr>
        <w:t>grand-plie</w:t>
      </w:r>
      <w:r w:rsidRPr="00595CBF">
        <w:rPr>
          <w:rFonts w:ascii="Times New Roman" w:hAnsi="Times New Roman" w:cs="Times New Roman"/>
          <w:sz w:val="28"/>
          <w:szCs w:val="28"/>
          <w:lang w:val="uk-UA"/>
        </w:rPr>
        <w:t xml:space="preserve"> по І, ІV, V позиціях</w:t>
      </w:r>
      <w:r w:rsidRPr="00595CBF">
        <w:rPr>
          <w:rFonts w:ascii="Times New Roman" w:hAnsi="Times New Roman" w:cs="Times New Roman"/>
          <w:i/>
          <w:iCs/>
          <w:sz w:val="28"/>
          <w:szCs w:val="28"/>
          <w:lang w:val="uk-UA"/>
        </w:rPr>
        <w:t xml:space="preserve"> </w:t>
      </w:r>
      <w:r w:rsidRPr="00595CBF">
        <w:rPr>
          <w:rFonts w:ascii="Times New Roman" w:hAnsi="Times New Roman" w:cs="Times New Roman"/>
          <w:sz w:val="28"/>
          <w:szCs w:val="28"/>
          <w:lang w:val="uk-UA"/>
        </w:rPr>
        <w:t>п’ятки утримуються на підлозі до глибокого напівприсідання, доки дозволяють сухожилля ніг, що для кожної особистості індивідуально. Тобто, процес розтягування сухожиль повинен контролюватися студентом самостійно. Відчувши неможливість утримувати п’ятки на підлозі, виконавець переходить на півпальці. Винятком є</w:t>
      </w:r>
      <w:r w:rsidRPr="00595CBF">
        <w:rPr>
          <w:rFonts w:ascii="Times New Roman" w:hAnsi="Times New Roman" w:cs="Times New Roman"/>
          <w:i/>
          <w:iCs/>
          <w:sz w:val="28"/>
          <w:szCs w:val="28"/>
          <w:lang w:val="uk-UA"/>
        </w:rPr>
        <w:t xml:space="preserve"> grand-plie </w:t>
      </w:r>
      <w:r w:rsidRPr="00595CBF">
        <w:rPr>
          <w:rFonts w:ascii="Times New Roman" w:hAnsi="Times New Roman" w:cs="Times New Roman"/>
          <w:sz w:val="28"/>
          <w:szCs w:val="28"/>
          <w:lang w:val="uk-UA"/>
        </w:rPr>
        <w:t xml:space="preserve">по ІІ позиції ніг, яке виконується стоячи на всій ступні ніг. Також необхідно контролювати поступовість і м’якість піднімання п’яток від підлоги та максимальну напруженість, підтягнутість м’язів стегна, що забезпечить розвиток сили </w:t>
      </w:r>
      <w:r w:rsidRPr="00595CBF">
        <w:rPr>
          <w:rFonts w:ascii="Times New Roman" w:hAnsi="Times New Roman" w:cs="Times New Roman"/>
          <w:sz w:val="28"/>
          <w:szCs w:val="28"/>
          <w:lang w:val="uk-UA"/>
        </w:rPr>
        <w:lastRenderedPageBreak/>
        <w:t>м’язів ніг і не дозволить провисання тазостегнового суглобу на п’ятки. Підводячись із</w:t>
      </w:r>
      <w:r w:rsidRPr="00595CBF">
        <w:rPr>
          <w:rFonts w:ascii="Times New Roman" w:hAnsi="Times New Roman" w:cs="Times New Roman"/>
          <w:i/>
          <w:iCs/>
          <w:sz w:val="28"/>
          <w:szCs w:val="28"/>
          <w:lang w:val="uk-UA"/>
        </w:rPr>
        <w:t xml:space="preserve"> grand-plie,</w:t>
      </w:r>
      <w:r w:rsidRPr="00595CBF">
        <w:rPr>
          <w:rFonts w:ascii="Times New Roman" w:hAnsi="Times New Roman" w:cs="Times New Roman"/>
          <w:sz w:val="28"/>
          <w:szCs w:val="28"/>
          <w:lang w:val="uk-UA"/>
        </w:rPr>
        <w:t xml:space="preserve"> виконавець опускає п’ятки на підлогу, виконуючи глибоке </w:t>
      </w:r>
      <w:r w:rsidRPr="00595CBF">
        <w:rPr>
          <w:rFonts w:ascii="Times New Roman" w:hAnsi="Times New Roman" w:cs="Times New Roman"/>
          <w:i/>
          <w:iCs/>
          <w:sz w:val="28"/>
          <w:szCs w:val="28"/>
          <w:lang w:val="uk-UA"/>
        </w:rPr>
        <w:t>demi-plie,</w:t>
      </w:r>
      <w:r w:rsidRPr="00595CBF">
        <w:rPr>
          <w:rFonts w:ascii="Times New Roman" w:hAnsi="Times New Roman" w:cs="Times New Roman"/>
          <w:sz w:val="28"/>
          <w:szCs w:val="28"/>
          <w:lang w:val="uk-UA"/>
        </w:rPr>
        <w:t xml:space="preserve"> доки коліна знаходяться в зігнутому положенні.</w:t>
      </w:r>
    </w:p>
    <w:p w:rsidR="00963DEF" w:rsidRPr="00595CBF" w:rsidRDefault="00963DEF" w:rsidP="0028765B">
      <w:pPr>
        <w:spacing w:after="12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Описані елементи призначені для розвитку сухожиль і зв’язок колінного, гомілковостопного й тазостегнового суглобів ніг. Для їх виконання використовуються музичні твори в повільному темпі.</w:t>
      </w:r>
    </w:p>
    <w:p w:rsidR="00963DEF" w:rsidRPr="00595CBF" w:rsidRDefault="00963DEF" w:rsidP="0028765B">
      <w:pPr>
        <w:spacing w:before="240"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sz w:val="28"/>
          <w:szCs w:val="28"/>
          <w:lang w:val="uk-UA"/>
        </w:rPr>
        <w:t>Demi-plie.</w:t>
      </w:r>
      <w:r w:rsidRPr="00595CBF">
        <w:rPr>
          <w:rFonts w:ascii="Times New Roman" w:hAnsi="Times New Roman" w:cs="Times New Roman"/>
          <w:sz w:val="28"/>
          <w:szCs w:val="28"/>
          <w:lang w:val="uk-UA"/>
        </w:rPr>
        <w:t xml:space="preserve"> Музичний розмір 4/4.</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1-й такт. На «раз</w:t>
      </w:r>
      <w:r w:rsidRPr="00595CBF">
        <w:rPr>
          <w:rFonts w:ascii="Times New Roman" w:hAnsi="Times New Roman" w:cs="Times New Roman"/>
          <w:color w:val="000000"/>
          <w:spacing w:val="-1"/>
          <w:sz w:val="28"/>
          <w:szCs w:val="28"/>
          <w:lang w:val="uk-UA"/>
        </w:rPr>
        <w:t>-</w:t>
      </w:r>
      <w:r w:rsidRPr="00595CBF">
        <w:rPr>
          <w:rFonts w:ascii="Times New Roman" w:hAnsi="Times New Roman" w:cs="Times New Roman"/>
          <w:sz w:val="28"/>
          <w:szCs w:val="28"/>
          <w:lang w:val="uk-UA"/>
        </w:rPr>
        <w:t xml:space="preserve">два» </w:t>
      </w:r>
      <w:r w:rsidRPr="00595CBF">
        <w:rPr>
          <w:rFonts w:ascii="Times New Roman" w:hAnsi="Times New Roman" w:cs="Times New Roman"/>
          <w:color w:val="000000"/>
          <w:spacing w:val="-1"/>
          <w:sz w:val="28"/>
          <w:szCs w:val="28"/>
          <w:lang w:val="uk-UA"/>
        </w:rPr>
        <w:t xml:space="preserve">– опуститися на </w:t>
      </w:r>
      <w:r w:rsidRPr="00595CBF">
        <w:rPr>
          <w:rFonts w:ascii="Times New Roman" w:hAnsi="Times New Roman" w:cs="Times New Roman"/>
          <w:sz w:val="28"/>
          <w:szCs w:val="28"/>
          <w:lang w:val="uk-UA"/>
        </w:rPr>
        <w:t xml:space="preserve">demi-plie вниз по І позиції ніг, на «три-чотири»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demi-plie. Рука знаходиться в ІІ позиції.</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2-й такт. Повторити рухи 1-го такту.</w:t>
      </w:r>
    </w:p>
    <w:p w:rsidR="00963DEF" w:rsidRPr="00595CBF" w:rsidRDefault="00963DEF"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3-й такт. На «раз-два» </w:t>
      </w:r>
      <w:r w:rsidRPr="00595CBF">
        <w:rPr>
          <w:rFonts w:ascii="Times New Roman" w:hAnsi="Times New Roman" w:cs="Times New Roman"/>
          <w:color w:val="000000"/>
          <w:spacing w:val="-1"/>
          <w:sz w:val="28"/>
          <w:szCs w:val="28"/>
          <w:lang w:val="uk-UA"/>
        </w:rPr>
        <w:t>– піднятися на releve</w:t>
      </w:r>
      <w:r w:rsidRPr="00595CBF">
        <w:rPr>
          <w:rFonts w:ascii="Times New Roman" w:hAnsi="Times New Roman" w:cs="Times New Roman"/>
          <w:sz w:val="28"/>
          <w:szCs w:val="28"/>
          <w:lang w:val="uk-UA"/>
        </w:rPr>
        <w:t xml:space="preserve"> по І позиції ніг, на «три-чотири» </w:t>
      </w:r>
      <w:r w:rsidRPr="00595CBF">
        <w:rPr>
          <w:rFonts w:ascii="Times New Roman" w:hAnsi="Times New Roman" w:cs="Times New Roman"/>
          <w:color w:val="000000"/>
          <w:spacing w:val="-1"/>
          <w:sz w:val="28"/>
          <w:szCs w:val="28"/>
          <w:lang w:val="uk-UA"/>
        </w:rPr>
        <w:t>– опуститися</w:t>
      </w:r>
      <w:r w:rsidRPr="00595CBF">
        <w:rPr>
          <w:rFonts w:ascii="Times New Roman" w:hAnsi="Times New Roman" w:cs="Times New Roman"/>
          <w:sz w:val="28"/>
          <w:szCs w:val="28"/>
          <w:lang w:val="uk-UA"/>
        </w:rPr>
        <w:t xml:space="preserve"> з</w:t>
      </w:r>
      <w:r w:rsidRPr="00595CBF">
        <w:rPr>
          <w:rFonts w:ascii="Times New Roman" w:hAnsi="Times New Roman" w:cs="Times New Roman"/>
          <w:color w:val="000000"/>
          <w:spacing w:val="-1"/>
          <w:sz w:val="28"/>
          <w:szCs w:val="28"/>
          <w:lang w:val="uk-UA"/>
        </w:rPr>
        <w:t xml:space="preserve"> releve</w:t>
      </w:r>
      <w:r w:rsidRPr="00595CBF">
        <w:rPr>
          <w:rFonts w:ascii="Times New Roman" w:hAnsi="Times New Roman" w:cs="Times New Roman"/>
          <w:sz w:val="28"/>
          <w:szCs w:val="28"/>
          <w:lang w:val="uk-UA"/>
        </w:rPr>
        <w:t xml:space="preserve">. Рука при підніманні на </w:t>
      </w:r>
      <w:r w:rsidRPr="00595CBF">
        <w:rPr>
          <w:rFonts w:ascii="Times New Roman" w:hAnsi="Times New Roman" w:cs="Times New Roman"/>
          <w:color w:val="000000"/>
          <w:spacing w:val="-1"/>
          <w:sz w:val="28"/>
          <w:szCs w:val="28"/>
          <w:lang w:val="uk-UA"/>
        </w:rPr>
        <w:t>releve</w:t>
      </w:r>
      <w:r w:rsidRPr="00595CBF">
        <w:rPr>
          <w:rFonts w:ascii="Times New Roman" w:hAnsi="Times New Roman" w:cs="Times New Roman"/>
          <w:sz w:val="28"/>
          <w:szCs w:val="28"/>
          <w:lang w:val="uk-UA"/>
        </w:rPr>
        <w:t xml:space="preserve"> по І позиції ніг переводиться в ІІІ позицію. Рука при опусканні з</w:t>
      </w:r>
      <w:r w:rsidRPr="00595CBF">
        <w:rPr>
          <w:rFonts w:ascii="Times New Roman" w:hAnsi="Times New Roman" w:cs="Times New Roman"/>
          <w:color w:val="000000"/>
          <w:spacing w:val="-1"/>
          <w:sz w:val="28"/>
          <w:szCs w:val="28"/>
          <w:lang w:val="uk-UA"/>
        </w:rPr>
        <w:t xml:space="preserve"> releve переводиться в ІІ позицію</w:t>
      </w:r>
    </w:p>
    <w:p w:rsidR="00963DEF" w:rsidRPr="00595CBF" w:rsidRDefault="00963DEF"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4-й такт. На «раз» </w:t>
      </w:r>
      <w:r w:rsidRPr="00595CBF">
        <w:rPr>
          <w:rFonts w:ascii="Times New Roman" w:hAnsi="Times New Roman" w:cs="Times New Roman"/>
          <w:color w:val="000000"/>
          <w:spacing w:val="-1"/>
          <w:sz w:val="28"/>
          <w:szCs w:val="28"/>
          <w:lang w:val="uk-UA"/>
        </w:rPr>
        <w:t>– releve</w:t>
      </w:r>
      <w:r w:rsidRPr="00595CBF">
        <w:rPr>
          <w:rFonts w:ascii="Times New Roman" w:hAnsi="Times New Roman" w:cs="Times New Roman"/>
          <w:sz w:val="28"/>
          <w:szCs w:val="28"/>
          <w:lang w:val="uk-UA"/>
        </w:rPr>
        <w:t xml:space="preserve"> по І позиції ніг, на «два» </w:t>
      </w:r>
      <w:r w:rsidRPr="00595CBF">
        <w:rPr>
          <w:rFonts w:ascii="Times New Roman" w:hAnsi="Times New Roman" w:cs="Times New Roman"/>
          <w:color w:val="000000"/>
          <w:spacing w:val="-1"/>
          <w:sz w:val="28"/>
          <w:szCs w:val="28"/>
          <w:lang w:val="uk-UA"/>
        </w:rPr>
        <w:t>– опуститися</w:t>
      </w:r>
      <w:r w:rsidRPr="00595CBF">
        <w:rPr>
          <w:rFonts w:ascii="Times New Roman" w:hAnsi="Times New Roman" w:cs="Times New Roman"/>
          <w:sz w:val="28"/>
          <w:szCs w:val="28"/>
          <w:lang w:val="uk-UA"/>
        </w:rPr>
        <w:t xml:space="preserve"> з</w:t>
      </w:r>
      <w:r w:rsidRPr="00595CBF">
        <w:rPr>
          <w:rFonts w:ascii="Times New Roman" w:hAnsi="Times New Roman" w:cs="Times New Roman"/>
          <w:color w:val="000000"/>
          <w:spacing w:val="-1"/>
          <w:sz w:val="28"/>
          <w:szCs w:val="28"/>
          <w:lang w:val="uk-UA"/>
        </w:rPr>
        <w:t xml:space="preserve"> releve</w:t>
      </w:r>
      <w:r w:rsidRPr="00595CBF">
        <w:rPr>
          <w:rFonts w:ascii="Times New Roman" w:hAnsi="Times New Roman" w:cs="Times New Roman"/>
          <w:sz w:val="28"/>
          <w:szCs w:val="28"/>
          <w:lang w:val="uk-UA"/>
        </w:rPr>
        <w:t xml:space="preserve">. Рука при виконанні </w:t>
      </w:r>
      <w:r w:rsidRPr="00595CBF">
        <w:rPr>
          <w:rFonts w:ascii="Times New Roman" w:hAnsi="Times New Roman" w:cs="Times New Roman"/>
          <w:color w:val="000000"/>
          <w:spacing w:val="-1"/>
          <w:sz w:val="28"/>
          <w:szCs w:val="28"/>
          <w:lang w:val="uk-UA"/>
        </w:rPr>
        <w:t>releve</w:t>
      </w:r>
      <w:r w:rsidRPr="00595CBF">
        <w:rPr>
          <w:rFonts w:ascii="Times New Roman" w:hAnsi="Times New Roman" w:cs="Times New Roman"/>
          <w:sz w:val="28"/>
          <w:szCs w:val="28"/>
          <w:lang w:val="uk-UA"/>
        </w:rPr>
        <w:t xml:space="preserve"> по І позиції ніг залишається в ІІ позиції. На «три-чотири» </w:t>
      </w:r>
      <w:r w:rsidRPr="00595CBF">
        <w:rPr>
          <w:rFonts w:ascii="Times New Roman" w:hAnsi="Times New Roman" w:cs="Times New Roman"/>
          <w:color w:val="000000"/>
          <w:spacing w:val="-1"/>
          <w:sz w:val="28"/>
          <w:szCs w:val="28"/>
          <w:lang w:val="uk-UA"/>
        </w:rPr>
        <w:t>– через battement tendu перевести ногу в ІІ позицію.</w:t>
      </w:r>
    </w:p>
    <w:p w:rsidR="00963DEF" w:rsidRPr="00595CBF" w:rsidRDefault="00963DEF"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Так само вправа виконується по ІІ і V позиції. По V позиції </w:t>
      </w:r>
      <w:r w:rsidRPr="00595CBF">
        <w:rPr>
          <w:rFonts w:ascii="Times New Roman" w:hAnsi="Times New Roman" w:cs="Times New Roman"/>
          <w:sz w:val="28"/>
          <w:szCs w:val="28"/>
          <w:lang w:val="uk-UA"/>
        </w:rPr>
        <w:t xml:space="preserve">demi-plie виконується двічі: права нога стоїть у </w:t>
      </w:r>
      <w:r w:rsidRPr="00595CBF">
        <w:rPr>
          <w:rFonts w:ascii="Times New Roman" w:hAnsi="Times New Roman" w:cs="Times New Roman"/>
          <w:color w:val="000000"/>
          <w:spacing w:val="-1"/>
          <w:sz w:val="28"/>
          <w:szCs w:val="28"/>
          <w:lang w:val="uk-UA"/>
        </w:rPr>
        <w:t>V позиції попереду, потім переводиться через battement tendu в V позицію назад).</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sz w:val="28"/>
          <w:szCs w:val="28"/>
          <w:lang w:val="uk-UA"/>
        </w:rPr>
        <w:t>Demi-plie та grand-plie.</w:t>
      </w:r>
      <w:r w:rsidRPr="00595CBF">
        <w:rPr>
          <w:rFonts w:ascii="Times New Roman" w:hAnsi="Times New Roman" w:cs="Times New Roman"/>
          <w:sz w:val="28"/>
          <w:szCs w:val="28"/>
          <w:lang w:val="uk-UA"/>
        </w:rPr>
        <w:t xml:space="preserve"> Музичний розмір 4/4.</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1-й такт. На «раз-два» </w:t>
      </w:r>
      <w:r w:rsidRPr="00595CBF">
        <w:rPr>
          <w:rFonts w:ascii="Times New Roman" w:hAnsi="Times New Roman" w:cs="Times New Roman"/>
          <w:color w:val="000000"/>
          <w:spacing w:val="-1"/>
          <w:sz w:val="28"/>
          <w:szCs w:val="28"/>
          <w:lang w:val="uk-UA"/>
        </w:rPr>
        <w:t xml:space="preserve">– опуститися на </w:t>
      </w:r>
      <w:r w:rsidRPr="00595CBF">
        <w:rPr>
          <w:rFonts w:ascii="Times New Roman" w:hAnsi="Times New Roman" w:cs="Times New Roman"/>
          <w:sz w:val="28"/>
          <w:szCs w:val="28"/>
          <w:lang w:val="uk-UA"/>
        </w:rPr>
        <w:t xml:space="preserve">demi-plie вниз по І позиції ніг, на «три-чотири»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demi-plie. Рука знаходиться в ІІ позиції.</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2-й такт. Повторити рухи 1-го такту.</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3-й такт. На «раз-чотири»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grand-plie вниз по І позиції ніг. Рука при виконанні grand-plie вниз переводиться в підготовчу позицію.</w:t>
      </w:r>
    </w:p>
    <w:p w:rsidR="00963DEF" w:rsidRPr="00595CBF" w:rsidRDefault="00963DEF" w:rsidP="0028765B">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4-й такт. На «раз-чотири»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grand-plie. Рука при цьому через І позицію повертається в ІІ позицію.</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sz w:val="28"/>
          <w:szCs w:val="28"/>
          <w:lang w:val="uk-UA"/>
        </w:rPr>
        <w:t>Demi-plie та grand-plie.</w:t>
      </w:r>
      <w:r w:rsidRPr="00595CBF">
        <w:rPr>
          <w:rFonts w:ascii="Times New Roman" w:hAnsi="Times New Roman" w:cs="Times New Roman"/>
          <w:sz w:val="28"/>
          <w:szCs w:val="28"/>
          <w:lang w:val="uk-UA"/>
        </w:rPr>
        <w:t xml:space="preserve"> Музичний розмір 4/4.</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1-й такт. На «раз-два» </w:t>
      </w:r>
      <w:r w:rsidRPr="00595CBF">
        <w:rPr>
          <w:rFonts w:ascii="Times New Roman" w:hAnsi="Times New Roman" w:cs="Times New Roman"/>
          <w:color w:val="000000"/>
          <w:spacing w:val="-1"/>
          <w:sz w:val="28"/>
          <w:szCs w:val="28"/>
          <w:lang w:val="uk-UA"/>
        </w:rPr>
        <w:t xml:space="preserve">– опуститися на </w:t>
      </w:r>
      <w:r w:rsidRPr="00595CBF">
        <w:rPr>
          <w:rFonts w:ascii="Times New Roman" w:hAnsi="Times New Roman" w:cs="Times New Roman"/>
          <w:sz w:val="28"/>
          <w:szCs w:val="28"/>
          <w:lang w:val="uk-UA"/>
        </w:rPr>
        <w:t xml:space="preserve">demi-plie вниз по І позиції ніг, на «три-чотири»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demi-plie. Рука знаходиться в ІІ позиції.</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2-й такт. Повторити рухи 1-го такту.</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3-й такт. На «раз-два»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grand-plie вниз по І позиції ніг, на «три-чотири»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grand-plie. Рука при виконанні grand-plie вниз переводиться в підготовчу позицію, при підведені з grand-plie через І позицію повертається в ІІ позицію.</w:t>
      </w:r>
    </w:p>
    <w:p w:rsidR="00963DEF" w:rsidRPr="00595CBF" w:rsidRDefault="00963DEF"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4-й такт. На «раз-два» </w:t>
      </w:r>
      <w:r w:rsidRPr="00595CBF">
        <w:rPr>
          <w:rFonts w:ascii="Times New Roman" w:hAnsi="Times New Roman" w:cs="Times New Roman"/>
          <w:color w:val="000000"/>
          <w:spacing w:val="-1"/>
          <w:sz w:val="28"/>
          <w:szCs w:val="28"/>
          <w:lang w:val="uk-UA"/>
        </w:rPr>
        <w:t xml:space="preserve">– піднятися на releve по І позиції ніг, на </w:t>
      </w:r>
      <w:r w:rsidRPr="00595CBF">
        <w:rPr>
          <w:rFonts w:ascii="Times New Roman" w:hAnsi="Times New Roman" w:cs="Times New Roman"/>
          <w:sz w:val="28"/>
          <w:szCs w:val="28"/>
          <w:lang w:val="uk-UA"/>
        </w:rPr>
        <w:t xml:space="preserve">«і-три» </w:t>
      </w:r>
      <w:r w:rsidRPr="00595CBF">
        <w:rPr>
          <w:rFonts w:ascii="Times New Roman" w:hAnsi="Times New Roman" w:cs="Times New Roman"/>
          <w:color w:val="000000"/>
          <w:spacing w:val="-1"/>
          <w:sz w:val="28"/>
          <w:szCs w:val="28"/>
          <w:lang w:val="uk-UA"/>
        </w:rPr>
        <w:t>– опуститися з releve у І позицію ніг, на «і-чотири» – через battement tendu перевести ногу в ІІ позицію. Рука</w:t>
      </w:r>
      <w:r w:rsidRPr="00595CBF">
        <w:rPr>
          <w:rFonts w:ascii="Times New Roman" w:hAnsi="Times New Roman" w:cs="Times New Roman"/>
          <w:sz w:val="28"/>
          <w:szCs w:val="28"/>
          <w:lang w:val="uk-UA"/>
        </w:rPr>
        <w:t xml:space="preserve"> при підйомі на</w:t>
      </w:r>
      <w:r w:rsidRPr="00595CBF">
        <w:rPr>
          <w:rFonts w:ascii="Times New Roman" w:hAnsi="Times New Roman" w:cs="Times New Roman"/>
          <w:color w:val="000000"/>
          <w:spacing w:val="-1"/>
          <w:sz w:val="28"/>
          <w:szCs w:val="28"/>
          <w:lang w:val="uk-UA"/>
        </w:rPr>
        <w:t xml:space="preserve"> releve по І позиції ніг переводиться в ІІІ позицію, при опусканні з releve – переводиться в ІІ позицію.</w:t>
      </w:r>
    </w:p>
    <w:p w:rsidR="00963DEF" w:rsidRPr="00595CBF" w:rsidRDefault="00963DEF"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вправа виконується по ІІ, ІV,V позиціях.</w:t>
      </w:r>
    </w:p>
    <w:p w:rsidR="00963DEF" w:rsidRPr="00595CBF" w:rsidRDefault="00963DEF" w:rsidP="0028765B">
      <w:pPr>
        <w:spacing w:before="240"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sz w:val="28"/>
          <w:szCs w:val="28"/>
          <w:lang w:val="uk-UA"/>
        </w:rPr>
        <w:lastRenderedPageBreak/>
        <w:t>Demi-plie та grand-plie.</w:t>
      </w:r>
      <w:r w:rsidRPr="00595CBF">
        <w:rPr>
          <w:rFonts w:ascii="Times New Roman" w:hAnsi="Times New Roman" w:cs="Times New Roman"/>
          <w:sz w:val="28"/>
          <w:szCs w:val="28"/>
          <w:lang w:val="uk-UA"/>
        </w:rPr>
        <w:t xml:space="preserve"> Музичний розмір 3/4.</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1-й такт. На «раз-два-три» </w:t>
      </w:r>
      <w:r w:rsidRPr="00595CBF">
        <w:rPr>
          <w:rFonts w:ascii="Times New Roman" w:hAnsi="Times New Roman" w:cs="Times New Roman"/>
          <w:color w:val="000000"/>
          <w:spacing w:val="-1"/>
          <w:sz w:val="28"/>
          <w:szCs w:val="28"/>
          <w:lang w:val="uk-UA"/>
        </w:rPr>
        <w:t xml:space="preserve">– виконати </w:t>
      </w:r>
      <w:r w:rsidRPr="00595CBF">
        <w:rPr>
          <w:rFonts w:ascii="Times New Roman" w:hAnsi="Times New Roman" w:cs="Times New Roman"/>
          <w:sz w:val="28"/>
          <w:szCs w:val="28"/>
          <w:lang w:val="uk-UA"/>
        </w:rPr>
        <w:t>demi-plie по І позиції ніг.</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2-й такт. На «раз-два-три» </w:t>
      </w:r>
      <w:r w:rsidRPr="00595CBF">
        <w:rPr>
          <w:rFonts w:ascii="Times New Roman" w:hAnsi="Times New Roman" w:cs="Times New Roman"/>
          <w:color w:val="000000"/>
          <w:spacing w:val="-1"/>
          <w:sz w:val="28"/>
          <w:szCs w:val="28"/>
          <w:lang w:val="uk-UA"/>
        </w:rPr>
        <w:t>– releve по І позиції ніг</w:t>
      </w:r>
      <w:r w:rsidRPr="00595CBF">
        <w:rPr>
          <w:rFonts w:ascii="Times New Roman" w:hAnsi="Times New Roman" w:cs="Times New Roman"/>
          <w:sz w:val="28"/>
          <w:szCs w:val="28"/>
          <w:lang w:val="uk-UA"/>
        </w:rPr>
        <w:t>. Рука при виконанні demi-plie та</w:t>
      </w:r>
      <w:r w:rsidRPr="00595CBF">
        <w:rPr>
          <w:rFonts w:ascii="Times New Roman" w:hAnsi="Times New Roman" w:cs="Times New Roman"/>
          <w:color w:val="000000"/>
          <w:spacing w:val="-1"/>
          <w:sz w:val="28"/>
          <w:szCs w:val="28"/>
          <w:lang w:val="uk-UA"/>
        </w:rPr>
        <w:t xml:space="preserve"> releve</w:t>
      </w:r>
      <w:r w:rsidRPr="00595CBF">
        <w:rPr>
          <w:rFonts w:ascii="Times New Roman" w:hAnsi="Times New Roman" w:cs="Times New Roman"/>
          <w:sz w:val="28"/>
          <w:szCs w:val="28"/>
          <w:lang w:val="uk-UA"/>
        </w:rPr>
        <w:t xml:space="preserve"> знаходиться в ІІ позиції.</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3-й такт. На «раз-два-три»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grand-plie вниз по І позиції ніг.</w:t>
      </w:r>
    </w:p>
    <w:p w:rsidR="00963DEF" w:rsidRPr="00595CBF" w:rsidRDefault="00963DEF"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4-й такт. На «раз-два-три»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підвестися з grand-plie. Рука при виконанні grand-plie вниз переводиться в підготовчу позицію, при підведені з grand-plie через І позицію повертається в ІІ позицію.</w:t>
      </w:r>
    </w:p>
    <w:p w:rsidR="00963DEF" w:rsidRPr="00595CBF" w:rsidRDefault="00963DEF"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5-й – 6-й такти. В</w:t>
      </w:r>
      <w:r w:rsidRPr="00595CBF">
        <w:rPr>
          <w:rFonts w:ascii="Times New Roman" w:hAnsi="Times New Roman" w:cs="Times New Roman"/>
          <w:color w:val="000000"/>
          <w:spacing w:val="-1"/>
          <w:sz w:val="28"/>
          <w:szCs w:val="28"/>
          <w:lang w:val="uk-UA"/>
        </w:rPr>
        <w:t>иконати ІІІ port-de-bras по І позиції ніг з нахилом вниз.</w:t>
      </w:r>
    </w:p>
    <w:p w:rsidR="00963DEF" w:rsidRPr="00595CBF" w:rsidRDefault="00963DEF" w:rsidP="00711234">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 8-й такти. Виконати ІІІ port-de-bras по І позиції ніг із прогинанням назад. На «і-вісім» – через battement tendu перевести ногу в ІІ позицію. Рука на «і-вісім» з ІІІ позиції опускається в ІІ позицію.</w:t>
      </w:r>
    </w:p>
    <w:p w:rsidR="006E3661" w:rsidRPr="00595CBF" w:rsidRDefault="00963DEF" w:rsidP="00A97C9D">
      <w:pPr>
        <w:numPr>
          <w:ilvl w:val="0"/>
          <w:numId w:val="8"/>
        </w:numPr>
        <w:spacing w:line="240" w:lineRule="auto"/>
        <w:ind w:left="993" w:hanging="426"/>
        <w:jc w:val="both"/>
        <w:rPr>
          <w:rFonts w:ascii="Times New Roman" w:hAnsi="Times New Roman" w:cs="Times New Roman"/>
          <w:i/>
          <w:sz w:val="28"/>
          <w:szCs w:val="28"/>
          <w:lang w:val="uk-UA"/>
        </w:rPr>
      </w:pPr>
      <w:r w:rsidRPr="00595CBF">
        <w:rPr>
          <w:rFonts w:ascii="Times New Roman" w:eastAsia="Calibri" w:hAnsi="Times New Roman" w:cs="Times New Roman"/>
          <w:i/>
          <w:sz w:val="28"/>
          <w:szCs w:val="28"/>
          <w:lang w:val="uk-UA"/>
        </w:rPr>
        <w:t>Вправи для рук, голови, шиї, плечового пояс</w:t>
      </w:r>
      <w:r w:rsidRPr="00595CBF">
        <w:rPr>
          <w:rFonts w:ascii="Times New Roman" w:hAnsi="Times New Roman"/>
          <w:i/>
          <w:sz w:val="28"/>
          <w:szCs w:val="28"/>
          <w:lang w:val="uk-UA"/>
        </w:rPr>
        <w:t xml:space="preserve">у: </w:t>
      </w:r>
      <w:r w:rsidRPr="00595CBF">
        <w:rPr>
          <w:rFonts w:ascii="Times New Roman" w:hAnsi="Times New Roman" w:cs="Times New Roman"/>
          <w:i/>
          <w:iCs/>
          <w:color w:val="000000"/>
          <w:spacing w:val="-1"/>
          <w:sz w:val="28"/>
          <w:szCs w:val="28"/>
          <w:lang w:val="uk-UA"/>
        </w:rPr>
        <w:t>port-de-bras</w:t>
      </w:r>
      <w:r w:rsidRPr="00595CBF">
        <w:rPr>
          <w:rFonts w:ascii="Times New Roman" w:hAnsi="Times New Roman" w:cs="Times New Roman"/>
          <w:color w:val="000000"/>
          <w:spacing w:val="-1"/>
          <w:sz w:val="28"/>
          <w:szCs w:val="28"/>
          <w:lang w:val="uk-UA"/>
        </w:rPr>
        <w:t xml:space="preserve"> (І та ІІІ)</w:t>
      </w:r>
      <w:r w:rsidRPr="00595CBF">
        <w:rPr>
          <w:rFonts w:ascii="Times New Roman" w:hAnsi="Times New Roman"/>
          <w:i/>
          <w:sz w:val="28"/>
          <w:szCs w:val="28"/>
          <w:lang w:val="uk-UA"/>
        </w:rPr>
        <w:t>.</w:t>
      </w:r>
    </w:p>
    <w:p w:rsidR="00963DEF" w:rsidRPr="00595CBF" w:rsidRDefault="00963DEF"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Методика виконання </w:t>
      </w:r>
      <w:r w:rsidRPr="00595CBF">
        <w:rPr>
          <w:rFonts w:ascii="Times New Roman" w:hAnsi="Times New Roman"/>
          <w:i/>
          <w:iCs/>
          <w:color w:val="000000"/>
          <w:spacing w:val="-1"/>
          <w:sz w:val="28"/>
          <w:szCs w:val="28"/>
          <w:lang w:val="uk-UA"/>
        </w:rPr>
        <w:t>port-de-bras</w:t>
      </w:r>
      <w:r w:rsidRPr="00595CBF">
        <w:rPr>
          <w:rFonts w:ascii="Times New Roman" w:hAnsi="Times New Roman"/>
          <w:color w:val="000000"/>
          <w:spacing w:val="-1"/>
          <w:sz w:val="28"/>
          <w:szCs w:val="28"/>
          <w:lang w:val="uk-UA"/>
        </w:rPr>
        <w:t xml:space="preserve"> (І та ІІІ).</w:t>
      </w:r>
      <w:r w:rsidR="00B94770" w:rsidRPr="00595CBF">
        <w:rPr>
          <w:rFonts w:ascii="Times New Roman" w:hAnsi="Times New Roman"/>
          <w:color w:val="000000"/>
          <w:spacing w:val="-1"/>
          <w:sz w:val="28"/>
          <w:szCs w:val="28"/>
          <w:lang w:val="uk-UA"/>
        </w:rPr>
        <w:t xml:space="preserve"> </w:t>
      </w:r>
      <w:r w:rsidRPr="00595CBF">
        <w:rPr>
          <w:rFonts w:ascii="Times New Roman" w:hAnsi="Times New Roman"/>
          <w:color w:val="000000"/>
          <w:spacing w:val="-1"/>
          <w:sz w:val="28"/>
          <w:szCs w:val="28"/>
          <w:lang w:val="uk-UA"/>
        </w:rPr>
        <w:t xml:space="preserve">Цей рух може виконуватись як самостійно, так і використовуватись у якості зв’язки, допоміжного елементу. Підтвердженням цього є використання </w:t>
      </w:r>
      <w:r w:rsidRPr="00595CBF">
        <w:rPr>
          <w:rFonts w:ascii="Times New Roman" w:hAnsi="Times New Roman"/>
          <w:i/>
          <w:iCs/>
          <w:color w:val="000000"/>
          <w:spacing w:val="-1"/>
          <w:sz w:val="28"/>
          <w:szCs w:val="28"/>
          <w:lang w:val="uk-UA"/>
        </w:rPr>
        <w:t xml:space="preserve">port-de-bras </w:t>
      </w:r>
      <w:r w:rsidRPr="00595CBF">
        <w:rPr>
          <w:rFonts w:ascii="Times New Roman" w:hAnsi="Times New Roman"/>
          <w:color w:val="000000"/>
          <w:spacing w:val="-1"/>
          <w:sz w:val="28"/>
          <w:szCs w:val="28"/>
          <w:lang w:val="uk-UA"/>
        </w:rPr>
        <w:t xml:space="preserve">у комбінаціях </w:t>
      </w:r>
      <w:r w:rsidRPr="00595CBF">
        <w:rPr>
          <w:rFonts w:ascii="Times New Roman" w:hAnsi="Times New Roman"/>
          <w:sz w:val="28"/>
          <w:szCs w:val="28"/>
          <w:lang w:val="uk-UA"/>
        </w:rPr>
        <w:t>demi-plie, grand-plie та r</w:t>
      </w:r>
      <w:r w:rsidRPr="00595CBF">
        <w:rPr>
          <w:rFonts w:ascii="Times New Roman" w:hAnsi="Times New Roman"/>
          <w:color w:val="000000"/>
          <w:spacing w:val="-1"/>
          <w:sz w:val="28"/>
          <w:szCs w:val="28"/>
          <w:lang w:val="uk-UA"/>
        </w:rPr>
        <w:t>ond-de-jambe par terre en dehors et en dedans.</w:t>
      </w:r>
    </w:p>
    <w:p w:rsidR="00963DEF" w:rsidRPr="00595CBF" w:rsidRDefault="00963DEF" w:rsidP="0028765B">
      <w:pPr>
        <w:spacing w:after="0" w:line="240" w:lineRule="auto"/>
        <w:ind w:firstLine="709"/>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Для виконання І (першого) </w:t>
      </w:r>
      <w:r w:rsidRPr="00595CBF">
        <w:rPr>
          <w:rFonts w:ascii="Times New Roman" w:hAnsi="Times New Roman"/>
          <w:i/>
          <w:iCs/>
          <w:color w:val="000000"/>
          <w:spacing w:val="-1"/>
          <w:sz w:val="28"/>
          <w:szCs w:val="28"/>
          <w:lang w:val="uk-UA"/>
        </w:rPr>
        <w:t>port-de-bras</w:t>
      </w:r>
      <w:r w:rsidRPr="00595CBF">
        <w:rPr>
          <w:rFonts w:ascii="Times New Roman" w:hAnsi="Times New Roman"/>
          <w:color w:val="000000"/>
          <w:spacing w:val="-1"/>
          <w:sz w:val="28"/>
          <w:szCs w:val="28"/>
          <w:lang w:val="uk-UA"/>
        </w:rPr>
        <w:t xml:space="preserve"> потрібно стати у І, ІІ або V позицію ніг. Опорна рука кладеться на станок, робоча знаходиться в підготовчому положенні, голова повернута на центр танцювальної зали. Робоча рука рухається в І позицію рук, одночасно голова нахиляється ліворуч, погляд спрямовується на кисть руки. Далі робоча рука рухається в ІІІ позицію, голова повертається праворуч, погляд переводиться трохи вище ліктя. Рух руки в ІІ позицію починає кисть, яка, ніби «вдихаючи повітря», переводиться на ребро в ІІ позиції, погляд спостерігає за кистю. Рука закривається в підготовче положення, роблячи а</w:t>
      </w:r>
      <w:r w:rsidRPr="00595CBF">
        <w:rPr>
          <w:rFonts w:ascii="Times New Roman" w:hAnsi="Times New Roman"/>
          <w:sz w:val="28"/>
          <w:szCs w:val="28"/>
          <w:lang w:val="uk-UA"/>
        </w:rPr>
        <w:t>llongee:</w:t>
      </w:r>
      <w:r w:rsidRPr="00595CBF">
        <w:rPr>
          <w:rFonts w:ascii="Times New Roman" w:hAnsi="Times New Roman"/>
          <w:color w:val="000000"/>
          <w:spacing w:val="-1"/>
          <w:sz w:val="28"/>
          <w:szCs w:val="28"/>
          <w:lang w:val="uk-UA"/>
        </w:rPr>
        <w:t xml:space="preserve"> лікоть трохи зігнутий,</w:t>
      </w:r>
      <w:r w:rsidRPr="00595CBF">
        <w:rPr>
          <w:rFonts w:ascii="Times New Roman" w:hAnsi="Times New Roman"/>
          <w:sz w:val="28"/>
          <w:szCs w:val="28"/>
          <w:lang w:val="uk-UA"/>
        </w:rPr>
        <w:t xml:space="preserve"> кисть руки робить «вдих», повертається долонею в підлогу й плавно опускається вниз, одночасно підхоплюючи й закругляючи лікоть.</w:t>
      </w:r>
    </w:p>
    <w:p w:rsidR="00963DEF" w:rsidRPr="00595CBF" w:rsidRDefault="00963DEF" w:rsidP="0028765B">
      <w:pPr>
        <w:spacing w:line="240" w:lineRule="auto"/>
        <w:ind w:firstLine="709"/>
        <w:jc w:val="both"/>
        <w:rPr>
          <w:rFonts w:ascii="Times New Roman" w:hAnsi="Times New Roman"/>
          <w:color w:val="000000"/>
          <w:spacing w:val="-1"/>
          <w:sz w:val="28"/>
          <w:szCs w:val="28"/>
          <w:lang w:val="uk-UA"/>
        </w:rPr>
      </w:pPr>
      <w:r w:rsidRPr="00595CBF">
        <w:rPr>
          <w:rFonts w:ascii="Times New Roman" w:hAnsi="Times New Roman"/>
          <w:i/>
          <w:iCs/>
          <w:color w:val="000000"/>
          <w:spacing w:val="-1"/>
          <w:sz w:val="28"/>
          <w:szCs w:val="28"/>
          <w:lang w:val="uk-UA"/>
        </w:rPr>
        <w:t>ІІІ port-de-bras</w:t>
      </w:r>
      <w:r w:rsidRPr="00595CBF">
        <w:rPr>
          <w:rFonts w:ascii="Times New Roman" w:hAnsi="Times New Roman"/>
          <w:color w:val="000000"/>
          <w:spacing w:val="-1"/>
          <w:sz w:val="28"/>
          <w:szCs w:val="28"/>
          <w:lang w:val="uk-UA"/>
        </w:rPr>
        <w:t xml:space="preserve"> має таку схему виконання: стати в V позицію ніг (також може виконуватися по І чи ІІ позиції). Опорна рука кладеться на станок, робоча знаходиться в ІІ позиції, голова повернута на центр танцювальної </w:t>
      </w:r>
      <w:r w:rsidRPr="00595CBF">
        <w:rPr>
          <w:rFonts w:ascii="Times New Roman" w:hAnsi="Times New Roman"/>
          <w:sz w:val="28"/>
          <w:szCs w:val="28"/>
          <w:lang w:val="uk-UA"/>
        </w:rPr>
        <w:t>зали. Робоча рука, робить «вдих» і опускається в підготовче положення.</w:t>
      </w:r>
      <w:r w:rsidRPr="00595CBF">
        <w:rPr>
          <w:rFonts w:ascii="Times New Roman" w:hAnsi="Times New Roman"/>
          <w:color w:val="000000"/>
          <w:spacing w:val="-1"/>
          <w:sz w:val="28"/>
          <w:szCs w:val="28"/>
          <w:lang w:val="uk-UA"/>
        </w:rPr>
        <w:t xml:space="preserve"> Одночасно корпус нахиляється вперед, створюючи кут 90° між тулубом і ногами, рука переводиться в І позицію, погляд спрямовується на кисть руки. Далі корпус підіймається, переходячи у вихідне положення, рука рухається разом із ним, підіймаючись у ІІІ позицію, погляд спрямовується трохи вище ліктя. Рух продовжується нахилом верхньої частини корпусу назад (</w:t>
      </w:r>
      <w:r w:rsidRPr="00595CBF">
        <w:rPr>
          <w:rFonts w:ascii="Times New Roman" w:hAnsi="Times New Roman"/>
          <w:spacing w:val="-1"/>
          <w:sz w:val="28"/>
          <w:szCs w:val="28"/>
          <w:lang w:val="uk-UA"/>
        </w:rPr>
        <w:t>під лопатками)</w:t>
      </w:r>
      <w:r w:rsidRPr="00595CBF">
        <w:rPr>
          <w:rFonts w:ascii="Times New Roman" w:hAnsi="Times New Roman"/>
          <w:color w:val="000000"/>
          <w:spacing w:val="-1"/>
          <w:sz w:val="28"/>
          <w:szCs w:val="28"/>
          <w:lang w:val="uk-UA"/>
        </w:rPr>
        <w:t xml:space="preserve">, рука знаходиться в ІІІ позиції трохи попереду голови, погляд залишається незмінним. Під час нахилу назад необхідно уникати прогинання в поперековому відділі корпусу, що часто призводить до випинання стегон вперед, а також відкидати голову. </w:t>
      </w:r>
      <w:r w:rsidRPr="00595CBF">
        <w:rPr>
          <w:rFonts w:ascii="Times New Roman" w:hAnsi="Times New Roman"/>
          <w:i/>
          <w:iCs/>
          <w:color w:val="000000"/>
          <w:spacing w:val="-1"/>
          <w:sz w:val="28"/>
          <w:szCs w:val="28"/>
          <w:lang w:val="uk-UA"/>
        </w:rPr>
        <w:t>ІІІ port-de-bras</w:t>
      </w:r>
      <w:r w:rsidRPr="00595CBF">
        <w:rPr>
          <w:rFonts w:ascii="Times New Roman" w:hAnsi="Times New Roman"/>
          <w:color w:val="000000"/>
          <w:spacing w:val="-1"/>
          <w:sz w:val="28"/>
          <w:szCs w:val="28"/>
          <w:lang w:val="uk-UA"/>
        </w:rPr>
        <w:t xml:space="preserve"> закінчується відкриванням робочої руки з ІІІ позиції в ІІ. </w:t>
      </w:r>
    </w:p>
    <w:p w:rsidR="0077052C" w:rsidRPr="00595CBF" w:rsidRDefault="00AB3D8B" w:rsidP="00A97C9D">
      <w:pPr>
        <w:pStyle w:val="a3"/>
        <w:numPr>
          <w:ilvl w:val="0"/>
          <w:numId w:val="7"/>
        </w:numPr>
        <w:tabs>
          <w:tab w:val="left" w:pos="284"/>
          <w:tab w:val="left" w:pos="567"/>
        </w:tabs>
        <w:spacing w:after="0" w:line="240" w:lineRule="auto"/>
        <w:ind w:left="0" w:firstLine="720"/>
        <w:jc w:val="both"/>
        <w:rPr>
          <w:rFonts w:ascii="Times New Roman" w:hAnsi="Times New Roman"/>
          <w:sz w:val="28"/>
          <w:szCs w:val="28"/>
          <w:lang w:val="uk-UA"/>
        </w:rPr>
      </w:pPr>
      <w:r w:rsidRPr="00595CBF">
        <w:rPr>
          <w:rFonts w:ascii="Times New Roman" w:hAnsi="Times New Roman"/>
          <w:i/>
          <w:sz w:val="28"/>
          <w:szCs w:val="28"/>
          <w:lang w:val="uk-UA"/>
        </w:rPr>
        <w:lastRenderedPageBreak/>
        <w:t xml:space="preserve"> </w:t>
      </w:r>
      <w:r w:rsidR="00C601FE" w:rsidRPr="00595CBF">
        <w:rPr>
          <w:rFonts w:ascii="Times New Roman" w:hAnsi="Times New Roman"/>
          <w:i/>
          <w:sz w:val="28"/>
          <w:szCs w:val="28"/>
          <w:lang w:val="uk-UA"/>
        </w:rPr>
        <w:t>Ритміка як складова частина хореографічної майстерності майбутніх акторів.</w:t>
      </w:r>
      <w:r w:rsidR="0077052C" w:rsidRPr="00595CBF">
        <w:rPr>
          <w:rFonts w:ascii="Times New Roman" w:hAnsi="Times New Roman"/>
          <w:i/>
          <w:sz w:val="28"/>
          <w:szCs w:val="28"/>
          <w:lang w:val="uk-UA"/>
        </w:rPr>
        <w:t xml:space="preserve"> </w:t>
      </w:r>
    </w:p>
    <w:p w:rsidR="00A91166" w:rsidRPr="00595CBF" w:rsidRDefault="00A91166" w:rsidP="0028765B">
      <w:pPr>
        <w:pStyle w:val="a3"/>
        <w:tabs>
          <w:tab w:val="left" w:pos="284"/>
          <w:tab w:val="left" w:pos="567"/>
        </w:tabs>
        <w:spacing w:before="240" w:after="240" w:line="240" w:lineRule="auto"/>
        <w:jc w:val="both"/>
        <w:rPr>
          <w:rFonts w:ascii="Times New Roman" w:hAnsi="Times New Roman"/>
          <w:sz w:val="28"/>
          <w:szCs w:val="28"/>
          <w:lang w:val="uk-UA"/>
        </w:rPr>
      </w:pPr>
    </w:p>
    <w:p w:rsidR="0077052C" w:rsidRPr="00595CBF" w:rsidRDefault="00302613" w:rsidP="00B273F1">
      <w:pPr>
        <w:pStyle w:val="a3"/>
        <w:tabs>
          <w:tab w:val="left" w:pos="284"/>
          <w:tab w:val="left" w:pos="567"/>
        </w:tabs>
        <w:spacing w:after="0" w:line="240" w:lineRule="auto"/>
        <w:ind w:left="0" w:firstLine="709"/>
        <w:jc w:val="both"/>
        <w:rPr>
          <w:rFonts w:ascii="Times New Roman" w:hAnsi="Times New Roman"/>
          <w:sz w:val="28"/>
          <w:szCs w:val="28"/>
          <w:lang w:val="uk-UA"/>
        </w:rPr>
      </w:pPr>
      <w:r w:rsidRPr="00595CBF">
        <w:rPr>
          <w:rFonts w:ascii="Webdings" w:hAnsi="Webdings"/>
          <w:bCs/>
          <w:sz w:val="28"/>
          <w:szCs w:val="28"/>
          <w:lang w:val="uk-UA"/>
        </w:rPr>
        <w:t></w:t>
      </w:r>
      <w:r w:rsidR="0077052C" w:rsidRPr="00595CBF">
        <w:rPr>
          <w:rFonts w:ascii="Times New Roman" w:hAnsi="Times New Roman"/>
          <w:bCs/>
          <w:sz w:val="28"/>
          <w:szCs w:val="28"/>
          <w:lang w:val="uk-UA"/>
        </w:rPr>
        <w:t>Теоретичні відомості.</w:t>
      </w:r>
      <w:r w:rsidR="0077052C" w:rsidRPr="00595CBF">
        <w:rPr>
          <w:rFonts w:ascii="Times New Roman" w:hAnsi="Times New Roman"/>
          <w:b/>
          <w:bCs/>
          <w:sz w:val="28"/>
          <w:szCs w:val="28"/>
          <w:lang w:val="uk-UA"/>
        </w:rPr>
        <w:t xml:space="preserve"> </w:t>
      </w:r>
      <w:r w:rsidR="00D749FA" w:rsidRPr="00595CBF">
        <w:rPr>
          <w:rFonts w:ascii="Times New Roman" w:hAnsi="Times New Roman"/>
          <w:sz w:val="28"/>
          <w:szCs w:val="28"/>
          <w:lang w:val="uk-UA"/>
        </w:rPr>
        <w:t xml:space="preserve">За визначенням І. В. Ліфіца, ритміка (від гр. rhythmus – порядок рухів) будується на поєднанні музичних форм із пластичними рухами. </w:t>
      </w:r>
      <w:r w:rsidR="0077052C" w:rsidRPr="00595CBF">
        <w:rPr>
          <w:rFonts w:ascii="Times New Roman" w:hAnsi="Times New Roman"/>
          <w:sz w:val="28"/>
          <w:szCs w:val="28"/>
          <w:lang w:val="uk-UA"/>
        </w:rPr>
        <w:t>Ритміка як складова частина хореографічного мистецтва виникає й розвивається на початку ХХ століття. У 20-х роках ХХ століття вона вважалася дієвим засобом виховання гармонійно розвиненої особистості. ЇЇ засновником був швейцарський педагог-музикант Е. Жака-Далькроза. Основою створення далькрозівського методу стала відома ще з часів Древньої Греції орхестика – танцювальне мистецтво античної естетики, що включало в себе різні види пластики, музики та виразні засоби інших мистецтв. У її основу були покладені такі принципи: гармонія форм; ритм у гармонії й пластиці, що сприяли вихованню гармонічних рухів і пластичної краси. Поєднання таких елементів, як розум, тіло, ритм, було для Далькроза головною тезою, котра стала підвалиною для створення свого методу. Саме тому його система спрямовувалася на формування засобами ритмічних вправ зв’язку між духом і тілом людини: „Треба звернути увагу на взаємовідношення фізичних та інтелектуальних сил, на відношення між часом, якому ми підпорядковані, і простором, що оточує нас, на тісний зв’язок між уявленням та рухом” [</w:t>
      </w:r>
      <w:r w:rsidR="0077052C" w:rsidRPr="00D32E1E">
        <w:rPr>
          <w:rFonts w:ascii="Times New Roman" w:hAnsi="Times New Roman"/>
          <w:sz w:val="28"/>
          <w:szCs w:val="28"/>
          <w:lang w:val="uk-UA"/>
        </w:rPr>
        <w:t>1</w:t>
      </w:r>
      <w:r w:rsidR="00D32E1E" w:rsidRPr="00D32E1E">
        <w:rPr>
          <w:rFonts w:ascii="Times New Roman" w:hAnsi="Times New Roman"/>
          <w:sz w:val="28"/>
          <w:szCs w:val="28"/>
          <w:lang w:val="uk-UA"/>
        </w:rPr>
        <w:t>3</w:t>
      </w:r>
      <w:r w:rsidR="0077052C" w:rsidRPr="00595CBF">
        <w:rPr>
          <w:rFonts w:ascii="Times New Roman" w:hAnsi="Times New Roman"/>
          <w:sz w:val="28"/>
          <w:szCs w:val="28"/>
          <w:lang w:val="uk-UA"/>
        </w:rPr>
        <w:t>, с. 69]. Початок розробки системи ритмічної гімнастики Е. Жака-Далькроза припадає на 1905 рік. Викладаючи сольфеджіо в Женевській консерваторії, педагог помітив, що деякі студенти (музиканти та диригенти) з абсолютним слухом зовсім не відчували музичний ритм. Щоб допомогти їм подолати неритмічність, він став викладати музику за новим принципом: поділив музичне навчання на три складові – ритм, звук, інструмент. Кожна складова відпрацьовувалася у певних вправах. Так, наприклад, ритм студенти опановували через фізичні вправи, котрі спрямовувалися на передачу емоційних переживань, що закладені в музичному творі. Результати такого навчання показали, що у багатьох учнів покращився внутрішній слух, поліпшилася пам’ять, увага, розвинулася координація рухів. Це підштовхнуло Жака-Далькроза на створення чіткої, структурованої, детально розробленої системи ритмічного виховання. Основні теоретичні та практичні положення цієї системи вчений обґрунтував у книзі „Ритм”, що вийшла в світ у 1907 році. Своєю невтомною науковою працею Жак-Далькроз намагався довести людству, що засобами ритмічної гімнастики можливо виховати справді творчу й гармонійно розвинену особистість.</w:t>
      </w:r>
    </w:p>
    <w:p w:rsidR="002D13A3" w:rsidRPr="00595CBF" w:rsidRDefault="002D13A3"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Розвиток ритмічної волі був „наріжним каменем” усього методу ритмічної гімнастики Е. Жака-Далькроза. На думку вченого, воля – ритмічний розум, котрий потребує постійного виховання задля вільного прояву всього, що закладено в</w:t>
      </w:r>
      <w:r w:rsidR="00D16797" w:rsidRPr="00595CBF">
        <w:rPr>
          <w:rFonts w:ascii="Times New Roman" w:hAnsi="Times New Roman" w:cs="Times New Roman"/>
          <w:sz w:val="28"/>
          <w:szCs w:val="28"/>
          <w:lang w:val="uk-UA"/>
        </w:rPr>
        <w:t xml:space="preserve"> особистості</w:t>
      </w:r>
      <w:r w:rsidRPr="00595CBF">
        <w:rPr>
          <w:rFonts w:ascii="Times New Roman" w:hAnsi="Times New Roman" w:cs="Times New Roman"/>
          <w:sz w:val="28"/>
          <w:szCs w:val="28"/>
          <w:lang w:val="uk-UA"/>
        </w:rPr>
        <w:t xml:space="preserve"> людин</w:t>
      </w:r>
      <w:r w:rsidR="00D16797" w:rsidRPr="00595CBF">
        <w:rPr>
          <w:rFonts w:ascii="Times New Roman" w:hAnsi="Times New Roman" w:cs="Times New Roman"/>
          <w:sz w:val="28"/>
          <w:szCs w:val="28"/>
          <w:lang w:val="uk-UA"/>
        </w:rPr>
        <w:t>и</w:t>
      </w:r>
      <w:r w:rsidRPr="00595CBF">
        <w:rPr>
          <w:rFonts w:ascii="Times New Roman" w:hAnsi="Times New Roman" w:cs="Times New Roman"/>
          <w:sz w:val="28"/>
          <w:szCs w:val="28"/>
          <w:lang w:val="uk-UA"/>
        </w:rPr>
        <w:t>. Саме для виховання волі він пропонував „навчити ритмічним рухам тіло людини зі всіма мускулами, оскільки кожен м’яз є одночасно і знаряддям волі, і засобом виховного впливу на неї” [</w:t>
      </w:r>
      <w:r w:rsidRPr="00D32E1E">
        <w:rPr>
          <w:rFonts w:ascii="Times New Roman" w:hAnsi="Times New Roman" w:cs="Times New Roman"/>
          <w:sz w:val="28"/>
          <w:szCs w:val="28"/>
          <w:lang w:val="uk-UA"/>
        </w:rPr>
        <w:t>1</w:t>
      </w:r>
      <w:r w:rsidR="00D32E1E" w:rsidRPr="00D32E1E">
        <w:rPr>
          <w:rFonts w:ascii="Times New Roman" w:hAnsi="Times New Roman" w:cs="Times New Roman"/>
          <w:sz w:val="28"/>
          <w:szCs w:val="28"/>
          <w:lang w:val="uk-UA"/>
        </w:rPr>
        <w:t>3</w:t>
      </w:r>
      <w:r w:rsidRPr="00595CBF">
        <w:rPr>
          <w:rFonts w:ascii="Times New Roman" w:hAnsi="Times New Roman" w:cs="Times New Roman"/>
          <w:sz w:val="28"/>
          <w:szCs w:val="28"/>
          <w:lang w:val="uk-UA"/>
        </w:rPr>
        <w:t>, с. 40].</w:t>
      </w:r>
    </w:p>
    <w:p w:rsidR="002D13A3" w:rsidRPr="00595CBF" w:rsidRDefault="002D13A3"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lastRenderedPageBreak/>
        <w:t>Прогресивний викладач також пропонував використовувати на заняттях з ритмічної гімнастики такі методи:</w:t>
      </w:r>
    </w:p>
    <w:p w:rsidR="002D13A3" w:rsidRPr="00595CBF" w:rsidRDefault="002D13A3" w:rsidP="00A97C9D">
      <w:pPr>
        <w:numPr>
          <w:ilvl w:val="0"/>
          <w:numId w:val="28"/>
        </w:numPr>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музична та пластична імпровізація;</w:t>
      </w:r>
    </w:p>
    <w:p w:rsidR="002D13A3" w:rsidRPr="00595CBF" w:rsidRDefault="002D13A3" w:rsidP="00A97C9D">
      <w:pPr>
        <w:numPr>
          <w:ilvl w:val="0"/>
          <w:numId w:val="28"/>
        </w:numPr>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виконання вправ з уявними предметами;</w:t>
      </w:r>
    </w:p>
    <w:p w:rsidR="002D13A3" w:rsidRPr="00595CBF" w:rsidRDefault="002D13A3" w:rsidP="0028765B">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Велике значення для розвитку ритмічності Далькроз надає імпровізаційній музиці й пластиці, котра стимулює тіло особистості до швидкого реагування на звуки, а мозок – до створення нових, несподіваних, природних рухів: „Усі враження розуму та почуттів повинні бути вираженні в позах, рухах, інтонаціях ..., у спільній роботі мускулів, тобто в музичному й пластичному ритмі всього тіла” [</w:t>
      </w:r>
      <w:r w:rsidRPr="00D32E1E">
        <w:rPr>
          <w:rFonts w:ascii="Times New Roman" w:hAnsi="Times New Roman" w:cs="Times New Roman"/>
          <w:sz w:val="28"/>
          <w:szCs w:val="28"/>
          <w:lang w:val="uk-UA"/>
        </w:rPr>
        <w:t>1</w:t>
      </w:r>
      <w:r w:rsidR="00D32E1E">
        <w:rPr>
          <w:rFonts w:ascii="Times New Roman" w:hAnsi="Times New Roman" w:cs="Times New Roman"/>
          <w:sz w:val="28"/>
          <w:szCs w:val="28"/>
          <w:lang w:val="uk-UA"/>
        </w:rPr>
        <w:t>3</w:t>
      </w:r>
      <w:r w:rsidRPr="00595CBF">
        <w:rPr>
          <w:rFonts w:ascii="Times New Roman" w:hAnsi="Times New Roman" w:cs="Times New Roman"/>
          <w:sz w:val="28"/>
          <w:szCs w:val="28"/>
          <w:lang w:val="uk-UA"/>
        </w:rPr>
        <w:t>, с. 90]. На цьому і ґрунтується далькрозівський принцип єдності тіла й духа: одночасне мислення та виконання рухів. Для вченого пластична й музична імпровізація – це реакція тіла на зміст і форму музичного твору. Імпровізація потребує безмежної фантазії та уяви, підготовки м’язів тіла, художнього, самостійного мислення, тобто являє собою активний вид творчості. Тому вона повинна базуватися на змістовному музичному матеріалі, що здатен пробуджувати почуття та емоції людини. Педагог-новатор наголошував, що при використанні імпровізаційних вправ треба враховувати інтереси людей та фізичну підготовку їх організму.</w:t>
      </w:r>
    </w:p>
    <w:p w:rsidR="002D13A3" w:rsidRPr="00595CBF" w:rsidRDefault="002D13A3" w:rsidP="0028765B">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Учений був переконаний, що розвивати фантазію та уяву можна також за допомогою використання вправ з уявними предметами: ці вправи розкривають індивідуальність, розвивають м’язи тіла людини, привчаючи її до виконання цілеспрямованих рухів. При виконанні вправ з уявними предметами збуджуються моторна й розумова сфери, котрі спонукають особистість до діяльності.</w:t>
      </w:r>
    </w:p>
    <w:p w:rsidR="00D749FA" w:rsidRPr="00595CBF" w:rsidRDefault="002D13A3" w:rsidP="0028765B">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Згадані методи відповідають основним завданням системи ритмічного виховання сьогодення: одночасний розвиток тіла й духа; формування художнього смаку; пробудження в особистості інтересу до прекрасного, до мистецтва, гармонії між матерією й духом. Запропоновані методи ритмічної гімнастики впливають на весь психофізіологічний апарат студентів й спрямовані на гармонійний розвиток майбутніх акторів, котрі здатні самостійно мислити, здобувати знання та творчо використовувати їх у професійному зростанні.</w:t>
      </w:r>
    </w:p>
    <w:p w:rsidR="00C601FE" w:rsidRPr="00595CBF" w:rsidRDefault="00D749FA" w:rsidP="0028765B">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Для формування почуття ритму майбутнім акторам п</w:t>
      </w:r>
      <w:r w:rsidR="00C601FE" w:rsidRPr="00595CBF">
        <w:rPr>
          <w:rFonts w:ascii="Times New Roman" w:hAnsi="Times New Roman" w:cs="Times New Roman"/>
          <w:sz w:val="28"/>
          <w:szCs w:val="28"/>
          <w:lang w:val="uk-UA"/>
        </w:rPr>
        <w:t>ропонуємо використовувати</w:t>
      </w:r>
      <w:r w:rsidRPr="00595CBF">
        <w:rPr>
          <w:rFonts w:ascii="Times New Roman" w:hAnsi="Times New Roman" w:cs="Times New Roman"/>
          <w:sz w:val="28"/>
          <w:szCs w:val="28"/>
          <w:lang w:val="uk-UA"/>
        </w:rPr>
        <w:t xml:space="preserve"> </w:t>
      </w:r>
      <w:r w:rsidR="00C601FE" w:rsidRPr="00595CBF">
        <w:rPr>
          <w:rFonts w:ascii="Times New Roman" w:hAnsi="Times New Roman" w:cs="Times New Roman"/>
          <w:sz w:val="28"/>
          <w:szCs w:val="28"/>
          <w:lang w:val="uk-UA"/>
        </w:rPr>
        <w:t>жанри поліфонічної музики, позаяк саме вон</w:t>
      </w:r>
      <w:r w:rsidR="0077052C" w:rsidRPr="00595CBF">
        <w:rPr>
          <w:rFonts w:ascii="Times New Roman" w:hAnsi="Times New Roman"/>
          <w:sz w:val="28"/>
          <w:szCs w:val="28"/>
          <w:lang w:val="uk-UA"/>
        </w:rPr>
        <w:t>и</w:t>
      </w:r>
      <w:r w:rsidR="00C601FE" w:rsidRPr="00595CBF">
        <w:rPr>
          <w:rFonts w:ascii="Times New Roman" w:hAnsi="Times New Roman" w:cs="Times New Roman"/>
          <w:sz w:val="28"/>
          <w:szCs w:val="28"/>
          <w:lang w:val="uk-UA"/>
        </w:rPr>
        <w:t xml:space="preserve"> наповнен</w:t>
      </w:r>
      <w:r w:rsidR="0077052C" w:rsidRPr="00595CBF">
        <w:rPr>
          <w:rFonts w:ascii="Times New Roman" w:hAnsi="Times New Roman"/>
          <w:sz w:val="28"/>
          <w:szCs w:val="28"/>
          <w:lang w:val="uk-UA"/>
        </w:rPr>
        <w:t>і</w:t>
      </w:r>
      <w:r w:rsidR="00C601FE" w:rsidRPr="00595CBF">
        <w:rPr>
          <w:rFonts w:ascii="Times New Roman" w:hAnsi="Times New Roman" w:cs="Times New Roman"/>
          <w:sz w:val="28"/>
          <w:szCs w:val="28"/>
          <w:lang w:val="uk-UA"/>
        </w:rPr>
        <w:t xml:space="preserve"> позитивною почуттєвістю, ма</w:t>
      </w:r>
      <w:r w:rsidR="0077052C" w:rsidRPr="00595CBF">
        <w:rPr>
          <w:rFonts w:ascii="Times New Roman" w:hAnsi="Times New Roman"/>
          <w:sz w:val="28"/>
          <w:szCs w:val="28"/>
          <w:lang w:val="uk-UA"/>
        </w:rPr>
        <w:t>ють</w:t>
      </w:r>
      <w:r w:rsidR="00C601FE" w:rsidRPr="00595CBF">
        <w:rPr>
          <w:rFonts w:ascii="Times New Roman" w:hAnsi="Times New Roman" w:cs="Times New Roman"/>
          <w:sz w:val="28"/>
          <w:szCs w:val="28"/>
          <w:lang w:val="uk-UA"/>
        </w:rPr>
        <w:t xml:space="preserve"> більш розгорнутий зміст і здатн</w:t>
      </w:r>
      <w:r w:rsidR="0077052C" w:rsidRPr="00595CBF">
        <w:rPr>
          <w:rFonts w:ascii="Times New Roman" w:hAnsi="Times New Roman"/>
          <w:sz w:val="28"/>
          <w:szCs w:val="28"/>
          <w:lang w:val="uk-UA"/>
        </w:rPr>
        <w:t>і</w:t>
      </w:r>
      <w:r w:rsidR="00C601FE" w:rsidRPr="00595CBF">
        <w:rPr>
          <w:rFonts w:ascii="Times New Roman" w:hAnsi="Times New Roman" w:cs="Times New Roman"/>
          <w:sz w:val="28"/>
          <w:szCs w:val="28"/>
          <w:lang w:val="uk-UA"/>
        </w:rPr>
        <w:t xml:space="preserve"> повною мірою розкрити музичний образ. Різнобічний характер музики, її динамічні відтінки, інтонації й темп допомага</w:t>
      </w:r>
      <w:r w:rsidR="002D13A3" w:rsidRPr="00595CBF">
        <w:rPr>
          <w:rFonts w:ascii="Times New Roman" w:hAnsi="Times New Roman"/>
          <w:sz w:val="28"/>
          <w:szCs w:val="28"/>
          <w:lang w:val="uk-UA"/>
        </w:rPr>
        <w:t>тимуть</w:t>
      </w:r>
      <w:r w:rsidR="00C601FE" w:rsidRPr="00595CBF">
        <w:rPr>
          <w:rFonts w:ascii="Times New Roman" w:hAnsi="Times New Roman" w:cs="Times New Roman"/>
          <w:sz w:val="28"/>
          <w:szCs w:val="28"/>
          <w:lang w:val="uk-UA"/>
        </w:rPr>
        <w:t xml:space="preserve"> вирішувати основні завдання ритмічного танцю: привч</w:t>
      </w:r>
      <w:r w:rsidR="00D16797" w:rsidRPr="00595CBF">
        <w:rPr>
          <w:rFonts w:ascii="Times New Roman" w:hAnsi="Times New Roman" w:cs="Times New Roman"/>
          <w:sz w:val="28"/>
          <w:szCs w:val="28"/>
          <w:lang w:val="uk-UA"/>
        </w:rPr>
        <w:t>а</w:t>
      </w:r>
      <w:r w:rsidR="00C601FE" w:rsidRPr="00595CBF">
        <w:rPr>
          <w:rFonts w:ascii="Times New Roman" w:hAnsi="Times New Roman" w:cs="Times New Roman"/>
          <w:sz w:val="28"/>
          <w:szCs w:val="28"/>
          <w:lang w:val="uk-UA"/>
        </w:rPr>
        <w:t>ти</w:t>
      </w:r>
      <w:r w:rsidR="00D16797" w:rsidRPr="00595CBF">
        <w:rPr>
          <w:rFonts w:ascii="Times New Roman" w:hAnsi="Times New Roman" w:cs="Times New Roman"/>
          <w:sz w:val="28"/>
          <w:szCs w:val="28"/>
          <w:lang w:val="uk-UA"/>
        </w:rPr>
        <w:t>муть</w:t>
      </w:r>
      <w:r w:rsidR="00C601FE" w:rsidRPr="00595CBF">
        <w:rPr>
          <w:rFonts w:ascii="Times New Roman" w:hAnsi="Times New Roman" w:cs="Times New Roman"/>
          <w:sz w:val="28"/>
          <w:szCs w:val="28"/>
          <w:lang w:val="uk-UA"/>
        </w:rPr>
        <w:t xml:space="preserve"> свідомість </w:t>
      </w:r>
      <w:r w:rsidR="00D16797" w:rsidRPr="00595CBF">
        <w:rPr>
          <w:rFonts w:ascii="Times New Roman" w:hAnsi="Times New Roman" w:cs="Times New Roman"/>
          <w:sz w:val="28"/>
          <w:szCs w:val="28"/>
          <w:lang w:val="uk-UA"/>
        </w:rPr>
        <w:t>майбутніх акторів</w:t>
      </w:r>
      <w:r w:rsidR="00C601FE" w:rsidRPr="00595CBF">
        <w:rPr>
          <w:rFonts w:ascii="Times New Roman" w:hAnsi="Times New Roman" w:cs="Times New Roman"/>
          <w:sz w:val="28"/>
          <w:szCs w:val="28"/>
          <w:lang w:val="uk-UA"/>
        </w:rPr>
        <w:t xml:space="preserve"> відчувати часові періоди однакової тривалості (тобто навч</w:t>
      </w:r>
      <w:r w:rsidR="00D16797" w:rsidRPr="00595CBF">
        <w:rPr>
          <w:rFonts w:ascii="Times New Roman" w:hAnsi="Times New Roman" w:cs="Times New Roman"/>
          <w:sz w:val="28"/>
          <w:szCs w:val="28"/>
          <w:lang w:val="uk-UA"/>
        </w:rPr>
        <w:t>а</w:t>
      </w:r>
      <w:r w:rsidR="00C601FE" w:rsidRPr="00595CBF">
        <w:rPr>
          <w:rFonts w:ascii="Times New Roman" w:hAnsi="Times New Roman" w:cs="Times New Roman"/>
          <w:sz w:val="28"/>
          <w:szCs w:val="28"/>
          <w:lang w:val="uk-UA"/>
        </w:rPr>
        <w:t>т</w:t>
      </w:r>
      <w:r w:rsidR="00D16797" w:rsidRPr="00595CBF">
        <w:rPr>
          <w:rFonts w:ascii="Times New Roman" w:hAnsi="Times New Roman" w:cs="Times New Roman"/>
          <w:sz w:val="28"/>
          <w:szCs w:val="28"/>
          <w:lang w:val="uk-UA"/>
        </w:rPr>
        <w:t xml:space="preserve">ь їх </w:t>
      </w:r>
      <w:r w:rsidR="00C601FE" w:rsidRPr="00595CBF">
        <w:rPr>
          <w:rFonts w:ascii="Times New Roman" w:hAnsi="Times New Roman" w:cs="Times New Roman"/>
          <w:sz w:val="28"/>
          <w:szCs w:val="28"/>
          <w:lang w:val="uk-UA"/>
        </w:rPr>
        <w:t>відчувати темп); розви</w:t>
      </w:r>
      <w:r w:rsidR="00D16797" w:rsidRPr="00595CBF">
        <w:rPr>
          <w:rFonts w:ascii="Times New Roman" w:hAnsi="Times New Roman" w:cs="Times New Roman"/>
          <w:sz w:val="28"/>
          <w:szCs w:val="28"/>
          <w:lang w:val="uk-UA"/>
        </w:rPr>
        <w:t>ватимуть в них</w:t>
      </w:r>
      <w:r w:rsidR="00C601FE" w:rsidRPr="00595CBF">
        <w:rPr>
          <w:rFonts w:ascii="Times New Roman" w:hAnsi="Times New Roman" w:cs="Times New Roman"/>
          <w:sz w:val="28"/>
          <w:szCs w:val="28"/>
          <w:lang w:val="uk-UA"/>
        </w:rPr>
        <w:t xml:space="preserve"> відчуття музичного метра; рухаючись відповідно до музики</w:t>
      </w:r>
      <w:r w:rsidR="003D4D42" w:rsidRPr="00595CBF">
        <w:rPr>
          <w:rFonts w:ascii="Times New Roman" w:hAnsi="Times New Roman" w:cs="Times New Roman"/>
          <w:sz w:val="28"/>
          <w:szCs w:val="28"/>
          <w:lang w:val="uk-UA"/>
        </w:rPr>
        <w:t xml:space="preserve"> майбутні актори </w:t>
      </w:r>
      <w:r w:rsidR="00C601FE" w:rsidRPr="00595CBF">
        <w:rPr>
          <w:rFonts w:ascii="Times New Roman" w:hAnsi="Times New Roman" w:cs="Times New Roman"/>
          <w:sz w:val="28"/>
          <w:szCs w:val="28"/>
          <w:lang w:val="uk-UA"/>
        </w:rPr>
        <w:t>закріп</w:t>
      </w:r>
      <w:r w:rsidR="003D4D42" w:rsidRPr="00595CBF">
        <w:rPr>
          <w:rFonts w:ascii="Times New Roman" w:hAnsi="Times New Roman" w:cs="Times New Roman"/>
          <w:sz w:val="28"/>
          <w:szCs w:val="28"/>
          <w:lang w:val="uk-UA"/>
        </w:rPr>
        <w:t>лятимуть</w:t>
      </w:r>
      <w:r w:rsidR="00C601FE" w:rsidRPr="00595CBF">
        <w:rPr>
          <w:rFonts w:ascii="Times New Roman" w:hAnsi="Times New Roman" w:cs="Times New Roman"/>
          <w:sz w:val="28"/>
          <w:szCs w:val="28"/>
          <w:lang w:val="uk-UA"/>
        </w:rPr>
        <w:t xml:space="preserve"> відчуття ритму. </w:t>
      </w:r>
    </w:p>
    <w:p w:rsidR="006E3661" w:rsidRPr="00595CBF" w:rsidRDefault="006E3661" w:rsidP="0028765B">
      <w:pPr>
        <w:spacing w:after="0" w:line="240" w:lineRule="auto"/>
        <w:ind w:firstLine="567"/>
        <w:jc w:val="both"/>
        <w:rPr>
          <w:rFonts w:ascii="Times New Roman" w:hAnsi="Times New Roman" w:cs="Times New Roman"/>
          <w:sz w:val="28"/>
          <w:szCs w:val="28"/>
          <w:lang w:val="uk-UA"/>
        </w:rPr>
      </w:pPr>
    </w:p>
    <w:p w:rsidR="00703B64" w:rsidRPr="00595CBF" w:rsidRDefault="00703B64" w:rsidP="0028765B">
      <w:pPr>
        <w:spacing w:after="0" w:line="240" w:lineRule="auto"/>
        <w:ind w:firstLine="567"/>
        <w:jc w:val="both"/>
        <w:rPr>
          <w:rFonts w:ascii="Times New Roman" w:hAnsi="Times New Roman" w:cs="Times New Roman"/>
          <w:sz w:val="28"/>
          <w:szCs w:val="28"/>
          <w:lang w:val="uk-UA"/>
        </w:rPr>
      </w:pPr>
    </w:p>
    <w:p w:rsidR="0028765B" w:rsidRPr="00595CBF" w:rsidRDefault="0028765B" w:rsidP="0028765B">
      <w:pPr>
        <w:spacing w:after="0" w:line="240" w:lineRule="auto"/>
        <w:ind w:firstLine="567"/>
        <w:jc w:val="both"/>
        <w:rPr>
          <w:rFonts w:ascii="Times New Roman" w:hAnsi="Times New Roman" w:cs="Times New Roman"/>
          <w:sz w:val="28"/>
          <w:szCs w:val="28"/>
          <w:lang w:val="uk-UA"/>
        </w:rPr>
      </w:pPr>
    </w:p>
    <w:p w:rsidR="00703B64" w:rsidRPr="00595CBF" w:rsidRDefault="00703B64" w:rsidP="00703B64">
      <w:pPr>
        <w:spacing w:after="240" w:line="240" w:lineRule="auto"/>
        <w:ind w:firstLine="567"/>
        <w:jc w:val="center"/>
        <w:rPr>
          <w:rFonts w:ascii="Times New Roman" w:hAnsi="Times New Roman" w:cs="Times New Roman"/>
          <w:b/>
          <w:sz w:val="28"/>
          <w:szCs w:val="28"/>
          <w:lang w:val="uk-UA"/>
        </w:rPr>
      </w:pPr>
      <w:r w:rsidRPr="00595CBF">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39323F45" wp14:editId="57B20C56">
            <wp:simplePos x="0" y="0"/>
            <wp:positionH relativeFrom="column">
              <wp:posOffset>1072515</wp:posOffset>
            </wp:positionH>
            <wp:positionV relativeFrom="paragraph">
              <wp:posOffset>-374015</wp:posOffset>
            </wp:positionV>
            <wp:extent cx="704850" cy="7334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BF">
        <w:rPr>
          <w:rFonts w:ascii="Times New Roman" w:hAnsi="Times New Roman" w:cs="Times New Roman"/>
          <w:b/>
          <w:sz w:val="28"/>
          <w:szCs w:val="28"/>
          <w:lang w:val="uk-UA"/>
        </w:rPr>
        <w:t>Питання для самоконтролю</w:t>
      </w:r>
    </w:p>
    <w:p w:rsidR="00703B64" w:rsidRPr="00595CBF" w:rsidRDefault="00816289" w:rsidP="00595CBF">
      <w:pPr>
        <w:pStyle w:val="a3"/>
        <w:numPr>
          <w:ilvl w:val="0"/>
          <w:numId w:val="22"/>
        </w:numPr>
        <w:tabs>
          <w:tab w:val="left" w:pos="142"/>
          <w:tab w:val="left" w:pos="284"/>
        </w:tabs>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lastRenderedPageBreak/>
        <w:t xml:space="preserve">За якими позиціями ніг виконується </w:t>
      </w:r>
      <w:r w:rsidRPr="00595CBF">
        <w:rPr>
          <w:rFonts w:ascii="Times New Roman" w:hAnsi="Times New Roman"/>
          <w:sz w:val="28"/>
          <w:szCs w:val="28"/>
          <w:lang w:val="uk-UA"/>
        </w:rPr>
        <w:t>demi-plie та grand-plie</w:t>
      </w:r>
      <w:r w:rsidR="00703B64" w:rsidRPr="00595CBF">
        <w:rPr>
          <w:rFonts w:ascii="Times New Roman" w:hAnsi="Times New Roman"/>
          <w:color w:val="000000"/>
          <w:spacing w:val="-1"/>
          <w:sz w:val="28"/>
          <w:szCs w:val="28"/>
          <w:lang w:val="uk-UA"/>
        </w:rPr>
        <w:t>?</w:t>
      </w:r>
    </w:p>
    <w:p w:rsidR="00703B64" w:rsidRPr="00595CBF" w:rsidRDefault="00816289" w:rsidP="00595CBF">
      <w:pPr>
        <w:pStyle w:val="a3"/>
        <w:numPr>
          <w:ilvl w:val="0"/>
          <w:numId w:val="22"/>
        </w:numPr>
        <w:tabs>
          <w:tab w:val="left" w:pos="142"/>
          <w:tab w:val="left" w:pos="284"/>
        </w:tabs>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Розкрийте поняття </w:t>
      </w:r>
      <w:r w:rsidRPr="00595CBF">
        <w:rPr>
          <w:rFonts w:ascii="Times New Roman" w:hAnsi="Times New Roman"/>
          <w:sz w:val="28"/>
          <w:szCs w:val="28"/>
          <w:lang w:val="uk-UA"/>
        </w:rPr>
        <w:t>demi-plie та grand-plie.</w:t>
      </w:r>
    </w:p>
    <w:p w:rsidR="00703B64" w:rsidRPr="00595CBF" w:rsidRDefault="00703B64" w:rsidP="00595CBF">
      <w:pPr>
        <w:pStyle w:val="a3"/>
        <w:numPr>
          <w:ilvl w:val="0"/>
          <w:numId w:val="22"/>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 xml:space="preserve">Назвіть особливості </w:t>
      </w:r>
      <w:r w:rsidR="00816289" w:rsidRPr="00595CBF">
        <w:rPr>
          <w:rFonts w:ascii="Times New Roman" w:hAnsi="Times New Roman"/>
          <w:sz w:val="28"/>
          <w:szCs w:val="28"/>
          <w:lang w:val="uk-UA"/>
        </w:rPr>
        <w:t>виконання demi-plie</w:t>
      </w:r>
      <w:r w:rsidRPr="00595CBF">
        <w:rPr>
          <w:rFonts w:ascii="Times New Roman" w:hAnsi="Times New Roman"/>
          <w:sz w:val="28"/>
          <w:szCs w:val="28"/>
          <w:lang w:val="uk-UA"/>
        </w:rPr>
        <w:t>.</w:t>
      </w:r>
    </w:p>
    <w:p w:rsidR="00703B64" w:rsidRPr="00595CBF" w:rsidRDefault="001061D5" w:rsidP="00595CBF">
      <w:pPr>
        <w:pStyle w:val="a3"/>
        <w:numPr>
          <w:ilvl w:val="0"/>
          <w:numId w:val="22"/>
        </w:numPr>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w:t>
      </w:r>
      <w:r w:rsidR="00816289" w:rsidRPr="00595CBF">
        <w:rPr>
          <w:rFonts w:ascii="Times New Roman" w:hAnsi="Times New Roman"/>
          <w:color w:val="000000"/>
          <w:spacing w:val="-1"/>
          <w:sz w:val="28"/>
          <w:szCs w:val="28"/>
          <w:lang w:val="uk-UA"/>
        </w:rPr>
        <w:t>іть</w:t>
      </w:r>
      <w:r w:rsidR="00703B64" w:rsidRPr="00595CBF">
        <w:rPr>
          <w:rFonts w:ascii="Times New Roman" w:hAnsi="Times New Roman"/>
          <w:color w:val="000000"/>
          <w:spacing w:val="-1"/>
          <w:sz w:val="28"/>
          <w:szCs w:val="28"/>
          <w:lang w:val="uk-UA"/>
        </w:rPr>
        <w:t xml:space="preserve"> </w:t>
      </w:r>
      <w:r w:rsidR="00816289" w:rsidRPr="00595CBF">
        <w:rPr>
          <w:rFonts w:ascii="Times New Roman" w:hAnsi="Times New Roman"/>
          <w:color w:val="000000"/>
          <w:spacing w:val="-1"/>
          <w:sz w:val="28"/>
          <w:szCs w:val="28"/>
          <w:lang w:val="uk-UA"/>
        </w:rPr>
        <w:t xml:space="preserve">методику виконання </w:t>
      </w:r>
      <w:r w:rsidR="00816289" w:rsidRPr="00595CBF">
        <w:rPr>
          <w:rFonts w:ascii="Times New Roman" w:hAnsi="Times New Roman"/>
          <w:sz w:val="28"/>
          <w:szCs w:val="28"/>
          <w:lang w:val="uk-UA"/>
        </w:rPr>
        <w:t>grand-plie</w:t>
      </w:r>
      <w:r w:rsidR="00703B64" w:rsidRPr="00595CBF">
        <w:rPr>
          <w:rFonts w:ascii="Times New Roman" w:hAnsi="Times New Roman"/>
          <w:color w:val="000000"/>
          <w:spacing w:val="-1"/>
          <w:sz w:val="28"/>
          <w:szCs w:val="28"/>
          <w:lang w:val="uk-UA"/>
        </w:rPr>
        <w:t>.</w:t>
      </w:r>
    </w:p>
    <w:p w:rsidR="00703B64" w:rsidRPr="00595CBF" w:rsidRDefault="00703B64" w:rsidP="00595CBF">
      <w:pPr>
        <w:pStyle w:val="a3"/>
        <w:numPr>
          <w:ilvl w:val="0"/>
          <w:numId w:val="22"/>
        </w:numPr>
        <w:tabs>
          <w:tab w:val="left" w:pos="142"/>
          <w:tab w:val="left" w:pos="284"/>
        </w:tabs>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Які осо</w:t>
      </w:r>
      <w:r w:rsidR="00816289" w:rsidRPr="00595CBF">
        <w:rPr>
          <w:rFonts w:ascii="Times New Roman" w:hAnsi="Times New Roman"/>
          <w:color w:val="000000"/>
          <w:spacing w:val="-1"/>
          <w:sz w:val="28"/>
          <w:szCs w:val="28"/>
          <w:lang w:val="uk-UA"/>
        </w:rPr>
        <w:t xml:space="preserve">бливості виконання </w:t>
      </w:r>
      <w:r w:rsidR="00816289" w:rsidRPr="00595CBF">
        <w:rPr>
          <w:rFonts w:ascii="Times New Roman" w:hAnsi="Times New Roman"/>
          <w:sz w:val="28"/>
          <w:szCs w:val="28"/>
          <w:lang w:val="uk-UA"/>
        </w:rPr>
        <w:t>demi-plie та grand-plie по ІІ позиції</w:t>
      </w:r>
      <w:r w:rsidR="00595CBF">
        <w:rPr>
          <w:rFonts w:ascii="Times New Roman" w:hAnsi="Times New Roman"/>
          <w:sz w:val="28"/>
          <w:szCs w:val="28"/>
          <w:lang w:val="uk-UA"/>
        </w:rPr>
        <w:t>?</w:t>
      </w:r>
    </w:p>
    <w:p w:rsidR="00703B64" w:rsidRPr="00595CBF" w:rsidRDefault="00703B64" w:rsidP="00595CBF">
      <w:pPr>
        <w:pStyle w:val="a3"/>
        <w:numPr>
          <w:ilvl w:val="0"/>
          <w:numId w:val="22"/>
        </w:numPr>
        <w:tabs>
          <w:tab w:val="left" w:pos="142"/>
          <w:tab w:val="left" w:pos="284"/>
        </w:tabs>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Які види </w:t>
      </w:r>
      <w:r w:rsidR="00FC0707" w:rsidRPr="00595CBF">
        <w:rPr>
          <w:rFonts w:ascii="Times New Roman" w:hAnsi="Times New Roman"/>
          <w:iCs/>
          <w:color w:val="000000"/>
          <w:spacing w:val="-1"/>
          <w:sz w:val="28"/>
          <w:szCs w:val="28"/>
          <w:lang w:val="uk-UA"/>
        </w:rPr>
        <w:t>port-de-bras ви знаєте?</w:t>
      </w:r>
      <w:r w:rsidRPr="00595CBF">
        <w:rPr>
          <w:rFonts w:ascii="Times New Roman" w:hAnsi="Times New Roman"/>
          <w:color w:val="000000"/>
          <w:spacing w:val="-1"/>
          <w:sz w:val="28"/>
          <w:szCs w:val="28"/>
          <w:lang w:val="uk-UA"/>
        </w:rPr>
        <w:t xml:space="preserve"> Схарактеризуйте їх.</w:t>
      </w:r>
    </w:p>
    <w:p w:rsidR="00703B64" w:rsidRPr="00595CBF" w:rsidRDefault="001061D5" w:rsidP="00595CBF">
      <w:pPr>
        <w:pStyle w:val="a3"/>
        <w:numPr>
          <w:ilvl w:val="0"/>
          <w:numId w:val="22"/>
        </w:numPr>
        <w:tabs>
          <w:tab w:val="left" w:pos="142"/>
          <w:tab w:val="left" w:pos="284"/>
        </w:tabs>
        <w:spacing w:after="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Поясніть методику виконання </w:t>
      </w:r>
      <w:r w:rsidR="00FC0707" w:rsidRPr="00595CBF">
        <w:rPr>
          <w:rFonts w:ascii="Times New Roman" w:hAnsi="Times New Roman"/>
          <w:color w:val="000000"/>
          <w:spacing w:val="-1"/>
          <w:sz w:val="28"/>
          <w:szCs w:val="28"/>
          <w:lang w:val="uk-UA"/>
        </w:rPr>
        <w:t xml:space="preserve">ІІІ </w:t>
      </w:r>
      <w:r w:rsidR="00FC0707" w:rsidRPr="00595CBF">
        <w:rPr>
          <w:rFonts w:ascii="Times New Roman" w:hAnsi="Times New Roman"/>
          <w:iCs/>
          <w:color w:val="000000"/>
          <w:spacing w:val="-1"/>
          <w:sz w:val="28"/>
          <w:szCs w:val="28"/>
          <w:lang w:val="uk-UA"/>
        </w:rPr>
        <w:t>port-de-bra</w:t>
      </w:r>
      <w:r w:rsidR="00703B64" w:rsidRPr="00595CBF">
        <w:rPr>
          <w:rFonts w:ascii="Times New Roman" w:hAnsi="Times New Roman"/>
          <w:color w:val="000000"/>
          <w:spacing w:val="-1"/>
          <w:sz w:val="28"/>
          <w:szCs w:val="28"/>
          <w:lang w:val="uk-UA"/>
        </w:rPr>
        <w:t>.</w:t>
      </w:r>
    </w:p>
    <w:p w:rsidR="00703B64" w:rsidRPr="00595CBF" w:rsidRDefault="00FC0707" w:rsidP="00595CBF">
      <w:pPr>
        <w:pStyle w:val="a3"/>
        <w:numPr>
          <w:ilvl w:val="0"/>
          <w:numId w:val="22"/>
        </w:numPr>
        <w:tabs>
          <w:tab w:val="left" w:pos="142"/>
          <w:tab w:val="left" w:pos="284"/>
        </w:tabs>
        <w:spacing w:after="120" w:line="240" w:lineRule="auto"/>
        <w:ind w:left="851"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Дайте визначення поняття «</w:t>
      </w:r>
      <w:r w:rsidRPr="00595CBF">
        <w:rPr>
          <w:rFonts w:ascii="Times New Roman" w:hAnsi="Times New Roman"/>
          <w:iCs/>
          <w:color w:val="000000"/>
          <w:spacing w:val="-1"/>
          <w:sz w:val="28"/>
          <w:szCs w:val="28"/>
          <w:lang w:val="uk-UA"/>
        </w:rPr>
        <w:t>port-de-bra</w:t>
      </w:r>
      <w:r w:rsidRPr="00595CBF">
        <w:rPr>
          <w:rFonts w:ascii="Times New Roman" w:hAnsi="Times New Roman"/>
          <w:color w:val="000000"/>
          <w:spacing w:val="-1"/>
          <w:sz w:val="28"/>
          <w:szCs w:val="28"/>
          <w:lang w:val="uk-UA"/>
        </w:rPr>
        <w:t>»</w:t>
      </w:r>
      <w:r w:rsidR="00703B64" w:rsidRPr="00595CBF">
        <w:rPr>
          <w:rFonts w:ascii="Times New Roman" w:hAnsi="Times New Roman"/>
          <w:color w:val="000000"/>
          <w:spacing w:val="-1"/>
          <w:sz w:val="28"/>
          <w:szCs w:val="28"/>
          <w:lang w:val="uk-UA"/>
        </w:rPr>
        <w:t>.</w:t>
      </w:r>
    </w:p>
    <w:p w:rsidR="00AB3D8B" w:rsidRPr="00595CBF" w:rsidRDefault="00AB3D8B" w:rsidP="00595CBF">
      <w:pPr>
        <w:pStyle w:val="a3"/>
        <w:numPr>
          <w:ilvl w:val="0"/>
          <w:numId w:val="22"/>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Розкрийте сутність ритмічного танцю.</w:t>
      </w:r>
    </w:p>
    <w:p w:rsidR="00AB3D8B" w:rsidRPr="00595CBF" w:rsidRDefault="00AB3D8B" w:rsidP="00595CBF">
      <w:pPr>
        <w:pStyle w:val="a3"/>
        <w:numPr>
          <w:ilvl w:val="0"/>
          <w:numId w:val="22"/>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Що означає термін «ритміка»?</w:t>
      </w:r>
    </w:p>
    <w:p w:rsidR="001061D5" w:rsidRPr="00595CBF" w:rsidRDefault="001061D5" w:rsidP="00595CBF">
      <w:pPr>
        <w:pStyle w:val="a3"/>
        <w:tabs>
          <w:tab w:val="left" w:pos="142"/>
          <w:tab w:val="left" w:pos="284"/>
        </w:tabs>
        <w:spacing w:after="120" w:line="240" w:lineRule="auto"/>
        <w:ind w:left="851" w:hanging="425"/>
        <w:jc w:val="both"/>
        <w:rPr>
          <w:rFonts w:ascii="Times New Roman" w:hAnsi="Times New Roman"/>
          <w:color w:val="000000"/>
          <w:spacing w:val="-1"/>
          <w:sz w:val="28"/>
          <w:szCs w:val="28"/>
          <w:lang w:val="uk-UA"/>
        </w:rPr>
      </w:pPr>
    </w:p>
    <w:p w:rsidR="00703B64" w:rsidRPr="00595CBF" w:rsidRDefault="00703B64" w:rsidP="00703B64">
      <w:pPr>
        <w:spacing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Практичні завдання:</w:t>
      </w:r>
    </w:p>
    <w:p w:rsidR="00703B64" w:rsidRPr="00595CBF" w:rsidRDefault="001061D5" w:rsidP="00595CBF">
      <w:pPr>
        <w:pStyle w:val="a3"/>
        <w:numPr>
          <w:ilvl w:val="0"/>
          <w:numId w:val="20"/>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Відпрацювати виконання demi-plie та grand-plie по І, ІІ, ІV та V позиціям.</w:t>
      </w:r>
    </w:p>
    <w:p w:rsidR="001061D5" w:rsidRPr="00595CBF" w:rsidRDefault="001061D5" w:rsidP="00595CBF">
      <w:pPr>
        <w:pStyle w:val="a3"/>
        <w:numPr>
          <w:ilvl w:val="0"/>
          <w:numId w:val="20"/>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 xml:space="preserve">Виконати І та ІІІ </w:t>
      </w:r>
      <w:r w:rsidRPr="00595CBF">
        <w:rPr>
          <w:rFonts w:ascii="Times New Roman" w:hAnsi="Times New Roman"/>
          <w:iCs/>
          <w:color w:val="000000"/>
          <w:spacing w:val="-1"/>
          <w:sz w:val="28"/>
          <w:szCs w:val="28"/>
          <w:lang w:val="uk-UA"/>
        </w:rPr>
        <w:t>port-de-bras у комбінації з</w:t>
      </w:r>
      <w:r w:rsidRPr="00595CBF">
        <w:rPr>
          <w:rFonts w:ascii="Times New Roman" w:hAnsi="Times New Roman"/>
          <w:sz w:val="28"/>
          <w:szCs w:val="28"/>
          <w:lang w:val="uk-UA"/>
        </w:rPr>
        <w:t xml:space="preserve"> demi-plie і grand-plie.</w:t>
      </w:r>
    </w:p>
    <w:p w:rsidR="00AA6B57" w:rsidRPr="00595CBF" w:rsidRDefault="001061D5" w:rsidP="00595CBF">
      <w:pPr>
        <w:pStyle w:val="a3"/>
        <w:numPr>
          <w:ilvl w:val="0"/>
          <w:numId w:val="20"/>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Створити</w:t>
      </w:r>
      <w:r w:rsidR="00AA6B57" w:rsidRPr="00595CBF">
        <w:rPr>
          <w:rFonts w:ascii="Times New Roman" w:hAnsi="Times New Roman"/>
          <w:sz w:val="28"/>
          <w:szCs w:val="28"/>
          <w:lang w:val="uk-UA"/>
        </w:rPr>
        <w:t xml:space="preserve"> власну</w:t>
      </w:r>
      <w:r w:rsidRPr="00595CBF">
        <w:rPr>
          <w:rFonts w:ascii="Times New Roman" w:hAnsi="Times New Roman"/>
          <w:sz w:val="28"/>
          <w:szCs w:val="28"/>
          <w:lang w:val="uk-UA"/>
        </w:rPr>
        <w:t xml:space="preserve"> комбінацію demi-plie</w:t>
      </w:r>
      <w:r w:rsidR="00AA6B57" w:rsidRPr="00595CBF">
        <w:rPr>
          <w:rFonts w:ascii="Times New Roman" w:hAnsi="Times New Roman"/>
          <w:sz w:val="28"/>
          <w:szCs w:val="28"/>
          <w:lang w:val="uk-UA"/>
        </w:rPr>
        <w:t xml:space="preserve"> та grand-plie по І, ІІ, ІV та V позиціям.</w:t>
      </w:r>
    </w:p>
    <w:p w:rsidR="00AB3D8B" w:rsidRPr="00595CBF" w:rsidRDefault="00AB3D8B" w:rsidP="00595CBF">
      <w:pPr>
        <w:pStyle w:val="a3"/>
        <w:numPr>
          <w:ilvl w:val="0"/>
          <w:numId w:val="20"/>
        </w:numPr>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Відпрацювати ритмічні вправа по діагоналі танцювального залу.</w:t>
      </w:r>
    </w:p>
    <w:p w:rsidR="00703B64" w:rsidRPr="00595CBF" w:rsidRDefault="00703B64" w:rsidP="00703B64">
      <w:pPr>
        <w:spacing w:before="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Основна література: </w:t>
      </w:r>
    </w:p>
    <w:p w:rsidR="00AA6B57" w:rsidRPr="00595CBF" w:rsidRDefault="00AA6B57"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Барышникова Т. Азбука хореографии / Татьяна Барышникова. – М. : Рольф, 2001. – 272 с. : ил.</w:t>
      </w:r>
    </w:p>
    <w:p w:rsidR="00AA6B57" w:rsidRPr="00595CBF" w:rsidRDefault="00AA6B57"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Ваганова А.Я. Основы классического танца. 7 – е изд., стер. / А.Я. Ваганова. – СПб. : Издательствр «Лань», 2002. – 192 с. – (Учебники для вузов. Специальная литература).</w:t>
      </w:r>
    </w:p>
    <w:p w:rsidR="00AA6B57" w:rsidRPr="00595CBF" w:rsidRDefault="00AA6B57" w:rsidP="00B42C81">
      <w:pPr>
        <w:pStyle w:val="a3"/>
        <w:numPr>
          <w:ilvl w:val="0"/>
          <w:numId w:val="15"/>
        </w:numPr>
        <w:tabs>
          <w:tab w:val="left" w:pos="709"/>
        </w:tabs>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Бугаєць Н. А. Танець як засіб виховання / Н. А. Бугаєць // Засоби навчання та науково-дослідної роботи : зб. наук. праць. – Харків, 2000. – Вип. 14. – С. 119–126.</w:t>
      </w:r>
    </w:p>
    <w:p w:rsidR="00AA6B57" w:rsidRPr="00595CBF" w:rsidRDefault="00AA6B57"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Брук Э. Контактная импровизация и ВМС (Ann Brook – Contact improvisation $ Body – Mind Centering) / Э. Брук. - Режим доступа: http://girshon.ru/txt/brook.htm.</w:t>
      </w:r>
    </w:p>
    <w:p w:rsidR="00AA6B57" w:rsidRPr="00595CBF" w:rsidRDefault="00AA6B57"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Боголюбская М. С. Музыкально-хореографическое искусство в системе эстетического и нравственного воспитания : учеб.-метод. пособие для клуб. работников / </w:t>
      </w:r>
      <w:r w:rsidRPr="00595CBF">
        <w:rPr>
          <w:rFonts w:ascii="Times New Roman" w:hAnsi="Times New Roman" w:cs="Times New Roman"/>
          <w:bCs/>
          <w:sz w:val="28"/>
          <w:szCs w:val="28"/>
          <w:lang w:val="uk-UA"/>
        </w:rPr>
        <w:t>Боголюбская Марианна Сергеевна</w:t>
      </w:r>
      <w:r w:rsidRPr="00595CBF">
        <w:rPr>
          <w:rFonts w:ascii="Times New Roman" w:hAnsi="Times New Roman" w:cs="Times New Roman"/>
          <w:sz w:val="28"/>
          <w:szCs w:val="28"/>
          <w:lang w:val="uk-UA"/>
        </w:rPr>
        <w:t xml:space="preserve"> ; Всесоюз. науч.-метод. центр нар. творчества и культ. просвет. работы. - М. : ВНМЦНТИКПР, 1986. - 92, [1] с. : ил.</w:t>
      </w:r>
    </w:p>
    <w:p w:rsidR="00AB3D8B" w:rsidRPr="00595CBF" w:rsidRDefault="00AB3D8B"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Концепція ритмічного виховання Е. Жака-Далькроза в контексті хореографічної діяльності школярів / Ю. В. Гончаренко // Збірник наукових праць : Педагогічні науки. Вип. 41. – Херсон : Видавництво ХДУ, 2006. – С. 146–151.</w:t>
      </w:r>
    </w:p>
    <w:p w:rsidR="00446D6E" w:rsidRPr="00595CBF" w:rsidRDefault="00446D6E" w:rsidP="00B42C81">
      <w:pPr>
        <w:numPr>
          <w:ilvl w:val="0"/>
          <w:numId w:val="15"/>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Жак-Далькроз Э. Ритм / </w:t>
      </w:r>
      <w:r w:rsidRPr="00595CBF">
        <w:rPr>
          <w:rStyle w:val="af5"/>
          <w:rFonts w:ascii="Times New Roman" w:hAnsi="Times New Roman" w:cs="Times New Roman"/>
          <w:b w:val="0"/>
          <w:sz w:val="28"/>
          <w:szCs w:val="28"/>
          <w:lang w:val="uk-UA"/>
        </w:rPr>
        <w:t>Жак</w:t>
      </w:r>
      <w:r w:rsidRPr="00595CBF">
        <w:rPr>
          <w:rFonts w:ascii="Times New Roman" w:hAnsi="Times New Roman" w:cs="Times New Roman"/>
          <w:sz w:val="28"/>
          <w:szCs w:val="28"/>
          <w:lang w:val="uk-UA"/>
        </w:rPr>
        <w:t>-</w:t>
      </w:r>
      <w:r w:rsidRPr="00595CBF">
        <w:rPr>
          <w:rStyle w:val="af5"/>
          <w:rFonts w:ascii="Times New Roman" w:hAnsi="Times New Roman" w:cs="Times New Roman"/>
          <w:b w:val="0"/>
          <w:sz w:val="28"/>
          <w:szCs w:val="28"/>
          <w:lang w:val="uk-UA"/>
        </w:rPr>
        <w:t>Далькроз</w:t>
      </w:r>
      <w:r w:rsidRPr="00595CBF">
        <w:rPr>
          <w:rFonts w:ascii="Times New Roman" w:hAnsi="Times New Roman" w:cs="Times New Roman"/>
          <w:sz w:val="28"/>
          <w:szCs w:val="28"/>
          <w:lang w:val="uk-UA"/>
        </w:rPr>
        <w:t xml:space="preserve"> Эмиль. – М. : Классика – ХХІ, 2002. – 244, [3] с. : ил., ноты.</w:t>
      </w:r>
    </w:p>
    <w:p w:rsidR="00AB3D8B" w:rsidRPr="00595CBF" w:rsidRDefault="00AB3D8B" w:rsidP="003402EF">
      <w:pPr>
        <w:tabs>
          <w:tab w:val="left" w:pos="0"/>
          <w:tab w:val="left" w:pos="567"/>
        </w:tabs>
        <w:spacing w:after="240" w:line="240" w:lineRule="auto"/>
        <w:ind w:left="720" w:hanging="436"/>
        <w:jc w:val="both"/>
        <w:rPr>
          <w:rFonts w:ascii="Times New Roman" w:hAnsi="Times New Roman" w:cs="Times New Roman"/>
          <w:sz w:val="28"/>
          <w:szCs w:val="28"/>
          <w:lang w:val="uk-UA"/>
        </w:rPr>
      </w:pPr>
    </w:p>
    <w:p w:rsidR="00703B64" w:rsidRPr="00595CBF" w:rsidRDefault="00703B64" w:rsidP="00703B64">
      <w:pPr>
        <w:spacing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lastRenderedPageBreak/>
        <w:t xml:space="preserve">Додаткова література: </w:t>
      </w:r>
    </w:p>
    <w:p w:rsidR="00AA6B57" w:rsidRPr="00595CBF" w:rsidRDefault="00AA6B57" w:rsidP="003402EF">
      <w:pPr>
        <w:numPr>
          <w:ilvl w:val="0"/>
          <w:numId w:val="12"/>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AA6B57" w:rsidRPr="00595CBF" w:rsidRDefault="00AA6B57" w:rsidP="003402EF">
      <w:pPr>
        <w:numPr>
          <w:ilvl w:val="0"/>
          <w:numId w:val="12"/>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Гиршон А. Импровизация и хореография</w:t>
      </w:r>
      <w:r w:rsidR="00B273F1" w:rsidRPr="00B273F1">
        <w:rPr>
          <w:rFonts w:ascii="Times New Roman" w:hAnsi="Times New Roman" w:cs="Times New Roman"/>
          <w:sz w:val="28"/>
          <w:szCs w:val="28"/>
        </w:rPr>
        <w:t xml:space="preserve"> </w:t>
      </w:r>
      <w:r w:rsidR="00B273F1" w:rsidRPr="00595CBF">
        <w:rPr>
          <w:rFonts w:ascii="Times New Roman" w:hAnsi="Times New Roman" w:cs="Times New Roman"/>
          <w:spacing w:val="-20"/>
          <w:sz w:val="28"/>
          <w:szCs w:val="28"/>
          <w:lang w:val="uk-UA"/>
        </w:rPr>
        <w:t>[Електронний ресурс]</w:t>
      </w:r>
      <w:r w:rsidR="00B273F1">
        <w:rPr>
          <w:rFonts w:ascii="Times New Roman" w:hAnsi="Times New Roman" w:cs="Times New Roman"/>
          <w:sz w:val="28"/>
          <w:szCs w:val="28"/>
          <w:lang w:val="uk-UA"/>
        </w:rPr>
        <w:t xml:space="preserve"> / А. Гиршон</w:t>
      </w:r>
      <w:r w:rsidRPr="00595CBF">
        <w:rPr>
          <w:rFonts w:ascii="Times New Roman" w:hAnsi="Times New Roman" w:cs="Times New Roman"/>
          <w:spacing w:val="-20"/>
          <w:sz w:val="28"/>
          <w:szCs w:val="28"/>
          <w:lang w:val="uk-UA"/>
        </w:rPr>
        <w:t xml:space="preserve">. – Режим доступу:  </w:t>
      </w:r>
      <w:hyperlink r:id="rId11" w:history="1">
        <w:r w:rsidR="00E14DA6" w:rsidRPr="00595CBF">
          <w:rPr>
            <w:rStyle w:val="af1"/>
            <w:rFonts w:ascii="Times New Roman" w:hAnsi="Times New Roman" w:cs="Times New Roman"/>
            <w:sz w:val="28"/>
            <w:szCs w:val="28"/>
            <w:lang w:val="uk-UA"/>
          </w:rPr>
          <w:t>http://psitren.nm.ru/articles/improvez.html</w:t>
        </w:r>
      </w:hyperlink>
      <w:r w:rsidRPr="00595CBF">
        <w:rPr>
          <w:rFonts w:ascii="Times New Roman" w:hAnsi="Times New Roman" w:cs="Times New Roman"/>
          <w:sz w:val="28"/>
          <w:szCs w:val="28"/>
          <w:lang w:val="uk-UA"/>
        </w:rPr>
        <w:t>.</w:t>
      </w:r>
    </w:p>
    <w:p w:rsidR="00E14DA6" w:rsidRPr="00595CBF" w:rsidRDefault="00E14DA6" w:rsidP="003402EF">
      <w:pPr>
        <w:numPr>
          <w:ilvl w:val="0"/>
          <w:numId w:val="12"/>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Королева Э. А. Танец, его происхождение и методы исследования : По работам заруб. ученых ХХ в. / Э. А. Королева // Сов. этнография. – М., 1975. – № 5. – С. 147 – 155.</w:t>
      </w:r>
    </w:p>
    <w:p w:rsidR="00B0675F" w:rsidRPr="00595CBF" w:rsidRDefault="00B0675F" w:rsidP="003402EF">
      <w:pPr>
        <w:numPr>
          <w:ilvl w:val="0"/>
          <w:numId w:val="12"/>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Королева Э. А. Ранние формы танца : автореф. дис. … канд. искусствоведения : 17.00.01 / Э. А. Королева ; Институт истории искусств Министерства культуры СССР. – М. ; Кишинев, 1973. – 15 с. </w:t>
      </w:r>
    </w:p>
    <w:p w:rsidR="00317A2D" w:rsidRPr="00595CBF" w:rsidRDefault="00317A2D" w:rsidP="003402EF">
      <w:pPr>
        <w:numPr>
          <w:ilvl w:val="0"/>
          <w:numId w:val="12"/>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Яновская В. Ритмика : практ. пособие для хореограф. уч-щ : для педагогов хореограф. уч-щ студий и школ / </w:t>
      </w:r>
      <w:r w:rsidRPr="00595CBF">
        <w:rPr>
          <w:rStyle w:val="af5"/>
          <w:rFonts w:ascii="Times New Roman" w:hAnsi="Times New Roman" w:cs="Times New Roman"/>
          <w:b w:val="0"/>
          <w:sz w:val="28"/>
          <w:szCs w:val="28"/>
          <w:lang w:val="uk-UA"/>
        </w:rPr>
        <w:t>Яновская</w:t>
      </w:r>
      <w:r w:rsidRPr="00595CBF">
        <w:rPr>
          <w:rFonts w:ascii="Times New Roman" w:hAnsi="Times New Roman" w:cs="Times New Roman"/>
          <w:sz w:val="28"/>
          <w:szCs w:val="28"/>
          <w:lang w:val="uk-UA"/>
        </w:rPr>
        <w:t xml:space="preserve"> Вера Евсеевна. – М. : Музыка, 1979 – 96 с.</w:t>
      </w:r>
    </w:p>
    <w:p w:rsidR="00AA6B57" w:rsidRPr="00595CBF" w:rsidRDefault="00AA6B57" w:rsidP="003D4D42">
      <w:pPr>
        <w:spacing w:after="240" w:line="240" w:lineRule="auto"/>
        <w:ind w:left="284"/>
        <w:jc w:val="both"/>
        <w:rPr>
          <w:rFonts w:ascii="Times New Roman" w:hAnsi="Times New Roman"/>
          <w:sz w:val="28"/>
          <w:szCs w:val="28"/>
          <w:lang w:val="uk-UA"/>
        </w:rPr>
      </w:pPr>
    </w:p>
    <w:p w:rsidR="00D628F9" w:rsidRPr="00595CBF" w:rsidRDefault="00D628F9" w:rsidP="003D4D42">
      <w:pPr>
        <w:spacing w:after="240" w:line="240" w:lineRule="auto"/>
        <w:ind w:left="284"/>
        <w:jc w:val="both"/>
        <w:rPr>
          <w:rFonts w:ascii="Times New Roman" w:hAnsi="Times New Roman"/>
          <w:sz w:val="28"/>
          <w:szCs w:val="28"/>
          <w:lang w:val="uk-UA"/>
        </w:rPr>
      </w:pPr>
      <w:r w:rsidRPr="00595CBF">
        <w:rPr>
          <w:rFonts w:ascii="Times New Roman" w:hAnsi="Times New Roman"/>
          <w:sz w:val="28"/>
          <w:szCs w:val="28"/>
          <w:lang w:val="uk-UA"/>
        </w:rPr>
        <w:br w:type="page"/>
      </w:r>
    </w:p>
    <w:p w:rsidR="00D628F9" w:rsidRPr="00595CBF" w:rsidRDefault="003D4D42" w:rsidP="00BD3C9F">
      <w:pPr>
        <w:pStyle w:val="2"/>
        <w:spacing w:before="0"/>
        <w:rPr>
          <w:lang w:val="uk-UA"/>
        </w:rPr>
      </w:pPr>
      <w:bookmarkStart w:id="17" w:name="_Toc500791635"/>
      <w:r w:rsidRPr="00595CBF">
        <w:rPr>
          <w:lang w:val="uk-UA"/>
        </w:rPr>
        <w:lastRenderedPageBreak/>
        <w:t>Р</w:t>
      </w:r>
      <w:r w:rsidR="00A64C96" w:rsidRPr="00595CBF">
        <w:rPr>
          <w:lang w:val="uk-UA"/>
        </w:rPr>
        <w:t xml:space="preserve">ОЗДІЛ </w:t>
      </w:r>
      <w:r w:rsidRPr="00595CBF">
        <w:rPr>
          <w:lang w:val="uk-UA"/>
        </w:rPr>
        <w:t>2.</w:t>
      </w:r>
      <w:bookmarkEnd w:id="17"/>
    </w:p>
    <w:p w:rsidR="003D4D42" w:rsidRPr="00595CBF" w:rsidRDefault="003D4D42" w:rsidP="00BD3C9F">
      <w:pPr>
        <w:pStyle w:val="2"/>
        <w:spacing w:before="0"/>
        <w:rPr>
          <w:lang w:val="uk-UA"/>
        </w:rPr>
      </w:pPr>
      <w:bookmarkStart w:id="18" w:name="_Toc500791636"/>
      <w:r w:rsidRPr="00595CBF">
        <w:rPr>
          <w:lang w:val="uk-UA"/>
        </w:rPr>
        <w:t>Основні елементи класичного</w:t>
      </w:r>
      <w:r w:rsidR="00D628F9" w:rsidRPr="00595CBF">
        <w:rPr>
          <w:lang w:val="uk-UA"/>
        </w:rPr>
        <w:t xml:space="preserve"> </w:t>
      </w:r>
      <w:r w:rsidRPr="00595CBF">
        <w:rPr>
          <w:lang w:val="uk-UA"/>
        </w:rPr>
        <w:t>та історико-побутового танців</w:t>
      </w:r>
      <w:bookmarkEnd w:id="18"/>
    </w:p>
    <w:p w:rsidR="00D628F9" w:rsidRPr="00595CBF" w:rsidRDefault="00D628F9" w:rsidP="003D4D42">
      <w:pPr>
        <w:tabs>
          <w:tab w:val="left" w:pos="284"/>
          <w:tab w:val="left" w:pos="567"/>
        </w:tabs>
        <w:spacing w:after="0" w:line="240" w:lineRule="auto"/>
        <w:ind w:firstLine="567"/>
        <w:jc w:val="center"/>
        <w:rPr>
          <w:rFonts w:ascii="Times New Roman" w:hAnsi="Times New Roman" w:cs="Times New Roman"/>
          <w:b/>
          <w:caps/>
          <w:sz w:val="28"/>
          <w:szCs w:val="28"/>
          <w:lang w:val="uk-UA"/>
        </w:rPr>
      </w:pPr>
    </w:p>
    <w:p w:rsidR="00703B64" w:rsidRPr="00595CBF" w:rsidRDefault="00703B64" w:rsidP="00BD3C9F">
      <w:pPr>
        <w:pStyle w:val="3"/>
        <w:tabs>
          <w:tab w:val="left" w:pos="8505"/>
        </w:tabs>
        <w:ind w:right="-1" w:firstLine="284"/>
        <w:rPr>
          <w:lang w:val="uk-UA"/>
        </w:rPr>
      </w:pPr>
      <w:bookmarkStart w:id="19" w:name="_Toc500791637"/>
      <w:bookmarkStart w:id="20" w:name="_Toc431727434"/>
      <w:r w:rsidRPr="00595CBF">
        <w:rPr>
          <w:lang w:val="uk-UA"/>
        </w:rPr>
        <w:sym w:font="Wingdings" w:char="F026"/>
      </w:r>
      <w:r w:rsidRPr="00595CBF">
        <w:rPr>
          <w:lang w:val="uk-UA"/>
        </w:rPr>
        <w:t xml:space="preserve"> Тема </w:t>
      </w:r>
      <w:r w:rsidR="003D4D42" w:rsidRPr="00595CBF">
        <w:rPr>
          <w:lang w:val="uk-UA"/>
        </w:rPr>
        <w:t>1</w:t>
      </w:r>
      <w:r w:rsidRPr="00595CBF">
        <w:rPr>
          <w:lang w:val="uk-UA"/>
        </w:rPr>
        <w:t xml:space="preserve">. </w:t>
      </w:r>
      <w:r w:rsidR="00BE3369" w:rsidRPr="00595CBF">
        <w:rPr>
          <w:lang w:val="uk-UA"/>
        </w:rPr>
        <w:t>Тренувальні вправи класичного танцю боком до верстата</w:t>
      </w:r>
      <w:r w:rsidR="00BD3C9F" w:rsidRPr="00595CBF">
        <w:rPr>
          <w:lang w:val="uk-UA"/>
        </w:rPr>
        <w:t xml:space="preserve"> </w:t>
      </w:r>
      <w:r w:rsidR="00BE3369" w:rsidRPr="00595CBF">
        <w:rPr>
          <w:lang w:val="uk-UA"/>
        </w:rPr>
        <w:t>та на середині зала</w:t>
      </w:r>
      <w:bookmarkEnd w:id="19"/>
      <w:r w:rsidRPr="00595CBF">
        <w:rPr>
          <w:lang w:val="uk-UA"/>
        </w:rPr>
        <w:t xml:space="preserve"> </w:t>
      </w:r>
      <w:bookmarkEnd w:id="20"/>
    </w:p>
    <w:p w:rsidR="00703B64" w:rsidRPr="00595CBF" w:rsidRDefault="00703B64" w:rsidP="00BE3369">
      <w:pPr>
        <w:shd w:val="clear" w:color="auto" w:fill="FFFFFF"/>
        <w:tabs>
          <w:tab w:val="left" w:pos="0"/>
        </w:tabs>
        <w:spacing w:after="240" w:line="240" w:lineRule="auto"/>
        <w:ind w:firstLine="567"/>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Мета: </w:t>
      </w:r>
      <w:r w:rsidR="003E3508" w:rsidRPr="00595CBF">
        <w:rPr>
          <w:rFonts w:ascii="Times New Roman" w:hAnsi="Times New Roman" w:cs="Times New Roman"/>
          <w:sz w:val="28"/>
          <w:szCs w:val="28"/>
          <w:lang w:val="uk-UA"/>
        </w:rPr>
        <w:t>усвідомлення майбутніми акторами необхідності набуття знань</w:t>
      </w:r>
      <w:r w:rsidR="00716974">
        <w:rPr>
          <w:rFonts w:ascii="Times New Roman" w:hAnsi="Times New Roman" w:cs="Times New Roman"/>
          <w:sz w:val="28"/>
          <w:szCs w:val="28"/>
          <w:lang w:val="uk-UA"/>
        </w:rPr>
        <w:t xml:space="preserve"> </w:t>
      </w:r>
      <w:r w:rsidR="00B23476">
        <w:rPr>
          <w:rFonts w:ascii="Times New Roman" w:hAnsi="Times New Roman" w:cs="Times New Roman"/>
          <w:sz w:val="28"/>
          <w:szCs w:val="28"/>
          <w:lang w:val="uk-UA"/>
        </w:rPr>
        <w:t>з</w:t>
      </w:r>
      <w:r w:rsidR="002A76DB" w:rsidRPr="00595CBF">
        <w:rPr>
          <w:rFonts w:ascii="Times New Roman" w:hAnsi="Times New Roman" w:cs="Times New Roman"/>
          <w:sz w:val="28"/>
          <w:szCs w:val="28"/>
          <w:lang w:val="uk-UA"/>
        </w:rPr>
        <w:t xml:space="preserve"> класичного танцю</w:t>
      </w:r>
      <w:r w:rsidR="00716974">
        <w:rPr>
          <w:rFonts w:ascii="Times New Roman" w:hAnsi="Times New Roman" w:cs="Times New Roman"/>
          <w:sz w:val="28"/>
          <w:szCs w:val="28"/>
          <w:lang w:val="uk-UA"/>
        </w:rPr>
        <w:t>.</w:t>
      </w:r>
      <w:r w:rsidR="0052498E" w:rsidRPr="00595CBF">
        <w:rPr>
          <w:rFonts w:ascii="Times New Roman" w:hAnsi="Times New Roman" w:cs="Times New Roman"/>
          <w:sz w:val="28"/>
          <w:szCs w:val="28"/>
          <w:lang w:val="uk-UA"/>
        </w:rPr>
        <w:t xml:space="preserve"> </w:t>
      </w:r>
      <w:r w:rsidR="00716974">
        <w:rPr>
          <w:rFonts w:ascii="Times New Roman" w:hAnsi="Times New Roman" w:cs="Times New Roman"/>
          <w:sz w:val="28"/>
          <w:szCs w:val="28"/>
          <w:lang w:val="uk-UA"/>
        </w:rPr>
        <w:t>Р</w:t>
      </w:r>
      <w:r w:rsidR="0052498E" w:rsidRPr="00595CBF">
        <w:rPr>
          <w:rFonts w:ascii="Times New Roman" w:hAnsi="Times New Roman" w:cs="Times New Roman"/>
          <w:sz w:val="28"/>
          <w:szCs w:val="28"/>
          <w:lang w:val="uk-UA"/>
        </w:rPr>
        <w:t>озвит</w:t>
      </w:r>
      <w:r w:rsidR="00716974">
        <w:rPr>
          <w:rFonts w:ascii="Times New Roman" w:hAnsi="Times New Roman" w:cs="Times New Roman"/>
          <w:sz w:val="28"/>
          <w:szCs w:val="28"/>
          <w:lang w:val="uk-UA"/>
        </w:rPr>
        <w:t>о</w:t>
      </w:r>
      <w:r w:rsidR="0052498E" w:rsidRPr="00595CBF">
        <w:rPr>
          <w:rFonts w:ascii="Times New Roman" w:hAnsi="Times New Roman" w:cs="Times New Roman"/>
          <w:sz w:val="28"/>
          <w:szCs w:val="28"/>
          <w:lang w:val="uk-UA"/>
        </w:rPr>
        <w:t>к</w:t>
      </w:r>
      <w:r w:rsidR="00716974">
        <w:rPr>
          <w:rFonts w:ascii="Times New Roman" w:hAnsi="Times New Roman" w:cs="Times New Roman"/>
          <w:sz w:val="28"/>
          <w:szCs w:val="28"/>
          <w:lang w:val="uk-UA"/>
        </w:rPr>
        <w:t xml:space="preserve"> хореографічних</w:t>
      </w:r>
      <w:r w:rsidR="0052498E" w:rsidRPr="00595CBF">
        <w:rPr>
          <w:rFonts w:ascii="Times New Roman" w:hAnsi="Times New Roman" w:cs="Times New Roman"/>
          <w:sz w:val="28"/>
          <w:szCs w:val="28"/>
          <w:lang w:val="uk-UA"/>
        </w:rPr>
        <w:t xml:space="preserve"> </w:t>
      </w:r>
      <w:r w:rsidR="00716974">
        <w:rPr>
          <w:rFonts w:ascii="Times New Roman" w:hAnsi="Times New Roman" w:cs="Times New Roman"/>
          <w:sz w:val="28"/>
          <w:szCs w:val="28"/>
          <w:lang w:val="uk-UA"/>
        </w:rPr>
        <w:t>вмінь та навичок</w:t>
      </w:r>
      <w:r w:rsidR="003E3508" w:rsidRPr="00595CBF">
        <w:rPr>
          <w:rFonts w:ascii="Times New Roman" w:hAnsi="Times New Roman" w:cs="Times New Roman"/>
          <w:sz w:val="28"/>
          <w:szCs w:val="28"/>
          <w:lang w:val="uk-UA"/>
        </w:rPr>
        <w:t>,</w:t>
      </w:r>
      <w:r w:rsidR="00716974">
        <w:rPr>
          <w:rFonts w:ascii="Times New Roman" w:hAnsi="Times New Roman" w:cs="Times New Roman"/>
          <w:sz w:val="28"/>
          <w:szCs w:val="28"/>
          <w:lang w:val="uk-UA"/>
        </w:rPr>
        <w:t xml:space="preserve"> формування</w:t>
      </w:r>
      <w:r w:rsidR="003E3508" w:rsidRPr="00595CBF">
        <w:rPr>
          <w:rFonts w:ascii="Times New Roman" w:hAnsi="Times New Roman" w:cs="Times New Roman"/>
          <w:sz w:val="28"/>
          <w:szCs w:val="28"/>
          <w:lang w:val="uk-UA"/>
        </w:rPr>
        <w:t xml:space="preserve"> </w:t>
      </w:r>
      <w:r w:rsidR="0052498E" w:rsidRPr="00595CBF">
        <w:rPr>
          <w:rFonts w:ascii="Times New Roman" w:hAnsi="Times New Roman" w:cs="Times New Roman"/>
          <w:sz w:val="28"/>
          <w:szCs w:val="28"/>
          <w:lang w:val="uk-UA"/>
        </w:rPr>
        <w:t>емоційно-забарвленого, виразного танцювального образу.</w:t>
      </w:r>
    </w:p>
    <w:p w:rsidR="00703B64" w:rsidRPr="00595CBF" w:rsidRDefault="005E41DC" w:rsidP="00703B64">
      <w:pPr>
        <w:shd w:val="clear" w:color="auto" w:fill="FFFFFF"/>
        <w:tabs>
          <w:tab w:val="left" w:pos="0"/>
        </w:tabs>
        <w:spacing w:after="0" w:line="20" w:lineRule="atLeast"/>
        <w:ind w:right="-1"/>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План заняття</w:t>
      </w:r>
    </w:p>
    <w:p w:rsidR="00703B64"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iCs/>
          <w:color w:val="000000"/>
          <w:spacing w:val="-1"/>
          <w:sz w:val="28"/>
          <w:szCs w:val="28"/>
          <w:lang w:val="uk-UA"/>
        </w:rPr>
        <w:t>Методика виконання в</w:t>
      </w:r>
      <w:r w:rsidR="00CC2145" w:rsidRPr="00595CBF">
        <w:rPr>
          <w:rFonts w:ascii="Times New Roman" w:hAnsi="Times New Roman"/>
          <w:iCs/>
          <w:color w:val="000000"/>
          <w:spacing w:val="-1"/>
          <w:sz w:val="28"/>
          <w:szCs w:val="28"/>
          <w:lang w:val="uk-UA"/>
        </w:rPr>
        <w:t>attements tendus та battements tendus jetse біля верстата</w:t>
      </w:r>
      <w:r w:rsidR="00703B64" w:rsidRPr="00595CBF">
        <w:rPr>
          <w:rFonts w:ascii="Times New Roman" w:hAnsi="Times New Roman"/>
          <w:sz w:val="28"/>
          <w:szCs w:val="28"/>
          <w:lang w:val="uk-UA"/>
        </w:rPr>
        <w:t>.</w:t>
      </w:r>
    </w:p>
    <w:p w:rsidR="00703B64"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iCs/>
          <w:color w:val="000000"/>
          <w:spacing w:val="-1"/>
          <w:sz w:val="28"/>
          <w:szCs w:val="28"/>
          <w:lang w:val="uk-UA"/>
        </w:rPr>
        <w:t>Методика виконання r</w:t>
      </w:r>
      <w:r w:rsidR="00CC2145" w:rsidRPr="00595CBF">
        <w:rPr>
          <w:rFonts w:ascii="Times New Roman" w:hAnsi="Times New Roman"/>
          <w:iCs/>
          <w:color w:val="000000"/>
          <w:spacing w:val="-1"/>
          <w:sz w:val="28"/>
          <w:szCs w:val="28"/>
          <w:lang w:val="uk-UA"/>
        </w:rPr>
        <w:t xml:space="preserve">ond-de-jambe par terre en dehors </w:t>
      </w:r>
      <w:r w:rsidR="002A76DB" w:rsidRPr="00595CBF">
        <w:rPr>
          <w:rFonts w:ascii="Times New Roman" w:hAnsi="Times New Roman"/>
          <w:iCs/>
          <w:color w:val="000000"/>
          <w:spacing w:val="-1"/>
          <w:sz w:val="28"/>
          <w:szCs w:val="28"/>
          <w:lang w:val="uk-UA"/>
        </w:rPr>
        <w:t>e</w:t>
      </w:r>
      <w:r w:rsidR="00CC2145" w:rsidRPr="00595CBF">
        <w:rPr>
          <w:rFonts w:ascii="Times New Roman" w:hAnsi="Times New Roman"/>
          <w:iCs/>
          <w:color w:val="000000"/>
          <w:spacing w:val="-1"/>
          <w:sz w:val="28"/>
          <w:szCs w:val="28"/>
          <w:lang w:val="uk-UA"/>
        </w:rPr>
        <w:t>t</w:t>
      </w:r>
      <w:r w:rsidR="00CC2145" w:rsidRPr="00595CBF">
        <w:rPr>
          <w:rFonts w:ascii="Times New Roman" w:hAnsi="Times New Roman"/>
          <w:color w:val="000000"/>
          <w:spacing w:val="-1"/>
          <w:sz w:val="28"/>
          <w:szCs w:val="28"/>
          <w:lang w:val="uk-UA"/>
        </w:rPr>
        <w:t xml:space="preserve"> </w:t>
      </w:r>
      <w:r w:rsidR="00CC2145" w:rsidRPr="00595CBF">
        <w:rPr>
          <w:rFonts w:ascii="Times New Roman" w:hAnsi="Times New Roman"/>
          <w:iCs/>
          <w:color w:val="000000"/>
          <w:spacing w:val="-1"/>
          <w:sz w:val="28"/>
          <w:szCs w:val="28"/>
          <w:lang w:val="uk-UA"/>
        </w:rPr>
        <w:t>en dedan</w:t>
      </w:r>
      <w:r w:rsidR="00703B64" w:rsidRPr="00595CBF">
        <w:rPr>
          <w:rFonts w:ascii="Times New Roman" w:hAnsi="Times New Roman"/>
          <w:sz w:val="28"/>
          <w:szCs w:val="28"/>
          <w:lang w:val="uk-UA"/>
        </w:rPr>
        <w:t xml:space="preserve">. </w:t>
      </w:r>
    </w:p>
    <w:p w:rsidR="002A76DB"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bCs/>
          <w:iCs/>
          <w:color w:val="000000"/>
          <w:spacing w:val="-1"/>
          <w:sz w:val="28"/>
          <w:szCs w:val="28"/>
          <w:lang w:val="uk-UA"/>
        </w:rPr>
        <w:t>Методика виконання в</w:t>
      </w:r>
      <w:r w:rsidR="002A76DB" w:rsidRPr="00595CBF">
        <w:rPr>
          <w:rFonts w:ascii="Times New Roman" w:hAnsi="Times New Roman"/>
          <w:bCs/>
          <w:iCs/>
          <w:color w:val="000000"/>
          <w:spacing w:val="-1"/>
          <w:sz w:val="28"/>
          <w:szCs w:val="28"/>
          <w:lang w:val="uk-UA"/>
        </w:rPr>
        <w:t>attements fondus</w:t>
      </w:r>
      <w:r w:rsidR="00703B64" w:rsidRPr="00595CBF">
        <w:rPr>
          <w:rFonts w:ascii="Times New Roman" w:hAnsi="Times New Roman"/>
          <w:sz w:val="28"/>
          <w:szCs w:val="28"/>
          <w:lang w:val="uk-UA"/>
        </w:rPr>
        <w:t>.</w:t>
      </w:r>
    </w:p>
    <w:p w:rsidR="002A76DB"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bCs/>
          <w:iCs/>
          <w:color w:val="000000"/>
          <w:spacing w:val="-1"/>
          <w:sz w:val="28"/>
          <w:szCs w:val="28"/>
          <w:lang w:val="uk-UA"/>
        </w:rPr>
        <w:t>Методика виконання в</w:t>
      </w:r>
      <w:r w:rsidR="002A76DB" w:rsidRPr="00595CBF">
        <w:rPr>
          <w:rFonts w:ascii="Times New Roman" w:hAnsi="Times New Roman"/>
          <w:bCs/>
          <w:iCs/>
          <w:color w:val="000000"/>
          <w:spacing w:val="-1"/>
          <w:sz w:val="28"/>
          <w:szCs w:val="28"/>
          <w:lang w:val="uk-UA"/>
        </w:rPr>
        <w:t>attements frappes.</w:t>
      </w:r>
    </w:p>
    <w:p w:rsidR="00703B64"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sz w:val="28"/>
          <w:szCs w:val="28"/>
          <w:lang w:val="uk-UA"/>
        </w:rPr>
        <w:t>Методика виконання</w:t>
      </w:r>
      <w:r w:rsidR="00703B64" w:rsidRPr="00595CBF">
        <w:rPr>
          <w:rFonts w:ascii="Times New Roman" w:hAnsi="Times New Roman"/>
          <w:sz w:val="28"/>
          <w:szCs w:val="28"/>
          <w:lang w:val="uk-UA"/>
        </w:rPr>
        <w:t xml:space="preserve"> </w:t>
      </w:r>
      <w:r w:rsidRPr="00595CBF">
        <w:rPr>
          <w:rFonts w:ascii="Times New Roman" w:hAnsi="Times New Roman"/>
          <w:sz w:val="28"/>
          <w:szCs w:val="28"/>
          <w:lang w:val="uk-UA"/>
        </w:rPr>
        <w:t>r</w:t>
      </w:r>
      <w:r w:rsidR="002A76DB" w:rsidRPr="00595CBF">
        <w:rPr>
          <w:rFonts w:ascii="Times New Roman" w:hAnsi="Times New Roman"/>
          <w:bCs/>
          <w:iCs/>
          <w:color w:val="000000"/>
          <w:spacing w:val="-1"/>
          <w:sz w:val="28"/>
          <w:szCs w:val="28"/>
          <w:lang w:val="uk-UA"/>
        </w:rPr>
        <w:t xml:space="preserve">ond-de-jambe </w:t>
      </w:r>
      <w:r w:rsidR="002A76DB" w:rsidRPr="00595CBF">
        <w:rPr>
          <w:rFonts w:ascii="Times New Roman" w:hAnsi="Times New Roman"/>
          <w:bCs/>
          <w:iCs/>
          <w:sz w:val="28"/>
          <w:szCs w:val="28"/>
          <w:lang w:val="uk-UA"/>
        </w:rPr>
        <w:t>en l`air.</w:t>
      </w:r>
    </w:p>
    <w:p w:rsidR="002A76DB" w:rsidRPr="00595CBF" w:rsidRDefault="00B36FDF" w:rsidP="003402EF">
      <w:pPr>
        <w:pStyle w:val="a3"/>
        <w:numPr>
          <w:ilvl w:val="0"/>
          <w:numId w:val="3"/>
        </w:numPr>
        <w:tabs>
          <w:tab w:val="left" w:pos="851"/>
        </w:tabs>
        <w:spacing w:after="0" w:line="20" w:lineRule="atLeast"/>
        <w:ind w:left="851" w:hanging="425"/>
        <w:jc w:val="both"/>
        <w:rPr>
          <w:rFonts w:ascii="Times New Roman" w:hAnsi="Times New Roman"/>
          <w:sz w:val="28"/>
          <w:szCs w:val="28"/>
          <w:lang w:val="uk-UA"/>
        </w:rPr>
      </w:pPr>
      <w:r w:rsidRPr="00595CBF">
        <w:rPr>
          <w:rFonts w:ascii="Times New Roman" w:hAnsi="Times New Roman"/>
          <w:iCs/>
          <w:color w:val="000000"/>
          <w:spacing w:val="-1"/>
          <w:sz w:val="28"/>
          <w:szCs w:val="28"/>
          <w:lang w:val="uk-UA"/>
        </w:rPr>
        <w:t>Методика виконання в</w:t>
      </w:r>
      <w:r w:rsidR="002A76DB" w:rsidRPr="00595CBF">
        <w:rPr>
          <w:rFonts w:ascii="Times New Roman" w:hAnsi="Times New Roman"/>
          <w:iCs/>
          <w:color w:val="000000"/>
          <w:spacing w:val="-1"/>
          <w:sz w:val="28"/>
          <w:szCs w:val="28"/>
          <w:lang w:val="uk-UA"/>
        </w:rPr>
        <w:t xml:space="preserve">attements releves lents </w:t>
      </w:r>
      <w:r w:rsidR="002A76DB" w:rsidRPr="00595CBF">
        <w:rPr>
          <w:rFonts w:ascii="Times New Roman" w:hAnsi="Times New Roman"/>
          <w:color w:val="000000"/>
          <w:spacing w:val="-1"/>
          <w:sz w:val="28"/>
          <w:szCs w:val="28"/>
          <w:lang w:val="uk-UA"/>
        </w:rPr>
        <w:t>і</w:t>
      </w:r>
      <w:r w:rsidR="002A76DB" w:rsidRPr="00595CBF">
        <w:rPr>
          <w:rFonts w:ascii="Times New Roman" w:hAnsi="Times New Roman"/>
          <w:iCs/>
          <w:color w:val="000000"/>
          <w:spacing w:val="-1"/>
          <w:sz w:val="28"/>
          <w:szCs w:val="28"/>
          <w:lang w:val="uk-UA"/>
        </w:rPr>
        <w:t xml:space="preserve"> battements developpes.</w:t>
      </w:r>
    </w:p>
    <w:p w:rsidR="00703B64" w:rsidRPr="00595CBF" w:rsidRDefault="00703B64" w:rsidP="00116BED">
      <w:pPr>
        <w:pStyle w:val="a3"/>
        <w:tabs>
          <w:tab w:val="left" w:pos="1134"/>
        </w:tabs>
        <w:spacing w:before="240" w:after="360" w:line="20" w:lineRule="atLeast"/>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Pr="00595CBF">
        <w:rPr>
          <w:rFonts w:ascii="Times New Roman" w:hAnsi="Times New Roman"/>
          <w:sz w:val="28"/>
          <w:szCs w:val="28"/>
          <w:lang w:val="uk-UA"/>
        </w:rPr>
        <w:t xml:space="preserve"> </w:t>
      </w:r>
      <w:r w:rsidR="00094538" w:rsidRPr="00595CBF">
        <w:rPr>
          <w:rFonts w:ascii="Times New Roman" w:hAnsi="Times New Roman"/>
          <w:iCs/>
          <w:color w:val="000000"/>
          <w:spacing w:val="-1"/>
          <w:sz w:val="28"/>
          <w:szCs w:val="28"/>
          <w:lang w:val="uk-UA"/>
        </w:rPr>
        <w:t>battements,</w:t>
      </w:r>
      <w:r w:rsidR="00094538" w:rsidRPr="00595CBF">
        <w:rPr>
          <w:rFonts w:ascii="Times New Roman" w:hAnsi="Times New Roman"/>
          <w:bCs/>
          <w:iCs/>
          <w:color w:val="000000"/>
          <w:spacing w:val="-1"/>
          <w:sz w:val="28"/>
          <w:szCs w:val="28"/>
          <w:lang w:val="uk-UA"/>
        </w:rPr>
        <w:t xml:space="preserve"> fondus, frappes,</w:t>
      </w:r>
      <w:r w:rsidR="00094538" w:rsidRPr="00595CBF">
        <w:rPr>
          <w:rFonts w:ascii="Times New Roman" w:hAnsi="Times New Roman"/>
          <w:iCs/>
          <w:color w:val="000000"/>
          <w:spacing w:val="-1"/>
          <w:sz w:val="28"/>
          <w:szCs w:val="28"/>
          <w:lang w:val="uk-UA"/>
        </w:rPr>
        <w:t xml:space="preserve"> releves lents, developpes</w:t>
      </w:r>
      <w:r w:rsidRPr="00595CBF">
        <w:rPr>
          <w:rFonts w:ascii="Times New Roman" w:hAnsi="Times New Roman"/>
          <w:i/>
          <w:sz w:val="28"/>
          <w:szCs w:val="28"/>
          <w:lang w:val="uk-UA"/>
        </w:rPr>
        <w:t>,</w:t>
      </w:r>
      <w:r w:rsidRPr="00595CBF">
        <w:rPr>
          <w:rFonts w:ascii="Times New Roman" w:hAnsi="Times New Roman"/>
          <w:sz w:val="28"/>
          <w:szCs w:val="28"/>
          <w:lang w:val="uk-UA"/>
        </w:rPr>
        <w:t xml:space="preserve"> </w:t>
      </w:r>
      <w:r w:rsidR="00094538" w:rsidRPr="00595CBF">
        <w:rPr>
          <w:rFonts w:ascii="Times New Roman" w:hAnsi="Times New Roman"/>
          <w:sz w:val="28"/>
          <w:szCs w:val="28"/>
          <w:lang w:val="uk-UA"/>
        </w:rPr>
        <w:t>r</w:t>
      </w:r>
      <w:r w:rsidR="00094538" w:rsidRPr="00595CBF">
        <w:rPr>
          <w:rFonts w:ascii="Times New Roman" w:hAnsi="Times New Roman"/>
          <w:iCs/>
          <w:color w:val="000000"/>
          <w:spacing w:val="-1"/>
          <w:sz w:val="28"/>
          <w:szCs w:val="28"/>
          <w:lang w:val="uk-UA"/>
        </w:rPr>
        <w:t>ond-de-jambe par terre</w:t>
      </w:r>
      <w:r w:rsidRPr="00595CBF">
        <w:rPr>
          <w:rFonts w:ascii="Times New Roman" w:hAnsi="Times New Roman"/>
          <w:sz w:val="28"/>
          <w:szCs w:val="28"/>
          <w:lang w:val="uk-UA"/>
        </w:rPr>
        <w:t>,</w:t>
      </w:r>
      <w:r w:rsidR="00094538" w:rsidRPr="00595CBF">
        <w:rPr>
          <w:rFonts w:ascii="Times New Roman" w:hAnsi="Times New Roman"/>
          <w:sz w:val="28"/>
          <w:szCs w:val="28"/>
          <w:lang w:val="uk-UA"/>
        </w:rPr>
        <w:t xml:space="preserve"> </w:t>
      </w:r>
      <w:r w:rsidR="00094538" w:rsidRPr="00595CBF">
        <w:rPr>
          <w:rFonts w:ascii="Times New Roman" w:hAnsi="Times New Roman"/>
          <w:bCs/>
          <w:iCs/>
          <w:sz w:val="28"/>
          <w:szCs w:val="28"/>
          <w:lang w:val="uk-UA"/>
        </w:rPr>
        <w:t>en l`air, екзерсис біля верстата</w:t>
      </w:r>
      <w:r w:rsidR="00094538" w:rsidRPr="00595CBF">
        <w:rPr>
          <w:rFonts w:ascii="Times New Roman" w:hAnsi="Times New Roman"/>
          <w:sz w:val="28"/>
          <w:szCs w:val="28"/>
          <w:lang w:val="uk-UA"/>
        </w:rPr>
        <w:t>.</w:t>
      </w:r>
    </w:p>
    <w:p w:rsidR="00703B64" w:rsidRPr="00595CBF" w:rsidRDefault="00D3603B" w:rsidP="00A97C9D">
      <w:pPr>
        <w:numPr>
          <w:ilvl w:val="0"/>
          <w:numId w:val="9"/>
        </w:numPr>
        <w:spacing w:before="240" w:after="120" w:line="240" w:lineRule="auto"/>
        <w:ind w:left="992" w:right="40" w:hanging="425"/>
        <w:jc w:val="both"/>
        <w:rPr>
          <w:rFonts w:ascii="Times New Roman" w:hAnsi="Times New Roman"/>
          <w:i/>
          <w:sz w:val="28"/>
          <w:szCs w:val="28"/>
          <w:lang w:val="uk-UA"/>
        </w:rPr>
      </w:pPr>
      <w:r w:rsidRPr="00595CBF">
        <w:rPr>
          <w:rFonts w:ascii="Times New Roman" w:hAnsi="Times New Roman" w:cs="Times New Roman"/>
          <w:i/>
          <w:iCs/>
          <w:color w:val="000000"/>
          <w:spacing w:val="-1"/>
          <w:sz w:val="28"/>
          <w:szCs w:val="28"/>
          <w:lang w:val="uk-UA"/>
        </w:rPr>
        <w:t>Методика виконання b</w:t>
      </w:r>
      <w:r w:rsidR="00094538" w:rsidRPr="00595CBF">
        <w:rPr>
          <w:rFonts w:ascii="Times New Roman" w:hAnsi="Times New Roman" w:cs="Times New Roman"/>
          <w:i/>
          <w:iCs/>
          <w:color w:val="000000"/>
          <w:spacing w:val="-1"/>
          <w:sz w:val="28"/>
          <w:szCs w:val="28"/>
          <w:lang w:val="uk-UA"/>
        </w:rPr>
        <w:t>attements tendus</w:t>
      </w:r>
      <w:r w:rsidR="00094538" w:rsidRPr="00595CBF">
        <w:rPr>
          <w:rFonts w:ascii="Times New Roman" w:hAnsi="Times New Roman"/>
          <w:i/>
          <w:iCs/>
          <w:color w:val="000000"/>
          <w:spacing w:val="-1"/>
          <w:sz w:val="28"/>
          <w:szCs w:val="28"/>
          <w:lang w:val="uk-UA"/>
        </w:rPr>
        <w:t xml:space="preserve"> та </w:t>
      </w:r>
      <w:r w:rsidR="00094538" w:rsidRPr="00595CBF">
        <w:rPr>
          <w:rFonts w:ascii="Times New Roman" w:hAnsi="Times New Roman" w:cs="Times New Roman"/>
          <w:i/>
          <w:iCs/>
          <w:color w:val="000000"/>
          <w:spacing w:val="-1"/>
          <w:sz w:val="28"/>
          <w:szCs w:val="28"/>
          <w:lang w:val="uk-UA"/>
        </w:rPr>
        <w:t>battements tendus jetse</w:t>
      </w:r>
      <w:r w:rsidR="00094538" w:rsidRPr="00595CBF">
        <w:rPr>
          <w:rFonts w:ascii="Times New Roman" w:hAnsi="Times New Roman"/>
          <w:i/>
          <w:iCs/>
          <w:color w:val="000000"/>
          <w:spacing w:val="-1"/>
          <w:sz w:val="28"/>
          <w:szCs w:val="28"/>
          <w:lang w:val="uk-UA"/>
        </w:rPr>
        <w:t xml:space="preserve"> біля верстата</w:t>
      </w:r>
      <w:r w:rsidR="00703B64" w:rsidRPr="00595CBF">
        <w:rPr>
          <w:rFonts w:ascii="Times New Roman" w:hAnsi="Times New Roman"/>
          <w:i/>
          <w:sz w:val="28"/>
          <w:szCs w:val="28"/>
          <w:lang w:val="uk-UA"/>
        </w:rPr>
        <w:t>.</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Webdings" w:hAnsi="Webdings"/>
          <w:bCs/>
          <w:sz w:val="28"/>
          <w:szCs w:val="28"/>
          <w:lang w:val="uk-UA"/>
        </w:rPr>
        <w:t></w:t>
      </w:r>
      <w:r w:rsidRPr="00595CBF">
        <w:rPr>
          <w:rFonts w:ascii="Times New Roman" w:hAnsi="Times New Roman"/>
          <w:bCs/>
          <w:sz w:val="28"/>
          <w:szCs w:val="28"/>
          <w:lang w:val="uk-UA"/>
        </w:rPr>
        <w:t>Теоретичні відомості</w:t>
      </w:r>
      <w:r w:rsidR="00116BED" w:rsidRPr="00595CBF">
        <w:rPr>
          <w:rFonts w:ascii="Times New Roman" w:hAnsi="Times New Roman"/>
          <w:bCs/>
          <w:sz w:val="28"/>
          <w:szCs w:val="28"/>
          <w:lang w:val="uk-UA"/>
        </w:rPr>
        <w:t xml:space="preserve">. </w:t>
      </w:r>
      <w:r w:rsidRPr="00595CBF">
        <w:rPr>
          <w:rFonts w:ascii="Times New Roman" w:hAnsi="Times New Roman"/>
          <w:i/>
          <w:iCs/>
          <w:color w:val="000000"/>
          <w:spacing w:val="-1"/>
          <w:sz w:val="28"/>
          <w:szCs w:val="28"/>
          <w:lang w:val="uk-UA"/>
        </w:rPr>
        <w:t>Battements tendus</w:t>
      </w:r>
      <w:r w:rsidRPr="00595CBF">
        <w:rPr>
          <w:rFonts w:ascii="Times New Roman" w:hAnsi="Times New Roman"/>
          <w:sz w:val="28"/>
          <w:szCs w:val="28"/>
          <w:lang w:val="uk-UA"/>
        </w:rPr>
        <w:t xml:space="preserve"> виконуються по V позиції (вивчається по І позиції) за такою схемою: </w:t>
      </w:r>
      <w:r w:rsidRPr="00595CBF">
        <w:rPr>
          <w:rFonts w:ascii="Times New Roman" w:hAnsi="Times New Roman"/>
          <w:color w:val="000000"/>
          <w:spacing w:val="-1"/>
          <w:sz w:val="28"/>
          <w:szCs w:val="28"/>
          <w:lang w:val="uk-UA"/>
        </w:rPr>
        <w:t xml:space="preserve">стати в V позицію ніг; опорна рука кладеться на станок, робоча знаходиться в ІІ позиції, голова повернута на центр танцювальної зали. На початку руху </w:t>
      </w:r>
      <w:r w:rsidRPr="00595CBF">
        <w:rPr>
          <w:rFonts w:ascii="Times New Roman" w:hAnsi="Times New Roman"/>
          <w:sz w:val="28"/>
          <w:szCs w:val="28"/>
          <w:lang w:val="uk-UA"/>
        </w:rPr>
        <w:t xml:space="preserve">вага тіла виконавця переноситься на опорну ногу, робоча нога, не відриваючись від підлоги, ковзаючи ступнею, виводиться вперед на носок, умовно об’єднуючись уявною лінією з п’яткою опорної ноги. Виведену вперед ногу слід поставити на кінчик великого пальця, повернувши п’яткою до стелі й зберігаючи максимальну виворотність стопи. Далі, ковзаючи ступнею, не відриваючи ногу від підлоги, закрити її в V позицію. Слід зазначити, що відкривання ноги вперед починає п’ятка, а закривання – носок. За тією ж схемою виконується </w:t>
      </w:r>
      <w:r w:rsidRPr="00595CBF">
        <w:rPr>
          <w:rFonts w:ascii="Times New Roman" w:hAnsi="Times New Roman"/>
          <w:color w:val="000000"/>
          <w:spacing w:val="-1"/>
          <w:sz w:val="28"/>
          <w:szCs w:val="28"/>
          <w:lang w:val="uk-UA"/>
        </w:rPr>
        <w:t>battement tendu вбік і назад. Однак, при відкриванні ноги вбік і назад п’ятка повинна бути повернута в підлогу.</w:t>
      </w:r>
    </w:p>
    <w:p w:rsidR="00094538" w:rsidRPr="00595CBF" w:rsidRDefault="00094538" w:rsidP="0028765B">
      <w:pPr>
        <w:spacing w:after="120" w:line="240" w:lineRule="auto"/>
        <w:ind w:firstLine="709"/>
        <w:jc w:val="both"/>
        <w:rPr>
          <w:rFonts w:ascii="Times New Roman" w:hAnsi="Times New Roman"/>
          <w:color w:val="000000"/>
          <w:spacing w:val="-1"/>
          <w:sz w:val="28"/>
          <w:szCs w:val="28"/>
          <w:lang w:val="uk-UA"/>
        </w:rPr>
      </w:pPr>
      <w:r w:rsidRPr="00595CBF">
        <w:rPr>
          <w:rFonts w:ascii="Times New Roman" w:hAnsi="Times New Roman"/>
          <w:bCs/>
          <w:sz w:val="28"/>
          <w:szCs w:val="28"/>
          <w:lang w:val="uk-UA"/>
        </w:rPr>
        <w:t>Єднальн</w:t>
      </w:r>
      <w:r w:rsidR="0033513D" w:rsidRPr="00595CBF">
        <w:rPr>
          <w:rFonts w:ascii="Times New Roman" w:hAnsi="Times New Roman"/>
          <w:bCs/>
          <w:sz w:val="28"/>
          <w:szCs w:val="28"/>
          <w:lang w:val="uk-UA"/>
        </w:rPr>
        <w:t>им</w:t>
      </w:r>
      <w:r w:rsidRPr="00595CBF">
        <w:rPr>
          <w:rFonts w:ascii="Times New Roman" w:hAnsi="Times New Roman"/>
          <w:bCs/>
          <w:sz w:val="28"/>
          <w:szCs w:val="28"/>
          <w:lang w:val="uk-UA"/>
        </w:rPr>
        <w:t xml:space="preserve"> рух</w:t>
      </w:r>
      <w:r w:rsidR="0033513D" w:rsidRPr="00595CBF">
        <w:rPr>
          <w:rFonts w:ascii="Times New Roman" w:hAnsi="Times New Roman"/>
          <w:bCs/>
          <w:sz w:val="28"/>
          <w:szCs w:val="28"/>
          <w:lang w:val="uk-UA"/>
        </w:rPr>
        <w:t>ом до b</w:t>
      </w:r>
      <w:r w:rsidR="0033513D" w:rsidRPr="00595CBF">
        <w:rPr>
          <w:rFonts w:ascii="Times New Roman" w:hAnsi="Times New Roman"/>
          <w:bCs/>
          <w:i/>
          <w:iCs/>
          <w:color w:val="000000"/>
          <w:spacing w:val="-1"/>
          <w:sz w:val="28"/>
          <w:szCs w:val="28"/>
          <w:lang w:val="uk-UA"/>
        </w:rPr>
        <w:t xml:space="preserve">attements tendus </w:t>
      </w:r>
      <w:r w:rsidR="0033513D" w:rsidRPr="00595CBF">
        <w:rPr>
          <w:rFonts w:ascii="Times New Roman" w:hAnsi="Times New Roman"/>
          <w:bCs/>
          <w:iCs/>
          <w:color w:val="000000"/>
          <w:spacing w:val="-1"/>
          <w:sz w:val="28"/>
          <w:szCs w:val="28"/>
          <w:lang w:val="uk-UA"/>
        </w:rPr>
        <w:t>є</w:t>
      </w:r>
      <w:r w:rsidR="0033513D" w:rsidRPr="00595CBF">
        <w:rPr>
          <w:rFonts w:ascii="Times New Roman" w:hAnsi="Times New Roman"/>
          <w:i/>
          <w:iCs/>
          <w:color w:val="000000"/>
          <w:spacing w:val="-1"/>
          <w:sz w:val="28"/>
          <w:szCs w:val="28"/>
          <w:lang w:val="uk-UA"/>
        </w:rPr>
        <w:t xml:space="preserve"> degagee</w:t>
      </w:r>
      <w:r w:rsidR="00116BED" w:rsidRPr="00595CBF">
        <w:rPr>
          <w:rFonts w:ascii="Times New Roman" w:hAnsi="Times New Roman"/>
          <w:bCs/>
          <w:sz w:val="28"/>
          <w:szCs w:val="28"/>
          <w:lang w:val="uk-UA"/>
        </w:rPr>
        <w:t xml:space="preserve">. </w:t>
      </w:r>
      <w:r w:rsidRPr="00595CBF">
        <w:rPr>
          <w:rFonts w:ascii="Times New Roman" w:hAnsi="Times New Roman"/>
          <w:color w:val="000000"/>
          <w:spacing w:val="-1"/>
          <w:sz w:val="28"/>
          <w:szCs w:val="28"/>
          <w:lang w:val="uk-UA"/>
        </w:rPr>
        <w:t>Правила виконання</w:t>
      </w:r>
      <w:r w:rsidRPr="00595CBF">
        <w:rPr>
          <w:rFonts w:ascii="Times New Roman" w:hAnsi="Times New Roman"/>
          <w:i/>
          <w:iCs/>
          <w:color w:val="000000"/>
          <w:spacing w:val="-1"/>
          <w:sz w:val="28"/>
          <w:szCs w:val="28"/>
          <w:lang w:val="uk-UA"/>
        </w:rPr>
        <w:t xml:space="preserve"> degagee</w:t>
      </w:r>
      <w:r w:rsidRPr="00595CBF">
        <w:rPr>
          <w:rFonts w:ascii="Times New Roman" w:hAnsi="Times New Roman"/>
          <w:color w:val="000000"/>
          <w:spacing w:val="-1"/>
          <w:sz w:val="28"/>
          <w:szCs w:val="28"/>
          <w:lang w:val="uk-UA"/>
        </w:rPr>
        <w:t xml:space="preserve"> по ІV позиції</w:t>
      </w:r>
      <w:r w:rsidR="00D3603B" w:rsidRPr="00595CBF">
        <w:rPr>
          <w:rFonts w:ascii="Times New Roman" w:hAnsi="Times New Roman"/>
          <w:color w:val="000000"/>
          <w:spacing w:val="-1"/>
          <w:sz w:val="28"/>
          <w:szCs w:val="28"/>
          <w:lang w:val="uk-UA"/>
        </w:rPr>
        <w:t xml:space="preserve"> полягають у наступному. С</w:t>
      </w:r>
      <w:r w:rsidRPr="00595CBF">
        <w:rPr>
          <w:rFonts w:ascii="Times New Roman" w:hAnsi="Times New Roman"/>
          <w:color w:val="000000"/>
          <w:spacing w:val="-1"/>
          <w:sz w:val="28"/>
          <w:szCs w:val="28"/>
          <w:lang w:val="uk-UA"/>
        </w:rPr>
        <w:t xml:space="preserve">тати в V позицію ніг, опорну руку покласти на станок. Робоча рука знаходиться в ІІ позиції, голова повернута на центр танцювальної зали. Робоча нога виводиться на battement tendu вперед. Далі необхідно поставити її в ІV позицію, перенісши вагу тіла на обидві ноги, й одночасно виконати </w:t>
      </w:r>
      <w:r w:rsidRPr="00595CBF">
        <w:rPr>
          <w:rFonts w:ascii="Times New Roman" w:hAnsi="Times New Roman"/>
          <w:sz w:val="28"/>
          <w:szCs w:val="28"/>
          <w:lang w:val="uk-UA"/>
        </w:rPr>
        <w:t>demi-plie по І</w:t>
      </w:r>
      <w:r w:rsidRPr="00595CBF">
        <w:rPr>
          <w:rFonts w:ascii="Times New Roman" w:hAnsi="Times New Roman"/>
          <w:color w:val="000000"/>
          <w:spacing w:val="-1"/>
          <w:sz w:val="28"/>
          <w:szCs w:val="28"/>
          <w:lang w:val="uk-UA"/>
        </w:rPr>
        <w:t xml:space="preserve">V позиції. Піднімаючись із </w:t>
      </w:r>
      <w:r w:rsidRPr="00595CBF">
        <w:rPr>
          <w:rFonts w:ascii="Times New Roman" w:hAnsi="Times New Roman"/>
          <w:sz w:val="28"/>
          <w:szCs w:val="28"/>
          <w:lang w:val="uk-UA"/>
        </w:rPr>
        <w:t>demi-plie по І</w:t>
      </w:r>
      <w:r w:rsidRPr="00595CBF">
        <w:rPr>
          <w:rFonts w:ascii="Times New Roman" w:hAnsi="Times New Roman"/>
          <w:color w:val="000000"/>
          <w:spacing w:val="-1"/>
          <w:sz w:val="28"/>
          <w:szCs w:val="28"/>
          <w:lang w:val="uk-UA"/>
        </w:rPr>
        <w:t xml:space="preserve">V позиції, виконавець переходить на ногу, що знаходиться </w:t>
      </w:r>
      <w:r w:rsidRPr="00595CBF">
        <w:rPr>
          <w:rFonts w:ascii="Times New Roman" w:hAnsi="Times New Roman"/>
          <w:color w:val="000000"/>
          <w:spacing w:val="-1"/>
          <w:sz w:val="28"/>
          <w:szCs w:val="28"/>
          <w:lang w:val="uk-UA"/>
        </w:rPr>
        <w:lastRenderedPageBreak/>
        <w:t>попереду, і переносить на неї вагу тіла (нога з робочої стає опорною). В той же час п’ятка ноги, що стоїть у ІV позиції позаду, відривається від підлоги, спираючись на кінчик великого пальця (нога з опорної стає робочою). Після цього відкриту назад ногу слід закрити в V позицію за принципом battement tendu.</w:t>
      </w:r>
    </w:p>
    <w:p w:rsidR="00094538" w:rsidRPr="00595CBF" w:rsidRDefault="00094538" w:rsidP="0028765B">
      <w:pPr>
        <w:spacing w:after="240" w:line="240" w:lineRule="auto"/>
        <w:ind w:firstLine="709"/>
        <w:jc w:val="center"/>
        <w:rPr>
          <w:rFonts w:ascii="Times New Roman" w:hAnsi="Times New Roman"/>
          <w:bCs/>
          <w:caps/>
          <w:color w:val="000000"/>
          <w:spacing w:val="-1"/>
          <w:sz w:val="28"/>
          <w:szCs w:val="28"/>
          <w:lang w:val="uk-UA"/>
        </w:rPr>
      </w:pPr>
      <w:r w:rsidRPr="00595CBF">
        <w:rPr>
          <w:rFonts w:ascii="Times New Roman" w:hAnsi="Times New Roman"/>
          <w:bCs/>
          <w:caps/>
          <w:color w:val="000000"/>
          <w:spacing w:val="-1"/>
          <w:sz w:val="28"/>
          <w:szCs w:val="28"/>
          <w:lang w:val="uk-UA"/>
        </w:rPr>
        <w:t>Практичні вправи</w:t>
      </w:r>
    </w:p>
    <w:p w:rsidR="00094538" w:rsidRPr="00595CBF" w:rsidRDefault="00094538"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tendus.</w:t>
      </w:r>
      <w:r w:rsidRPr="00595CBF">
        <w:rPr>
          <w:rFonts w:ascii="Times New Roman" w:hAnsi="Times New Roman"/>
          <w:sz w:val="28"/>
          <w:szCs w:val="28"/>
          <w:lang w:val="uk-UA"/>
        </w:rPr>
        <w:t xml:space="preserve"> Музичний розмір 2/4.</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вивести ногу на battement tendu вперед. На «два» – закрити ногу в V позицію.</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w:t>
      </w:r>
      <w:r w:rsidRPr="00595CBF">
        <w:rPr>
          <w:rFonts w:ascii="Times New Roman" w:hAnsi="Times New Roman"/>
          <w:sz w:val="28"/>
          <w:szCs w:val="28"/>
          <w:lang w:val="uk-UA"/>
        </w:rPr>
        <w:t xml:space="preserve">На «раз» </w:t>
      </w:r>
      <w:r w:rsidRPr="00595CBF">
        <w:rPr>
          <w:rFonts w:ascii="Times New Roman" w:hAnsi="Times New Roman"/>
          <w:color w:val="000000"/>
          <w:spacing w:val="-1"/>
          <w:sz w:val="28"/>
          <w:szCs w:val="28"/>
          <w:lang w:val="uk-UA"/>
        </w:rPr>
        <w:t xml:space="preserve">– вивести ногу на battement tendu вперед. На «два» – закрити ногу в V позицію на </w:t>
      </w:r>
      <w:r w:rsidRPr="00595CBF">
        <w:rPr>
          <w:rFonts w:ascii="Times New Roman" w:hAnsi="Times New Roman"/>
          <w:sz w:val="28"/>
          <w:szCs w:val="28"/>
          <w:lang w:val="uk-UA"/>
        </w:rPr>
        <w:t>demi-plie</w:t>
      </w:r>
      <w:r w:rsidRPr="00595CBF">
        <w:rPr>
          <w:rFonts w:ascii="Times New Roman" w:hAnsi="Times New Roman"/>
          <w:color w:val="000000"/>
          <w:spacing w:val="-1"/>
          <w:sz w:val="28"/>
          <w:szCs w:val="28"/>
          <w:lang w:val="uk-UA"/>
        </w:rPr>
        <w:t>.</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4-й такт. На «раз» </w:t>
      </w:r>
      <w:r w:rsidRPr="00595CBF">
        <w:rPr>
          <w:rFonts w:ascii="Times New Roman" w:hAnsi="Times New Roman"/>
          <w:color w:val="000000"/>
          <w:spacing w:val="-1"/>
          <w:sz w:val="28"/>
          <w:szCs w:val="28"/>
          <w:lang w:val="uk-UA"/>
        </w:rPr>
        <w:t>– releve і чверть повороту по V позиції, обличчям до станка.</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5-й і 6-й такти. Повторити рухи 1-го такту (але battement tendu – вбік).</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7-й такт. Повторити рухи 3-го такту (але battement tendu – вбік).</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8-й такт. На «раз» </w:t>
      </w:r>
      <w:r w:rsidRPr="00595CBF">
        <w:rPr>
          <w:rFonts w:ascii="Times New Roman" w:hAnsi="Times New Roman"/>
          <w:color w:val="000000"/>
          <w:spacing w:val="-1"/>
          <w:sz w:val="28"/>
          <w:szCs w:val="28"/>
          <w:lang w:val="uk-UA"/>
        </w:rPr>
        <w:t>– releve і чверть повороту по V позиції від станка у вихідне положення.</w:t>
      </w:r>
    </w:p>
    <w:p w:rsidR="00094538" w:rsidRPr="00595CBF" w:rsidRDefault="00094538" w:rsidP="0028765B">
      <w:pPr>
        <w:spacing w:after="24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Наступні 8 тактів комбінація виконується в зворотному порядку:</w:t>
      </w:r>
      <w:r w:rsidRPr="00595CBF">
        <w:rPr>
          <w:rFonts w:ascii="Times New Roman" w:hAnsi="Times New Roman"/>
          <w:color w:val="000000"/>
          <w:spacing w:val="-1"/>
          <w:sz w:val="28"/>
          <w:szCs w:val="28"/>
          <w:lang w:val="uk-UA"/>
        </w:rPr>
        <w:t xml:space="preserve"> battements tendus назад.</w:t>
      </w:r>
    </w:p>
    <w:p w:rsidR="00094538" w:rsidRPr="00595CBF" w:rsidRDefault="00094538"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tendus.</w:t>
      </w:r>
      <w:r w:rsidRPr="00595CBF">
        <w:rPr>
          <w:rFonts w:ascii="Times New Roman" w:hAnsi="Times New Roman"/>
          <w:sz w:val="28"/>
          <w:szCs w:val="28"/>
          <w:lang w:val="uk-UA"/>
        </w:rPr>
        <w:t xml:space="preserve"> Музичний розмір 2/4.</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вивести ногу на battement tendu вперед. На «два» – закрити ногу в V позицію.</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3-й такт. Повторити рухи 1-го такту.</w:t>
      </w:r>
    </w:p>
    <w:p w:rsidR="00094538" w:rsidRPr="00595CBF" w:rsidRDefault="00094538"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4-й такт. На «раз» </w:t>
      </w:r>
      <w:r w:rsidRPr="00595CBF">
        <w:rPr>
          <w:rFonts w:ascii="Times New Roman" w:hAnsi="Times New Roman"/>
          <w:color w:val="000000"/>
          <w:spacing w:val="-1"/>
          <w:sz w:val="28"/>
          <w:szCs w:val="28"/>
          <w:lang w:val="uk-UA"/>
        </w:rPr>
        <w:t>– піднятися на releve</w:t>
      </w:r>
      <w:r w:rsidRPr="00595CBF">
        <w:rPr>
          <w:rFonts w:ascii="Times New Roman" w:hAnsi="Times New Roman"/>
          <w:sz w:val="28"/>
          <w:szCs w:val="28"/>
          <w:lang w:val="uk-UA"/>
        </w:rPr>
        <w:t xml:space="preserve"> по І позиції ніг, на «два» </w:t>
      </w:r>
      <w:r w:rsidRPr="00595CBF">
        <w:rPr>
          <w:rFonts w:ascii="Times New Roman" w:hAnsi="Times New Roman"/>
          <w:color w:val="000000"/>
          <w:spacing w:val="-1"/>
          <w:sz w:val="28"/>
          <w:szCs w:val="28"/>
          <w:lang w:val="uk-UA"/>
        </w:rPr>
        <w:t>– опуститися</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releve</w:t>
      </w:r>
      <w:r w:rsidRPr="00595CBF">
        <w:rPr>
          <w:rFonts w:ascii="Times New Roman" w:hAnsi="Times New Roman"/>
          <w:sz w:val="28"/>
          <w:szCs w:val="28"/>
          <w:lang w:val="uk-UA"/>
        </w:rPr>
        <w:t>.</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5-й такт. На «раз» </w:t>
      </w:r>
      <w:r w:rsidRPr="00595CBF">
        <w:rPr>
          <w:rFonts w:ascii="Times New Roman" w:hAnsi="Times New Roman"/>
          <w:color w:val="000000"/>
          <w:spacing w:val="-1"/>
          <w:sz w:val="28"/>
          <w:szCs w:val="28"/>
          <w:lang w:val="uk-UA"/>
        </w:rPr>
        <w:t>– вивести ногу на battement tendu вбік. На «два» – закрити ногу в V позицію позаду лівої.</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6-й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вивести ногу на battement tendu вбік. На «два» – закрити ногу в V позицію попереду лівої.</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7-й і 8-й такти. На «раз» </w:t>
      </w:r>
      <w:r w:rsidRPr="00595CBF">
        <w:rPr>
          <w:rFonts w:ascii="Times New Roman" w:hAnsi="Times New Roman"/>
          <w:color w:val="000000"/>
          <w:spacing w:val="-1"/>
          <w:sz w:val="28"/>
          <w:szCs w:val="28"/>
          <w:lang w:val="uk-UA"/>
        </w:rPr>
        <w:t>– вивести ногу на battement tendu вбік. На «два» 7-го такту і «раз» 8-го такту – виконати battement tendu double. На «два» 8-го такту закрити робочу ногу в V позицію назад.</w:t>
      </w:r>
    </w:p>
    <w:p w:rsidR="00094538" w:rsidRPr="00595CBF" w:rsidRDefault="00094538" w:rsidP="0028765B">
      <w:pPr>
        <w:spacing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Наступні 8 тактів комбінація виконується в зворотному порядку:</w:t>
      </w:r>
      <w:r w:rsidRPr="00595CBF">
        <w:rPr>
          <w:rFonts w:ascii="Times New Roman" w:hAnsi="Times New Roman"/>
          <w:color w:val="000000"/>
          <w:spacing w:val="-1"/>
          <w:sz w:val="28"/>
          <w:szCs w:val="28"/>
          <w:lang w:val="uk-UA"/>
        </w:rPr>
        <w:t xml:space="preserve"> battements tendus назад.</w:t>
      </w:r>
    </w:p>
    <w:p w:rsidR="00094538" w:rsidRPr="00595CBF" w:rsidRDefault="00094538"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tendus.</w:t>
      </w:r>
      <w:r w:rsidRPr="00595CBF">
        <w:rPr>
          <w:rFonts w:ascii="Times New Roman" w:hAnsi="Times New Roman"/>
          <w:sz w:val="28"/>
          <w:szCs w:val="28"/>
          <w:lang w:val="uk-UA"/>
        </w:rPr>
        <w:t xml:space="preserve"> Музичний розмір 2/4.</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«раз-два» </w:t>
      </w:r>
      <w:r w:rsidRPr="00595CBF">
        <w:rPr>
          <w:rFonts w:ascii="Times New Roman" w:hAnsi="Times New Roman"/>
          <w:color w:val="000000"/>
          <w:spacing w:val="-1"/>
          <w:sz w:val="28"/>
          <w:szCs w:val="28"/>
          <w:lang w:val="uk-UA"/>
        </w:rPr>
        <w:t xml:space="preserve">– вивести ногу на battement tendu вперед. </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На «раз-два» – закрити ногу в V позицію.</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3-й такт. На «раз» </w:t>
      </w:r>
      <w:r w:rsidRPr="00595CBF">
        <w:rPr>
          <w:rFonts w:ascii="Times New Roman" w:hAnsi="Times New Roman"/>
          <w:color w:val="000000"/>
          <w:spacing w:val="-1"/>
          <w:sz w:val="28"/>
          <w:szCs w:val="28"/>
          <w:lang w:val="uk-UA"/>
        </w:rPr>
        <w:t>– вивести ногу на battement tendu вперед. На «два» – закрити ногу в V позицію.</w:t>
      </w:r>
    </w:p>
    <w:p w:rsidR="00094538" w:rsidRPr="00595CBF" w:rsidRDefault="00094538"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4-й такт. Повторити рухи 3-го такту.</w:t>
      </w:r>
    </w:p>
    <w:p w:rsidR="00094538" w:rsidRPr="00595CBF" w:rsidRDefault="00094538" w:rsidP="004D2507">
      <w:pPr>
        <w:spacing w:after="24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lastRenderedPageBreak/>
        <w:t>Так само вправу виконати вбік, назад і вбік.</w:t>
      </w:r>
    </w:p>
    <w:p w:rsidR="00116BED" w:rsidRPr="00595CBF" w:rsidRDefault="00116BED" w:rsidP="003402EF">
      <w:pPr>
        <w:spacing w:after="0" w:line="240" w:lineRule="auto"/>
        <w:ind w:firstLine="709"/>
        <w:jc w:val="both"/>
        <w:rPr>
          <w:rFonts w:ascii="Times New Roman" w:hAnsi="Times New Roman" w:cs="Times New Roman"/>
          <w:color w:val="000000"/>
          <w:spacing w:val="-1"/>
          <w:sz w:val="28"/>
          <w:szCs w:val="28"/>
          <w:lang w:val="uk-UA"/>
        </w:rPr>
      </w:pPr>
      <w:r w:rsidRPr="00595CBF">
        <w:rPr>
          <w:rFonts w:ascii="Webdings" w:hAnsi="Webdings"/>
          <w:bCs/>
          <w:sz w:val="28"/>
          <w:szCs w:val="28"/>
          <w:lang w:val="uk-UA"/>
        </w:rPr>
        <w:t></w:t>
      </w:r>
      <w:r w:rsidRPr="00595CBF">
        <w:rPr>
          <w:rFonts w:ascii="Times New Roman" w:hAnsi="Times New Roman" w:cs="Times New Roman"/>
          <w:bCs/>
          <w:sz w:val="28"/>
          <w:szCs w:val="28"/>
          <w:lang w:val="uk-UA"/>
        </w:rPr>
        <w:t>Теоретичні відомості</w:t>
      </w:r>
      <w:r w:rsidR="003B1A52" w:rsidRPr="00595CBF">
        <w:rPr>
          <w:rFonts w:ascii="Times New Roman" w:hAnsi="Times New Roman" w:cs="Times New Roman"/>
          <w:bCs/>
          <w:sz w:val="28"/>
          <w:szCs w:val="28"/>
          <w:lang w:val="uk-UA"/>
        </w:rPr>
        <w:t xml:space="preserve">. </w:t>
      </w:r>
      <w:r w:rsidRPr="00595CBF">
        <w:rPr>
          <w:rFonts w:ascii="Times New Roman" w:hAnsi="Times New Roman" w:cs="Times New Roman"/>
          <w:color w:val="000000"/>
          <w:spacing w:val="-1"/>
          <w:sz w:val="28"/>
          <w:szCs w:val="28"/>
          <w:lang w:val="uk-UA"/>
        </w:rPr>
        <w:t xml:space="preserve">Методика виконання </w:t>
      </w:r>
      <w:r w:rsidRPr="00595CBF">
        <w:rPr>
          <w:rFonts w:ascii="Times New Roman" w:hAnsi="Times New Roman" w:cs="Times New Roman"/>
          <w:i/>
          <w:iCs/>
          <w:color w:val="000000"/>
          <w:spacing w:val="-1"/>
          <w:sz w:val="28"/>
          <w:szCs w:val="28"/>
          <w:lang w:val="uk-UA"/>
        </w:rPr>
        <w:t>battements tendus jetse</w:t>
      </w:r>
      <w:r w:rsidR="003B1A52" w:rsidRPr="00595CBF">
        <w:rPr>
          <w:rFonts w:ascii="Times New Roman" w:hAnsi="Times New Roman" w:cs="Times New Roman"/>
          <w:i/>
          <w:iCs/>
          <w:color w:val="000000"/>
          <w:spacing w:val="-1"/>
          <w:sz w:val="28"/>
          <w:szCs w:val="28"/>
          <w:lang w:val="uk-UA"/>
        </w:rPr>
        <w:t xml:space="preserve"> </w:t>
      </w:r>
      <w:r w:rsidR="003B1A52" w:rsidRPr="00595CBF">
        <w:rPr>
          <w:rFonts w:ascii="Times New Roman" w:hAnsi="Times New Roman" w:cs="Times New Roman"/>
          <w:iCs/>
          <w:color w:val="000000"/>
          <w:spacing w:val="-1"/>
          <w:sz w:val="28"/>
          <w:szCs w:val="28"/>
          <w:lang w:val="uk-UA"/>
        </w:rPr>
        <w:t>полягає в наступному:</w:t>
      </w:r>
      <w:r w:rsidRPr="00595CBF">
        <w:rPr>
          <w:rFonts w:ascii="Times New Roman" w:hAnsi="Times New Roman" w:cs="Times New Roman"/>
          <w:color w:val="000000"/>
          <w:spacing w:val="-1"/>
          <w:sz w:val="28"/>
          <w:szCs w:val="28"/>
          <w:lang w:val="uk-UA"/>
        </w:rPr>
        <w:t xml:space="preserve"> </w:t>
      </w:r>
      <w:r w:rsidR="003B1A52" w:rsidRPr="00595CBF">
        <w:rPr>
          <w:rFonts w:ascii="Times New Roman" w:hAnsi="Times New Roman" w:cs="Times New Roman"/>
          <w:color w:val="000000"/>
          <w:spacing w:val="-1"/>
          <w:sz w:val="28"/>
          <w:szCs w:val="28"/>
          <w:lang w:val="uk-UA"/>
        </w:rPr>
        <w:t>с</w:t>
      </w:r>
      <w:r w:rsidRPr="00595CBF">
        <w:rPr>
          <w:rFonts w:ascii="Times New Roman" w:hAnsi="Times New Roman" w:cs="Times New Roman"/>
          <w:color w:val="000000"/>
          <w:spacing w:val="-1"/>
          <w:sz w:val="28"/>
          <w:szCs w:val="28"/>
          <w:lang w:val="uk-UA"/>
        </w:rPr>
        <w:t>тати в V позицію ніг (вивчається по І позиції)</w:t>
      </w:r>
      <w:r w:rsidR="003B1A52" w:rsidRPr="00595CBF">
        <w:rPr>
          <w:rFonts w:ascii="Times New Roman" w:hAnsi="Times New Roman" w:cs="Times New Roman"/>
          <w:color w:val="000000"/>
          <w:spacing w:val="-1"/>
          <w:sz w:val="28"/>
          <w:szCs w:val="28"/>
          <w:lang w:val="uk-UA"/>
        </w:rPr>
        <w:t>,</w:t>
      </w:r>
      <w:r w:rsidRPr="00595CBF">
        <w:rPr>
          <w:rFonts w:ascii="Times New Roman" w:hAnsi="Times New Roman" w:cs="Times New Roman"/>
          <w:color w:val="000000"/>
          <w:spacing w:val="-1"/>
          <w:sz w:val="28"/>
          <w:szCs w:val="28"/>
          <w:lang w:val="uk-UA"/>
        </w:rPr>
        <w:t xml:space="preserve"> опорну руку покласти на станок, робочу руку розкрити в ІІ позиції; голову повернути на центр танцювальної зали. Робоча нога, ковзаючи по підлозі вперед (за принципом battement tendu), виноситься в повітря на 45° і на долі секунди фіксується в повітрі. Повертаючи робочу ногу в V позицію (за принципом battement tendu), необхідно обов’язково вдарити кінчиком великого пальця по підлозі й, ковзнувши по ній, упритул приставити до опорної ноги. За такою ж схемою рух виконується вбік і назад. Під час виконання руху вперед слід максимально напружити м’язи ноги й від стегна розвернути її п’яткою до стелі. Виконуючи рух вбік і назад, слід утримувати виворотним стегно ноги, повернувши п’ятку в підлогу.</w:t>
      </w:r>
    </w:p>
    <w:p w:rsidR="00116BED" w:rsidRPr="00595CBF" w:rsidRDefault="00116BED" w:rsidP="003402EF">
      <w:pPr>
        <w:spacing w:after="12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sz w:val="28"/>
          <w:szCs w:val="28"/>
          <w:lang w:val="uk-UA"/>
        </w:rPr>
        <w:t>Єднальн</w:t>
      </w:r>
      <w:r w:rsidR="003B1A52" w:rsidRPr="00595CBF">
        <w:rPr>
          <w:rFonts w:ascii="Times New Roman" w:hAnsi="Times New Roman" w:cs="Times New Roman"/>
          <w:bCs/>
          <w:sz w:val="28"/>
          <w:szCs w:val="28"/>
          <w:lang w:val="uk-UA"/>
        </w:rPr>
        <w:t>им</w:t>
      </w:r>
      <w:r w:rsidRPr="00595CBF">
        <w:rPr>
          <w:rFonts w:ascii="Times New Roman" w:hAnsi="Times New Roman" w:cs="Times New Roman"/>
          <w:bCs/>
          <w:sz w:val="28"/>
          <w:szCs w:val="28"/>
          <w:lang w:val="uk-UA"/>
        </w:rPr>
        <w:t xml:space="preserve"> рух</w:t>
      </w:r>
      <w:r w:rsidR="003B1A52" w:rsidRPr="00595CBF">
        <w:rPr>
          <w:rFonts w:ascii="Times New Roman" w:hAnsi="Times New Roman" w:cs="Times New Roman"/>
          <w:bCs/>
          <w:sz w:val="28"/>
          <w:szCs w:val="28"/>
          <w:lang w:val="uk-UA"/>
        </w:rPr>
        <w:t>ом до в</w:t>
      </w:r>
      <w:r w:rsidR="003B1A52" w:rsidRPr="00595CBF">
        <w:rPr>
          <w:rFonts w:ascii="Times New Roman" w:hAnsi="Times New Roman" w:cs="Times New Roman"/>
          <w:bCs/>
          <w:iCs/>
          <w:color w:val="000000"/>
          <w:spacing w:val="-1"/>
          <w:sz w:val="28"/>
          <w:szCs w:val="28"/>
          <w:lang w:val="uk-UA"/>
        </w:rPr>
        <w:t xml:space="preserve">attements tendus jete є </w:t>
      </w:r>
      <w:r w:rsidR="003B1A52" w:rsidRPr="00595CBF">
        <w:rPr>
          <w:rFonts w:ascii="Times New Roman" w:hAnsi="Times New Roman" w:cs="Times New Roman"/>
          <w:i/>
          <w:iCs/>
          <w:sz w:val="28"/>
          <w:szCs w:val="28"/>
          <w:lang w:val="uk-UA"/>
        </w:rPr>
        <w:t>balancoire</w:t>
      </w:r>
      <w:r w:rsidR="003B1A52" w:rsidRPr="00595CBF">
        <w:rPr>
          <w:rFonts w:ascii="Times New Roman" w:hAnsi="Times New Roman" w:cs="Times New Roman"/>
          <w:bCs/>
          <w:sz w:val="28"/>
          <w:szCs w:val="28"/>
          <w:lang w:val="uk-UA"/>
        </w:rPr>
        <w:t>. Розглянемо методику його виконання</w:t>
      </w:r>
      <w:r w:rsidRPr="00595CBF">
        <w:rPr>
          <w:rFonts w:ascii="Times New Roman" w:hAnsi="Times New Roman" w:cs="Times New Roman"/>
          <w:iCs/>
          <w:sz w:val="28"/>
          <w:szCs w:val="28"/>
          <w:lang w:val="uk-UA"/>
        </w:rPr>
        <w:t>.</w:t>
      </w:r>
      <w:r w:rsidR="003B1A52" w:rsidRPr="00595CBF">
        <w:rPr>
          <w:rFonts w:ascii="Times New Roman" w:hAnsi="Times New Roman" w:cs="Times New Roman"/>
          <w:iCs/>
          <w:sz w:val="28"/>
          <w:szCs w:val="28"/>
          <w:lang w:val="uk-UA"/>
        </w:rPr>
        <w:t xml:space="preserve"> </w:t>
      </w:r>
      <w:r w:rsidRPr="00595CBF">
        <w:rPr>
          <w:rFonts w:ascii="Times New Roman" w:hAnsi="Times New Roman" w:cs="Times New Roman"/>
          <w:sz w:val="28"/>
          <w:szCs w:val="28"/>
          <w:lang w:val="uk-UA"/>
        </w:rPr>
        <w:t>С</w:t>
      </w:r>
      <w:r w:rsidRPr="00595CBF">
        <w:rPr>
          <w:rFonts w:ascii="Times New Roman" w:hAnsi="Times New Roman" w:cs="Times New Roman"/>
          <w:color w:val="000000"/>
          <w:spacing w:val="-1"/>
          <w:sz w:val="28"/>
          <w:szCs w:val="28"/>
          <w:lang w:val="uk-UA"/>
        </w:rPr>
        <w:t xml:space="preserve">тати в V позицію ніг; опорну руку покласти на станок, робочу руку розкрити в ІІ позиції; голову повернути на центр танцювальної зали. Робоча нога, ковзаючи по підлозі вперед (за принципом battement tendu), виноситься в повітря на 45° і на долі секунди фіксується в повітрі. Потім, ударяючи кінчиком великого пальця об підлогу, ступня робочої ноги опускається вниз і, ковзаючи, через І позицію ніг, не затримуючись, переводиться в положення назад на 45°. Рух закінчується закриванням робочої ноги (за принципом battement tendu) в V позицію назад. </w:t>
      </w:r>
      <w:r w:rsidRPr="00595CBF">
        <w:rPr>
          <w:rFonts w:ascii="Times New Roman" w:hAnsi="Times New Roman" w:cs="Times New Roman"/>
          <w:i/>
          <w:iCs/>
          <w:color w:val="000000"/>
          <w:spacing w:val="-1"/>
          <w:sz w:val="28"/>
          <w:szCs w:val="28"/>
          <w:lang w:val="uk-UA"/>
        </w:rPr>
        <w:t>B</w:t>
      </w:r>
      <w:r w:rsidRPr="00595CBF">
        <w:rPr>
          <w:rFonts w:ascii="Times New Roman" w:hAnsi="Times New Roman" w:cs="Times New Roman"/>
          <w:i/>
          <w:iCs/>
          <w:sz w:val="28"/>
          <w:szCs w:val="28"/>
          <w:lang w:val="uk-UA"/>
        </w:rPr>
        <w:t xml:space="preserve">alancoire </w:t>
      </w:r>
      <w:r w:rsidRPr="00595CBF">
        <w:rPr>
          <w:rFonts w:ascii="Times New Roman" w:hAnsi="Times New Roman" w:cs="Times New Roman"/>
          <w:sz w:val="28"/>
          <w:szCs w:val="28"/>
          <w:lang w:val="uk-UA"/>
        </w:rPr>
        <w:t>у зворотному напрямку починається з відкривання робочої ноги на 45°назад.</w:t>
      </w:r>
    </w:p>
    <w:p w:rsidR="00116BED" w:rsidRPr="00595CBF" w:rsidRDefault="00116BED" w:rsidP="0028765B">
      <w:pPr>
        <w:spacing w:before="240"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jetse.</w:t>
      </w:r>
      <w:r w:rsidRPr="00595CBF">
        <w:rPr>
          <w:rFonts w:ascii="Times New Roman" w:hAnsi="Times New Roman" w:cs="Times New Roman"/>
          <w:sz w:val="28"/>
          <w:szCs w:val="28"/>
          <w:lang w:val="uk-UA"/>
        </w:rPr>
        <w:t xml:space="preserve"> Музичний розмір 2/4.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 </w:t>
      </w:r>
      <w:r w:rsidRPr="00595CBF">
        <w:rPr>
          <w:rFonts w:ascii="Times New Roman" w:hAnsi="Times New Roman" w:cs="Times New Roman"/>
          <w:color w:val="000000"/>
          <w:spacing w:val="-1"/>
          <w:sz w:val="28"/>
          <w:szCs w:val="28"/>
          <w:lang w:val="uk-UA"/>
        </w:rPr>
        <w:t>– вивести ногу на battement tendu jete вперед. На «два»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2-й такт. Повторити рухи 1-го такту.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3-й такт. </w:t>
      </w:r>
      <w:r w:rsidRPr="00595CBF">
        <w:rPr>
          <w:rFonts w:ascii="Times New Roman" w:hAnsi="Times New Roman" w:cs="Times New Roman"/>
          <w:sz w:val="28"/>
          <w:szCs w:val="28"/>
          <w:lang w:val="uk-UA"/>
        </w:rPr>
        <w:t xml:space="preserve">На «раз» </w:t>
      </w:r>
      <w:r w:rsidRPr="00595CBF">
        <w:rPr>
          <w:rFonts w:ascii="Times New Roman" w:hAnsi="Times New Roman" w:cs="Times New Roman"/>
          <w:color w:val="000000"/>
          <w:spacing w:val="-1"/>
          <w:sz w:val="28"/>
          <w:szCs w:val="28"/>
          <w:lang w:val="uk-UA"/>
        </w:rPr>
        <w:t xml:space="preserve">– вивести ногу на battement tendu jete вперед. На «два» – закрити ногу в V позицію на </w:t>
      </w:r>
      <w:r w:rsidRPr="00595CBF">
        <w:rPr>
          <w:rFonts w:ascii="Times New Roman" w:hAnsi="Times New Roman" w:cs="Times New Roman"/>
          <w:sz w:val="28"/>
          <w:szCs w:val="28"/>
          <w:lang w:val="uk-UA"/>
        </w:rPr>
        <w:t>demi-plie</w:t>
      </w:r>
      <w:r w:rsidRPr="00595CBF">
        <w:rPr>
          <w:rFonts w:ascii="Times New Roman" w:hAnsi="Times New Roman" w:cs="Times New Roman"/>
          <w:color w:val="000000"/>
          <w:spacing w:val="-1"/>
          <w:sz w:val="28"/>
          <w:szCs w:val="28"/>
          <w:lang w:val="uk-UA"/>
        </w:rPr>
        <w:t>.</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4-й такт. На «раз» </w:t>
      </w:r>
      <w:r w:rsidRPr="00595CBF">
        <w:rPr>
          <w:rFonts w:ascii="Times New Roman" w:hAnsi="Times New Roman" w:cs="Times New Roman"/>
          <w:color w:val="000000"/>
          <w:spacing w:val="-1"/>
          <w:sz w:val="28"/>
          <w:szCs w:val="28"/>
          <w:lang w:val="uk-UA"/>
        </w:rPr>
        <w:t>– releve та чверть повороту по V позиції обличчям до станка.</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і 6-й такти. Повторити рухи 1-го такту (але battement tendu jete вбік).</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Повторити рухи 3-го такту (але battement tendu jete вбік).</w:t>
      </w:r>
    </w:p>
    <w:p w:rsidR="00116BED" w:rsidRPr="00595CBF" w:rsidRDefault="00116BED"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8-й такт. На «раз» </w:t>
      </w:r>
      <w:r w:rsidRPr="00595CBF">
        <w:rPr>
          <w:rFonts w:ascii="Times New Roman" w:hAnsi="Times New Roman" w:cs="Times New Roman"/>
          <w:color w:val="000000"/>
          <w:spacing w:val="-1"/>
          <w:sz w:val="28"/>
          <w:szCs w:val="28"/>
          <w:lang w:val="uk-UA"/>
        </w:rPr>
        <w:t>– releve та чверть повороту по V позиції від станка у вихідне положення.</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w:t>
      </w:r>
      <w:r w:rsidRPr="00595CBF">
        <w:rPr>
          <w:rFonts w:ascii="Times New Roman" w:hAnsi="Times New Roman" w:cs="Times New Roman"/>
          <w:sz w:val="28"/>
          <w:szCs w:val="28"/>
          <w:lang w:val="uk-UA"/>
        </w:rPr>
        <w:t xml:space="preserve"> Музичний розмір 2/4.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 </w:t>
      </w:r>
      <w:r w:rsidRPr="00595CBF">
        <w:rPr>
          <w:rFonts w:ascii="Times New Roman" w:hAnsi="Times New Roman" w:cs="Times New Roman"/>
          <w:color w:val="000000"/>
          <w:spacing w:val="-1"/>
          <w:sz w:val="28"/>
          <w:szCs w:val="28"/>
          <w:lang w:val="uk-UA"/>
        </w:rPr>
        <w:t>– вивести ногу на battement tendu jete вперед. На «два»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Повторити рухи 1-го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Повторити рухи 1-го такту.</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lastRenderedPageBreak/>
        <w:t xml:space="preserve">4-й такт. На «раз» </w:t>
      </w:r>
      <w:r w:rsidRPr="00595CBF">
        <w:rPr>
          <w:rFonts w:ascii="Times New Roman" w:hAnsi="Times New Roman" w:cs="Times New Roman"/>
          <w:color w:val="000000"/>
          <w:spacing w:val="-1"/>
          <w:sz w:val="28"/>
          <w:szCs w:val="28"/>
          <w:lang w:val="uk-UA"/>
        </w:rPr>
        <w:t>– піднятися на releve</w:t>
      </w:r>
      <w:r w:rsidRPr="00595CBF">
        <w:rPr>
          <w:rFonts w:ascii="Times New Roman" w:hAnsi="Times New Roman" w:cs="Times New Roman"/>
          <w:sz w:val="28"/>
          <w:szCs w:val="28"/>
          <w:lang w:val="uk-UA"/>
        </w:rPr>
        <w:t xml:space="preserve"> по І позиції ніг, на «два» </w:t>
      </w:r>
      <w:r w:rsidRPr="00595CBF">
        <w:rPr>
          <w:rFonts w:ascii="Times New Roman" w:hAnsi="Times New Roman" w:cs="Times New Roman"/>
          <w:color w:val="000000"/>
          <w:spacing w:val="-1"/>
          <w:sz w:val="28"/>
          <w:szCs w:val="28"/>
          <w:lang w:val="uk-UA"/>
        </w:rPr>
        <w:t>– опуститися</w:t>
      </w:r>
      <w:r w:rsidRPr="00595CBF">
        <w:rPr>
          <w:rFonts w:ascii="Times New Roman" w:hAnsi="Times New Roman" w:cs="Times New Roman"/>
          <w:sz w:val="28"/>
          <w:szCs w:val="28"/>
          <w:lang w:val="uk-UA"/>
        </w:rPr>
        <w:t xml:space="preserve"> з</w:t>
      </w:r>
      <w:r w:rsidRPr="00595CBF">
        <w:rPr>
          <w:rFonts w:ascii="Times New Roman" w:hAnsi="Times New Roman" w:cs="Times New Roman"/>
          <w:color w:val="000000"/>
          <w:spacing w:val="-1"/>
          <w:sz w:val="28"/>
          <w:szCs w:val="28"/>
          <w:lang w:val="uk-UA"/>
        </w:rPr>
        <w:t xml:space="preserve"> releve</w:t>
      </w:r>
      <w:r w:rsidRPr="00595CBF">
        <w:rPr>
          <w:rFonts w:ascii="Times New Roman" w:hAnsi="Times New Roman" w:cs="Times New Roman"/>
          <w:sz w:val="28"/>
          <w:szCs w:val="28"/>
          <w:lang w:val="uk-UA"/>
        </w:rPr>
        <w:t>.</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5-й такт. На «раз» </w:t>
      </w:r>
      <w:r w:rsidRPr="00595CBF">
        <w:rPr>
          <w:rFonts w:ascii="Times New Roman" w:hAnsi="Times New Roman" w:cs="Times New Roman"/>
          <w:color w:val="000000"/>
          <w:spacing w:val="-1"/>
          <w:sz w:val="28"/>
          <w:szCs w:val="28"/>
          <w:lang w:val="uk-UA"/>
        </w:rPr>
        <w:t>– вивести ногу на battement tendu jete вбік. На «два» – закрити ногу в V позицію позаду лівої.</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w:t>
      </w:r>
      <w:r w:rsidRPr="00595CBF">
        <w:rPr>
          <w:rFonts w:ascii="Times New Roman" w:hAnsi="Times New Roman" w:cs="Times New Roman"/>
          <w:sz w:val="28"/>
          <w:szCs w:val="28"/>
          <w:lang w:val="uk-UA"/>
        </w:rPr>
        <w:t xml:space="preserve"> На «раз» </w:t>
      </w:r>
      <w:r w:rsidRPr="00595CBF">
        <w:rPr>
          <w:rFonts w:ascii="Times New Roman" w:hAnsi="Times New Roman" w:cs="Times New Roman"/>
          <w:color w:val="000000"/>
          <w:spacing w:val="-1"/>
          <w:sz w:val="28"/>
          <w:szCs w:val="28"/>
          <w:lang w:val="uk-UA"/>
        </w:rPr>
        <w:t>– вивести ногу на battement tendu jete вбік. На «два» – закрити ногу в V позицію попереду лівої.</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7-й і 8-й такти. На «раз» </w:t>
      </w:r>
      <w:r w:rsidRPr="00595CBF">
        <w:rPr>
          <w:rFonts w:ascii="Times New Roman" w:hAnsi="Times New Roman" w:cs="Times New Roman"/>
          <w:color w:val="000000"/>
          <w:spacing w:val="-1"/>
          <w:sz w:val="28"/>
          <w:szCs w:val="28"/>
          <w:lang w:val="uk-UA"/>
        </w:rPr>
        <w:t>– вивести ногу на battement tendu jete вбік. На «два» 7-го такту й «раз» 8-го такту виконати 2 piques. На «два» 8-го такту закрити робочу ногу в V позицію назад.</w:t>
      </w:r>
    </w:p>
    <w:p w:rsidR="00116BED" w:rsidRPr="00595CBF" w:rsidRDefault="00116BED"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Наступні 8 тактів комбінація виконується в зворотному порядку:</w:t>
      </w:r>
      <w:r w:rsidRPr="00595CBF">
        <w:rPr>
          <w:rFonts w:ascii="Times New Roman" w:hAnsi="Times New Roman" w:cs="Times New Roman"/>
          <w:color w:val="000000"/>
          <w:spacing w:val="-1"/>
          <w:sz w:val="28"/>
          <w:szCs w:val="28"/>
          <w:lang w:val="uk-UA"/>
        </w:rPr>
        <w:t xml:space="preserve"> battements tendus jete назад.</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jetes.</w:t>
      </w:r>
      <w:r w:rsidRPr="00595CBF">
        <w:rPr>
          <w:rFonts w:ascii="Times New Roman" w:hAnsi="Times New Roman" w:cs="Times New Roman"/>
          <w:sz w:val="28"/>
          <w:szCs w:val="28"/>
          <w:lang w:val="uk-UA"/>
        </w:rPr>
        <w:t xml:space="preserve"> Музичний розмір 2/4.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«раз-два» </w:t>
      </w:r>
      <w:r w:rsidRPr="00595CBF">
        <w:rPr>
          <w:rFonts w:ascii="Times New Roman" w:hAnsi="Times New Roman" w:cs="Times New Roman"/>
          <w:color w:val="000000"/>
          <w:spacing w:val="-1"/>
          <w:sz w:val="28"/>
          <w:szCs w:val="28"/>
          <w:lang w:val="uk-UA"/>
        </w:rPr>
        <w:t xml:space="preserve">– вивести ногу на battement tendu jete вперед.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3-й такт. На «раз» </w:t>
      </w:r>
      <w:r w:rsidRPr="00595CBF">
        <w:rPr>
          <w:rFonts w:ascii="Times New Roman" w:hAnsi="Times New Roman" w:cs="Times New Roman"/>
          <w:color w:val="000000"/>
          <w:spacing w:val="-1"/>
          <w:sz w:val="28"/>
          <w:szCs w:val="28"/>
          <w:lang w:val="uk-UA"/>
        </w:rPr>
        <w:t>– вивести ногу на battement tendu jete вперед. На «два»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3-го такту.</w:t>
      </w:r>
    </w:p>
    <w:p w:rsidR="00116BED" w:rsidRPr="00595CBF" w:rsidRDefault="00116BED" w:rsidP="004D2507">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вбік, назад і вбік.</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jetes.</w:t>
      </w:r>
      <w:r w:rsidRPr="00595CBF">
        <w:rPr>
          <w:rFonts w:ascii="Times New Roman" w:hAnsi="Times New Roman" w:cs="Times New Roman"/>
          <w:sz w:val="28"/>
          <w:szCs w:val="28"/>
          <w:lang w:val="uk-UA"/>
        </w:rPr>
        <w:t xml:space="preserve"> Музичний розмір 2/4.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 </w:t>
      </w:r>
      <w:r w:rsidRPr="00595CBF">
        <w:rPr>
          <w:rFonts w:ascii="Times New Roman" w:hAnsi="Times New Roman" w:cs="Times New Roman"/>
          <w:color w:val="000000"/>
          <w:spacing w:val="-1"/>
          <w:sz w:val="28"/>
          <w:szCs w:val="28"/>
          <w:lang w:val="uk-UA"/>
        </w:rPr>
        <w:t xml:space="preserve">– вивести ногу на battement tendu jete вперед. На «два» – закрити ногу в V позицію на </w:t>
      </w:r>
      <w:r w:rsidRPr="00595CBF">
        <w:rPr>
          <w:rFonts w:ascii="Times New Roman" w:hAnsi="Times New Roman" w:cs="Times New Roman"/>
          <w:sz w:val="28"/>
          <w:szCs w:val="28"/>
          <w:lang w:val="uk-UA"/>
        </w:rPr>
        <w:t>demi-plie</w:t>
      </w:r>
      <w:r w:rsidRPr="00595CBF">
        <w:rPr>
          <w:rFonts w:ascii="Times New Roman" w:hAnsi="Times New Roman" w:cs="Times New Roman"/>
          <w:color w:val="000000"/>
          <w:spacing w:val="-1"/>
          <w:sz w:val="28"/>
          <w:szCs w:val="28"/>
          <w:lang w:val="uk-UA"/>
        </w:rPr>
        <w:t>.</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Повторити рухи 1-го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Повторити рухи 1-го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На «і» – вивести ногу на battement tendu jete вперед. На «раз» – закрити ногу в V позицію. На «і-два» – повторити ті ж рухи, що й на «і-раз» (тобто, виконати ще один battement tendu jete вперед).</w:t>
      </w:r>
    </w:p>
    <w:p w:rsidR="00116BED" w:rsidRPr="00595CBF" w:rsidRDefault="00116BED"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Вправу виконати вбік, назад і вбік.</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jetes.</w:t>
      </w:r>
      <w:r w:rsidRPr="00595CBF">
        <w:rPr>
          <w:rFonts w:ascii="Times New Roman" w:hAnsi="Times New Roman" w:cs="Times New Roman"/>
          <w:sz w:val="28"/>
          <w:szCs w:val="28"/>
          <w:lang w:val="uk-UA"/>
        </w:rPr>
        <w:t xml:space="preserve"> Музичний розмір 2/4.</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 </w:t>
      </w:r>
      <w:r w:rsidRPr="00595CBF">
        <w:rPr>
          <w:rFonts w:ascii="Times New Roman" w:hAnsi="Times New Roman" w:cs="Times New Roman"/>
          <w:color w:val="000000"/>
          <w:spacing w:val="-1"/>
          <w:sz w:val="28"/>
          <w:szCs w:val="28"/>
          <w:lang w:val="uk-UA"/>
        </w:rPr>
        <w:t>– вивести праву ногу на battement tendu jete вперед. На «два»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Повторити рухи 1-го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3-й такт. </w:t>
      </w:r>
      <w:r w:rsidRPr="00595CBF">
        <w:rPr>
          <w:rFonts w:ascii="Times New Roman" w:hAnsi="Times New Roman" w:cs="Times New Roman"/>
          <w:sz w:val="28"/>
          <w:szCs w:val="28"/>
          <w:lang w:val="uk-UA"/>
        </w:rPr>
        <w:t xml:space="preserve">На «раз» </w:t>
      </w:r>
      <w:r w:rsidRPr="00595CBF">
        <w:rPr>
          <w:rFonts w:ascii="Times New Roman" w:hAnsi="Times New Roman" w:cs="Times New Roman"/>
          <w:color w:val="000000"/>
          <w:spacing w:val="-1"/>
          <w:sz w:val="28"/>
          <w:szCs w:val="28"/>
          <w:lang w:val="uk-UA"/>
        </w:rPr>
        <w:t xml:space="preserve">– вивести праву ногу на battement tendu jete вперед. На «два» – виконати piques.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На «раз» – виконати piques.</w:t>
      </w:r>
      <w:r w:rsidRPr="00595CBF">
        <w:rPr>
          <w:rStyle w:val="af7"/>
          <w:rFonts w:ascii="Times New Roman" w:hAnsi="Times New Roman"/>
          <w:b w:val="0"/>
          <w:bCs w:val="0"/>
          <w:color w:val="000000"/>
          <w:sz w:val="28"/>
          <w:szCs w:val="28"/>
          <w:lang w:val="uk-UA"/>
        </w:rPr>
        <w:t xml:space="preserve"> На «два»</w:t>
      </w:r>
      <w:r w:rsidRPr="00595CBF">
        <w:rPr>
          <w:rFonts w:ascii="Times New Roman" w:hAnsi="Times New Roman" w:cs="Times New Roman"/>
          <w:color w:val="000000"/>
          <w:spacing w:val="-1"/>
          <w:sz w:val="28"/>
          <w:szCs w:val="28"/>
          <w:lang w:val="uk-UA"/>
        </w:rPr>
        <w:t xml:space="preserve"> – закрити робочу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5-й такт. На «раз» – вивести праву ногу на battement tendu jete вперед. На «два» – виконати </w:t>
      </w:r>
      <w:r w:rsidRPr="00595CBF">
        <w:rPr>
          <w:rStyle w:val="af7"/>
          <w:rFonts w:ascii="Times New Roman" w:hAnsi="Times New Roman"/>
          <w:b w:val="0"/>
          <w:bCs w:val="0"/>
          <w:color w:val="000000"/>
          <w:sz w:val="28"/>
          <w:szCs w:val="28"/>
          <w:lang w:val="uk-UA"/>
        </w:rPr>
        <w:t>balancoire</w:t>
      </w:r>
      <w:r w:rsidRPr="00595CBF">
        <w:rPr>
          <w:rFonts w:ascii="Times New Roman" w:hAnsi="Times New Roman" w:cs="Times New Roman"/>
          <w:b/>
          <w:bCs/>
          <w:color w:val="000000"/>
          <w:sz w:val="28"/>
          <w:szCs w:val="28"/>
          <w:lang w:val="uk-UA"/>
        </w:rPr>
        <w:t xml:space="preserve"> </w:t>
      </w:r>
      <w:r w:rsidRPr="00595CBF">
        <w:rPr>
          <w:rFonts w:ascii="Times New Roman" w:hAnsi="Times New Roman" w:cs="Times New Roman"/>
          <w:color w:val="000000"/>
          <w:spacing w:val="-1"/>
          <w:sz w:val="28"/>
          <w:szCs w:val="28"/>
          <w:lang w:val="uk-UA"/>
        </w:rPr>
        <w:t>назад.</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На «раз» –</w:t>
      </w:r>
      <w:r w:rsidRPr="00595CBF">
        <w:rPr>
          <w:rStyle w:val="af7"/>
          <w:rFonts w:ascii="Times New Roman" w:hAnsi="Times New Roman"/>
          <w:b w:val="0"/>
          <w:bCs w:val="0"/>
          <w:color w:val="000000"/>
          <w:sz w:val="28"/>
          <w:szCs w:val="28"/>
          <w:lang w:val="uk-UA"/>
        </w:rPr>
        <w:t xml:space="preserve"> balancoire вперед. На «два»</w:t>
      </w:r>
      <w:r w:rsidRPr="00595CBF">
        <w:rPr>
          <w:rFonts w:ascii="Times New Roman" w:hAnsi="Times New Roman" w:cs="Times New Roman"/>
          <w:color w:val="000000"/>
          <w:spacing w:val="-1"/>
          <w:sz w:val="28"/>
          <w:szCs w:val="28"/>
          <w:lang w:val="uk-UA"/>
        </w:rPr>
        <w:t xml:space="preserve"> – закрити робочу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і 8-й такти. Повторити рухи 5-го й 6-го тактів.</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9-й такт. </w:t>
      </w:r>
      <w:r w:rsidRPr="00595CBF">
        <w:rPr>
          <w:rFonts w:ascii="Times New Roman" w:hAnsi="Times New Roman" w:cs="Times New Roman"/>
          <w:sz w:val="28"/>
          <w:szCs w:val="28"/>
          <w:lang w:val="uk-UA"/>
        </w:rPr>
        <w:t xml:space="preserve">На «раз» </w:t>
      </w:r>
      <w:r w:rsidRPr="00595CBF">
        <w:rPr>
          <w:rFonts w:ascii="Times New Roman" w:hAnsi="Times New Roman" w:cs="Times New Roman"/>
          <w:color w:val="000000"/>
          <w:spacing w:val="-1"/>
          <w:sz w:val="28"/>
          <w:szCs w:val="28"/>
          <w:lang w:val="uk-UA"/>
        </w:rPr>
        <w:t>– вивести праву ногу на battement tendu jete вбік. На «два» – закрити праву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10-й такт. Повторити рухи 9-го такту.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11-й такт.</w:t>
      </w:r>
      <w:r w:rsidRPr="00595CBF">
        <w:rPr>
          <w:rFonts w:ascii="Times New Roman" w:hAnsi="Times New Roman" w:cs="Times New Roman"/>
          <w:sz w:val="28"/>
          <w:szCs w:val="28"/>
          <w:lang w:val="uk-UA"/>
        </w:rPr>
        <w:t xml:space="preserve"> На «раз» </w:t>
      </w:r>
      <w:r w:rsidRPr="00595CBF">
        <w:rPr>
          <w:rFonts w:ascii="Times New Roman" w:hAnsi="Times New Roman" w:cs="Times New Roman"/>
          <w:color w:val="000000"/>
          <w:spacing w:val="-1"/>
          <w:sz w:val="28"/>
          <w:szCs w:val="28"/>
          <w:lang w:val="uk-UA"/>
        </w:rPr>
        <w:t xml:space="preserve">– вивести праву ногу на battement tendu jete вбік. На «два» – виконати piques.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12-й такт. На «раз» – виконати piques.</w:t>
      </w:r>
      <w:r w:rsidRPr="00595CBF">
        <w:rPr>
          <w:rStyle w:val="af7"/>
          <w:rFonts w:ascii="Times New Roman" w:hAnsi="Times New Roman"/>
          <w:b w:val="0"/>
          <w:bCs w:val="0"/>
          <w:color w:val="000000"/>
          <w:sz w:val="28"/>
          <w:szCs w:val="28"/>
          <w:lang w:val="uk-UA"/>
        </w:rPr>
        <w:t xml:space="preserve"> На «два»</w:t>
      </w:r>
      <w:r w:rsidRPr="00595CBF">
        <w:rPr>
          <w:rFonts w:ascii="Times New Roman" w:hAnsi="Times New Roman" w:cs="Times New Roman"/>
          <w:color w:val="000000"/>
          <w:spacing w:val="-1"/>
          <w:sz w:val="28"/>
          <w:szCs w:val="28"/>
          <w:lang w:val="uk-UA"/>
        </w:rPr>
        <w:t xml:space="preserve"> – закрити робочу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13-й такт.</w:t>
      </w:r>
      <w:r w:rsidRPr="00595CBF">
        <w:rPr>
          <w:rFonts w:ascii="Times New Roman" w:hAnsi="Times New Roman" w:cs="Times New Roman"/>
          <w:sz w:val="28"/>
          <w:szCs w:val="28"/>
          <w:lang w:val="uk-UA"/>
        </w:rPr>
        <w:t xml:space="preserve"> На «раз» </w:t>
      </w:r>
      <w:r w:rsidRPr="00595CBF">
        <w:rPr>
          <w:rFonts w:ascii="Times New Roman" w:hAnsi="Times New Roman" w:cs="Times New Roman"/>
          <w:color w:val="000000"/>
          <w:spacing w:val="-1"/>
          <w:sz w:val="28"/>
          <w:szCs w:val="28"/>
          <w:lang w:val="uk-UA"/>
        </w:rPr>
        <w:t>– вивести праву ногу на battement tendu jete вбік. На «два» – закрити ногу в V позицію.</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color w:val="000000"/>
          <w:spacing w:val="-1"/>
          <w:sz w:val="28"/>
          <w:szCs w:val="28"/>
          <w:lang w:val="uk-UA"/>
        </w:rPr>
        <w:t>14-й такт. Виконати чверть оберту по V позиції о</w:t>
      </w:r>
      <w:r w:rsidRPr="00595CBF">
        <w:rPr>
          <w:rFonts w:ascii="Times New Roman" w:hAnsi="Times New Roman" w:cs="Times New Roman"/>
          <w:sz w:val="28"/>
          <w:szCs w:val="28"/>
          <w:lang w:val="uk-UA"/>
        </w:rPr>
        <w:t>бличчям до станка.</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15-й такт.</w:t>
      </w:r>
      <w:r w:rsidRPr="00595CBF">
        <w:rPr>
          <w:rFonts w:ascii="Times New Roman" w:hAnsi="Times New Roman" w:cs="Times New Roman"/>
          <w:color w:val="000000"/>
          <w:spacing w:val="-1"/>
          <w:sz w:val="28"/>
          <w:szCs w:val="28"/>
          <w:lang w:val="uk-UA"/>
        </w:rPr>
        <w:t xml:space="preserve"> Виконати чверть оберту по V позиції від</w:t>
      </w:r>
      <w:r w:rsidRPr="00595CBF">
        <w:rPr>
          <w:rFonts w:ascii="Times New Roman" w:hAnsi="Times New Roman" w:cs="Times New Roman"/>
          <w:sz w:val="28"/>
          <w:szCs w:val="28"/>
          <w:lang w:val="uk-UA"/>
        </w:rPr>
        <w:t xml:space="preserve"> станка.</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16-й такт. </w:t>
      </w:r>
      <w:r w:rsidRPr="00595CBF">
        <w:rPr>
          <w:rFonts w:ascii="Times New Roman" w:hAnsi="Times New Roman" w:cs="Times New Roman"/>
          <w:sz w:val="28"/>
          <w:szCs w:val="28"/>
          <w:lang w:val="uk-UA"/>
        </w:rPr>
        <w:t xml:space="preserve">На «раз» </w:t>
      </w:r>
      <w:r w:rsidRPr="00595CBF">
        <w:rPr>
          <w:rFonts w:ascii="Times New Roman" w:hAnsi="Times New Roman" w:cs="Times New Roman"/>
          <w:color w:val="000000"/>
          <w:spacing w:val="-1"/>
          <w:sz w:val="28"/>
          <w:szCs w:val="28"/>
          <w:lang w:val="uk-UA"/>
        </w:rPr>
        <w:t>– вивести праву ногу на battement tendu jete вбік. На «два» – закрити праву ногу в V позицію позаду лівої.</w:t>
      </w:r>
    </w:p>
    <w:p w:rsidR="00116BED" w:rsidRPr="00595CBF" w:rsidRDefault="00116BED" w:rsidP="00711234">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назад і вбік (чверть оберту зробити спочатку від станка).</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jetes.</w:t>
      </w:r>
      <w:r w:rsidRPr="00595CBF">
        <w:rPr>
          <w:rFonts w:ascii="Times New Roman" w:hAnsi="Times New Roman" w:cs="Times New Roman"/>
          <w:sz w:val="28"/>
          <w:szCs w:val="28"/>
          <w:lang w:val="uk-UA"/>
        </w:rPr>
        <w:t xml:space="preserve"> Музичний розмір 2/4.</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1-й такт. На «і-раз» </w:t>
      </w:r>
      <w:r w:rsidRPr="00595CBF">
        <w:rPr>
          <w:rFonts w:ascii="Times New Roman" w:hAnsi="Times New Roman" w:cs="Times New Roman"/>
          <w:color w:val="000000"/>
          <w:spacing w:val="-1"/>
          <w:sz w:val="28"/>
          <w:szCs w:val="28"/>
          <w:lang w:val="uk-UA"/>
        </w:rPr>
        <w:t xml:space="preserve">– перший battement tendu jetes вперед. На </w:t>
      </w:r>
      <w:r w:rsidRPr="00595CBF">
        <w:rPr>
          <w:rFonts w:ascii="Times New Roman" w:hAnsi="Times New Roman" w:cs="Times New Roman"/>
          <w:sz w:val="28"/>
          <w:szCs w:val="28"/>
          <w:lang w:val="uk-UA"/>
        </w:rPr>
        <w:t xml:space="preserve">«і-два» </w:t>
      </w:r>
      <w:r w:rsidRPr="00595CBF">
        <w:rPr>
          <w:rFonts w:ascii="Times New Roman" w:hAnsi="Times New Roman" w:cs="Times New Roman"/>
          <w:color w:val="000000"/>
          <w:spacing w:val="-1"/>
          <w:sz w:val="28"/>
          <w:szCs w:val="28"/>
          <w:lang w:val="uk-UA"/>
        </w:rPr>
        <w:t>– другий battement tendu jetes вперед.</w:t>
      </w:r>
      <w:r w:rsidRPr="00595CBF">
        <w:rPr>
          <w:rFonts w:ascii="Times New Roman" w:hAnsi="Times New Roman" w:cs="Times New Roman"/>
          <w:sz w:val="28"/>
          <w:szCs w:val="28"/>
          <w:lang w:val="uk-UA"/>
        </w:rPr>
        <w:t xml:space="preserve"> </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2-й такт. </w:t>
      </w:r>
      <w:r w:rsidRPr="00595CBF">
        <w:rPr>
          <w:rFonts w:ascii="Times New Roman" w:hAnsi="Times New Roman" w:cs="Times New Roman"/>
          <w:sz w:val="28"/>
          <w:szCs w:val="28"/>
          <w:lang w:val="uk-UA"/>
        </w:rPr>
        <w:t xml:space="preserve">На «і» </w:t>
      </w:r>
      <w:r w:rsidRPr="00595CBF">
        <w:rPr>
          <w:rFonts w:ascii="Times New Roman" w:hAnsi="Times New Roman" w:cs="Times New Roman"/>
          <w:color w:val="000000"/>
          <w:spacing w:val="-1"/>
          <w:sz w:val="28"/>
          <w:szCs w:val="28"/>
          <w:lang w:val="uk-UA"/>
        </w:rPr>
        <w:t xml:space="preserve">– вивести праву ногу на battement tendu jete вперед. На «раз» – виконати piques. </w:t>
      </w:r>
      <w:r w:rsidRPr="00595CBF">
        <w:rPr>
          <w:rFonts w:ascii="Times New Roman" w:hAnsi="Times New Roman" w:cs="Times New Roman"/>
          <w:sz w:val="28"/>
          <w:szCs w:val="28"/>
          <w:lang w:val="uk-UA"/>
        </w:rPr>
        <w:t xml:space="preserve">На «і» </w:t>
      </w:r>
      <w:r w:rsidRPr="00595CBF">
        <w:rPr>
          <w:rFonts w:ascii="Times New Roman" w:hAnsi="Times New Roman" w:cs="Times New Roman"/>
          <w:color w:val="000000"/>
          <w:spacing w:val="-1"/>
          <w:sz w:val="28"/>
          <w:szCs w:val="28"/>
          <w:lang w:val="uk-UA"/>
        </w:rPr>
        <w:t>– виконати piques. На «два» – закрити робочу ногу в V позицію.</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3-й такт. На «і» – вивести ліву ногу на battement tendu jete назад. На «раз» – виконати </w:t>
      </w:r>
      <w:r w:rsidRPr="00595CBF">
        <w:rPr>
          <w:rStyle w:val="af7"/>
          <w:rFonts w:ascii="Times New Roman" w:hAnsi="Times New Roman"/>
          <w:b w:val="0"/>
          <w:bCs w:val="0"/>
          <w:color w:val="000000"/>
          <w:sz w:val="28"/>
          <w:szCs w:val="28"/>
          <w:lang w:val="uk-UA"/>
        </w:rPr>
        <w:t>balancoire</w:t>
      </w:r>
      <w:r w:rsidRPr="00595CBF">
        <w:rPr>
          <w:rFonts w:ascii="Times New Roman" w:hAnsi="Times New Roman" w:cs="Times New Roman"/>
          <w:color w:val="000000"/>
          <w:sz w:val="28"/>
          <w:szCs w:val="28"/>
          <w:lang w:val="uk-UA"/>
        </w:rPr>
        <w:t xml:space="preserve"> вперед</w:t>
      </w:r>
      <w:r w:rsidRPr="00595CBF">
        <w:rPr>
          <w:rFonts w:ascii="Times New Roman" w:hAnsi="Times New Roman" w:cs="Times New Roman"/>
          <w:color w:val="000000"/>
          <w:spacing w:val="-1"/>
          <w:sz w:val="28"/>
          <w:szCs w:val="28"/>
          <w:lang w:val="uk-UA"/>
        </w:rPr>
        <w:t>. На «і» –</w:t>
      </w:r>
      <w:r w:rsidRPr="00595CBF">
        <w:rPr>
          <w:rStyle w:val="af7"/>
          <w:rFonts w:ascii="Times New Roman" w:hAnsi="Times New Roman"/>
          <w:b w:val="0"/>
          <w:bCs w:val="0"/>
          <w:color w:val="000000"/>
          <w:sz w:val="28"/>
          <w:szCs w:val="28"/>
          <w:lang w:val="uk-UA"/>
        </w:rPr>
        <w:t xml:space="preserve"> balancoire назад. На «два»</w:t>
      </w:r>
      <w:r w:rsidRPr="00595CBF">
        <w:rPr>
          <w:rFonts w:ascii="Times New Roman" w:hAnsi="Times New Roman" w:cs="Times New Roman"/>
          <w:color w:val="000000"/>
          <w:spacing w:val="-1"/>
          <w:sz w:val="28"/>
          <w:szCs w:val="28"/>
          <w:lang w:val="uk-UA"/>
        </w:rPr>
        <w:t xml:space="preserve"> – закрити ліву ногу в V позицію назад.</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3-го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5-й такт. </w:t>
      </w:r>
      <w:r w:rsidRPr="00595CBF">
        <w:rPr>
          <w:rFonts w:ascii="Times New Roman" w:hAnsi="Times New Roman" w:cs="Times New Roman"/>
          <w:sz w:val="28"/>
          <w:szCs w:val="28"/>
          <w:lang w:val="uk-UA"/>
        </w:rPr>
        <w:t xml:space="preserve">На «і-раз» </w:t>
      </w:r>
      <w:r w:rsidRPr="00595CBF">
        <w:rPr>
          <w:rFonts w:ascii="Times New Roman" w:hAnsi="Times New Roman" w:cs="Times New Roman"/>
          <w:color w:val="000000"/>
          <w:spacing w:val="-1"/>
          <w:sz w:val="28"/>
          <w:szCs w:val="28"/>
          <w:lang w:val="uk-UA"/>
        </w:rPr>
        <w:t xml:space="preserve">– перший battement tendu jetes в маленьку позу croisee вперед. На </w:t>
      </w:r>
      <w:r w:rsidRPr="00595CBF">
        <w:rPr>
          <w:rFonts w:ascii="Times New Roman" w:hAnsi="Times New Roman" w:cs="Times New Roman"/>
          <w:sz w:val="28"/>
          <w:szCs w:val="28"/>
          <w:lang w:val="uk-UA"/>
        </w:rPr>
        <w:t xml:space="preserve">«і-два» </w:t>
      </w:r>
      <w:r w:rsidRPr="00595CBF">
        <w:rPr>
          <w:rFonts w:ascii="Times New Roman" w:hAnsi="Times New Roman" w:cs="Times New Roman"/>
          <w:color w:val="000000"/>
          <w:spacing w:val="-1"/>
          <w:sz w:val="28"/>
          <w:szCs w:val="28"/>
          <w:lang w:val="uk-UA"/>
        </w:rPr>
        <w:t>– другий battement tendu jetes в маленьку позу croisee вперед.</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Повторити рухи 5-го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w:t>
      </w:r>
      <w:r w:rsidRPr="00595CBF">
        <w:rPr>
          <w:rFonts w:ascii="Times New Roman" w:hAnsi="Times New Roman" w:cs="Times New Roman"/>
          <w:sz w:val="28"/>
          <w:szCs w:val="28"/>
          <w:lang w:val="uk-UA"/>
        </w:rPr>
        <w:t xml:space="preserve"> На «і-раз» </w:t>
      </w:r>
      <w:r w:rsidRPr="00595CBF">
        <w:rPr>
          <w:rFonts w:ascii="Times New Roman" w:hAnsi="Times New Roman" w:cs="Times New Roman"/>
          <w:color w:val="000000"/>
          <w:spacing w:val="-1"/>
          <w:sz w:val="28"/>
          <w:szCs w:val="28"/>
          <w:lang w:val="uk-UA"/>
        </w:rPr>
        <w:t xml:space="preserve">– виконати перший battement tendu jetes в маленьку позу ecartee назад. На </w:t>
      </w:r>
      <w:r w:rsidRPr="00595CBF">
        <w:rPr>
          <w:rFonts w:ascii="Times New Roman" w:hAnsi="Times New Roman" w:cs="Times New Roman"/>
          <w:sz w:val="28"/>
          <w:szCs w:val="28"/>
          <w:lang w:val="uk-UA"/>
        </w:rPr>
        <w:t xml:space="preserve">«і-два» </w:t>
      </w:r>
      <w:r w:rsidRPr="00595CBF">
        <w:rPr>
          <w:rFonts w:ascii="Times New Roman" w:hAnsi="Times New Roman" w:cs="Times New Roman"/>
          <w:color w:val="000000"/>
          <w:spacing w:val="-1"/>
          <w:sz w:val="28"/>
          <w:szCs w:val="28"/>
          <w:lang w:val="uk-UA"/>
        </w:rPr>
        <w:t>– другий battement tendu jetes в маленьку позу ecartee назад.</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7-го такту.</w:t>
      </w:r>
    </w:p>
    <w:p w:rsidR="00116BED" w:rsidRPr="00595CBF" w:rsidRDefault="00116BED" w:rsidP="0028765B">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назад і вбік.</w:t>
      </w:r>
    </w:p>
    <w:p w:rsidR="00116BED" w:rsidRPr="00595CBF" w:rsidRDefault="00116BED"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tendus jetes.</w:t>
      </w:r>
      <w:r w:rsidRPr="00595CBF">
        <w:rPr>
          <w:rFonts w:ascii="Times New Roman" w:hAnsi="Times New Roman" w:cs="Times New Roman"/>
          <w:sz w:val="28"/>
          <w:szCs w:val="28"/>
          <w:lang w:val="uk-UA"/>
        </w:rPr>
        <w:t xml:space="preserve"> Музичний розмір 2/4.</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«і-раз» </w:t>
      </w:r>
      <w:r w:rsidRPr="00595CBF">
        <w:rPr>
          <w:rFonts w:ascii="Times New Roman" w:hAnsi="Times New Roman" w:cs="Times New Roman"/>
          <w:color w:val="000000"/>
          <w:spacing w:val="-1"/>
          <w:sz w:val="28"/>
          <w:szCs w:val="28"/>
          <w:lang w:val="uk-UA"/>
        </w:rPr>
        <w:t xml:space="preserve">– перший battement tendu jete правою ногою вперед. На </w:t>
      </w:r>
      <w:r w:rsidRPr="00595CBF">
        <w:rPr>
          <w:rFonts w:ascii="Times New Roman" w:hAnsi="Times New Roman" w:cs="Times New Roman"/>
          <w:sz w:val="28"/>
          <w:szCs w:val="28"/>
          <w:lang w:val="uk-UA"/>
        </w:rPr>
        <w:t xml:space="preserve">«і-два» </w:t>
      </w:r>
      <w:r w:rsidRPr="00595CBF">
        <w:rPr>
          <w:rFonts w:ascii="Times New Roman" w:hAnsi="Times New Roman" w:cs="Times New Roman"/>
          <w:color w:val="000000"/>
          <w:spacing w:val="-1"/>
          <w:sz w:val="28"/>
          <w:szCs w:val="28"/>
          <w:lang w:val="uk-UA"/>
        </w:rPr>
        <w:t xml:space="preserve">– другий battement tendu jete в </w:t>
      </w:r>
      <w:r w:rsidRPr="00595CBF">
        <w:rPr>
          <w:rFonts w:ascii="Times New Roman" w:hAnsi="Times New Roman" w:cs="Times New Roman"/>
          <w:sz w:val="28"/>
          <w:szCs w:val="28"/>
          <w:lang w:val="uk-UA"/>
        </w:rPr>
        <w:t>demi-plie</w:t>
      </w:r>
      <w:r w:rsidRPr="00595CBF">
        <w:rPr>
          <w:rFonts w:ascii="Times New Roman" w:hAnsi="Times New Roman" w:cs="Times New Roman"/>
          <w:color w:val="000000"/>
          <w:spacing w:val="-1"/>
          <w:sz w:val="28"/>
          <w:szCs w:val="28"/>
          <w:lang w:val="uk-UA"/>
        </w:rPr>
        <w:t>.</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w:t>
      </w:r>
      <w:r w:rsidRPr="00595CBF">
        <w:rPr>
          <w:rFonts w:ascii="Times New Roman" w:hAnsi="Times New Roman" w:cs="Times New Roman"/>
          <w:sz w:val="28"/>
          <w:szCs w:val="28"/>
          <w:lang w:val="uk-UA"/>
        </w:rPr>
        <w:t xml:space="preserve">і» </w:t>
      </w:r>
      <w:r w:rsidRPr="00595CBF">
        <w:rPr>
          <w:rFonts w:ascii="Times New Roman" w:hAnsi="Times New Roman" w:cs="Times New Roman"/>
          <w:color w:val="000000"/>
          <w:spacing w:val="-1"/>
          <w:sz w:val="28"/>
          <w:szCs w:val="28"/>
          <w:lang w:val="uk-UA"/>
        </w:rPr>
        <w:t xml:space="preserve">– піднятися на півпальці в V позицію. На «раз» – півоберт обличчям до станка. На «і» – закінчити півоберт у </w:t>
      </w:r>
      <w:r w:rsidRPr="00595CBF">
        <w:rPr>
          <w:rFonts w:ascii="Times New Roman" w:hAnsi="Times New Roman" w:cs="Times New Roman"/>
          <w:sz w:val="28"/>
          <w:szCs w:val="28"/>
          <w:lang w:val="uk-UA"/>
        </w:rPr>
        <w:t>demi-plie по</w:t>
      </w:r>
      <w:r w:rsidRPr="00595CBF">
        <w:rPr>
          <w:rFonts w:ascii="Times New Roman" w:hAnsi="Times New Roman" w:cs="Times New Roman"/>
          <w:color w:val="000000"/>
          <w:spacing w:val="-1"/>
          <w:sz w:val="28"/>
          <w:szCs w:val="28"/>
          <w:lang w:val="uk-UA"/>
        </w:rPr>
        <w:t xml:space="preserve"> V позиції, ліва нога попереду.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3-й такт. На «і-раз» </w:t>
      </w:r>
      <w:r w:rsidRPr="00595CBF">
        <w:rPr>
          <w:rFonts w:ascii="Times New Roman" w:hAnsi="Times New Roman" w:cs="Times New Roman"/>
          <w:color w:val="000000"/>
          <w:spacing w:val="-1"/>
          <w:sz w:val="28"/>
          <w:szCs w:val="28"/>
          <w:lang w:val="uk-UA"/>
        </w:rPr>
        <w:t xml:space="preserve">– перший battement tendu jete лівою ногою вперед. На </w:t>
      </w:r>
      <w:r w:rsidRPr="00595CBF">
        <w:rPr>
          <w:rFonts w:ascii="Times New Roman" w:hAnsi="Times New Roman" w:cs="Times New Roman"/>
          <w:sz w:val="28"/>
          <w:szCs w:val="28"/>
          <w:lang w:val="uk-UA"/>
        </w:rPr>
        <w:t xml:space="preserve">«і-два» </w:t>
      </w:r>
      <w:r w:rsidRPr="00595CBF">
        <w:rPr>
          <w:rFonts w:ascii="Times New Roman" w:hAnsi="Times New Roman" w:cs="Times New Roman"/>
          <w:color w:val="000000"/>
          <w:spacing w:val="-1"/>
          <w:sz w:val="28"/>
          <w:szCs w:val="28"/>
          <w:lang w:val="uk-UA"/>
        </w:rPr>
        <w:t xml:space="preserve">– другий battement tendu jete в </w:t>
      </w:r>
      <w:r w:rsidRPr="00595CBF">
        <w:rPr>
          <w:rFonts w:ascii="Times New Roman" w:hAnsi="Times New Roman" w:cs="Times New Roman"/>
          <w:sz w:val="28"/>
          <w:szCs w:val="28"/>
          <w:lang w:val="uk-UA"/>
        </w:rPr>
        <w:t>demi-plie</w:t>
      </w:r>
      <w:r w:rsidRPr="00595CBF">
        <w:rPr>
          <w:rFonts w:ascii="Times New Roman" w:hAnsi="Times New Roman" w:cs="Times New Roman"/>
          <w:color w:val="000000"/>
          <w:spacing w:val="-1"/>
          <w:sz w:val="28"/>
          <w:szCs w:val="28"/>
          <w:lang w:val="uk-UA"/>
        </w:rPr>
        <w:t>.</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На «</w:t>
      </w:r>
      <w:r w:rsidRPr="00595CBF">
        <w:rPr>
          <w:rFonts w:ascii="Times New Roman" w:hAnsi="Times New Roman" w:cs="Times New Roman"/>
          <w:sz w:val="28"/>
          <w:szCs w:val="28"/>
          <w:lang w:val="uk-UA"/>
        </w:rPr>
        <w:t xml:space="preserve">і» </w:t>
      </w:r>
      <w:r w:rsidRPr="00595CBF">
        <w:rPr>
          <w:rFonts w:ascii="Times New Roman" w:hAnsi="Times New Roman" w:cs="Times New Roman"/>
          <w:color w:val="000000"/>
          <w:spacing w:val="-1"/>
          <w:sz w:val="28"/>
          <w:szCs w:val="28"/>
          <w:lang w:val="uk-UA"/>
        </w:rPr>
        <w:t xml:space="preserve">– піднятися на півпальці в V позицію. На «раз» – півоберт обличчям до станка. На «і» – закінчити півоберт у </w:t>
      </w:r>
      <w:r w:rsidRPr="00595CBF">
        <w:rPr>
          <w:rFonts w:ascii="Times New Roman" w:hAnsi="Times New Roman" w:cs="Times New Roman"/>
          <w:sz w:val="28"/>
          <w:szCs w:val="28"/>
          <w:lang w:val="uk-UA"/>
        </w:rPr>
        <w:t>demi-plie по</w:t>
      </w:r>
      <w:r w:rsidRPr="00595CBF">
        <w:rPr>
          <w:rFonts w:ascii="Times New Roman" w:hAnsi="Times New Roman" w:cs="Times New Roman"/>
          <w:color w:val="000000"/>
          <w:spacing w:val="-1"/>
          <w:sz w:val="28"/>
          <w:szCs w:val="28"/>
          <w:lang w:val="uk-UA"/>
        </w:rPr>
        <w:t xml:space="preserve"> V позиції, права нога попереду.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і 6-й такти. Виконати 4 battement tendu jete вбік. (на 1/4 музичного такту кожний).</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 xml:space="preserve">7-й такт. </w:t>
      </w:r>
      <w:r w:rsidRPr="00595CBF">
        <w:rPr>
          <w:rFonts w:ascii="Times New Roman" w:hAnsi="Times New Roman" w:cs="Times New Roman"/>
          <w:sz w:val="28"/>
          <w:szCs w:val="28"/>
          <w:lang w:val="uk-UA"/>
        </w:rPr>
        <w:t xml:space="preserve">На «і» </w:t>
      </w:r>
      <w:r w:rsidRPr="00595CBF">
        <w:rPr>
          <w:rFonts w:ascii="Times New Roman" w:hAnsi="Times New Roman" w:cs="Times New Roman"/>
          <w:color w:val="000000"/>
          <w:spacing w:val="-1"/>
          <w:sz w:val="28"/>
          <w:szCs w:val="28"/>
          <w:lang w:val="uk-UA"/>
        </w:rPr>
        <w:t>– вивести ногу на battement tendu jete. На «раз-і» – 2 piques. На «два» – закрити праву ногу в V позицію попереду лівої.</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7-го такту.</w:t>
      </w:r>
    </w:p>
    <w:p w:rsidR="00116BED" w:rsidRPr="00595CBF" w:rsidRDefault="00116BED"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Вправу повторити у зворотному порядку (на 10-й і 12-й такти – на півоберти від станка).</w:t>
      </w:r>
    </w:p>
    <w:p w:rsidR="00703B64" w:rsidRPr="00595CBF" w:rsidRDefault="00094538" w:rsidP="00A97C9D">
      <w:pPr>
        <w:numPr>
          <w:ilvl w:val="0"/>
          <w:numId w:val="9"/>
        </w:numPr>
        <w:spacing w:before="240" w:after="120" w:line="240" w:lineRule="auto"/>
        <w:ind w:left="992" w:right="40" w:hanging="425"/>
        <w:jc w:val="both"/>
        <w:rPr>
          <w:rFonts w:ascii="Times New Roman" w:hAnsi="Times New Roman" w:cs="Times New Roman"/>
          <w:i/>
          <w:sz w:val="28"/>
          <w:szCs w:val="28"/>
          <w:lang w:val="uk-UA"/>
        </w:rPr>
      </w:pPr>
      <w:r w:rsidRPr="00595CBF">
        <w:rPr>
          <w:rFonts w:ascii="Times New Roman" w:hAnsi="Times New Roman" w:cs="Times New Roman"/>
          <w:i/>
          <w:iCs/>
          <w:color w:val="000000"/>
          <w:spacing w:val="-1"/>
          <w:sz w:val="28"/>
          <w:szCs w:val="28"/>
          <w:lang w:val="uk-UA"/>
        </w:rPr>
        <w:t>Rond-de-jambe par terre en dehors</w:t>
      </w:r>
      <w:r w:rsidRPr="00595CBF">
        <w:rPr>
          <w:rFonts w:ascii="Times New Roman" w:hAnsi="Times New Roman"/>
          <w:i/>
          <w:iCs/>
          <w:color w:val="000000"/>
          <w:spacing w:val="-1"/>
          <w:sz w:val="28"/>
          <w:szCs w:val="28"/>
          <w:lang w:val="uk-UA"/>
        </w:rPr>
        <w:t xml:space="preserve"> et</w:t>
      </w:r>
      <w:r w:rsidRPr="00595CBF">
        <w:rPr>
          <w:rFonts w:ascii="Times New Roman" w:hAnsi="Times New Roman" w:cs="Times New Roman"/>
          <w:i/>
          <w:color w:val="000000"/>
          <w:spacing w:val="-1"/>
          <w:sz w:val="28"/>
          <w:szCs w:val="28"/>
          <w:lang w:val="uk-UA"/>
        </w:rPr>
        <w:t xml:space="preserve"> </w:t>
      </w:r>
      <w:r w:rsidRPr="00595CBF">
        <w:rPr>
          <w:rFonts w:ascii="Times New Roman" w:hAnsi="Times New Roman"/>
          <w:i/>
          <w:iCs/>
          <w:color w:val="000000"/>
          <w:spacing w:val="-1"/>
          <w:sz w:val="28"/>
          <w:szCs w:val="28"/>
          <w:lang w:val="uk-UA"/>
        </w:rPr>
        <w:t>en dedan</w:t>
      </w:r>
      <w:r w:rsidR="00703B64" w:rsidRPr="00595CBF">
        <w:rPr>
          <w:rFonts w:ascii="Times New Roman" w:hAnsi="Times New Roman" w:cs="Times New Roman"/>
          <w:i/>
          <w:sz w:val="28"/>
          <w:szCs w:val="28"/>
          <w:lang w:val="uk-UA"/>
        </w:rPr>
        <w:t xml:space="preserve">. </w:t>
      </w:r>
    </w:p>
    <w:p w:rsidR="00572C68" w:rsidRPr="00595CBF" w:rsidRDefault="0022261E"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Webdings" w:hAnsi="Webdings"/>
          <w:bCs/>
          <w:sz w:val="28"/>
          <w:szCs w:val="28"/>
          <w:lang w:val="uk-UA"/>
        </w:rPr>
        <w:t></w:t>
      </w:r>
      <w:r w:rsidR="00572C68" w:rsidRPr="00595CBF">
        <w:rPr>
          <w:rFonts w:ascii="Times New Roman" w:hAnsi="Times New Roman" w:cs="Times New Roman"/>
          <w:bCs/>
          <w:sz w:val="28"/>
          <w:szCs w:val="28"/>
          <w:lang w:val="uk-UA"/>
        </w:rPr>
        <w:t>Теоретичні відомості</w:t>
      </w:r>
      <w:r w:rsidRPr="00595CBF">
        <w:rPr>
          <w:rFonts w:ascii="Times New Roman" w:hAnsi="Times New Roman" w:cs="Times New Roman"/>
          <w:bCs/>
          <w:sz w:val="28"/>
          <w:szCs w:val="28"/>
          <w:lang w:val="uk-UA"/>
        </w:rPr>
        <w:t xml:space="preserve">. </w:t>
      </w:r>
      <w:r w:rsidR="00572C68" w:rsidRPr="00595CBF">
        <w:rPr>
          <w:rFonts w:ascii="Times New Roman" w:hAnsi="Times New Roman" w:cs="Times New Roman"/>
          <w:i/>
          <w:iCs/>
          <w:color w:val="000000"/>
          <w:spacing w:val="-1"/>
          <w:sz w:val="28"/>
          <w:szCs w:val="28"/>
          <w:lang w:val="uk-UA"/>
        </w:rPr>
        <w:t>Rond-de-jambe par terre en dehors</w:t>
      </w:r>
      <w:r w:rsidR="00572C68" w:rsidRPr="00595CBF">
        <w:rPr>
          <w:rFonts w:ascii="Times New Roman" w:hAnsi="Times New Roman" w:cs="Times New Roman"/>
          <w:color w:val="000000"/>
          <w:spacing w:val="-1"/>
          <w:sz w:val="28"/>
          <w:szCs w:val="28"/>
          <w:lang w:val="uk-UA"/>
        </w:rPr>
        <w:t xml:space="preserve"> вивчається й виконується по І позиції ніг. Рух завжди починає робоча нога з І позиції, яка шляхом battement tendu відкривається вперед, ставиться на кінчик великого пальця і, не затримуючись у цьому положенні, «малює» півколо по підлозі через ІІ позицію назад. Робоча нога досягає крайньої точки кола позаду опорної ноги: стопа знаходиться точно навпроти п’ятки опорної ноги. Далі робоча нога, ковзаючи, продовжує рух всією ступнею через І позицію ніг вперед до точки, з якої починала «малювати» півколо. </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i/>
          <w:iCs/>
          <w:color w:val="000000"/>
          <w:spacing w:val="-1"/>
          <w:sz w:val="28"/>
          <w:szCs w:val="28"/>
          <w:lang w:val="uk-UA"/>
        </w:rPr>
        <w:t xml:space="preserve">Rond-de-jambe par terre en dedans </w:t>
      </w:r>
      <w:r w:rsidRPr="00595CBF">
        <w:rPr>
          <w:rFonts w:ascii="Times New Roman" w:hAnsi="Times New Roman" w:cs="Times New Roman"/>
          <w:color w:val="000000"/>
          <w:spacing w:val="-1"/>
          <w:sz w:val="28"/>
          <w:szCs w:val="28"/>
          <w:lang w:val="uk-UA"/>
        </w:rPr>
        <w:t xml:space="preserve">виконується в зворотному порядку. Тобто, нога шляхом battement tendu відкривається назад і «малює» півколо, рухаючись уперед через ІІ позицію. </w:t>
      </w:r>
    </w:p>
    <w:p w:rsidR="00572C68" w:rsidRPr="00595CBF" w:rsidRDefault="00572C68" w:rsidP="003402EF">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При виконанні цих вправ необхідно зберігати максимальну виворотність стегнової та ступневої частини ноги, а також спостерігати за положенням п’ятки при виведенні ноги вперед (п’ятка розвернута в стелю), назад і вбік (п’ятка розвернута в підлогу).</w:t>
      </w:r>
    </w:p>
    <w:p w:rsidR="00572C68" w:rsidRPr="00595CBF" w:rsidRDefault="0022261E" w:rsidP="0028765B">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sz w:val="28"/>
          <w:szCs w:val="28"/>
          <w:lang w:val="uk-UA"/>
        </w:rPr>
        <w:t>Єднальним</w:t>
      </w:r>
      <w:r w:rsidR="00572C68" w:rsidRPr="00595CBF">
        <w:rPr>
          <w:rFonts w:ascii="Times New Roman" w:hAnsi="Times New Roman" w:cs="Times New Roman"/>
          <w:bCs/>
          <w:sz w:val="28"/>
          <w:szCs w:val="28"/>
          <w:lang w:val="uk-UA"/>
        </w:rPr>
        <w:t xml:space="preserve"> рух</w:t>
      </w:r>
      <w:r w:rsidRPr="00595CBF">
        <w:rPr>
          <w:rFonts w:ascii="Times New Roman" w:hAnsi="Times New Roman" w:cs="Times New Roman"/>
          <w:bCs/>
          <w:sz w:val="28"/>
          <w:szCs w:val="28"/>
          <w:lang w:val="uk-UA"/>
        </w:rPr>
        <w:t>ом до r</w:t>
      </w:r>
      <w:r w:rsidRPr="00595CBF">
        <w:rPr>
          <w:rFonts w:ascii="Times New Roman" w:hAnsi="Times New Roman" w:cs="Times New Roman"/>
          <w:bCs/>
          <w:iCs/>
          <w:color w:val="000000"/>
          <w:spacing w:val="-1"/>
          <w:sz w:val="28"/>
          <w:szCs w:val="28"/>
          <w:lang w:val="uk-UA"/>
        </w:rPr>
        <w:t>ond-de-jambe par terre en dehors et en dedans є</w:t>
      </w:r>
      <w:r w:rsidRPr="00595CBF">
        <w:rPr>
          <w:rFonts w:ascii="Times New Roman" w:hAnsi="Times New Roman" w:cs="Times New Roman"/>
          <w:bCs/>
          <w:sz w:val="28"/>
          <w:szCs w:val="28"/>
          <w:lang w:val="uk-UA"/>
        </w:rPr>
        <w:t xml:space="preserve"> </w:t>
      </w:r>
      <w:r w:rsidRPr="00595CBF">
        <w:rPr>
          <w:rFonts w:ascii="Times New Roman" w:hAnsi="Times New Roman" w:cs="Times New Roman"/>
          <w:i/>
          <w:iCs/>
          <w:sz w:val="28"/>
          <w:szCs w:val="28"/>
          <w:lang w:val="uk-UA"/>
        </w:rPr>
        <w:t>рasse par terre</w:t>
      </w:r>
      <w:r w:rsidRPr="00595CBF">
        <w:rPr>
          <w:rFonts w:ascii="Times New Roman" w:hAnsi="Times New Roman" w:cs="Times New Roman"/>
          <w:sz w:val="28"/>
          <w:szCs w:val="28"/>
          <w:lang w:val="uk-UA"/>
        </w:rPr>
        <w:t xml:space="preserve">. </w:t>
      </w:r>
      <w:r w:rsidR="006237F9" w:rsidRPr="00595CBF">
        <w:rPr>
          <w:rFonts w:ascii="Times New Roman" w:hAnsi="Times New Roman" w:cs="Times New Roman"/>
          <w:sz w:val="28"/>
          <w:szCs w:val="28"/>
          <w:lang w:val="uk-UA"/>
        </w:rPr>
        <w:t>М</w:t>
      </w:r>
      <w:r w:rsidR="00572C68" w:rsidRPr="00595CBF">
        <w:rPr>
          <w:rFonts w:ascii="Times New Roman" w:hAnsi="Times New Roman" w:cs="Times New Roman"/>
          <w:sz w:val="28"/>
          <w:szCs w:val="28"/>
          <w:lang w:val="uk-UA"/>
        </w:rPr>
        <w:t>етодик</w:t>
      </w:r>
      <w:r w:rsidRPr="00595CBF">
        <w:rPr>
          <w:rFonts w:ascii="Times New Roman" w:hAnsi="Times New Roman" w:cs="Times New Roman"/>
          <w:sz w:val="28"/>
          <w:szCs w:val="28"/>
          <w:lang w:val="uk-UA"/>
        </w:rPr>
        <w:t>у</w:t>
      </w:r>
      <w:r w:rsidR="00572C68"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 xml:space="preserve">його </w:t>
      </w:r>
      <w:r w:rsidR="00572C68" w:rsidRPr="00595CBF">
        <w:rPr>
          <w:rFonts w:ascii="Times New Roman" w:hAnsi="Times New Roman" w:cs="Times New Roman"/>
          <w:sz w:val="28"/>
          <w:szCs w:val="28"/>
          <w:lang w:val="uk-UA"/>
        </w:rPr>
        <w:t>виконання подібн</w:t>
      </w:r>
      <w:r w:rsidR="006237F9" w:rsidRPr="00595CBF">
        <w:rPr>
          <w:rFonts w:ascii="Times New Roman" w:hAnsi="Times New Roman" w:cs="Times New Roman"/>
          <w:sz w:val="28"/>
          <w:szCs w:val="28"/>
          <w:lang w:val="uk-UA"/>
        </w:rPr>
        <w:t>а</w:t>
      </w:r>
      <w:r w:rsidR="00572C68" w:rsidRPr="00595CBF">
        <w:rPr>
          <w:rFonts w:ascii="Times New Roman" w:hAnsi="Times New Roman" w:cs="Times New Roman"/>
          <w:sz w:val="28"/>
          <w:szCs w:val="28"/>
          <w:lang w:val="uk-UA"/>
        </w:rPr>
        <w:t xml:space="preserve"> до методики виконання </w:t>
      </w:r>
      <w:r w:rsidR="00572C68" w:rsidRPr="00595CBF">
        <w:rPr>
          <w:rFonts w:ascii="Times New Roman" w:hAnsi="Times New Roman" w:cs="Times New Roman"/>
          <w:i/>
          <w:iCs/>
          <w:sz w:val="28"/>
          <w:szCs w:val="28"/>
          <w:lang w:val="uk-UA"/>
        </w:rPr>
        <w:t xml:space="preserve">balancoire. </w:t>
      </w:r>
      <w:r w:rsidR="00572C68" w:rsidRPr="00595CBF">
        <w:rPr>
          <w:rFonts w:ascii="Times New Roman" w:hAnsi="Times New Roman" w:cs="Times New Roman"/>
          <w:sz w:val="28"/>
          <w:szCs w:val="28"/>
          <w:lang w:val="uk-UA"/>
        </w:rPr>
        <w:t>Відмінність полягає лише в тому, що в</w:t>
      </w:r>
      <w:r w:rsidR="00572C68" w:rsidRPr="00595CBF">
        <w:rPr>
          <w:rFonts w:ascii="Times New Roman" w:hAnsi="Times New Roman" w:cs="Times New Roman"/>
          <w:i/>
          <w:iCs/>
          <w:sz w:val="28"/>
          <w:szCs w:val="28"/>
          <w:lang w:val="uk-UA"/>
        </w:rPr>
        <w:t xml:space="preserve"> рasse par terre</w:t>
      </w:r>
      <w:r w:rsidR="00572C68" w:rsidRPr="00595CBF">
        <w:rPr>
          <w:rFonts w:ascii="Times New Roman" w:hAnsi="Times New Roman" w:cs="Times New Roman"/>
          <w:sz w:val="28"/>
          <w:szCs w:val="28"/>
          <w:lang w:val="uk-UA"/>
        </w:rPr>
        <w:t xml:space="preserve"> робоча нога під час відкривання шляхом </w:t>
      </w:r>
      <w:r w:rsidR="00572C68" w:rsidRPr="00595CBF">
        <w:rPr>
          <w:rFonts w:ascii="Times New Roman" w:hAnsi="Times New Roman" w:cs="Times New Roman"/>
          <w:color w:val="000000"/>
          <w:spacing w:val="-1"/>
          <w:sz w:val="28"/>
          <w:szCs w:val="28"/>
          <w:lang w:val="uk-UA"/>
        </w:rPr>
        <w:t>battement tendu</w:t>
      </w:r>
      <w:r w:rsidR="00572C68" w:rsidRPr="00595CBF">
        <w:rPr>
          <w:rFonts w:ascii="Times New Roman" w:hAnsi="Times New Roman" w:cs="Times New Roman"/>
          <w:sz w:val="28"/>
          <w:szCs w:val="28"/>
          <w:lang w:val="uk-UA"/>
        </w:rPr>
        <w:t xml:space="preserve"> </w:t>
      </w:r>
      <w:r w:rsidR="00572C68" w:rsidRPr="00595CBF">
        <w:rPr>
          <w:rFonts w:ascii="Times New Roman" w:hAnsi="Times New Roman" w:cs="Times New Roman"/>
          <w:color w:val="000000"/>
          <w:spacing w:val="-1"/>
          <w:sz w:val="28"/>
          <w:szCs w:val="28"/>
          <w:lang w:val="uk-UA"/>
        </w:rPr>
        <w:t>вперед і назад залишається на підлозі, а не піднімається</w:t>
      </w:r>
      <w:r w:rsidR="00572C68" w:rsidRPr="00595CBF">
        <w:rPr>
          <w:rFonts w:ascii="Times New Roman" w:hAnsi="Times New Roman" w:cs="Times New Roman"/>
          <w:sz w:val="28"/>
          <w:szCs w:val="28"/>
          <w:lang w:val="uk-UA"/>
        </w:rPr>
        <w:t xml:space="preserve"> в повітря на 45°, як у balancoire. </w:t>
      </w:r>
    </w:p>
    <w:p w:rsidR="00572C68" w:rsidRPr="00595CBF" w:rsidRDefault="00572C68" w:rsidP="0028765B">
      <w:pPr>
        <w:spacing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Rond-de-jambe par terre en dehors et en dedans.</w:t>
      </w:r>
      <w:r w:rsidRPr="00595CBF">
        <w:rPr>
          <w:rFonts w:ascii="Times New Roman" w:hAnsi="Times New Roman" w:cs="Times New Roman"/>
          <w:sz w:val="28"/>
          <w:szCs w:val="28"/>
          <w:lang w:val="uk-UA"/>
        </w:rPr>
        <w:t xml:space="preserve"> Музичний розмір 4/4.</w:t>
      </w: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i/>
          <w:iCs/>
          <w:color w:val="000000"/>
          <w:spacing w:val="-1"/>
          <w:sz w:val="28"/>
          <w:szCs w:val="28"/>
          <w:lang w:val="uk-UA"/>
        </w:rPr>
        <w:t>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w:t>
      </w:r>
      <w:r w:rsidRPr="00595CBF">
        <w:rPr>
          <w:rFonts w:ascii="Times New Roman" w:hAnsi="Times New Roman" w:cs="Times New Roman"/>
          <w:sz w:val="28"/>
          <w:szCs w:val="28"/>
          <w:lang w:val="uk-UA"/>
        </w:rPr>
        <w:t xml:space="preserve">На «раз» </w:t>
      </w:r>
      <w:r w:rsidRPr="00595CBF">
        <w:rPr>
          <w:rFonts w:ascii="Times New Roman" w:hAnsi="Times New Roman" w:cs="Times New Roman"/>
          <w:color w:val="000000"/>
          <w:spacing w:val="-1"/>
          <w:sz w:val="28"/>
          <w:szCs w:val="28"/>
          <w:lang w:val="uk-UA"/>
        </w:rPr>
        <w:t xml:space="preserve">– робочу ногу вивести вперед на носок. На «два» – зафіксувати положення ноги на носку. </w:t>
      </w:r>
      <w:r w:rsidRPr="00595CBF">
        <w:rPr>
          <w:rFonts w:ascii="Times New Roman" w:hAnsi="Times New Roman" w:cs="Times New Roman"/>
          <w:sz w:val="28"/>
          <w:szCs w:val="28"/>
          <w:lang w:val="uk-UA"/>
        </w:rPr>
        <w:t xml:space="preserve">На «три» </w:t>
      </w:r>
      <w:r w:rsidRPr="00595CBF">
        <w:rPr>
          <w:rFonts w:ascii="Times New Roman" w:hAnsi="Times New Roman" w:cs="Times New Roman"/>
          <w:color w:val="000000"/>
          <w:spacing w:val="-1"/>
          <w:sz w:val="28"/>
          <w:szCs w:val="28"/>
          <w:lang w:val="uk-UA"/>
        </w:rPr>
        <w:t>– робочу ногу перевести вбік на носок. На «чотири» – зафіксувати положення ноги на носку.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w:t>
      </w:r>
      <w:r w:rsidRPr="00595CBF">
        <w:rPr>
          <w:rFonts w:ascii="Times New Roman" w:hAnsi="Times New Roman" w:cs="Times New Roman"/>
          <w:sz w:val="28"/>
          <w:szCs w:val="28"/>
          <w:lang w:val="uk-UA"/>
        </w:rPr>
        <w:t xml:space="preserve"> На «раз» </w:t>
      </w:r>
      <w:r w:rsidRPr="00595CBF">
        <w:rPr>
          <w:rFonts w:ascii="Times New Roman" w:hAnsi="Times New Roman" w:cs="Times New Roman"/>
          <w:color w:val="000000"/>
          <w:spacing w:val="-1"/>
          <w:sz w:val="28"/>
          <w:szCs w:val="28"/>
          <w:lang w:val="uk-UA"/>
        </w:rPr>
        <w:t>– робочу ногу перевести назад на носок. На «два» – зафіксувати положення ноги на носку.</w:t>
      </w:r>
      <w:r w:rsidRPr="00595CBF">
        <w:rPr>
          <w:rFonts w:ascii="Times New Roman" w:hAnsi="Times New Roman" w:cs="Times New Roman"/>
          <w:sz w:val="28"/>
          <w:szCs w:val="28"/>
          <w:lang w:val="uk-UA"/>
        </w:rPr>
        <w:t xml:space="preserve"> На «три» </w:t>
      </w:r>
      <w:r w:rsidRPr="00595CBF">
        <w:rPr>
          <w:rFonts w:ascii="Times New Roman" w:hAnsi="Times New Roman" w:cs="Times New Roman"/>
          <w:color w:val="000000"/>
          <w:spacing w:val="-1"/>
          <w:sz w:val="28"/>
          <w:szCs w:val="28"/>
          <w:lang w:val="uk-UA"/>
        </w:rPr>
        <w:t>– робочу ногу перевести в І позицію. На «чотири» – зафіксувати І позицію ніг.</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і 4-й такти. Повторити рухи 1-го й 2-го тактів.</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5-й і 8-й такти. </w:t>
      </w:r>
      <w:r w:rsidRPr="00595CBF">
        <w:rPr>
          <w:rFonts w:ascii="Times New Roman" w:hAnsi="Times New Roman" w:cs="Times New Roman"/>
          <w:i/>
          <w:iCs/>
          <w:color w:val="000000"/>
          <w:spacing w:val="-1"/>
          <w:sz w:val="28"/>
          <w:szCs w:val="28"/>
          <w:lang w:val="uk-UA"/>
        </w:rPr>
        <w:t>Еn dedans</w:t>
      </w:r>
      <w:r w:rsidRPr="00595CBF">
        <w:rPr>
          <w:rFonts w:ascii="Times New Roman" w:hAnsi="Times New Roman" w:cs="Times New Roman"/>
          <w:color w:val="000000"/>
          <w:spacing w:val="-1"/>
          <w:sz w:val="28"/>
          <w:szCs w:val="28"/>
          <w:lang w:val="uk-UA"/>
        </w:rPr>
        <w:t xml:space="preserve"> виконати так само, як еn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i/>
          <w:iCs/>
          <w:color w:val="000000"/>
          <w:spacing w:val="-1"/>
          <w:sz w:val="28"/>
          <w:szCs w:val="28"/>
          <w:lang w:val="uk-UA"/>
        </w:rPr>
        <w:t>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9-й такт. На </w:t>
      </w:r>
      <w:r w:rsidRPr="00595CBF">
        <w:rPr>
          <w:rFonts w:ascii="Times New Roman" w:hAnsi="Times New Roman" w:cs="Times New Roman"/>
          <w:sz w:val="28"/>
          <w:szCs w:val="28"/>
          <w:lang w:val="uk-UA"/>
        </w:rPr>
        <w:t xml:space="preserve">«раз» </w:t>
      </w:r>
      <w:r w:rsidRPr="00595CBF">
        <w:rPr>
          <w:rFonts w:ascii="Times New Roman" w:hAnsi="Times New Roman" w:cs="Times New Roman"/>
          <w:color w:val="000000"/>
          <w:spacing w:val="-1"/>
          <w:sz w:val="28"/>
          <w:szCs w:val="28"/>
          <w:lang w:val="uk-UA"/>
        </w:rPr>
        <w:t>– робочу ногу вивести вперед на носок. На «два» – перевести її вбік на носок.</w:t>
      </w:r>
      <w:r w:rsidRPr="00595CBF">
        <w:rPr>
          <w:rFonts w:ascii="Times New Roman" w:hAnsi="Times New Roman" w:cs="Times New Roman"/>
          <w:sz w:val="28"/>
          <w:szCs w:val="28"/>
          <w:lang w:val="uk-UA"/>
        </w:rPr>
        <w:t xml:space="preserve"> На «три» </w:t>
      </w:r>
      <w:r w:rsidRPr="00595CBF">
        <w:rPr>
          <w:rFonts w:ascii="Times New Roman" w:hAnsi="Times New Roman" w:cs="Times New Roman"/>
          <w:color w:val="000000"/>
          <w:spacing w:val="-1"/>
          <w:sz w:val="28"/>
          <w:szCs w:val="28"/>
          <w:lang w:val="uk-UA"/>
        </w:rPr>
        <w:t>– робочу ногу перевести назад на носок. На «чотири» – робочу ногу перевести в І позицію.</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 xml:space="preserve">10-й – 12 такти. Повторити рухи 9-го такту. </w:t>
      </w:r>
    </w:p>
    <w:p w:rsidR="00572C68" w:rsidRPr="00595CBF" w:rsidRDefault="00572C68"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13-й – 16-й такти.</w:t>
      </w:r>
      <w:r w:rsidRPr="00595CBF">
        <w:rPr>
          <w:rFonts w:ascii="Times New Roman" w:hAnsi="Times New Roman" w:cs="Times New Roman"/>
          <w:i/>
          <w:iCs/>
          <w:color w:val="000000"/>
          <w:spacing w:val="-1"/>
          <w:sz w:val="28"/>
          <w:szCs w:val="28"/>
          <w:lang w:val="uk-UA"/>
        </w:rPr>
        <w:t xml:space="preserve"> Еn dedans</w:t>
      </w:r>
      <w:r w:rsidRPr="00595CBF">
        <w:rPr>
          <w:rFonts w:ascii="Times New Roman" w:hAnsi="Times New Roman" w:cs="Times New Roman"/>
          <w:color w:val="000000"/>
          <w:spacing w:val="-1"/>
          <w:sz w:val="28"/>
          <w:szCs w:val="28"/>
          <w:lang w:val="uk-UA"/>
        </w:rPr>
        <w:t xml:space="preserve"> виконати так само, як еn dehors.</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Rond-de-jambe par terre en dehors et en dedans.</w:t>
      </w:r>
      <w:r w:rsidRPr="00595CBF">
        <w:rPr>
          <w:rFonts w:ascii="Times New Roman" w:hAnsi="Times New Roman" w:cs="Times New Roman"/>
          <w:sz w:val="28"/>
          <w:szCs w:val="28"/>
          <w:lang w:val="uk-UA"/>
        </w:rPr>
        <w:t xml:space="preserve"> Музичний розмір 4/4.</w:t>
      </w: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i/>
          <w:iCs/>
          <w:color w:val="000000"/>
          <w:spacing w:val="-1"/>
          <w:sz w:val="28"/>
          <w:szCs w:val="28"/>
          <w:lang w:val="uk-UA"/>
        </w:rPr>
        <w:t>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На </w:t>
      </w:r>
      <w:r w:rsidRPr="00595CBF">
        <w:rPr>
          <w:rFonts w:ascii="Times New Roman" w:hAnsi="Times New Roman" w:cs="Times New Roman"/>
          <w:sz w:val="28"/>
          <w:szCs w:val="28"/>
          <w:lang w:val="uk-UA"/>
        </w:rPr>
        <w:t xml:space="preserve">«раз» </w:t>
      </w:r>
      <w:r w:rsidRPr="00595CBF">
        <w:rPr>
          <w:rFonts w:ascii="Times New Roman" w:hAnsi="Times New Roman" w:cs="Times New Roman"/>
          <w:color w:val="000000"/>
          <w:spacing w:val="-1"/>
          <w:sz w:val="28"/>
          <w:szCs w:val="28"/>
          <w:lang w:val="uk-UA"/>
        </w:rPr>
        <w:t>– робочу ногу вивести вперед на носок. На «два» – перевести її вбік на носок.</w:t>
      </w:r>
      <w:r w:rsidRPr="00595CBF">
        <w:rPr>
          <w:rFonts w:ascii="Times New Roman" w:hAnsi="Times New Roman" w:cs="Times New Roman"/>
          <w:sz w:val="28"/>
          <w:szCs w:val="28"/>
          <w:lang w:val="uk-UA"/>
        </w:rPr>
        <w:t xml:space="preserve"> На «три» </w:t>
      </w:r>
      <w:r w:rsidRPr="00595CBF">
        <w:rPr>
          <w:rFonts w:ascii="Times New Roman" w:hAnsi="Times New Roman" w:cs="Times New Roman"/>
          <w:color w:val="000000"/>
          <w:spacing w:val="-1"/>
          <w:sz w:val="28"/>
          <w:szCs w:val="28"/>
          <w:lang w:val="uk-UA"/>
        </w:rPr>
        <w:t>– робочу ногу перевести назад на носок. На «чотири» – робочу ногу перевести в І позицію.</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 4-й такти. Повторити рухи 1-го такту.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 8-й такти.</w:t>
      </w:r>
      <w:r w:rsidRPr="00595CBF">
        <w:rPr>
          <w:rFonts w:ascii="Times New Roman" w:hAnsi="Times New Roman" w:cs="Times New Roman"/>
          <w:i/>
          <w:iCs/>
          <w:color w:val="000000"/>
          <w:spacing w:val="-1"/>
          <w:sz w:val="28"/>
          <w:szCs w:val="28"/>
          <w:lang w:val="uk-UA"/>
        </w:rPr>
        <w:t xml:space="preserve"> Еn dedans</w:t>
      </w:r>
      <w:r w:rsidRPr="00595CBF">
        <w:rPr>
          <w:rFonts w:ascii="Times New Roman" w:hAnsi="Times New Roman" w:cs="Times New Roman"/>
          <w:color w:val="000000"/>
          <w:spacing w:val="-1"/>
          <w:sz w:val="28"/>
          <w:szCs w:val="28"/>
          <w:lang w:val="uk-UA"/>
        </w:rPr>
        <w:t xml:space="preserve"> виконати так само, як еn dehors.</w:t>
      </w: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color w:val="000000"/>
          <w:spacing w:val="-1"/>
          <w:sz w:val="28"/>
          <w:szCs w:val="28"/>
          <w:lang w:val="uk-UA"/>
        </w:rPr>
        <w:t xml:space="preserve">9-й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xml:space="preserve">– робочу ногу вивести вперед на носок. На «три-чотири» – перевести її через І позицію назад. Тобто, виконати </w:t>
      </w:r>
      <w:r w:rsidRPr="00595CBF">
        <w:rPr>
          <w:rFonts w:ascii="Times New Roman" w:hAnsi="Times New Roman" w:cs="Times New Roman"/>
          <w:i/>
          <w:iCs/>
          <w:color w:val="000000"/>
          <w:spacing w:val="-1"/>
          <w:sz w:val="28"/>
          <w:szCs w:val="28"/>
          <w:lang w:val="uk-UA"/>
        </w:rPr>
        <w:t>passé par terre по І позиції.</w:t>
      </w: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color w:val="000000"/>
          <w:spacing w:val="-1"/>
          <w:sz w:val="28"/>
          <w:szCs w:val="28"/>
          <w:lang w:val="uk-UA"/>
        </w:rPr>
        <w:t xml:space="preserve">10-й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xml:space="preserve">– робочу ногу перевести через І позицію вперед на носок. На «три-чотири» – перевести її через І позицію назад. Тобто, виконати </w:t>
      </w:r>
      <w:r w:rsidRPr="00595CBF">
        <w:rPr>
          <w:rFonts w:ascii="Times New Roman" w:hAnsi="Times New Roman" w:cs="Times New Roman"/>
          <w:i/>
          <w:iCs/>
          <w:color w:val="000000"/>
          <w:spacing w:val="-1"/>
          <w:sz w:val="28"/>
          <w:szCs w:val="28"/>
          <w:lang w:val="uk-UA"/>
        </w:rPr>
        <w:t>passé par terre по І позиції.</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11-й і 12-й такти. Повторити рухи 9-го й 10-го тактів. На останню чверть 12-го такту закрити робочу ногу в V позицію.</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13-й такт.</w:t>
      </w:r>
      <w:r w:rsidRPr="00595CBF">
        <w:rPr>
          <w:rFonts w:ascii="Times New Roman" w:hAnsi="Times New Roman" w:cs="Times New Roman"/>
          <w:sz w:val="28"/>
          <w:szCs w:val="28"/>
          <w:lang w:val="uk-UA"/>
        </w:rPr>
        <w:t xml:space="preserve"> На «раз-чотири» </w:t>
      </w:r>
      <w:r w:rsidRPr="00595CBF">
        <w:rPr>
          <w:rFonts w:ascii="Times New Roman" w:hAnsi="Times New Roman" w:cs="Times New Roman"/>
          <w:color w:val="000000"/>
          <w:spacing w:val="-1"/>
          <w:sz w:val="28"/>
          <w:szCs w:val="28"/>
          <w:lang w:val="uk-UA"/>
        </w:rPr>
        <w:t>– виконати ІІІ port-de-bras по V позиції ніг з нахилом вниз.</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14-й такт. </w:t>
      </w:r>
      <w:r w:rsidRPr="00595CBF">
        <w:rPr>
          <w:rFonts w:ascii="Times New Roman" w:hAnsi="Times New Roman" w:cs="Times New Roman"/>
          <w:sz w:val="28"/>
          <w:szCs w:val="28"/>
          <w:lang w:val="uk-UA"/>
        </w:rPr>
        <w:t xml:space="preserve">На «раз-чотири» </w:t>
      </w:r>
      <w:r w:rsidRPr="00595CBF">
        <w:rPr>
          <w:rFonts w:ascii="Times New Roman" w:hAnsi="Times New Roman" w:cs="Times New Roman"/>
          <w:color w:val="000000"/>
          <w:spacing w:val="-1"/>
          <w:sz w:val="28"/>
          <w:szCs w:val="28"/>
          <w:lang w:val="uk-UA"/>
        </w:rPr>
        <w:t>– виконати ІІІ port-de-bras по V позиції ніг з прогинанням назад.</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15-й такт. Повторити рухи 13-го такту.</w:t>
      </w:r>
    </w:p>
    <w:p w:rsidR="00572C68" w:rsidRPr="00595CBF" w:rsidRDefault="00572C68" w:rsidP="0028765B">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16-й такт. Повторити рухи 14-го такту.</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Rond-de-jambe par terre en dehors et en dedans.</w:t>
      </w:r>
      <w:r w:rsidRPr="00595CBF">
        <w:rPr>
          <w:rFonts w:ascii="Times New Roman" w:hAnsi="Times New Roman" w:cs="Times New Roman"/>
          <w:sz w:val="28"/>
          <w:szCs w:val="28"/>
          <w:lang w:val="uk-UA"/>
        </w:rPr>
        <w:t xml:space="preserve"> Музичний розмір 4/4.</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Cs/>
          <w:color w:val="000000"/>
          <w:spacing w:val="-1"/>
          <w:sz w:val="28"/>
          <w:szCs w:val="28"/>
          <w:lang w:val="uk-UA"/>
        </w:rPr>
        <w:t>preparation для rond-de-jambe par terre en dehors</w:t>
      </w:r>
      <w:r w:rsidRPr="00595CBF">
        <w:rPr>
          <w:rFonts w:ascii="Times New Roman" w:hAnsi="Times New Roman" w:cs="Times New Roman"/>
          <w:color w:val="000000"/>
          <w:spacing w:val="-1"/>
          <w:sz w:val="28"/>
          <w:szCs w:val="28"/>
          <w:lang w:val="uk-UA"/>
        </w:rPr>
        <w:t xml:space="preserve">: на «раз» – виконати </w:t>
      </w:r>
      <w:r w:rsidRPr="00595CBF">
        <w:rPr>
          <w:rFonts w:ascii="Times New Roman" w:hAnsi="Times New Roman" w:cs="Times New Roman"/>
          <w:sz w:val="28"/>
          <w:szCs w:val="28"/>
          <w:lang w:val="uk-UA"/>
        </w:rPr>
        <w:t xml:space="preserve">demi-plie по І позиції ніг; на «два»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робоча нога виводиться вперед носком у підлогу, одночасно рука підіймається в І позицію; на «три-чотири»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робоча нога носком по підлозі переводиться вбік, а рука відкривається в ІІ позицію.</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перевести робочу ногу назад. На «три-чотири» – провести робочу ногу вперед через І позицію. Тобто, виконати 1 rond-de-jambe par terre 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 4-й такти. Повторити рухи 1-го такту.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5-й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пауза. На «три-чотири» – перевести робочу ногу назад через І позицію. Тобто, виконати 1 rond-de-jambe par terre en dedans.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6-й –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перевести робочу ногу вперед. На «три-чотири» – провести робочу ногу назад через І позицію. Тобто, виконати 1 rond-de-jambe par terre en dedans.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і 8-й такти. Повторити рухи 6-го такту.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9-й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пауза. На «три-чотири» – перевести робочу ногу вперед через І позицію. Тобто, виконати 1 rond-de-jambe par terre 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 xml:space="preserve">10-й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перевести робочу ногу назад. На «три-чотири» – провести робочу ногу вперед через І позицію. Тобто, виконати 1 rond-de-jambe par terre 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11-й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passé par terre по І позиції назад. На «три-чотири» – passé par terre по І позиції вперед.</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12-й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passé par terre по І позиції назад. На «три-чотири» – пауза (робоча нога витягнута назад на battement tendu).</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13-й такт. На </w:t>
      </w:r>
      <w:r w:rsidRPr="00595CBF">
        <w:rPr>
          <w:rFonts w:ascii="Times New Roman" w:hAnsi="Times New Roman" w:cs="Times New Roman"/>
          <w:sz w:val="28"/>
          <w:szCs w:val="28"/>
          <w:lang w:val="uk-UA"/>
        </w:rPr>
        <w:t xml:space="preserve">«раз-два» </w:t>
      </w:r>
      <w:r w:rsidRPr="00595CBF">
        <w:rPr>
          <w:rFonts w:ascii="Times New Roman" w:hAnsi="Times New Roman" w:cs="Times New Roman"/>
          <w:color w:val="000000"/>
          <w:spacing w:val="-1"/>
          <w:sz w:val="28"/>
          <w:szCs w:val="28"/>
          <w:lang w:val="uk-UA"/>
        </w:rPr>
        <w:t>– перевести робочу ногу вперед. На «три-чотири» – перевести робочу ногу назад через І позицію. Тобто, виконати 1 rond-de-jambe par terre en dedans.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14-й такт. Повторити рухи 13-го такту, по закінченню rond-de-jambe par terre en dedans робочу ногу закрити в V позиції назад.</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15-й такт. </w:t>
      </w:r>
      <w:r w:rsidRPr="00595CBF">
        <w:rPr>
          <w:rFonts w:ascii="Times New Roman" w:hAnsi="Times New Roman" w:cs="Times New Roman"/>
          <w:sz w:val="28"/>
          <w:szCs w:val="28"/>
          <w:lang w:val="uk-UA"/>
        </w:rPr>
        <w:t>В</w:t>
      </w:r>
      <w:r w:rsidRPr="00595CBF">
        <w:rPr>
          <w:rFonts w:ascii="Times New Roman" w:hAnsi="Times New Roman" w:cs="Times New Roman"/>
          <w:color w:val="000000"/>
          <w:spacing w:val="-1"/>
          <w:sz w:val="28"/>
          <w:szCs w:val="28"/>
          <w:lang w:val="uk-UA"/>
        </w:rPr>
        <w:t>иконати ІІІ port-de-bras по V позиції ніг із нахилом вниз.</w:t>
      </w:r>
    </w:p>
    <w:p w:rsidR="00572C68" w:rsidRPr="00595CBF" w:rsidRDefault="00572C68" w:rsidP="004D2507">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16-й такт. Виконати ІІІ port-de-bras по V позиції ніг із прогинанням назад.</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Rond-de-jambe par terre en dehors et en dedans.</w:t>
      </w:r>
      <w:r w:rsidRPr="00595CBF">
        <w:rPr>
          <w:rFonts w:ascii="Times New Roman" w:hAnsi="Times New Roman" w:cs="Times New Roman"/>
          <w:sz w:val="28"/>
          <w:szCs w:val="28"/>
          <w:lang w:val="uk-UA"/>
        </w:rPr>
        <w:t xml:space="preserve"> Музичний розмір 3/4.</w:t>
      </w:r>
    </w:p>
    <w:p w:rsidR="00572C68" w:rsidRPr="00595CBF" w:rsidRDefault="00572C68"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
          <w:iCs/>
          <w:color w:val="000000"/>
          <w:spacing w:val="-1"/>
          <w:sz w:val="28"/>
          <w:szCs w:val="28"/>
          <w:lang w:val="uk-UA"/>
        </w:rPr>
        <w:t>preparation для rond-de-jambe par terre en dehors.</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На </w:t>
      </w:r>
      <w:r w:rsidRPr="00595CBF">
        <w:rPr>
          <w:rFonts w:ascii="Times New Roman" w:hAnsi="Times New Roman" w:cs="Times New Roman"/>
          <w:sz w:val="28"/>
          <w:szCs w:val="28"/>
          <w:lang w:val="uk-UA"/>
        </w:rPr>
        <w:t xml:space="preserve">«раз-два-три» </w:t>
      </w:r>
      <w:r w:rsidRPr="00595CBF">
        <w:rPr>
          <w:rFonts w:ascii="Times New Roman" w:hAnsi="Times New Roman" w:cs="Times New Roman"/>
          <w:color w:val="000000"/>
          <w:spacing w:val="-1"/>
          <w:sz w:val="28"/>
          <w:szCs w:val="28"/>
          <w:lang w:val="uk-UA"/>
        </w:rPr>
        <w:t>– rond-de-jambe par terre en dehors: на «раз» –перевести робочу ногу назад, на «два-три» – перевести робочу ногу вперед через І позицію ніг.</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 7-й такти. Повторити рухи 1-го такту.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8-й такт. На </w:t>
      </w:r>
      <w:r w:rsidRPr="00595CBF">
        <w:rPr>
          <w:rFonts w:ascii="Times New Roman" w:hAnsi="Times New Roman" w:cs="Times New Roman"/>
          <w:sz w:val="28"/>
          <w:szCs w:val="28"/>
          <w:lang w:val="uk-UA"/>
        </w:rPr>
        <w:t xml:space="preserve">«раз-два-три» </w:t>
      </w:r>
      <w:r w:rsidRPr="00595CBF">
        <w:rPr>
          <w:rFonts w:ascii="Times New Roman" w:hAnsi="Times New Roman" w:cs="Times New Roman"/>
          <w:color w:val="000000"/>
          <w:spacing w:val="-1"/>
          <w:sz w:val="28"/>
          <w:szCs w:val="28"/>
          <w:lang w:val="uk-UA"/>
        </w:rPr>
        <w:t>– passé par terre по І позиції назад.</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9-й такт. На </w:t>
      </w:r>
      <w:r w:rsidRPr="00595CBF">
        <w:rPr>
          <w:rFonts w:ascii="Times New Roman" w:hAnsi="Times New Roman" w:cs="Times New Roman"/>
          <w:sz w:val="28"/>
          <w:szCs w:val="28"/>
          <w:lang w:val="uk-UA"/>
        </w:rPr>
        <w:t xml:space="preserve">«раз-два-три» </w:t>
      </w:r>
      <w:r w:rsidRPr="00595CBF">
        <w:rPr>
          <w:rFonts w:ascii="Times New Roman" w:hAnsi="Times New Roman" w:cs="Times New Roman"/>
          <w:color w:val="000000"/>
          <w:spacing w:val="-1"/>
          <w:sz w:val="28"/>
          <w:szCs w:val="28"/>
          <w:lang w:val="uk-UA"/>
        </w:rPr>
        <w:t>– rond-de-jambe par terre en dedans: на «раз» перевести робочу ногу вперед, на «два-три» – перевести робочу ногу назад через І позицію ніг.</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10-й – 15-й такти. Повторити рухи 9-го такту.</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16-й такт. На </w:t>
      </w:r>
      <w:r w:rsidRPr="00595CBF">
        <w:rPr>
          <w:rFonts w:ascii="Times New Roman" w:hAnsi="Times New Roman" w:cs="Times New Roman"/>
          <w:sz w:val="28"/>
          <w:szCs w:val="28"/>
          <w:lang w:val="uk-UA"/>
        </w:rPr>
        <w:t xml:space="preserve">«раз-два-три» </w:t>
      </w:r>
      <w:r w:rsidRPr="00595CBF">
        <w:rPr>
          <w:rFonts w:ascii="Times New Roman" w:hAnsi="Times New Roman" w:cs="Times New Roman"/>
          <w:color w:val="000000"/>
          <w:spacing w:val="-1"/>
          <w:sz w:val="28"/>
          <w:szCs w:val="28"/>
          <w:lang w:val="uk-UA"/>
        </w:rPr>
        <w:t>– passé par terre по І позиції вперед.</w:t>
      </w:r>
    </w:p>
    <w:p w:rsidR="00572C68" w:rsidRPr="00595CBF" w:rsidRDefault="00572C68"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color w:val="000000"/>
          <w:spacing w:val="-1"/>
          <w:sz w:val="28"/>
          <w:szCs w:val="28"/>
          <w:lang w:val="uk-UA"/>
        </w:rPr>
        <w:t xml:space="preserve">17-й – 20-й такти. Обведення rond-de-jambe par terre en dehors робочої ноги на </w:t>
      </w:r>
      <w:r w:rsidRPr="00595CBF">
        <w:rPr>
          <w:rFonts w:ascii="Times New Roman" w:hAnsi="Times New Roman" w:cs="Times New Roman"/>
          <w:sz w:val="28"/>
          <w:szCs w:val="28"/>
          <w:lang w:val="uk-UA"/>
        </w:rPr>
        <w:t>plie: 17-й такт</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 demi-plie на опорній нозі; 18-й такт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перевести робочу ногу вбік; 19-й такт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перевести робочу ногу назад; 20-й такт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випрямити коліно опорної ноги.</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21-й – 24-й такти. Обведення rond-de-jambe par terre en dedans робочої ноги на </w:t>
      </w:r>
      <w:r w:rsidRPr="00595CBF">
        <w:rPr>
          <w:rFonts w:ascii="Times New Roman" w:hAnsi="Times New Roman" w:cs="Times New Roman"/>
          <w:sz w:val="28"/>
          <w:szCs w:val="28"/>
          <w:lang w:val="uk-UA"/>
        </w:rPr>
        <w:t>plie: 21-й такт</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 demi-plie на опорній нозі; 22-й такт </w:t>
      </w:r>
      <w:r w:rsidRPr="00595CBF">
        <w:rPr>
          <w:rFonts w:ascii="Times New Roman" w:hAnsi="Times New Roman" w:cs="Times New Roman"/>
          <w:color w:val="000000"/>
          <w:spacing w:val="-1"/>
          <w:sz w:val="28"/>
          <w:szCs w:val="28"/>
          <w:lang w:val="uk-UA"/>
        </w:rPr>
        <w:t xml:space="preserve"> –</w:t>
      </w:r>
      <w:r w:rsidRPr="00595CBF">
        <w:rPr>
          <w:rFonts w:ascii="Times New Roman" w:hAnsi="Times New Roman" w:cs="Times New Roman"/>
          <w:sz w:val="28"/>
          <w:szCs w:val="28"/>
          <w:lang w:val="uk-UA"/>
        </w:rPr>
        <w:t xml:space="preserve"> перевести робочу ногу вбік; 23-й такт </w:t>
      </w:r>
      <w:r w:rsidRPr="00595CBF">
        <w:rPr>
          <w:rFonts w:ascii="Times New Roman" w:hAnsi="Times New Roman" w:cs="Times New Roman"/>
          <w:color w:val="000000"/>
          <w:spacing w:val="-1"/>
          <w:sz w:val="28"/>
          <w:szCs w:val="28"/>
          <w:lang w:val="uk-UA"/>
        </w:rPr>
        <w:t>–</w:t>
      </w:r>
      <w:r w:rsidRPr="00595CBF">
        <w:rPr>
          <w:rFonts w:ascii="Times New Roman" w:hAnsi="Times New Roman" w:cs="Times New Roman"/>
          <w:sz w:val="28"/>
          <w:szCs w:val="28"/>
          <w:lang w:val="uk-UA"/>
        </w:rPr>
        <w:t xml:space="preserve"> перевести робочу ногу вперед; 20-й такт – на «раз» випрямити коліно опорної ноги, на «два-три» закрити робочу ногу в</w:t>
      </w:r>
      <w:r w:rsidRPr="00595CBF">
        <w:rPr>
          <w:rFonts w:ascii="Times New Roman" w:hAnsi="Times New Roman" w:cs="Times New Roman"/>
          <w:color w:val="000000"/>
          <w:spacing w:val="-1"/>
          <w:sz w:val="28"/>
          <w:szCs w:val="28"/>
          <w:lang w:val="uk-UA"/>
        </w:rPr>
        <w:t xml:space="preserve"> V позицію.</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25-й і 26-й такти.</w:t>
      </w:r>
      <w:r w:rsidRPr="00595CBF">
        <w:rPr>
          <w:rFonts w:ascii="Times New Roman" w:hAnsi="Times New Roman" w:cs="Times New Roman"/>
          <w:sz w:val="28"/>
          <w:szCs w:val="28"/>
          <w:lang w:val="uk-UA"/>
        </w:rPr>
        <w:t xml:space="preserve"> В</w:t>
      </w:r>
      <w:r w:rsidRPr="00595CBF">
        <w:rPr>
          <w:rFonts w:ascii="Times New Roman" w:hAnsi="Times New Roman" w:cs="Times New Roman"/>
          <w:color w:val="000000"/>
          <w:spacing w:val="-1"/>
          <w:sz w:val="28"/>
          <w:szCs w:val="28"/>
          <w:lang w:val="uk-UA"/>
        </w:rPr>
        <w:t>иконати ІІІ port-de-bras по V позиції ніг з нахилом вниз.</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27-й і 28-й такти. Виконати ІІІ port-de-bras по V позиції ніг з прогинанням назад.</w:t>
      </w:r>
    </w:p>
    <w:p w:rsidR="00572C68" w:rsidRPr="00595CBF" w:rsidRDefault="00572C68"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29-й і 30-й такти. Повторити рухи 25-го й 26-го тактів.   </w:t>
      </w:r>
    </w:p>
    <w:p w:rsidR="00572C68" w:rsidRPr="00595CBF" w:rsidRDefault="00572C68"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31-й і 32-й такти. Повторити рухи 27-го й 28-го тактів.</w:t>
      </w:r>
    </w:p>
    <w:p w:rsidR="00703B64" w:rsidRPr="00595CBF" w:rsidRDefault="00392BBF" w:rsidP="00A97C9D">
      <w:pPr>
        <w:numPr>
          <w:ilvl w:val="0"/>
          <w:numId w:val="9"/>
        </w:numPr>
        <w:spacing w:before="120" w:after="0" w:line="240" w:lineRule="auto"/>
        <w:ind w:left="992" w:right="40" w:hanging="425"/>
        <w:jc w:val="both"/>
        <w:rPr>
          <w:rFonts w:ascii="Times New Roman" w:hAnsi="Times New Roman" w:cs="Times New Roman"/>
          <w:i/>
          <w:sz w:val="28"/>
          <w:szCs w:val="28"/>
          <w:lang w:val="uk-UA"/>
        </w:rPr>
      </w:pPr>
      <w:r w:rsidRPr="00595CBF">
        <w:rPr>
          <w:rFonts w:ascii="Times New Roman" w:hAnsi="Times New Roman" w:cs="Times New Roman"/>
          <w:bCs/>
          <w:i/>
          <w:iCs/>
          <w:color w:val="000000"/>
          <w:spacing w:val="-1"/>
          <w:sz w:val="28"/>
          <w:szCs w:val="28"/>
          <w:lang w:val="uk-UA"/>
        </w:rPr>
        <w:t>Методика виконання b</w:t>
      </w:r>
      <w:r w:rsidR="00094538" w:rsidRPr="00595CBF">
        <w:rPr>
          <w:rFonts w:ascii="Times New Roman" w:hAnsi="Times New Roman" w:cs="Times New Roman"/>
          <w:bCs/>
          <w:i/>
          <w:iCs/>
          <w:color w:val="000000"/>
          <w:spacing w:val="-1"/>
          <w:sz w:val="28"/>
          <w:szCs w:val="28"/>
          <w:lang w:val="uk-UA"/>
        </w:rPr>
        <w:t>attements fondus</w:t>
      </w:r>
      <w:r w:rsidR="00703B64" w:rsidRPr="00595CBF">
        <w:rPr>
          <w:rFonts w:ascii="Times New Roman" w:hAnsi="Times New Roman"/>
          <w:i/>
          <w:sz w:val="28"/>
          <w:szCs w:val="28"/>
          <w:lang w:val="uk-UA"/>
        </w:rPr>
        <w:t>.</w:t>
      </w:r>
    </w:p>
    <w:p w:rsidR="0006400B" w:rsidRPr="00595CBF" w:rsidRDefault="0006400B" w:rsidP="0028765B">
      <w:pPr>
        <w:spacing w:before="120" w:after="0" w:line="240" w:lineRule="auto"/>
        <w:ind w:firstLine="709"/>
        <w:jc w:val="both"/>
        <w:rPr>
          <w:rFonts w:ascii="Times New Roman" w:hAnsi="Times New Roman"/>
          <w:sz w:val="28"/>
          <w:szCs w:val="28"/>
          <w:lang w:val="uk-UA"/>
        </w:rPr>
      </w:pPr>
      <w:r w:rsidRPr="00595CBF">
        <w:rPr>
          <w:rFonts w:ascii="Webdings" w:hAnsi="Webdings"/>
          <w:bCs/>
          <w:sz w:val="28"/>
          <w:szCs w:val="28"/>
          <w:lang w:val="uk-UA"/>
        </w:rPr>
        <w:lastRenderedPageBreak/>
        <w:t></w:t>
      </w:r>
      <w:r w:rsidRPr="00595CBF">
        <w:rPr>
          <w:rFonts w:ascii="Times New Roman" w:hAnsi="Times New Roman"/>
          <w:bCs/>
          <w:sz w:val="28"/>
          <w:szCs w:val="28"/>
          <w:lang w:val="uk-UA"/>
        </w:rPr>
        <w:t>Теоретичні відомості</w:t>
      </w:r>
      <w:r w:rsidR="00AD3161" w:rsidRPr="00595CBF">
        <w:rPr>
          <w:rFonts w:ascii="Times New Roman" w:hAnsi="Times New Roman"/>
          <w:bCs/>
          <w:sz w:val="28"/>
          <w:szCs w:val="28"/>
          <w:lang w:val="uk-UA"/>
        </w:rPr>
        <w:t>.</w:t>
      </w:r>
      <w:r w:rsidR="00392BBF" w:rsidRPr="00595CBF">
        <w:rPr>
          <w:rFonts w:ascii="Times New Roman" w:hAnsi="Times New Roman"/>
          <w:bCs/>
          <w:sz w:val="28"/>
          <w:szCs w:val="28"/>
          <w:lang w:val="uk-UA"/>
        </w:rPr>
        <w:t xml:space="preserve"> Правила</w:t>
      </w:r>
      <w:r w:rsidR="009B66C9" w:rsidRPr="00595CBF">
        <w:rPr>
          <w:rFonts w:ascii="Times New Roman" w:hAnsi="Times New Roman"/>
          <w:color w:val="000000"/>
          <w:spacing w:val="-1"/>
          <w:sz w:val="28"/>
          <w:szCs w:val="28"/>
          <w:lang w:val="uk-UA"/>
        </w:rPr>
        <w:t xml:space="preserve"> виконання</w:t>
      </w:r>
      <w:r w:rsidRPr="00595CBF">
        <w:rPr>
          <w:rFonts w:ascii="Times New Roman" w:hAnsi="Times New Roman"/>
          <w:color w:val="000000"/>
          <w:spacing w:val="-1"/>
          <w:sz w:val="28"/>
          <w:szCs w:val="28"/>
          <w:lang w:val="uk-UA"/>
        </w:rPr>
        <w:t xml:space="preserve"> </w:t>
      </w:r>
      <w:r w:rsidRPr="00595CBF">
        <w:rPr>
          <w:rFonts w:ascii="Times New Roman" w:hAnsi="Times New Roman"/>
          <w:i/>
          <w:iCs/>
          <w:color w:val="000000"/>
          <w:spacing w:val="-1"/>
          <w:sz w:val="28"/>
          <w:szCs w:val="28"/>
          <w:lang w:val="uk-UA"/>
        </w:rPr>
        <w:t>battements fondus</w:t>
      </w:r>
      <w:r w:rsidR="009B66C9" w:rsidRPr="00595CBF">
        <w:rPr>
          <w:rFonts w:ascii="Times New Roman" w:hAnsi="Times New Roman"/>
          <w:i/>
          <w:iCs/>
          <w:color w:val="000000"/>
          <w:spacing w:val="-1"/>
          <w:sz w:val="28"/>
          <w:szCs w:val="28"/>
          <w:lang w:val="uk-UA"/>
        </w:rPr>
        <w:t xml:space="preserve"> </w:t>
      </w:r>
      <w:r w:rsidR="009B66C9" w:rsidRPr="00595CBF">
        <w:rPr>
          <w:rFonts w:ascii="Times New Roman" w:hAnsi="Times New Roman"/>
          <w:iCs/>
          <w:color w:val="000000"/>
          <w:spacing w:val="-1"/>
          <w:sz w:val="28"/>
          <w:szCs w:val="28"/>
          <w:lang w:val="uk-UA"/>
        </w:rPr>
        <w:t>є так</w:t>
      </w:r>
      <w:r w:rsidR="00392BBF" w:rsidRPr="00595CBF">
        <w:rPr>
          <w:rFonts w:ascii="Times New Roman" w:hAnsi="Times New Roman"/>
          <w:iCs/>
          <w:color w:val="000000"/>
          <w:spacing w:val="-1"/>
          <w:sz w:val="28"/>
          <w:szCs w:val="28"/>
          <w:lang w:val="uk-UA"/>
        </w:rPr>
        <w:t>ими.</w:t>
      </w:r>
      <w:r w:rsidR="009B66C9" w:rsidRPr="00595CBF">
        <w:rPr>
          <w:rFonts w:ascii="Times New Roman" w:hAnsi="Times New Roman"/>
          <w:iCs/>
          <w:color w:val="000000"/>
          <w:spacing w:val="-1"/>
          <w:sz w:val="28"/>
          <w:szCs w:val="28"/>
          <w:lang w:val="uk-UA"/>
        </w:rPr>
        <w:t xml:space="preserve"> </w:t>
      </w:r>
      <w:r w:rsidR="00392BBF" w:rsidRPr="00595CBF">
        <w:rPr>
          <w:rFonts w:ascii="Times New Roman" w:hAnsi="Times New Roman"/>
          <w:iCs/>
          <w:color w:val="000000"/>
          <w:spacing w:val="-1"/>
          <w:sz w:val="28"/>
          <w:szCs w:val="28"/>
          <w:lang w:val="uk-UA"/>
        </w:rPr>
        <w:t>С</w:t>
      </w:r>
      <w:r w:rsidRPr="00595CBF">
        <w:rPr>
          <w:rFonts w:ascii="Times New Roman" w:hAnsi="Times New Roman"/>
          <w:color w:val="000000"/>
          <w:spacing w:val="-1"/>
          <w:sz w:val="28"/>
          <w:szCs w:val="28"/>
          <w:lang w:val="uk-UA"/>
        </w:rPr>
        <w:t>тати в V позицію ніг, опорну руку покласти на станок, а робочу розкрити в ІІ позиції, голову повернути на центр танцювальної зали. Робоча нога з V позиції підіймається в положення умовного sur le cou-de-pied вперед, в той же час опорна нога виконує</w:t>
      </w:r>
      <w:r w:rsidRPr="00595CBF">
        <w:rPr>
          <w:rFonts w:ascii="Times New Roman" w:hAnsi="Times New Roman"/>
          <w:sz w:val="28"/>
          <w:szCs w:val="28"/>
          <w:lang w:val="uk-UA"/>
        </w:rPr>
        <w:t xml:space="preserve"> demi-plie, стегна й коліна опорної та робочої ніг повинні бути максимально розвернуті. Потім робоча нога відкривається вперед на 45° (в навчальному варіанті нога ставиться на підлогу кінчиком великого пальця), одночасно опорна нога випрямляється з demi-plie. Рух виконується вбік і назад. Слід зазначити, що, роблячи рух назад, необхідно закрити ногу на </w:t>
      </w:r>
      <w:r w:rsidRPr="00595CBF">
        <w:rPr>
          <w:rFonts w:ascii="Times New Roman" w:hAnsi="Times New Roman"/>
          <w:color w:val="000000"/>
          <w:spacing w:val="-1"/>
          <w:sz w:val="28"/>
          <w:szCs w:val="28"/>
          <w:lang w:val="uk-UA"/>
        </w:rPr>
        <w:t>sur le cou-de-pied назад, а також, відкриваючи ногу назад на 45°, слід підтримувати стегно ноги й не опускати коліно вниз.</w:t>
      </w:r>
      <w:r w:rsidRPr="00595CBF">
        <w:rPr>
          <w:rFonts w:ascii="Times New Roman" w:hAnsi="Times New Roman"/>
          <w:sz w:val="28"/>
          <w:szCs w:val="28"/>
          <w:lang w:val="uk-UA"/>
        </w:rPr>
        <w:t xml:space="preserve"> Під час виконання цієї вправи слід спостерігати за виворотністю стегна й положенням стопи робочої ноги, яка при відкриванні вперед повернута п’яткою до стелі, а при відкриванні вбік і назад – у підлогу. </w:t>
      </w:r>
    </w:p>
    <w:p w:rsidR="0006400B" w:rsidRPr="00595CBF" w:rsidRDefault="0006400B" w:rsidP="0028765B">
      <w:pPr>
        <w:spacing w:after="240" w:line="240" w:lineRule="auto"/>
        <w:ind w:firstLine="709"/>
        <w:jc w:val="both"/>
        <w:rPr>
          <w:rFonts w:ascii="Times New Roman" w:hAnsi="Times New Roman"/>
          <w:sz w:val="28"/>
          <w:szCs w:val="28"/>
          <w:lang w:val="uk-UA"/>
        </w:rPr>
      </w:pPr>
      <w:r w:rsidRPr="00595CBF">
        <w:rPr>
          <w:rFonts w:ascii="Times New Roman" w:hAnsi="Times New Roman"/>
          <w:bCs/>
          <w:sz w:val="28"/>
          <w:szCs w:val="28"/>
          <w:lang w:val="uk-UA"/>
        </w:rPr>
        <w:t>Єднальн</w:t>
      </w:r>
      <w:r w:rsidR="009B66C9" w:rsidRPr="00595CBF">
        <w:rPr>
          <w:rFonts w:ascii="Times New Roman" w:hAnsi="Times New Roman"/>
          <w:bCs/>
          <w:sz w:val="28"/>
          <w:szCs w:val="28"/>
          <w:lang w:val="uk-UA"/>
        </w:rPr>
        <w:t>ими</w:t>
      </w:r>
      <w:r w:rsidRPr="00595CBF">
        <w:rPr>
          <w:rFonts w:ascii="Times New Roman" w:hAnsi="Times New Roman"/>
          <w:bCs/>
          <w:sz w:val="28"/>
          <w:szCs w:val="28"/>
          <w:lang w:val="uk-UA"/>
        </w:rPr>
        <w:t xml:space="preserve"> рух</w:t>
      </w:r>
      <w:r w:rsidR="009B66C9" w:rsidRPr="00595CBF">
        <w:rPr>
          <w:rFonts w:ascii="Times New Roman" w:hAnsi="Times New Roman"/>
          <w:bCs/>
          <w:sz w:val="28"/>
          <w:szCs w:val="28"/>
          <w:lang w:val="uk-UA"/>
        </w:rPr>
        <w:t>ами до в</w:t>
      </w:r>
      <w:r w:rsidR="009B66C9" w:rsidRPr="00595CBF">
        <w:rPr>
          <w:rFonts w:ascii="Times New Roman" w:hAnsi="Times New Roman" w:cs="Times New Roman"/>
          <w:bCs/>
          <w:iCs/>
          <w:color w:val="000000"/>
          <w:spacing w:val="-1"/>
          <w:sz w:val="28"/>
          <w:szCs w:val="28"/>
          <w:lang w:val="uk-UA"/>
        </w:rPr>
        <w:t>attements fondus є</w:t>
      </w:r>
      <w:r w:rsidRPr="00595CBF">
        <w:rPr>
          <w:rFonts w:ascii="Times New Roman" w:hAnsi="Times New Roman"/>
          <w:b/>
          <w:bCs/>
          <w:sz w:val="28"/>
          <w:szCs w:val="28"/>
          <w:lang w:val="uk-UA"/>
        </w:rPr>
        <w:t xml:space="preserve"> </w:t>
      </w:r>
      <w:r w:rsidRPr="00595CBF">
        <w:rPr>
          <w:rFonts w:ascii="Times New Roman" w:hAnsi="Times New Roman"/>
          <w:sz w:val="28"/>
          <w:szCs w:val="28"/>
          <w:lang w:val="uk-UA"/>
        </w:rPr>
        <w:t xml:space="preserve">demi-plie та demi-rond en dedans et en dehors на опорній нозі. </w:t>
      </w:r>
      <w:r w:rsidR="009B66C9" w:rsidRPr="00595CBF">
        <w:rPr>
          <w:rFonts w:ascii="Times New Roman" w:hAnsi="Times New Roman"/>
          <w:sz w:val="28"/>
          <w:szCs w:val="28"/>
          <w:lang w:val="uk-UA"/>
        </w:rPr>
        <w:t>Методика виконання цих рухів є такою. С</w:t>
      </w:r>
      <w:r w:rsidRPr="00595CBF">
        <w:rPr>
          <w:rFonts w:ascii="Times New Roman" w:hAnsi="Times New Roman"/>
          <w:sz w:val="28"/>
          <w:szCs w:val="28"/>
          <w:lang w:val="uk-UA"/>
        </w:rPr>
        <w:t>тоячи на опорній нозі, робочу ногу відкрити вперед на 45°;</w:t>
      </w:r>
      <w:r w:rsidRPr="00595CBF">
        <w:rPr>
          <w:rFonts w:ascii="Times New Roman" w:hAnsi="Times New Roman"/>
          <w:color w:val="000000"/>
          <w:spacing w:val="-1"/>
          <w:sz w:val="28"/>
          <w:szCs w:val="28"/>
          <w:lang w:val="uk-UA"/>
        </w:rPr>
        <w:t xml:space="preserve"> опорну руку покласти на станок, а робочу руку розкрити в ІІ позицію, голову повернути на центр танцювальної зали</w:t>
      </w:r>
      <w:r w:rsidRPr="00595CBF">
        <w:rPr>
          <w:rFonts w:ascii="Times New Roman" w:hAnsi="Times New Roman"/>
          <w:sz w:val="28"/>
          <w:szCs w:val="28"/>
          <w:lang w:val="uk-UA"/>
        </w:rPr>
        <w:t>. Далі опорна нога опускається на demi-plie, робоча – зберігає положення на 45°. Необхідно спостерігати за положенням робочої ноги, яка не має опускатися вниз разом з опорною і втрачати висоту 45°. Робочу ногу слід підняти на декілька міліметрів. Одночасно коліно опорної ноги повинно максимально розкритися вбік і тягнутися до пальців стопи. Рух продовжується витягуванням коліна опорної ноги, робоча нога продовжує зберігати положення 45°.</w:t>
      </w:r>
    </w:p>
    <w:p w:rsidR="0006400B" w:rsidRPr="00595CBF" w:rsidRDefault="0006400B" w:rsidP="0028765B">
      <w:pPr>
        <w:spacing w:after="120" w:line="240" w:lineRule="auto"/>
        <w:ind w:firstLine="709"/>
        <w:jc w:val="center"/>
        <w:rPr>
          <w:rFonts w:ascii="Times New Roman" w:hAnsi="Times New Roman"/>
          <w:bCs/>
          <w:caps/>
          <w:color w:val="000000"/>
          <w:spacing w:val="-1"/>
          <w:sz w:val="28"/>
          <w:szCs w:val="28"/>
          <w:lang w:val="uk-UA"/>
        </w:rPr>
      </w:pPr>
      <w:r w:rsidRPr="00595CBF">
        <w:rPr>
          <w:rFonts w:ascii="Times New Roman" w:hAnsi="Times New Roman"/>
          <w:bCs/>
          <w:caps/>
          <w:color w:val="000000"/>
          <w:spacing w:val="-1"/>
          <w:sz w:val="28"/>
          <w:szCs w:val="28"/>
          <w:lang w:val="uk-UA"/>
        </w:rPr>
        <w:t>Практичні вправи</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fondus.</w:t>
      </w:r>
      <w:r w:rsidRPr="00595CBF">
        <w:rPr>
          <w:rFonts w:ascii="Times New Roman" w:hAnsi="Times New Roman"/>
          <w:sz w:val="28"/>
          <w:szCs w:val="28"/>
          <w:lang w:val="uk-UA"/>
        </w:rPr>
        <w:t xml:space="preserve"> Музичний розмір 4/4.</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battements fondus: робочу ногу відкрити вбік носком у підлогу.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1-й такт. На «раз-два» – робочу ногу зігнути в положення умовного sur le cou-de-pied вперед, одночасно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вперед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2-й такт. Повторити рухи 1-го такту. </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вбік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4-й такт. Повторити рухи 3-го такту (зігнути ногу на sur le cou-de-pied назад).</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5-й такт. На «раз-два» – робочу ногу зігнути в положення sur le cou-de-pied назад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w:t>
      </w:r>
      <w:r w:rsidRPr="00595CBF">
        <w:rPr>
          <w:rFonts w:ascii="Times New Roman" w:hAnsi="Times New Roman"/>
          <w:color w:val="000000"/>
          <w:spacing w:val="-1"/>
          <w:sz w:val="28"/>
          <w:szCs w:val="28"/>
          <w:lang w:val="uk-UA"/>
        </w:rPr>
        <w:lastRenderedPageBreak/>
        <w:t xml:space="preserve">витягується назад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6-й такт. Повторити рухи 5-го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7-й такт. На «раз-два» – робочу ногу зігнути в положення sur le cou-de-pied назад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вбік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8-й такт. Повторити рухи 7-го такту (зігнути ногу на положення умовного sur le cou-de-pied вперед).</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fondus.</w:t>
      </w:r>
      <w:r w:rsidRPr="00595CBF">
        <w:rPr>
          <w:rFonts w:ascii="Times New Roman" w:hAnsi="Times New Roman"/>
          <w:sz w:val="28"/>
          <w:szCs w:val="28"/>
          <w:lang w:val="uk-UA"/>
        </w:rPr>
        <w:t xml:space="preserve"> Музичний розмір 4/4.</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battements fondus: робочу ногу відкрити вбік носком у підлогу.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1-й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вперед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вперед у повітря на 45°,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4-й такт. Повторити рухи 3-го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5-й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вбік на носок у підлогу,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6-й такт. Повторити рухи 5-го такту (зігнути ногу на sur le cou-de-pied назад).</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7-й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вбік у повітря на 45°,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8-й такт. Повторити рухи 7-го такту (зігнути ногу на sur le cou-de-pied назад).</w:t>
      </w:r>
    </w:p>
    <w:p w:rsidR="0006400B" w:rsidRPr="00595CBF" w:rsidRDefault="0006400B" w:rsidP="0028765B">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Так само вправу виконати назад і вбік.</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fondus.</w:t>
      </w:r>
      <w:r w:rsidRPr="00595CBF">
        <w:rPr>
          <w:rFonts w:ascii="Times New Roman" w:hAnsi="Times New Roman"/>
          <w:sz w:val="28"/>
          <w:szCs w:val="28"/>
          <w:lang w:val="uk-UA"/>
        </w:rPr>
        <w:t xml:space="preserve"> Музичний розмір 4/4.</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battements fondus: робочу ногу відкрити вбік на 45°.</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1-й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вперед у повітря на 45°,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lastRenderedPageBreak/>
        <w:t>2-й – 4-й такти. Повторити рухи 1-го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5-й такт. На «раз-два»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 На «три-чотири»</w:t>
      </w:r>
      <w:r w:rsidRPr="00595CBF">
        <w:rPr>
          <w:rFonts w:ascii="Times New Roman" w:hAnsi="Times New Roman"/>
          <w:color w:val="000000"/>
          <w:spacing w:val="-1"/>
          <w:sz w:val="28"/>
          <w:szCs w:val="28"/>
          <w:lang w:val="uk-UA"/>
        </w:rPr>
        <w:t xml:space="preserve"> – робоча нога витягується вбік у повітря на 45°,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6-й і 7-й такти. Повторити рухи 5-го такту. </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8-й такт. Пауза: робоча нога відкрита вбік на </w:t>
      </w:r>
      <w:r w:rsidRPr="00595CBF">
        <w:rPr>
          <w:rFonts w:ascii="Times New Roman" w:hAnsi="Times New Roman"/>
          <w:color w:val="000000"/>
          <w:spacing w:val="-1"/>
          <w:sz w:val="28"/>
          <w:szCs w:val="28"/>
          <w:lang w:val="uk-UA"/>
        </w:rPr>
        <w:t>45°.</w:t>
      </w:r>
    </w:p>
    <w:p w:rsidR="0006400B" w:rsidRPr="00595CBF" w:rsidRDefault="0006400B" w:rsidP="004D2507">
      <w:pPr>
        <w:spacing w:after="24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Так само вправу повторити назад і вбік.</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Battements fondus.</w:t>
      </w:r>
      <w:r w:rsidRPr="00595CBF">
        <w:rPr>
          <w:rFonts w:ascii="Times New Roman" w:hAnsi="Times New Roman"/>
          <w:sz w:val="28"/>
          <w:szCs w:val="28"/>
          <w:lang w:val="uk-UA"/>
        </w:rPr>
        <w:t xml:space="preserve"> Музичний розмір 4/4.</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battements fondus: робочу ногу відкрити вбік на 45°.</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1-й такт. На «раз-два-три» – робочу ногу зігнути в положення умовного sur le cou-de-pied вперед і одночасно виконати </w:t>
      </w:r>
      <w:r w:rsidRPr="00595CBF">
        <w:rPr>
          <w:rFonts w:ascii="Times New Roman" w:hAnsi="Times New Roman"/>
          <w:sz w:val="28"/>
          <w:szCs w:val="28"/>
          <w:lang w:val="uk-UA"/>
        </w:rPr>
        <w:t>demi-plie на 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2-й такт. На «раз-два-три»</w:t>
      </w:r>
      <w:r w:rsidRPr="00595CBF">
        <w:rPr>
          <w:rFonts w:ascii="Times New Roman" w:hAnsi="Times New Roman"/>
          <w:color w:val="000000"/>
          <w:spacing w:val="-1"/>
          <w:sz w:val="28"/>
          <w:szCs w:val="28"/>
          <w:lang w:val="uk-UA"/>
        </w:rPr>
        <w:t xml:space="preserve"> – робоча нога витягується вперед у повітря на 45°, одночасно слід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3-й такт. Повторити рухи 1-го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4-й такт. Повторити рухи 2-го такту.</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5-й – 6-й такти. Виконати </w:t>
      </w:r>
      <w:r w:rsidRPr="00595CBF">
        <w:rPr>
          <w:rFonts w:ascii="Times New Roman" w:hAnsi="Times New Roman"/>
          <w:sz w:val="28"/>
          <w:szCs w:val="28"/>
          <w:lang w:val="uk-UA"/>
        </w:rPr>
        <w:t xml:space="preserve">demi-plie на опорній нозі, робоча нога зберігає висоту </w:t>
      </w:r>
      <w:r w:rsidRPr="00595CBF">
        <w:rPr>
          <w:rFonts w:ascii="Times New Roman" w:hAnsi="Times New Roman"/>
          <w:color w:val="000000"/>
          <w:spacing w:val="-1"/>
          <w:sz w:val="28"/>
          <w:szCs w:val="28"/>
          <w:lang w:val="uk-UA"/>
        </w:rPr>
        <w:t>45°.</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7-й – 8-й такти. Виконати releve</w:t>
      </w:r>
      <w:r w:rsidRPr="00595CBF">
        <w:rPr>
          <w:rFonts w:ascii="Times New Roman" w:hAnsi="Times New Roman"/>
          <w:sz w:val="28"/>
          <w:szCs w:val="28"/>
          <w:lang w:val="uk-UA"/>
        </w:rPr>
        <w:t xml:space="preserve"> на опорній нозі, робоча нога зберігає висоту </w:t>
      </w:r>
      <w:r w:rsidRPr="00595CBF">
        <w:rPr>
          <w:rFonts w:ascii="Times New Roman" w:hAnsi="Times New Roman"/>
          <w:color w:val="000000"/>
          <w:spacing w:val="-1"/>
          <w:sz w:val="28"/>
          <w:szCs w:val="28"/>
          <w:lang w:val="uk-UA"/>
        </w:rPr>
        <w:t>45°.</w:t>
      </w:r>
    </w:p>
    <w:p w:rsidR="0006400B" w:rsidRPr="00595CBF" w:rsidRDefault="0006400B" w:rsidP="0028765B">
      <w:pPr>
        <w:spacing w:after="0" w:line="240" w:lineRule="auto"/>
        <w:ind w:firstLine="709"/>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9-й такт. На «раз-два-три» – робочу ногу зігнути в положення умовного sur le cou-de-pied вперед і виконати </w:t>
      </w:r>
      <w:r w:rsidRPr="00595CBF">
        <w:rPr>
          <w:rFonts w:ascii="Times New Roman" w:hAnsi="Times New Roman"/>
          <w:sz w:val="28"/>
          <w:szCs w:val="28"/>
          <w:lang w:val="uk-UA"/>
        </w:rPr>
        <w:t>demi-plie на 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10-й такт. На «раз-два-три»</w:t>
      </w:r>
      <w:r w:rsidRPr="00595CBF">
        <w:rPr>
          <w:rFonts w:ascii="Times New Roman" w:hAnsi="Times New Roman"/>
          <w:color w:val="000000"/>
          <w:spacing w:val="-1"/>
          <w:sz w:val="28"/>
          <w:szCs w:val="28"/>
          <w:lang w:val="uk-UA"/>
        </w:rPr>
        <w:t xml:space="preserve"> – робоча нога витягується вбік у повітря на 45°, одночасно встати з </w:t>
      </w:r>
      <w:r w:rsidRPr="00595CBF">
        <w:rPr>
          <w:rFonts w:ascii="Times New Roman" w:hAnsi="Times New Roman"/>
          <w:sz w:val="28"/>
          <w:szCs w:val="28"/>
          <w:lang w:val="uk-UA"/>
        </w:rPr>
        <w:t xml:space="preserve">demi-plie на </w:t>
      </w:r>
      <w:r w:rsidRPr="00595CBF">
        <w:rPr>
          <w:rFonts w:ascii="Times New Roman" w:hAnsi="Times New Roman"/>
          <w:color w:val="000000"/>
          <w:spacing w:val="-1"/>
          <w:sz w:val="28"/>
          <w:szCs w:val="28"/>
          <w:lang w:val="uk-UA"/>
        </w:rPr>
        <w:t>опорній нозі.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11-й – 12-й такти. Повторити рухи 9-го – 10-го тактів.</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13-й – 14-й такти. Виконати </w:t>
      </w:r>
      <w:r w:rsidRPr="00595CBF">
        <w:rPr>
          <w:rFonts w:ascii="Times New Roman" w:hAnsi="Times New Roman"/>
          <w:sz w:val="28"/>
          <w:szCs w:val="28"/>
          <w:lang w:val="uk-UA"/>
        </w:rPr>
        <w:t xml:space="preserve">demi-plie на опорній нозі, робоча нога зберігає висоту </w:t>
      </w:r>
      <w:r w:rsidRPr="00595CBF">
        <w:rPr>
          <w:rFonts w:ascii="Times New Roman" w:hAnsi="Times New Roman"/>
          <w:color w:val="000000"/>
          <w:spacing w:val="-1"/>
          <w:sz w:val="28"/>
          <w:szCs w:val="28"/>
          <w:lang w:val="uk-UA"/>
        </w:rPr>
        <w:t>45° вбік.</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15-й – 16-й такти. Виконати releve</w:t>
      </w:r>
      <w:r w:rsidRPr="00595CBF">
        <w:rPr>
          <w:rFonts w:ascii="Times New Roman" w:hAnsi="Times New Roman"/>
          <w:sz w:val="28"/>
          <w:szCs w:val="28"/>
          <w:lang w:val="uk-UA"/>
        </w:rPr>
        <w:t xml:space="preserve"> на опорній нозі, робоча нога зберігає висоту </w:t>
      </w:r>
      <w:r w:rsidRPr="00595CBF">
        <w:rPr>
          <w:rFonts w:ascii="Times New Roman" w:hAnsi="Times New Roman"/>
          <w:color w:val="000000"/>
          <w:spacing w:val="-1"/>
          <w:sz w:val="28"/>
          <w:szCs w:val="28"/>
          <w:lang w:val="uk-UA"/>
        </w:rPr>
        <w:t>45° вбік.</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Так само вправу повторити назад і вбік.</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Описану вправу можна виконати в більш складному варіанті:</w:t>
      </w:r>
    </w:p>
    <w:p w:rsidR="0006400B" w:rsidRPr="00595CBF" w:rsidRDefault="0006400B" w:rsidP="0028765B">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5-й – 6-й такти. Виконати </w:t>
      </w:r>
      <w:r w:rsidRPr="00595CBF">
        <w:rPr>
          <w:rFonts w:ascii="Times New Roman" w:hAnsi="Times New Roman"/>
          <w:sz w:val="28"/>
          <w:szCs w:val="28"/>
          <w:lang w:val="uk-UA"/>
        </w:rPr>
        <w:t>demi-plie-</w:t>
      </w:r>
      <w:r w:rsidRPr="00595CBF">
        <w:rPr>
          <w:rFonts w:ascii="Times New Roman" w:hAnsi="Times New Roman"/>
          <w:color w:val="000000"/>
          <w:spacing w:val="-1"/>
          <w:sz w:val="28"/>
          <w:szCs w:val="28"/>
          <w:lang w:val="uk-UA"/>
        </w:rPr>
        <w:t>releve</w:t>
      </w:r>
      <w:r w:rsidRPr="00595CBF">
        <w:rPr>
          <w:rFonts w:ascii="Times New Roman" w:hAnsi="Times New Roman"/>
          <w:sz w:val="28"/>
          <w:szCs w:val="28"/>
          <w:lang w:val="uk-UA"/>
        </w:rPr>
        <w:t xml:space="preserve"> на опорній нозі, робоча нога зберігає висоту </w:t>
      </w:r>
      <w:r w:rsidRPr="00595CBF">
        <w:rPr>
          <w:rFonts w:ascii="Times New Roman" w:hAnsi="Times New Roman"/>
          <w:color w:val="000000"/>
          <w:spacing w:val="-1"/>
          <w:sz w:val="28"/>
          <w:szCs w:val="28"/>
          <w:lang w:val="uk-UA"/>
        </w:rPr>
        <w:t xml:space="preserve">45°. 7-й – 8-й такти. Виконати </w:t>
      </w:r>
      <w:r w:rsidRPr="00595CBF">
        <w:rPr>
          <w:rFonts w:ascii="Times New Roman" w:hAnsi="Times New Roman"/>
          <w:sz w:val="28"/>
          <w:szCs w:val="28"/>
          <w:lang w:val="uk-UA"/>
        </w:rPr>
        <w:t>demi-rond en dehors</w:t>
      </w:r>
      <w:r w:rsidRPr="00595CBF">
        <w:rPr>
          <w:rFonts w:ascii="Times New Roman" w:hAnsi="Times New Roman"/>
          <w:color w:val="000000"/>
          <w:spacing w:val="-1"/>
          <w:sz w:val="28"/>
          <w:szCs w:val="28"/>
          <w:lang w:val="uk-UA"/>
        </w:rPr>
        <w:t>.</w:t>
      </w:r>
    </w:p>
    <w:p w:rsidR="00094538" w:rsidRPr="00595CBF" w:rsidRDefault="00033BCF" w:rsidP="00A97C9D">
      <w:pPr>
        <w:numPr>
          <w:ilvl w:val="0"/>
          <w:numId w:val="9"/>
        </w:numPr>
        <w:spacing w:before="240" w:after="120" w:line="240" w:lineRule="auto"/>
        <w:ind w:left="992" w:right="40" w:hanging="425"/>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Методика виконання b</w:t>
      </w:r>
      <w:r w:rsidR="00094538" w:rsidRPr="00595CBF">
        <w:rPr>
          <w:rFonts w:ascii="Times New Roman" w:hAnsi="Times New Roman" w:cs="Times New Roman"/>
          <w:bCs/>
          <w:i/>
          <w:iCs/>
          <w:color w:val="000000"/>
          <w:spacing w:val="-1"/>
          <w:sz w:val="28"/>
          <w:szCs w:val="28"/>
          <w:lang w:val="uk-UA"/>
        </w:rPr>
        <w:t>attements frappes.</w:t>
      </w:r>
    </w:p>
    <w:p w:rsidR="009B66C9" w:rsidRPr="00595CBF" w:rsidRDefault="009B66C9" w:rsidP="0028765B">
      <w:pPr>
        <w:spacing w:after="0" w:line="240" w:lineRule="auto"/>
        <w:ind w:firstLine="709"/>
        <w:jc w:val="both"/>
        <w:rPr>
          <w:rFonts w:ascii="Times New Roman" w:hAnsi="Times New Roman" w:cs="Times New Roman"/>
          <w:sz w:val="28"/>
          <w:szCs w:val="28"/>
          <w:lang w:val="uk-UA"/>
        </w:rPr>
      </w:pPr>
      <w:r w:rsidRPr="00595CBF">
        <w:rPr>
          <w:rFonts w:ascii="Webdings" w:hAnsi="Webdings"/>
          <w:bCs/>
          <w:sz w:val="28"/>
          <w:szCs w:val="28"/>
          <w:lang w:val="uk-UA"/>
        </w:rPr>
        <w:t></w:t>
      </w:r>
      <w:r w:rsidRPr="00595CBF">
        <w:rPr>
          <w:rFonts w:ascii="Times New Roman" w:hAnsi="Times New Roman"/>
          <w:bCs/>
          <w:sz w:val="28"/>
          <w:szCs w:val="28"/>
          <w:lang w:val="uk-UA"/>
        </w:rPr>
        <w:t>Теоретичні відомості.</w:t>
      </w:r>
      <w:r w:rsidR="00033BCF" w:rsidRPr="00595CBF">
        <w:rPr>
          <w:rFonts w:ascii="Times New Roman" w:hAnsi="Times New Roman"/>
          <w:bCs/>
          <w:sz w:val="28"/>
          <w:szCs w:val="28"/>
          <w:lang w:val="uk-UA"/>
        </w:rPr>
        <w:t xml:space="preserve"> Правила</w:t>
      </w:r>
      <w:r w:rsidRPr="00595CBF">
        <w:rPr>
          <w:rFonts w:ascii="Times New Roman" w:hAnsi="Times New Roman" w:cs="Times New Roman"/>
          <w:sz w:val="28"/>
          <w:szCs w:val="28"/>
          <w:lang w:val="uk-UA"/>
        </w:rPr>
        <w:t xml:space="preserve"> виконання </w:t>
      </w:r>
      <w:r w:rsidRPr="00595CBF">
        <w:rPr>
          <w:rFonts w:ascii="Times New Roman" w:hAnsi="Times New Roman" w:cs="Times New Roman"/>
          <w:color w:val="000000"/>
          <w:spacing w:val="-1"/>
          <w:sz w:val="28"/>
          <w:szCs w:val="28"/>
          <w:lang w:val="uk-UA"/>
        </w:rPr>
        <w:t xml:space="preserve">battements frappes </w:t>
      </w:r>
      <w:r w:rsidR="00033BCF" w:rsidRPr="00595CBF">
        <w:rPr>
          <w:rFonts w:ascii="Times New Roman" w:hAnsi="Times New Roman" w:cs="Times New Roman"/>
          <w:color w:val="000000"/>
          <w:spacing w:val="-1"/>
          <w:sz w:val="28"/>
          <w:szCs w:val="28"/>
          <w:lang w:val="uk-UA"/>
        </w:rPr>
        <w:t>полягають у</w:t>
      </w:r>
      <w:r w:rsidRPr="00595CBF">
        <w:rPr>
          <w:rFonts w:ascii="Times New Roman" w:hAnsi="Times New Roman" w:cs="Times New Roman"/>
          <w:color w:val="000000"/>
          <w:spacing w:val="-1"/>
          <w:sz w:val="28"/>
          <w:szCs w:val="28"/>
          <w:lang w:val="uk-UA"/>
        </w:rPr>
        <w:t xml:space="preserve"> </w:t>
      </w:r>
      <w:r w:rsidR="00033BCF" w:rsidRPr="00595CBF">
        <w:rPr>
          <w:rFonts w:ascii="Times New Roman" w:hAnsi="Times New Roman" w:cs="Times New Roman"/>
          <w:color w:val="000000"/>
          <w:spacing w:val="-1"/>
          <w:sz w:val="28"/>
          <w:szCs w:val="28"/>
          <w:lang w:val="uk-UA"/>
        </w:rPr>
        <w:t>наступному</w:t>
      </w:r>
      <w:r w:rsidRPr="00595CBF">
        <w:rPr>
          <w:rFonts w:ascii="Times New Roman" w:hAnsi="Times New Roman" w:cs="Times New Roman"/>
          <w:color w:val="000000"/>
          <w:spacing w:val="-1"/>
          <w:sz w:val="28"/>
          <w:szCs w:val="28"/>
          <w:lang w:val="uk-UA"/>
        </w:rPr>
        <w:t>. Стати в V позицію ніг, опорну руку покласти на станок, робочу – розкрити в ІІ позиції, голову повернути на центр танцювальної зали. На вступні такти музичного супроводу відкрити робочу ногу витягнутими пальцями в підлогу на ІІ позицію. Рух починає робоча нога, яка б’ється об опорну ногу в положенні основного sur le cou-de-pied вперед і</w:t>
      </w:r>
      <w:r w:rsidRPr="00595CBF">
        <w:rPr>
          <w:rFonts w:ascii="Times New Roman" w:hAnsi="Times New Roman" w:cs="Times New Roman"/>
          <w:sz w:val="28"/>
          <w:szCs w:val="28"/>
          <w:lang w:val="uk-UA"/>
        </w:rPr>
        <w:t xml:space="preserve"> немов м’яч відскакує від неї, тобто,</w:t>
      </w:r>
      <w:r w:rsidRPr="00595CBF">
        <w:rPr>
          <w:rFonts w:ascii="Times New Roman" w:hAnsi="Times New Roman" w:cs="Times New Roman"/>
          <w:color w:val="000000"/>
          <w:spacing w:val="-1"/>
          <w:sz w:val="28"/>
          <w:szCs w:val="28"/>
          <w:lang w:val="uk-UA"/>
        </w:rPr>
        <w:t xml:space="preserve"> відкривається вперед</w:t>
      </w:r>
      <w:r w:rsidRPr="00595CBF">
        <w:rPr>
          <w:rFonts w:ascii="Times New Roman" w:hAnsi="Times New Roman" w:cs="Times New Roman"/>
          <w:sz w:val="28"/>
          <w:szCs w:val="28"/>
          <w:lang w:val="uk-UA"/>
        </w:rPr>
        <w:t xml:space="preserve"> на 45°, акцентуючи положення ноги в повітрі (в навчальному варіанті нога </w:t>
      </w:r>
      <w:r w:rsidRPr="00595CBF">
        <w:rPr>
          <w:rFonts w:ascii="Times New Roman" w:hAnsi="Times New Roman" w:cs="Times New Roman"/>
          <w:color w:val="000000"/>
          <w:spacing w:val="-1"/>
          <w:sz w:val="28"/>
          <w:szCs w:val="28"/>
          <w:lang w:val="uk-UA"/>
        </w:rPr>
        <w:t>б’ється</w:t>
      </w:r>
      <w:r w:rsidRPr="00595CBF">
        <w:rPr>
          <w:rFonts w:ascii="Times New Roman" w:hAnsi="Times New Roman" w:cs="Times New Roman"/>
          <w:sz w:val="28"/>
          <w:szCs w:val="28"/>
          <w:lang w:val="uk-UA"/>
        </w:rPr>
        <w:t xml:space="preserve"> об підлогу </w:t>
      </w:r>
      <w:r w:rsidRPr="00595CBF">
        <w:rPr>
          <w:rFonts w:ascii="Times New Roman" w:hAnsi="Times New Roman" w:cs="Times New Roman"/>
          <w:sz w:val="28"/>
          <w:szCs w:val="28"/>
          <w:lang w:val="uk-UA"/>
        </w:rPr>
        <w:lastRenderedPageBreak/>
        <w:t xml:space="preserve">кінчиком великого пальця, тож акцент робиться на ІІ позицію ніг). Коліно робочої ноги повинно бути максимально виворотним і розвернутим. Ударяючи </w:t>
      </w:r>
      <w:r w:rsidRPr="00595CBF">
        <w:rPr>
          <w:rFonts w:ascii="Times New Roman" w:hAnsi="Times New Roman" w:cs="Times New Roman"/>
          <w:color w:val="000000"/>
          <w:spacing w:val="-1"/>
          <w:sz w:val="28"/>
          <w:szCs w:val="28"/>
          <w:lang w:val="uk-UA"/>
        </w:rPr>
        <w:t>об опорну ногу в положенні основного sur le cou-de-pied вперед, слід стежити за стегном, яке має зберігати нерухомість.</w:t>
      </w:r>
      <w:r w:rsidRPr="00595CBF">
        <w:rPr>
          <w:rFonts w:ascii="Times New Roman" w:hAnsi="Times New Roman" w:cs="Times New Roman"/>
          <w:sz w:val="28"/>
          <w:szCs w:val="28"/>
          <w:lang w:val="uk-UA"/>
        </w:rPr>
        <w:t xml:space="preserve"> Рух виконується вбік і назад. Слід зазначити, що, </w:t>
      </w:r>
      <w:r w:rsidR="00F9515B">
        <w:rPr>
          <w:rFonts w:ascii="Times New Roman" w:hAnsi="Times New Roman" w:cs="Times New Roman"/>
          <w:sz w:val="28"/>
          <w:szCs w:val="28"/>
          <w:lang w:val="uk-UA"/>
        </w:rPr>
        <w:t>нога закривається</w:t>
      </w:r>
      <w:r w:rsidRPr="00595CBF">
        <w:rPr>
          <w:rFonts w:ascii="Times New Roman" w:hAnsi="Times New Roman" w:cs="Times New Roman"/>
          <w:sz w:val="28"/>
          <w:szCs w:val="28"/>
          <w:lang w:val="uk-UA"/>
        </w:rPr>
        <w:t xml:space="preserve"> </w:t>
      </w:r>
      <w:r w:rsidR="00F9515B">
        <w:rPr>
          <w:rFonts w:ascii="Times New Roman" w:hAnsi="Times New Roman" w:cs="Times New Roman"/>
          <w:sz w:val="28"/>
          <w:szCs w:val="28"/>
          <w:lang w:val="uk-UA"/>
        </w:rPr>
        <w:t>у положення</w:t>
      </w:r>
      <w:r w:rsidRPr="00595CBF">
        <w:rPr>
          <w:rFonts w:ascii="Times New Roman" w:hAnsi="Times New Roman" w:cs="Times New Roman"/>
          <w:sz w:val="28"/>
          <w:szCs w:val="28"/>
          <w:lang w:val="uk-UA"/>
        </w:rPr>
        <w:t xml:space="preserve"> </w:t>
      </w:r>
      <w:r w:rsidRPr="00595CBF">
        <w:rPr>
          <w:rFonts w:ascii="Times New Roman" w:hAnsi="Times New Roman" w:cs="Times New Roman"/>
          <w:color w:val="000000"/>
          <w:spacing w:val="-1"/>
          <w:sz w:val="28"/>
          <w:szCs w:val="28"/>
          <w:lang w:val="uk-UA"/>
        </w:rPr>
        <w:t>sur le cou-de-pied назад, а відкрива</w:t>
      </w:r>
      <w:r w:rsidR="006E246C">
        <w:rPr>
          <w:rFonts w:ascii="Times New Roman" w:hAnsi="Times New Roman" w:cs="Times New Roman"/>
          <w:color w:val="000000"/>
          <w:spacing w:val="-1"/>
          <w:sz w:val="28"/>
          <w:szCs w:val="28"/>
          <w:lang w:val="uk-UA"/>
        </w:rPr>
        <w:t>ння</w:t>
      </w:r>
      <w:r w:rsidRPr="00595CBF">
        <w:rPr>
          <w:rFonts w:ascii="Times New Roman" w:hAnsi="Times New Roman" w:cs="Times New Roman"/>
          <w:color w:val="000000"/>
          <w:spacing w:val="-1"/>
          <w:sz w:val="28"/>
          <w:szCs w:val="28"/>
          <w:lang w:val="uk-UA"/>
        </w:rPr>
        <w:t xml:space="preserve"> ног</w:t>
      </w:r>
      <w:r w:rsidR="006E246C">
        <w:rPr>
          <w:rFonts w:ascii="Times New Roman" w:hAnsi="Times New Roman" w:cs="Times New Roman"/>
          <w:color w:val="000000"/>
          <w:spacing w:val="-1"/>
          <w:sz w:val="28"/>
          <w:szCs w:val="28"/>
          <w:lang w:val="uk-UA"/>
        </w:rPr>
        <w:t>и</w:t>
      </w:r>
      <w:r w:rsidRPr="00595CBF">
        <w:rPr>
          <w:rFonts w:ascii="Times New Roman" w:hAnsi="Times New Roman" w:cs="Times New Roman"/>
          <w:color w:val="000000"/>
          <w:spacing w:val="-1"/>
          <w:sz w:val="28"/>
          <w:szCs w:val="28"/>
          <w:lang w:val="uk-UA"/>
        </w:rPr>
        <w:t xml:space="preserve"> назад на 45°, </w:t>
      </w:r>
      <w:r w:rsidR="006E246C">
        <w:rPr>
          <w:rFonts w:ascii="Times New Roman" w:hAnsi="Times New Roman" w:cs="Times New Roman"/>
          <w:color w:val="000000"/>
          <w:spacing w:val="-1"/>
          <w:sz w:val="28"/>
          <w:szCs w:val="28"/>
          <w:lang w:val="uk-UA"/>
        </w:rPr>
        <w:t>виконується</w:t>
      </w:r>
      <w:r w:rsidRPr="00595CBF">
        <w:rPr>
          <w:rFonts w:ascii="Times New Roman" w:hAnsi="Times New Roman" w:cs="Times New Roman"/>
          <w:color w:val="000000"/>
          <w:spacing w:val="-1"/>
          <w:sz w:val="28"/>
          <w:szCs w:val="28"/>
          <w:lang w:val="uk-UA"/>
        </w:rPr>
        <w:t xml:space="preserve"> </w:t>
      </w:r>
      <w:r w:rsidR="006E246C">
        <w:rPr>
          <w:rFonts w:ascii="Times New Roman" w:hAnsi="Times New Roman" w:cs="Times New Roman"/>
          <w:color w:val="000000"/>
          <w:spacing w:val="-1"/>
          <w:sz w:val="28"/>
          <w:szCs w:val="28"/>
          <w:lang w:val="uk-UA"/>
        </w:rPr>
        <w:t>з максимально виворітним</w:t>
      </w:r>
      <w:r w:rsidRPr="00595CBF">
        <w:rPr>
          <w:rFonts w:ascii="Times New Roman" w:hAnsi="Times New Roman" w:cs="Times New Roman"/>
          <w:color w:val="000000"/>
          <w:spacing w:val="-1"/>
          <w:sz w:val="28"/>
          <w:szCs w:val="28"/>
          <w:lang w:val="uk-UA"/>
        </w:rPr>
        <w:t xml:space="preserve"> стегно</w:t>
      </w:r>
      <w:r w:rsidR="006E246C">
        <w:rPr>
          <w:rFonts w:ascii="Times New Roman" w:hAnsi="Times New Roman" w:cs="Times New Roman"/>
          <w:color w:val="000000"/>
          <w:spacing w:val="-1"/>
          <w:sz w:val="28"/>
          <w:szCs w:val="28"/>
          <w:lang w:val="uk-UA"/>
        </w:rPr>
        <w:t>м</w:t>
      </w:r>
      <w:r w:rsidRPr="00595CBF">
        <w:rPr>
          <w:rFonts w:ascii="Times New Roman" w:hAnsi="Times New Roman" w:cs="Times New Roman"/>
          <w:color w:val="000000"/>
          <w:spacing w:val="-1"/>
          <w:sz w:val="28"/>
          <w:szCs w:val="28"/>
          <w:lang w:val="uk-UA"/>
        </w:rPr>
        <w:t xml:space="preserve"> ноги</w:t>
      </w:r>
      <w:r w:rsidR="006E246C">
        <w:rPr>
          <w:rFonts w:ascii="Times New Roman" w:hAnsi="Times New Roman" w:cs="Times New Roman"/>
          <w:color w:val="000000"/>
          <w:spacing w:val="-1"/>
          <w:sz w:val="28"/>
          <w:szCs w:val="28"/>
          <w:lang w:val="uk-UA"/>
        </w:rPr>
        <w:t>,</w:t>
      </w:r>
      <w:r w:rsidRPr="00595CBF">
        <w:rPr>
          <w:rFonts w:ascii="Times New Roman" w:hAnsi="Times New Roman" w:cs="Times New Roman"/>
          <w:color w:val="000000"/>
          <w:spacing w:val="-1"/>
          <w:sz w:val="28"/>
          <w:szCs w:val="28"/>
          <w:lang w:val="uk-UA"/>
        </w:rPr>
        <w:t xml:space="preserve"> не опуска</w:t>
      </w:r>
      <w:r w:rsidR="006E246C">
        <w:rPr>
          <w:rFonts w:ascii="Times New Roman" w:hAnsi="Times New Roman" w:cs="Times New Roman"/>
          <w:color w:val="000000"/>
          <w:spacing w:val="-1"/>
          <w:sz w:val="28"/>
          <w:szCs w:val="28"/>
          <w:lang w:val="uk-UA"/>
        </w:rPr>
        <w:t>ючи</w:t>
      </w:r>
      <w:r w:rsidRPr="00595CBF">
        <w:rPr>
          <w:rFonts w:ascii="Times New Roman" w:hAnsi="Times New Roman" w:cs="Times New Roman"/>
          <w:color w:val="000000"/>
          <w:spacing w:val="-1"/>
          <w:sz w:val="28"/>
          <w:szCs w:val="28"/>
          <w:lang w:val="uk-UA"/>
        </w:rPr>
        <w:t xml:space="preserve"> коліно </w:t>
      </w:r>
      <w:r w:rsidR="006E246C">
        <w:rPr>
          <w:rFonts w:ascii="Times New Roman" w:hAnsi="Times New Roman" w:cs="Times New Roman"/>
          <w:color w:val="000000"/>
          <w:spacing w:val="-1"/>
          <w:sz w:val="28"/>
          <w:szCs w:val="28"/>
          <w:lang w:val="uk-UA"/>
        </w:rPr>
        <w:t>до</w:t>
      </w:r>
      <w:r w:rsidRPr="00595CBF">
        <w:rPr>
          <w:rFonts w:ascii="Times New Roman" w:hAnsi="Times New Roman" w:cs="Times New Roman"/>
          <w:color w:val="000000"/>
          <w:spacing w:val="-1"/>
          <w:sz w:val="28"/>
          <w:szCs w:val="28"/>
          <w:lang w:val="uk-UA"/>
        </w:rPr>
        <w:t>низ</w:t>
      </w:r>
      <w:r w:rsidR="006E246C">
        <w:rPr>
          <w:rFonts w:ascii="Times New Roman" w:hAnsi="Times New Roman" w:cs="Times New Roman"/>
          <w:color w:val="000000"/>
          <w:spacing w:val="-1"/>
          <w:sz w:val="28"/>
          <w:szCs w:val="28"/>
          <w:lang w:val="uk-UA"/>
        </w:rPr>
        <w:t>у</w:t>
      </w:r>
      <w:r w:rsidRPr="00595CBF">
        <w:rPr>
          <w:rFonts w:ascii="Times New Roman" w:hAnsi="Times New Roman" w:cs="Times New Roman"/>
          <w:color w:val="000000"/>
          <w:spacing w:val="-1"/>
          <w:sz w:val="28"/>
          <w:szCs w:val="28"/>
          <w:lang w:val="uk-UA"/>
        </w:rPr>
        <w:t>. Також</w:t>
      </w:r>
      <w:r w:rsidRPr="00595CBF">
        <w:rPr>
          <w:rFonts w:ascii="Times New Roman" w:hAnsi="Times New Roman" w:cs="Times New Roman"/>
          <w:sz w:val="28"/>
          <w:szCs w:val="28"/>
          <w:lang w:val="uk-UA"/>
        </w:rPr>
        <w:t xml:space="preserve"> під час виконання цієї вправи слід спостерігати за положенням стопи робочої ноги, повернутої при відкриванні вперед п’яткою до стелі, вбік і назад – у підлогу. </w:t>
      </w:r>
    </w:p>
    <w:p w:rsidR="009B66C9" w:rsidRPr="00595CBF" w:rsidRDefault="009B66C9" w:rsidP="0028765B">
      <w:pPr>
        <w:spacing w:before="240"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9B66C9" w:rsidRPr="00595CBF" w:rsidRDefault="009B66C9"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frappes.</w:t>
      </w:r>
      <w:r w:rsidRPr="00595CBF">
        <w:rPr>
          <w:rFonts w:ascii="Times New Roman" w:hAnsi="Times New Roman" w:cs="Times New Roman"/>
          <w:sz w:val="28"/>
          <w:szCs w:val="28"/>
          <w:lang w:val="uk-UA"/>
        </w:rPr>
        <w:t xml:space="preserve"> Музичний розмір 2/4.</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
          <w:iCs/>
          <w:color w:val="000000"/>
          <w:spacing w:val="-1"/>
          <w:sz w:val="28"/>
          <w:szCs w:val="28"/>
          <w:lang w:val="uk-UA"/>
        </w:rPr>
        <w:t xml:space="preserve">preparation </w:t>
      </w:r>
      <w:r w:rsidRPr="00595CBF">
        <w:rPr>
          <w:rFonts w:ascii="Times New Roman" w:hAnsi="Times New Roman" w:cs="Times New Roman"/>
          <w:color w:val="000000"/>
          <w:spacing w:val="-1"/>
          <w:sz w:val="28"/>
          <w:szCs w:val="28"/>
          <w:lang w:val="uk-UA"/>
        </w:rPr>
        <w:t>для battements frappes: робочу ногу відкрити вбік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 – робочу ногу зігнути й ударити по опорній нозі в положенні основного sur le cou-de-pied вперед. На «два» – робоча нога витягується вперед на носок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Повторити рухи 1-го такту.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На «раз» – робочу ногу зігнути й ударити по опорній нозі в положенні основного sur le cou-de-pied вперед. На «два» – робоча нога витягується вперед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3-го такту.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 – робочу ногу зігнути й ударити по опорній нозі в положенні основного sur le cou-de-pied вперед. На «два» – робоча нога витягується вбік на носок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Повторити рухи 5-го такту (зігнути ногу на sur le cou-de-pied назад).</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На «раз» – робочу ногу зігнути й ударити по опорній нозі в положенні основного sur le cou-de-pied вперед. На «два» – робоча нога витягується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7-го такту (зігнути ногу на sur le cou-de-pied назад).</w:t>
      </w:r>
    </w:p>
    <w:p w:rsidR="009B66C9" w:rsidRPr="00595CBF" w:rsidRDefault="009B66C9"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назад і вбік.</w:t>
      </w:r>
    </w:p>
    <w:p w:rsidR="009B66C9" w:rsidRPr="00595CBF" w:rsidRDefault="009B66C9"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frappes та doubles frappes.</w:t>
      </w:r>
      <w:r w:rsidRPr="00595CBF">
        <w:rPr>
          <w:rFonts w:ascii="Times New Roman" w:hAnsi="Times New Roman" w:cs="Times New Roman"/>
          <w:sz w:val="28"/>
          <w:szCs w:val="28"/>
          <w:lang w:val="uk-UA"/>
        </w:rPr>
        <w:t xml:space="preserve"> Музичний розмір 2/4.</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
          <w:iCs/>
          <w:color w:val="000000"/>
          <w:spacing w:val="-1"/>
          <w:sz w:val="28"/>
          <w:szCs w:val="28"/>
          <w:lang w:val="uk-UA"/>
        </w:rPr>
        <w:t xml:space="preserve">preparation </w:t>
      </w:r>
      <w:r w:rsidRPr="00595CBF">
        <w:rPr>
          <w:rFonts w:ascii="Times New Roman" w:hAnsi="Times New Roman" w:cs="Times New Roman"/>
          <w:color w:val="000000"/>
          <w:spacing w:val="-1"/>
          <w:sz w:val="28"/>
          <w:szCs w:val="28"/>
          <w:lang w:val="uk-UA"/>
        </w:rPr>
        <w:t>для battements frappes: робочу ногу відкрити вбік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 – робочу ногу зігнути й ударити по опорній нозі в положенні основного sur le cou-de-pied вперед. На «два» – робоча нога витягується вперед на носок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 – робочу ногу зігнути й ударити по опорній нозі в положенні основного sur le cou-de-pied вперед. На «два» – робоча нога витягується вперед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3-й такт. На «раз» – робочу ногу зігнути й ударити по опорній нозі в положенні основного sur le cou-de-pied вперед. На «два» – робоча нога витягується вбік на носок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На «раз» – робочу ногу зігнути й ударити по опорній нозі в положенні sur le cou-de-pied назад. На «два» – робоча нога витягується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 – робочу ногу зігнути й ударити по опорній нозі в положенні sur le cou-de-pied назад. На «два» – робоча нога витягується назад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На «раз» – робочу ногу зігнути й ударити по опорній нозі в положенні sur le cou-de-pied назад. На «два» – робоча нога витягується назад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На «раз» – робочу ногу зігнути й ударити по опорній нозі в положенні sur le cou-de-pied назад. На «два» – робоча нога витягується вбік на носок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На «раз» – робочу ногу зігнути й ударити по опорній нозі в положенні основного sur le cou-de-pied вперед. На «два» – робоча нога витягується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9-й такт. На «раз» – робочу ногу зігнути й ударити по опорній нозі в положенні основного sur le cou-de-pied назад. На «і» – робоча нога злегка відкривається до рівня ІІ позиці, коліно опорної ноги зігнуте (зробити doubles frappes). На «два» – робоча нога переноситься в положення основного sur le cou-de-pied вперед.</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10-й такт. На «раз» – робоча нога витягується вперед носком у підлогу. На «два» – пауза.</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11-й такт. На «раз» – робочу ногу зігнути й ударити по опорній нозі в положенні основного sur le cou-de-pied вперед. На «і» – робоча нога злегка відкривається до рівня ІІ позиці, коліно опорної ноги зігнуте. На «два» – робоча нога переноситься в положення основного sur le cou-de-pied назад.</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12-й такт. На «раз» – робоча нога витягується вбік носком у підлогу. На «два» – пауза.</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13-й такти. На «раз» – робочу ногу зігнути й ударити по опорній нозі в положенні основного sur le cou-de-pied вперед. На «і» – робоча нога злегка відкривається до рівня ІІ позиці, коліно опорної ноги зігнуте. На «два» – робоча нога переноситься в положення основного sur le cou-de-pied назад.</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14-й такт. На «раз» – робоча нога витягується назад носком у підлогу. На «два» – пауза.</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15-й такт. На «раз» – робочу ногу зігнути й ударити по опорній нозі в положенні основного sur le cou-de-pied назад. На «і» – робоча нога злегка відкривається до рівня ІІ позиці, коліно опорної ноги зігнуте. На «два» – робоча нога переноситься в положення основного sur le cou-de-pied вперед.</w:t>
      </w:r>
    </w:p>
    <w:p w:rsidR="009B66C9" w:rsidRPr="00595CBF" w:rsidRDefault="009B66C9"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16-й такт. На «раз» – робоча нога витягується вбік носком у підлогу. На «два» – пауза.</w:t>
      </w:r>
    </w:p>
    <w:p w:rsidR="009B66C9" w:rsidRPr="00595CBF" w:rsidRDefault="009B66C9"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lastRenderedPageBreak/>
        <w:t>Battements frappes та doubles frappes.</w:t>
      </w:r>
      <w:r w:rsidRPr="00595CBF">
        <w:rPr>
          <w:rFonts w:ascii="Times New Roman" w:hAnsi="Times New Roman" w:cs="Times New Roman"/>
          <w:sz w:val="28"/>
          <w:szCs w:val="28"/>
          <w:lang w:val="uk-UA"/>
        </w:rPr>
        <w:t xml:space="preserve"> Музичний розмір 2/4.</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
          <w:iCs/>
          <w:color w:val="000000"/>
          <w:spacing w:val="-1"/>
          <w:sz w:val="28"/>
          <w:szCs w:val="28"/>
          <w:lang w:val="uk-UA"/>
        </w:rPr>
        <w:t xml:space="preserve">preparation </w:t>
      </w:r>
      <w:r w:rsidRPr="00595CBF">
        <w:rPr>
          <w:rFonts w:ascii="Times New Roman" w:hAnsi="Times New Roman" w:cs="Times New Roman"/>
          <w:color w:val="000000"/>
          <w:spacing w:val="-1"/>
          <w:sz w:val="28"/>
          <w:szCs w:val="28"/>
          <w:lang w:val="uk-UA"/>
        </w:rPr>
        <w:t>для battements frappes: робочу ногу відкрити вбік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 – робочу ногу зігнути й ударити по опорній нозі в положенні основного sur le cou-de-pied назад. На «і» – робоча нога злегка відкривається й переноситься в положення основного sur le cou-de-pied вперед (зробити doubles frappes). На «два» – робоча нога витягується вперед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Battements frappes вперед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На «раз» – робочу ногу зігнути й ударити по опорній нозі в положенні основного sur le cou-de-pied вперед. На «і» – робоча нога злегка відкривається й переноситься в положення основного sur le cou-de-pied назад (зробити doubles frappes). На «два» – робоча нога витягується вбік носком у підлогу.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Battements frappes вбік на 45°.</w:t>
      </w:r>
    </w:p>
    <w:p w:rsidR="009B66C9" w:rsidRPr="00595CBF" w:rsidRDefault="009B66C9" w:rsidP="004D2507">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назад і вбік.</w:t>
      </w:r>
    </w:p>
    <w:p w:rsidR="009B66C9" w:rsidRPr="00595CBF" w:rsidRDefault="009B66C9"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Doubles frappes.</w:t>
      </w:r>
      <w:r w:rsidRPr="00595CBF">
        <w:rPr>
          <w:rFonts w:ascii="Times New Roman" w:hAnsi="Times New Roman" w:cs="Times New Roman"/>
          <w:sz w:val="28"/>
          <w:szCs w:val="28"/>
          <w:lang w:val="uk-UA"/>
        </w:rPr>
        <w:t xml:space="preserve"> Музичний розмір 2/4.</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
          <w:iCs/>
          <w:color w:val="000000"/>
          <w:spacing w:val="-1"/>
          <w:sz w:val="28"/>
          <w:szCs w:val="28"/>
          <w:lang w:val="uk-UA"/>
        </w:rPr>
        <w:t xml:space="preserve">preparation </w:t>
      </w:r>
      <w:r w:rsidRPr="00595CBF">
        <w:rPr>
          <w:rFonts w:ascii="Times New Roman" w:hAnsi="Times New Roman" w:cs="Times New Roman"/>
          <w:color w:val="000000"/>
          <w:spacing w:val="-1"/>
          <w:sz w:val="28"/>
          <w:szCs w:val="28"/>
          <w:lang w:val="uk-UA"/>
        </w:rPr>
        <w:t>для battements frappes: робочу ногу відкрити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 – робочу ногу зігнути й ударити по опорній нозі в положенні основного sur le cou-de-pied назад. На «і» – робоча нога злегка відкривається й переноситься в положення основного sur le cou-de-pied вперед (зробити doubles frappes). На «два» – робоча нога витягується вперед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 – робочу ногу зігнути й ударити по опорній нозі в положенні основного sur le cou-de-pied вперед. На «і» – робоча нога злегка відкривається й переноситься в положення основного sur le cou-de-pied назад (зробити doubles frappes). На «два» – робоча нога витягується назад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3-й такт. Повторити рухи 1-го такту. </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2-го такту.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 – робочу ногу зігнути й ударити по опорній нозі в положенні основного sur le cou-de-pied вперед. На «і» – робоча нога злегка відкривається й переноситься в положення основного sur le cou-de-pied назад (зробити doubles frappes). На «два» – робоча нога витягується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Робочу ногу зігнути й ударити по опорній нозі в положенні основного sur le cou-de-pied назад. На «і» – робоча нога злегка відкривається й переноситься в положення основного sur le cou-de-pied вперед (зробити doubles frappes). На «два» – робоча нога витягується вбік на 45°.</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Повторити рухи 5-го такту.</w:t>
      </w:r>
    </w:p>
    <w:p w:rsidR="009B66C9" w:rsidRPr="00595CBF" w:rsidRDefault="009B66C9"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6-го такту.</w:t>
      </w:r>
    </w:p>
    <w:p w:rsidR="009B66C9" w:rsidRPr="00595CBF" w:rsidRDefault="009B66C9"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Вправу виконати ще раз.</w:t>
      </w:r>
    </w:p>
    <w:p w:rsidR="00094538" w:rsidRPr="00595CBF" w:rsidRDefault="007A487A" w:rsidP="00A97C9D">
      <w:pPr>
        <w:numPr>
          <w:ilvl w:val="0"/>
          <w:numId w:val="9"/>
        </w:numPr>
        <w:spacing w:before="240" w:after="120" w:line="240" w:lineRule="auto"/>
        <w:ind w:left="992" w:right="40" w:hanging="425"/>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Методика виконання r</w:t>
      </w:r>
      <w:r w:rsidR="00094538" w:rsidRPr="00595CBF">
        <w:rPr>
          <w:rFonts w:ascii="Times New Roman" w:hAnsi="Times New Roman" w:cs="Times New Roman"/>
          <w:bCs/>
          <w:i/>
          <w:iCs/>
          <w:color w:val="000000"/>
          <w:spacing w:val="-1"/>
          <w:sz w:val="28"/>
          <w:szCs w:val="28"/>
          <w:lang w:val="uk-UA"/>
        </w:rPr>
        <w:t xml:space="preserve">ond-de-jambe </w:t>
      </w:r>
      <w:r w:rsidR="00094538" w:rsidRPr="00595CBF">
        <w:rPr>
          <w:rFonts w:ascii="Times New Roman" w:hAnsi="Times New Roman" w:cs="Times New Roman"/>
          <w:bCs/>
          <w:i/>
          <w:iCs/>
          <w:sz w:val="28"/>
          <w:szCs w:val="28"/>
          <w:lang w:val="uk-UA"/>
        </w:rPr>
        <w:t>en l`air.</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Webdings" w:hAnsi="Webdings"/>
          <w:bCs/>
          <w:sz w:val="28"/>
          <w:szCs w:val="28"/>
          <w:lang w:val="uk-UA"/>
        </w:rPr>
        <w:t></w:t>
      </w:r>
      <w:r w:rsidRPr="00595CBF">
        <w:rPr>
          <w:rFonts w:ascii="Times New Roman" w:hAnsi="Times New Roman"/>
          <w:bCs/>
          <w:sz w:val="28"/>
          <w:szCs w:val="28"/>
          <w:lang w:val="uk-UA"/>
        </w:rPr>
        <w:t>Теоретичні відомості.</w:t>
      </w:r>
      <w:r w:rsidR="007A487A" w:rsidRPr="00595CBF">
        <w:rPr>
          <w:rFonts w:ascii="Times New Roman" w:hAnsi="Times New Roman"/>
          <w:bCs/>
          <w:sz w:val="28"/>
          <w:szCs w:val="28"/>
          <w:lang w:val="uk-UA"/>
        </w:rPr>
        <w:t xml:space="preserve"> Правила</w:t>
      </w:r>
      <w:r w:rsidRPr="00595CBF">
        <w:rPr>
          <w:rFonts w:ascii="Times New Roman" w:hAnsi="Times New Roman" w:cs="Times New Roman"/>
          <w:color w:val="000000"/>
          <w:spacing w:val="-1"/>
          <w:sz w:val="28"/>
          <w:szCs w:val="28"/>
          <w:lang w:val="uk-UA"/>
        </w:rPr>
        <w:t xml:space="preserve"> виконання </w:t>
      </w:r>
      <w:r w:rsidRPr="00595CBF">
        <w:rPr>
          <w:rFonts w:ascii="Times New Roman" w:hAnsi="Times New Roman" w:cs="Times New Roman"/>
          <w:i/>
          <w:iCs/>
          <w:color w:val="000000"/>
          <w:spacing w:val="-1"/>
          <w:sz w:val="28"/>
          <w:szCs w:val="28"/>
          <w:lang w:val="uk-UA"/>
        </w:rPr>
        <w:t xml:space="preserve">rond-de-jambe </w:t>
      </w:r>
      <w:r w:rsidRPr="00595CBF">
        <w:rPr>
          <w:rFonts w:ascii="Times New Roman" w:hAnsi="Times New Roman" w:cs="Times New Roman"/>
          <w:i/>
          <w:iCs/>
          <w:sz w:val="28"/>
          <w:szCs w:val="28"/>
          <w:lang w:val="uk-UA"/>
        </w:rPr>
        <w:t>en l`air</w:t>
      </w:r>
      <w:r w:rsidRPr="00595CBF">
        <w:rPr>
          <w:rFonts w:ascii="Times New Roman" w:hAnsi="Times New Roman" w:cs="Times New Roman"/>
          <w:i/>
          <w:iCs/>
          <w:color w:val="000000"/>
          <w:spacing w:val="-1"/>
          <w:sz w:val="28"/>
          <w:szCs w:val="28"/>
          <w:lang w:val="uk-UA"/>
        </w:rPr>
        <w:t xml:space="preserve"> en dehors et</w:t>
      </w:r>
      <w:r w:rsidRPr="00595CBF">
        <w:rPr>
          <w:rFonts w:ascii="Times New Roman" w:hAnsi="Times New Roman" w:cs="Times New Roman"/>
          <w:sz w:val="28"/>
          <w:szCs w:val="28"/>
          <w:lang w:val="uk-UA"/>
        </w:rPr>
        <w:t xml:space="preserve"> </w:t>
      </w:r>
      <w:r w:rsidRPr="00595CBF">
        <w:rPr>
          <w:rFonts w:ascii="Times New Roman" w:hAnsi="Times New Roman" w:cs="Times New Roman"/>
          <w:i/>
          <w:iCs/>
          <w:color w:val="000000"/>
          <w:spacing w:val="-1"/>
          <w:sz w:val="28"/>
          <w:szCs w:val="28"/>
          <w:lang w:val="uk-UA"/>
        </w:rPr>
        <w:t xml:space="preserve">еn dedans </w:t>
      </w:r>
      <w:r w:rsidRPr="00595CBF">
        <w:rPr>
          <w:rFonts w:ascii="Times New Roman" w:hAnsi="Times New Roman" w:cs="Times New Roman"/>
          <w:iCs/>
          <w:color w:val="000000"/>
          <w:spacing w:val="-1"/>
          <w:sz w:val="28"/>
          <w:szCs w:val="28"/>
          <w:lang w:val="uk-UA"/>
        </w:rPr>
        <w:t xml:space="preserve">є </w:t>
      </w:r>
      <w:r w:rsidR="007A487A" w:rsidRPr="00595CBF">
        <w:rPr>
          <w:rFonts w:ascii="Times New Roman" w:hAnsi="Times New Roman" w:cs="Times New Roman"/>
          <w:iCs/>
          <w:color w:val="000000"/>
          <w:spacing w:val="-1"/>
          <w:sz w:val="28"/>
          <w:szCs w:val="28"/>
          <w:lang w:val="uk-UA"/>
        </w:rPr>
        <w:t>такими</w:t>
      </w:r>
      <w:r w:rsidRPr="00595CBF">
        <w:rPr>
          <w:rFonts w:ascii="Times New Roman" w:hAnsi="Times New Roman" w:cs="Times New Roman"/>
          <w:iCs/>
          <w:color w:val="000000"/>
          <w:spacing w:val="-1"/>
          <w:sz w:val="28"/>
          <w:szCs w:val="28"/>
          <w:lang w:val="uk-UA"/>
        </w:rPr>
        <w:t>. С</w:t>
      </w:r>
      <w:r w:rsidRPr="00595CBF">
        <w:rPr>
          <w:rFonts w:ascii="Times New Roman" w:hAnsi="Times New Roman" w:cs="Times New Roman"/>
          <w:color w:val="000000"/>
          <w:spacing w:val="-1"/>
          <w:sz w:val="28"/>
          <w:szCs w:val="28"/>
          <w:lang w:val="uk-UA"/>
        </w:rPr>
        <w:t xml:space="preserve">тати в V позицію ніг, опорну руку покласти на </w:t>
      </w:r>
      <w:r w:rsidRPr="00595CBF">
        <w:rPr>
          <w:rFonts w:ascii="Times New Roman" w:hAnsi="Times New Roman" w:cs="Times New Roman"/>
          <w:color w:val="000000"/>
          <w:spacing w:val="-1"/>
          <w:sz w:val="28"/>
          <w:szCs w:val="28"/>
          <w:lang w:val="uk-UA"/>
        </w:rPr>
        <w:lastRenderedPageBreak/>
        <w:t xml:space="preserve">станок, робочу руку розкрити в ІІ позиції, голова при цьому має зберігати пряме положення, погляд спрямований вперед. На вступні такти музичного супроводу за допомогою temps releve </w:t>
      </w:r>
      <w:r w:rsidRPr="00595CBF">
        <w:rPr>
          <w:rFonts w:ascii="Times New Roman" w:hAnsi="Times New Roman" w:cs="Times New Roman"/>
          <w:i/>
          <w:iCs/>
          <w:color w:val="000000"/>
          <w:spacing w:val="-1"/>
          <w:sz w:val="28"/>
          <w:szCs w:val="28"/>
          <w:lang w:val="uk-UA"/>
        </w:rPr>
        <w:t>en dehors</w:t>
      </w:r>
      <w:r w:rsidRPr="00595CBF">
        <w:rPr>
          <w:rFonts w:ascii="Times New Roman" w:hAnsi="Times New Roman" w:cs="Times New Roman"/>
          <w:color w:val="000000"/>
          <w:spacing w:val="-1"/>
          <w:sz w:val="28"/>
          <w:szCs w:val="28"/>
          <w:lang w:val="uk-UA"/>
        </w:rPr>
        <w:t xml:space="preserve"> або</w:t>
      </w:r>
      <w:r w:rsidRPr="00595CBF">
        <w:rPr>
          <w:rFonts w:ascii="Times New Roman" w:hAnsi="Times New Roman" w:cs="Times New Roman"/>
          <w:i/>
          <w:iCs/>
          <w:color w:val="000000"/>
          <w:spacing w:val="-1"/>
          <w:sz w:val="28"/>
          <w:szCs w:val="28"/>
          <w:lang w:val="uk-UA"/>
        </w:rPr>
        <w:t xml:space="preserve"> еn dedans</w:t>
      </w:r>
      <w:r w:rsidRPr="00595CBF">
        <w:rPr>
          <w:rFonts w:ascii="Times New Roman" w:hAnsi="Times New Roman" w:cs="Times New Roman"/>
          <w:color w:val="000000"/>
          <w:spacing w:val="-1"/>
          <w:sz w:val="28"/>
          <w:szCs w:val="28"/>
          <w:lang w:val="uk-UA"/>
        </w:rPr>
        <w:t xml:space="preserve"> (залежить від завдання педагога) відкрити робочу ногу в ІІ позицію на 45°. Вправа виконується нижньою частиною ноги (від коліна до пальців стопи), тож її верхня частина залишається сильною, напруженою й нерухомою. </w:t>
      </w:r>
      <w:r w:rsidRPr="00595CBF">
        <w:rPr>
          <w:rFonts w:ascii="Times New Roman" w:hAnsi="Times New Roman" w:cs="Times New Roman"/>
          <w:i/>
          <w:iCs/>
          <w:color w:val="000000"/>
          <w:spacing w:val="-1"/>
          <w:sz w:val="28"/>
          <w:szCs w:val="28"/>
          <w:lang w:val="uk-UA"/>
        </w:rPr>
        <w:t xml:space="preserve">En dehors: </w:t>
      </w:r>
      <w:r w:rsidRPr="00595CBF">
        <w:rPr>
          <w:rFonts w:ascii="Times New Roman" w:hAnsi="Times New Roman" w:cs="Times New Roman"/>
          <w:color w:val="000000"/>
          <w:spacing w:val="-1"/>
          <w:sz w:val="28"/>
          <w:szCs w:val="28"/>
          <w:lang w:val="uk-UA"/>
        </w:rPr>
        <w:t xml:space="preserve">максимально натягнуті пальці робочої ноги малюють у повітрі задню дугу овалу, уявно розтягнутого зліва направо. Після цього слід зігнути в коліні робочу ногу, а її пальці довести до середини ікри опорної ноги. </w:t>
      </w:r>
      <w:r w:rsidRPr="00595CBF">
        <w:rPr>
          <w:rFonts w:ascii="Times New Roman" w:hAnsi="Times New Roman" w:cs="Times New Roman"/>
          <w:i/>
          <w:iCs/>
          <w:color w:val="000000"/>
          <w:spacing w:val="-1"/>
          <w:sz w:val="28"/>
          <w:szCs w:val="28"/>
          <w:lang w:val="uk-UA"/>
        </w:rPr>
        <w:t>En dedans:</w:t>
      </w:r>
      <w:r w:rsidRPr="00595CBF">
        <w:rPr>
          <w:rFonts w:ascii="Times New Roman" w:hAnsi="Times New Roman" w:cs="Times New Roman"/>
          <w:color w:val="000000"/>
          <w:spacing w:val="-1"/>
          <w:sz w:val="28"/>
          <w:szCs w:val="28"/>
          <w:lang w:val="uk-UA"/>
        </w:rPr>
        <w:t xml:space="preserve"> носок робочої ноги малює в повітрі передню дугу овалу. Коли коліно робочої ноги згинається, її носок доводиться до середини ікри опорної ноги.</w:t>
      </w:r>
    </w:p>
    <w:p w:rsidR="00C97CFC" w:rsidRPr="00595CBF" w:rsidRDefault="00C97CFC" w:rsidP="0028765B">
      <w:pPr>
        <w:spacing w:before="240"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 xml:space="preserve">Rond-de-jambe </w:t>
      </w:r>
      <w:r w:rsidRPr="00595CBF">
        <w:rPr>
          <w:rFonts w:ascii="Times New Roman" w:hAnsi="Times New Roman" w:cs="Times New Roman"/>
          <w:bCs/>
          <w:i/>
          <w:iCs/>
          <w:sz w:val="28"/>
          <w:szCs w:val="28"/>
          <w:lang w:val="uk-UA"/>
        </w:rPr>
        <w:t>en l`air</w:t>
      </w:r>
      <w:r w:rsidRPr="00595CBF">
        <w:rPr>
          <w:rFonts w:ascii="Times New Roman" w:hAnsi="Times New Roman" w:cs="Times New Roman"/>
          <w:bCs/>
          <w:i/>
          <w:iCs/>
          <w:color w:val="000000"/>
          <w:spacing w:val="-1"/>
          <w:sz w:val="28"/>
          <w:szCs w:val="28"/>
          <w:lang w:val="uk-UA"/>
        </w:rPr>
        <w:t>.</w:t>
      </w:r>
      <w:r w:rsidRPr="00595CBF">
        <w:rPr>
          <w:rFonts w:ascii="Times New Roman" w:hAnsi="Times New Roman" w:cs="Times New Roman"/>
          <w:b/>
          <w:bCs/>
          <w:i/>
          <w:iCs/>
          <w:color w:val="000000"/>
          <w:spacing w:val="-1"/>
          <w:sz w:val="28"/>
          <w:szCs w:val="28"/>
          <w:lang w:val="uk-UA"/>
        </w:rPr>
        <w:t xml:space="preserve"> </w:t>
      </w:r>
      <w:r w:rsidRPr="00595CBF">
        <w:rPr>
          <w:rFonts w:ascii="Times New Roman" w:hAnsi="Times New Roman" w:cs="Times New Roman"/>
          <w:sz w:val="28"/>
          <w:szCs w:val="28"/>
          <w:lang w:val="uk-UA"/>
        </w:rPr>
        <w:t>Музичний розмір 4/4.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Cs/>
          <w:color w:val="000000"/>
          <w:spacing w:val="-1"/>
          <w:sz w:val="28"/>
          <w:szCs w:val="28"/>
          <w:lang w:val="uk-UA"/>
        </w:rPr>
        <w:t>preparation для rond-de-jambe</w:t>
      </w:r>
      <w:r w:rsidRPr="00595CBF">
        <w:rPr>
          <w:rFonts w:ascii="Times New Roman" w:hAnsi="Times New Roman" w:cs="Times New Roman"/>
          <w:sz w:val="28"/>
          <w:szCs w:val="28"/>
          <w:lang w:val="uk-UA"/>
        </w:rPr>
        <w:t xml:space="preserve"> en l`air: робоча нога відкривається вбік на 45</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i/>
          <w:iCs/>
          <w:color w:val="000000"/>
          <w:spacing w:val="-1"/>
          <w:sz w:val="28"/>
          <w:szCs w:val="28"/>
          <w:lang w:val="uk-UA"/>
        </w:rPr>
      </w:pPr>
      <w:r w:rsidRPr="00595CBF">
        <w:rPr>
          <w:rFonts w:ascii="Times New Roman" w:hAnsi="Times New Roman" w:cs="Times New Roman"/>
          <w:i/>
          <w:iCs/>
          <w:color w:val="000000"/>
          <w:spacing w:val="-1"/>
          <w:sz w:val="28"/>
          <w:szCs w:val="28"/>
          <w:lang w:val="uk-UA"/>
        </w:rPr>
        <w:t>En dehors.</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w:t>
      </w:r>
      <w:r w:rsidRPr="00595CBF">
        <w:rPr>
          <w:rFonts w:ascii="Times New Roman" w:hAnsi="Times New Roman" w:cs="Times New Roman"/>
          <w:sz w:val="28"/>
          <w:szCs w:val="28"/>
          <w:lang w:val="uk-UA"/>
        </w:rPr>
        <w:t xml:space="preserve">На «раз-два» </w:t>
      </w:r>
      <w:r w:rsidRPr="00595CBF">
        <w:rPr>
          <w:rFonts w:ascii="Times New Roman" w:hAnsi="Times New Roman" w:cs="Times New Roman"/>
          <w:color w:val="000000"/>
          <w:spacing w:val="-1"/>
          <w:sz w:val="28"/>
          <w:szCs w:val="28"/>
          <w:lang w:val="uk-UA"/>
        </w:rPr>
        <w:t xml:space="preserve">– робочу ногу, зігнувши в коліні, підвести носком до опорної ноги. Тобто, виконати половину умовного кола. </w:t>
      </w:r>
      <w:r w:rsidRPr="00595CBF">
        <w:rPr>
          <w:rFonts w:ascii="Times New Roman" w:hAnsi="Times New Roman" w:cs="Times New Roman"/>
          <w:sz w:val="28"/>
          <w:szCs w:val="28"/>
          <w:lang w:val="uk-UA"/>
        </w:rPr>
        <w:t xml:space="preserve">На «три-чотири» </w:t>
      </w:r>
      <w:r w:rsidRPr="00595CBF">
        <w:rPr>
          <w:rFonts w:ascii="Times New Roman" w:hAnsi="Times New Roman" w:cs="Times New Roman"/>
          <w:color w:val="000000"/>
          <w:spacing w:val="-1"/>
          <w:sz w:val="28"/>
          <w:szCs w:val="28"/>
          <w:lang w:val="uk-UA"/>
        </w:rPr>
        <w:t xml:space="preserve">– робочу ногу вивести вбік на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 описавши другу половину умовного кола.</w:t>
      </w:r>
    </w:p>
    <w:p w:rsidR="00C97CFC" w:rsidRPr="00595CBF" w:rsidRDefault="00C97CFC" w:rsidP="0028765B">
      <w:pPr>
        <w:tabs>
          <w:tab w:val="left" w:pos="7470"/>
        </w:tabs>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 4-й такти.</w:t>
      </w:r>
      <w:r w:rsidRPr="00595CBF">
        <w:rPr>
          <w:rFonts w:ascii="Times New Roman" w:hAnsi="Times New Roman" w:cs="Times New Roman"/>
          <w:sz w:val="28"/>
          <w:szCs w:val="28"/>
          <w:lang w:val="uk-UA"/>
        </w:rPr>
        <w:t xml:space="preserve"> Повторити рухи 1-го такту</w:t>
      </w:r>
      <w:r w:rsidRPr="00595CBF">
        <w:rPr>
          <w:rFonts w:ascii="Times New Roman" w:hAnsi="Times New Roman" w:cs="Times New Roman"/>
          <w:color w:val="000000"/>
          <w:spacing w:val="-1"/>
          <w:sz w:val="28"/>
          <w:szCs w:val="28"/>
          <w:lang w:val="uk-UA"/>
        </w:rPr>
        <w:t>.</w:t>
      </w:r>
      <w:r w:rsidRPr="00595CBF">
        <w:rPr>
          <w:rFonts w:ascii="Times New Roman" w:hAnsi="Times New Roman" w:cs="Times New Roman"/>
          <w:color w:val="000000"/>
          <w:spacing w:val="-1"/>
          <w:sz w:val="28"/>
          <w:szCs w:val="28"/>
          <w:lang w:val="uk-UA"/>
        </w:rPr>
        <w:tab/>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w:t>
      </w:r>
      <w:r w:rsidRPr="00595CBF">
        <w:rPr>
          <w:rFonts w:ascii="Times New Roman" w:hAnsi="Times New Roman" w:cs="Times New Roman"/>
          <w:sz w:val="28"/>
          <w:szCs w:val="28"/>
          <w:lang w:val="uk-UA"/>
        </w:rPr>
        <w:t xml:space="preserve"> На «раз-два» </w:t>
      </w:r>
      <w:r w:rsidRPr="00595CBF">
        <w:rPr>
          <w:rFonts w:ascii="Times New Roman" w:hAnsi="Times New Roman" w:cs="Times New Roman"/>
          <w:color w:val="000000"/>
          <w:spacing w:val="-1"/>
          <w:sz w:val="28"/>
          <w:szCs w:val="28"/>
          <w:lang w:val="uk-UA"/>
        </w:rPr>
        <w:t>– робочу ногу опустити на носок вбік. На</w:t>
      </w:r>
      <w:r w:rsidRPr="00595CBF">
        <w:rPr>
          <w:rFonts w:ascii="Times New Roman" w:hAnsi="Times New Roman" w:cs="Times New Roman"/>
          <w:sz w:val="28"/>
          <w:szCs w:val="28"/>
          <w:lang w:val="uk-UA"/>
        </w:rPr>
        <w:t xml:space="preserve"> «три-чотири» </w:t>
      </w:r>
      <w:r w:rsidRPr="00595CBF">
        <w:rPr>
          <w:rFonts w:ascii="Times New Roman" w:hAnsi="Times New Roman" w:cs="Times New Roman"/>
          <w:color w:val="000000"/>
          <w:spacing w:val="-1"/>
          <w:sz w:val="28"/>
          <w:szCs w:val="28"/>
          <w:lang w:val="uk-UA"/>
        </w:rPr>
        <w:t>– робочу ногу закрити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6-й такт. </w:t>
      </w:r>
      <w:r w:rsidRPr="00595CBF">
        <w:rPr>
          <w:rFonts w:ascii="Times New Roman" w:hAnsi="Times New Roman" w:cs="Times New Roman"/>
          <w:sz w:val="28"/>
          <w:szCs w:val="28"/>
          <w:lang w:val="uk-UA"/>
        </w:rPr>
        <w:t xml:space="preserve">На «раз-два» </w:t>
      </w:r>
      <w:r w:rsidRPr="00595CBF">
        <w:rPr>
          <w:rFonts w:ascii="Times New Roman" w:hAnsi="Times New Roman" w:cs="Times New Roman"/>
          <w:color w:val="000000"/>
          <w:spacing w:val="-1"/>
          <w:sz w:val="28"/>
          <w:szCs w:val="28"/>
          <w:lang w:val="uk-UA"/>
        </w:rPr>
        <w:t>– піднятися на releve. На</w:t>
      </w:r>
      <w:r w:rsidRPr="00595CBF">
        <w:rPr>
          <w:rFonts w:ascii="Times New Roman" w:hAnsi="Times New Roman" w:cs="Times New Roman"/>
          <w:sz w:val="28"/>
          <w:szCs w:val="28"/>
          <w:lang w:val="uk-UA"/>
        </w:rPr>
        <w:t xml:space="preserve"> «три-чотири» </w:t>
      </w:r>
      <w:r w:rsidRPr="00595CBF">
        <w:rPr>
          <w:rFonts w:ascii="Times New Roman" w:hAnsi="Times New Roman" w:cs="Times New Roman"/>
          <w:color w:val="000000"/>
          <w:spacing w:val="-1"/>
          <w:sz w:val="28"/>
          <w:szCs w:val="28"/>
          <w:lang w:val="uk-UA"/>
        </w:rPr>
        <w:t>– опуститися з releve.</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Пауза.</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8-й такт. </w:t>
      </w:r>
      <w:r w:rsidRPr="00595CBF">
        <w:rPr>
          <w:rFonts w:ascii="Times New Roman" w:hAnsi="Times New Roman" w:cs="Times New Roman"/>
          <w:sz w:val="28"/>
          <w:szCs w:val="28"/>
          <w:lang w:val="uk-UA"/>
        </w:rPr>
        <w:t xml:space="preserve">На «раз-два» </w:t>
      </w:r>
      <w:r w:rsidRPr="00595CBF">
        <w:rPr>
          <w:rFonts w:ascii="Times New Roman" w:hAnsi="Times New Roman" w:cs="Times New Roman"/>
          <w:color w:val="000000"/>
          <w:spacing w:val="-1"/>
          <w:sz w:val="28"/>
          <w:szCs w:val="28"/>
          <w:lang w:val="uk-UA"/>
        </w:rPr>
        <w:t>– робочу ногу відкрити на носок вбік. На</w:t>
      </w:r>
      <w:r w:rsidRPr="00595CBF">
        <w:rPr>
          <w:rFonts w:ascii="Times New Roman" w:hAnsi="Times New Roman" w:cs="Times New Roman"/>
          <w:sz w:val="28"/>
          <w:szCs w:val="28"/>
          <w:lang w:val="uk-UA"/>
        </w:rPr>
        <w:t xml:space="preserve"> «три-чотири» </w:t>
      </w:r>
      <w:r w:rsidRPr="00595CBF">
        <w:rPr>
          <w:rFonts w:ascii="Times New Roman" w:hAnsi="Times New Roman" w:cs="Times New Roman"/>
          <w:color w:val="000000"/>
          <w:spacing w:val="-1"/>
          <w:sz w:val="28"/>
          <w:szCs w:val="28"/>
          <w:lang w:val="uk-UA"/>
        </w:rPr>
        <w:t>– робочу ногу підняти на 45°.</w:t>
      </w:r>
    </w:p>
    <w:p w:rsidR="00C97CFC" w:rsidRPr="00595CBF" w:rsidRDefault="00C97CFC"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iCs/>
          <w:color w:val="000000"/>
          <w:spacing w:val="-1"/>
          <w:sz w:val="28"/>
          <w:szCs w:val="28"/>
          <w:lang w:val="uk-UA"/>
        </w:rPr>
        <w:t>Еn dedans</w:t>
      </w:r>
      <w:r w:rsidRPr="00595CBF">
        <w:rPr>
          <w:rFonts w:ascii="Times New Roman" w:hAnsi="Times New Roman" w:cs="Times New Roman"/>
          <w:color w:val="000000"/>
          <w:spacing w:val="-1"/>
          <w:sz w:val="28"/>
          <w:szCs w:val="28"/>
          <w:lang w:val="uk-UA"/>
        </w:rPr>
        <w:t xml:space="preserve"> виконати так само, як еn dehors на наступні 8-м тактів.</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 xml:space="preserve">Rond-de-jambe </w:t>
      </w:r>
      <w:r w:rsidRPr="00595CBF">
        <w:rPr>
          <w:rFonts w:ascii="Times New Roman" w:hAnsi="Times New Roman" w:cs="Times New Roman"/>
          <w:bCs/>
          <w:i/>
          <w:iCs/>
          <w:sz w:val="28"/>
          <w:szCs w:val="28"/>
          <w:lang w:val="uk-UA"/>
        </w:rPr>
        <w:t>en l`air</w:t>
      </w:r>
      <w:r w:rsidRPr="00595CBF">
        <w:rPr>
          <w:rFonts w:ascii="Times New Roman" w:hAnsi="Times New Roman" w:cs="Times New Roman"/>
          <w:bCs/>
          <w:i/>
          <w:iCs/>
          <w:color w:val="000000"/>
          <w:spacing w:val="-1"/>
          <w:sz w:val="28"/>
          <w:szCs w:val="28"/>
          <w:lang w:val="uk-UA"/>
        </w:rPr>
        <w:t>.</w:t>
      </w:r>
      <w:r w:rsidRPr="00595CBF">
        <w:rPr>
          <w:rFonts w:ascii="Times New Roman" w:hAnsi="Times New Roman" w:cs="Times New Roman"/>
          <w:b/>
          <w:bCs/>
          <w:i/>
          <w:iCs/>
          <w:color w:val="000000"/>
          <w:spacing w:val="-1"/>
          <w:sz w:val="28"/>
          <w:szCs w:val="28"/>
          <w:lang w:val="uk-UA"/>
        </w:rPr>
        <w:t xml:space="preserve"> </w:t>
      </w:r>
      <w:r w:rsidRPr="00595CBF">
        <w:rPr>
          <w:rFonts w:ascii="Times New Roman" w:hAnsi="Times New Roman" w:cs="Times New Roman"/>
          <w:sz w:val="28"/>
          <w:szCs w:val="28"/>
          <w:lang w:val="uk-UA"/>
        </w:rPr>
        <w:t>Музичний розмір 4/4.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Cs/>
          <w:color w:val="000000"/>
          <w:spacing w:val="-1"/>
          <w:sz w:val="28"/>
          <w:szCs w:val="28"/>
          <w:lang w:val="uk-UA"/>
        </w:rPr>
        <w:t>preparation для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iCs/>
          <w:color w:val="000000"/>
          <w:spacing w:val="-1"/>
          <w:sz w:val="28"/>
          <w:szCs w:val="28"/>
          <w:lang w:val="uk-UA"/>
        </w:rPr>
      </w:pPr>
      <w:r w:rsidRPr="00595CBF">
        <w:rPr>
          <w:rFonts w:ascii="Times New Roman" w:hAnsi="Times New Roman" w:cs="Times New Roman"/>
          <w:iCs/>
          <w:color w:val="000000"/>
          <w:spacing w:val="-1"/>
          <w:sz w:val="28"/>
          <w:szCs w:val="28"/>
          <w:lang w:val="uk-UA"/>
        </w:rPr>
        <w:t>En dehors.</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w:t>
      </w:r>
      <w:r w:rsidRPr="00595CBF">
        <w:rPr>
          <w:rFonts w:ascii="Times New Roman" w:hAnsi="Times New Roman" w:cs="Times New Roman"/>
          <w:sz w:val="28"/>
          <w:szCs w:val="28"/>
          <w:lang w:val="uk-UA"/>
        </w:rPr>
        <w:t xml:space="preserve">На «раз-два» </w:t>
      </w:r>
      <w:r w:rsidRPr="00595CBF">
        <w:rPr>
          <w:rFonts w:ascii="Times New Roman" w:hAnsi="Times New Roman" w:cs="Times New Roman"/>
          <w:color w:val="000000"/>
          <w:spacing w:val="-1"/>
          <w:sz w:val="28"/>
          <w:szCs w:val="28"/>
          <w:lang w:val="uk-UA"/>
        </w:rPr>
        <w:t xml:space="preserve">– робочу ногу, зігнувши в коліні, підвести носком до опорної ноги. Тобто, виконати половину умовного кола. </w:t>
      </w:r>
      <w:r w:rsidRPr="00595CBF">
        <w:rPr>
          <w:rFonts w:ascii="Times New Roman" w:hAnsi="Times New Roman" w:cs="Times New Roman"/>
          <w:sz w:val="28"/>
          <w:szCs w:val="28"/>
          <w:lang w:val="uk-UA"/>
        </w:rPr>
        <w:t xml:space="preserve">На «три-чотири» </w:t>
      </w:r>
      <w:r w:rsidRPr="00595CBF">
        <w:rPr>
          <w:rFonts w:ascii="Times New Roman" w:hAnsi="Times New Roman" w:cs="Times New Roman"/>
          <w:color w:val="000000"/>
          <w:spacing w:val="-1"/>
          <w:sz w:val="28"/>
          <w:szCs w:val="28"/>
          <w:lang w:val="uk-UA"/>
        </w:rPr>
        <w:t xml:space="preserve">– робочу ногу вивести вбік на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 описавши другу половину умовного кола.</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і 3-й такти.</w:t>
      </w:r>
      <w:r w:rsidRPr="00595CBF">
        <w:rPr>
          <w:rFonts w:ascii="Times New Roman" w:hAnsi="Times New Roman" w:cs="Times New Roman"/>
          <w:sz w:val="28"/>
          <w:szCs w:val="28"/>
          <w:lang w:val="uk-UA"/>
        </w:rPr>
        <w:t xml:space="preserve"> Повторити рухи 1-го такту</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4-й такт. Пауза. Нога зберігає висоту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iCs/>
          <w:color w:val="000000"/>
          <w:spacing w:val="-1"/>
          <w:sz w:val="28"/>
          <w:szCs w:val="28"/>
          <w:lang w:val="uk-UA"/>
        </w:rPr>
      </w:pPr>
      <w:r w:rsidRPr="00595CBF">
        <w:rPr>
          <w:rFonts w:ascii="Times New Roman" w:hAnsi="Times New Roman" w:cs="Times New Roman"/>
          <w:iCs/>
          <w:color w:val="000000"/>
          <w:spacing w:val="-1"/>
          <w:sz w:val="28"/>
          <w:szCs w:val="28"/>
          <w:lang w:val="uk-UA"/>
        </w:rPr>
        <w:t>Еn dedans.</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w:t>
      </w:r>
      <w:r w:rsidRPr="00595CBF">
        <w:rPr>
          <w:rFonts w:ascii="Times New Roman" w:hAnsi="Times New Roman" w:cs="Times New Roman"/>
          <w:sz w:val="28"/>
          <w:szCs w:val="28"/>
          <w:lang w:val="uk-UA"/>
        </w:rPr>
        <w:t xml:space="preserve"> На «раз-два» </w:t>
      </w:r>
      <w:r w:rsidRPr="00595CBF">
        <w:rPr>
          <w:rFonts w:ascii="Times New Roman" w:hAnsi="Times New Roman" w:cs="Times New Roman"/>
          <w:color w:val="000000"/>
          <w:spacing w:val="-1"/>
          <w:sz w:val="28"/>
          <w:szCs w:val="28"/>
          <w:lang w:val="uk-UA"/>
        </w:rPr>
        <w:t xml:space="preserve">– робочу ногу, зігнувши в коліні, підвести носком до опорної ноги. Тобто, виконати половину умовного кола. </w:t>
      </w:r>
      <w:r w:rsidRPr="00595CBF">
        <w:rPr>
          <w:rFonts w:ascii="Times New Roman" w:hAnsi="Times New Roman" w:cs="Times New Roman"/>
          <w:sz w:val="28"/>
          <w:szCs w:val="28"/>
          <w:lang w:val="uk-UA"/>
        </w:rPr>
        <w:t xml:space="preserve">На «три-чотири» </w:t>
      </w:r>
      <w:r w:rsidRPr="00595CBF">
        <w:rPr>
          <w:rFonts w:ascii="Times New Roman" w:hAnsi="Times New Roman" w:cs="Times New Roman"/>
          <w:color w:val="000000"/>
          <w:spacing w:val="-1"/>
          <w:sz w:val="28"/>
          <w:szCs w:val="28"/>
          <w:lang w:val="uk-UA"/>
        </w:rPr>
        <w:t xml:space="preserve">– робочу ногу вивести вбік на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 описавши другу половину умовного кола.</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і 7-й такти.</w:t>
      </w:r>
      <w:r w:rsidRPr="00595CBF">
        <w:rPr>
          <w:rFonts w:ascii="Times New Roman" w:hAnsi="Times New Roman" w:cs="Times New Roman"/>
          <w:sz w:val="28"/>
          <w:szCs w:val="28"/>
          <w:lang w:val="uk-UA"/>
        </w:rPr>
        <w:t xml:space="preserve"> Повторити рухи 1-го такту</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 xml:space="preserve">8-й такт. Пауза. Нога зберігає висоту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C97CFC" w:rsidRPr="00595CBF" w:rsidRDefault="00C97CFC" w:rsidP="0028765B">
      <w:pPr>
        <w:spacing w:before="240"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 xml:space="preserve">Rond-de-jambe </w:t>
      </w:r>
      <w:r w:rsidRPr="00595CBF">
        <w:rPr>
          <w:rFonts w:ascii="Times New Roman" w:hAnsi="Times New Roman" w:cs="Times New Roman"/>
          <w:bCs/>
          <w:i/>
          <w:iCs/>
          <w:sz w:val="28"/>
          <w:szCs w:val="28"/>
          <w:lang w:val="uk-UA"/>
        </w:rPr>
        <w:t>en l`air</w:t>
      </w:r>
      <w:r w:rsidRPr="00595CBF">
        <w:rPr>
          <w:rFonts w:ascii="Times New Roman" w:hAnsi="Times New Roman" w:cs="Times New Roman"/>
          <w:bCs/>
          <w:i/>
          <w:iCs/>
          <w:color w:val="000000"/>
          <w:spacing w:val="-1"/>
          <w:sz w:val="28"/>
          <w:szCs w:val="28"/>
          <w:lang w:val="uk-UA"/>
        </w:rPr>
        <w:t xml:space="preserve">. </w:t>
      </w:r>
      <w:r w:rsidRPr="00595CBF">
        <w:rPr>
          <w:rFonts w:ascii="Times New Roman" w:hAnsi="Times New Roman" w:cs="Times New Roman"/>
          <w:sz w:val="28"/>
          <w:szCs w:val="28"/>
          <w:lang w:val="uk-UA"/>
        </w:rPr>
        <w:t>Музичний розмір 3/4.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Cs/>
          <w:color w:val="000000"/>
          <w:spacing w:val="-1"/>
          <w:sz w:val="28"/>
          <w:szCs w:val="28"/>
          <w:lang w:val="uk-UA"/>
        </w:rPr>
        <w:t>preparation для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 6-й такти. Виконати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i/>
          <w:iCs/>
          <w:color w:val="000000"/>
          <w:spacing w:val="-1"/>
          <w:sz w:val="28"/>
          <w:szCs w:val="28"/>
          <w:lang w:val="uk-UA"/>
        </w:rPr>
        <w:t xml:space="preserve"> еn dehors </w:t>
      </w:r>
      <w:r w:rsidRPr="00595CBF">
        <w:rPr>
          <w:rFonts w:ascii="Times New Roman" w:hAnsi="Times New Roman" w:cs="Times New Roman"/>
          <w:color w:val="000000"/>
          <w:spacing w:val="-1"/>
          <w:sz w:val="28"/>
          <w:szCs w:val="28"/>
          <w:lang w:val="uk-UA"/>
        </w:rPr>
        <w:t>на один такт кожний.</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7-й і 8-й такти. Пауза. Нога зберігає висоту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9-й – 14-й такти. Виконати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i/>
          <w:iCs/>
          <w:color w:val="000000"/>
          <w:spacing w:val="-1"/>
          <w:sz w:val="28"/>
          <w:szCs w:val="28"/>
          <w:lang w:val="uk-UA"/>
        </w:rPr>
        <w:t xml:space="preserve"> еn dedans </w:t>
      </w:r>
      <w:r w:rsidRPr="00595CBF">
        <w:rPr>
          <w:rFonts w:ascii="Times New Roman" w:hAnsi="Times New Roman" w:cs="Times New Roman"/>
          <w:color w:val="000000"/>
          <w:spacing w:val="-1"/>
          <w:sz w:val="28"/>
          <w:szCs w:val="28"/>
          <w:lang w:val="uk-UA"/>
        </w:rPr>
        <w:t>на один такт кожний.</w:t>
      </w:r>
    </w:p>
    <w:p w:rsidR="00C97CFC" w:rsidRPr="00595CBF" w:rsidRDefault="00C97CFC" w:rsidP="0037370A">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15-й і 16-й такти. Пауза. Нога зберігає висоту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C97CFC" w:rsidRPr="00595CBF" w:rsidRDefault="00C97CFC" w:rsidP="0028765B">
      <w:pPr>
        <w:spacing w:before="120"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 xml:space="preserve">Rond-de-jambe </w:t>
      </w:r>
      <w:r w:rsidRPr="00595CBF">
        <w:rPr>
          <w:rFonts w:ascii="Times New Roman" w:hAnsi="Times New Roman" w:cs="Times New Roman"/>
          <w:bCs/>
          <w:i/>
          <w:iCs/>
          <w:sz w:val="28"/>
          <w:szCs w:val="28"/>
          <w:lang w:val="uk-UA"/>
        </w:rPr>
        <w:t>en l`air</w:t>
      </w:r>
      <w:r w:rsidRPr="00595CBF">
        <w:rPr>
          <w:rFonts w:ascii="Times New Roman" w:hAnsi="Times New Roman" w:cs="Times New Roman"/>
          <w:bCs/>
          <w:i/>
          <w:iCs/>
          <w:color w:val="000000"/>
          <w:spacing w:val="-1"/>
          <w:sz w:val="28"/>
          <w:szCs w:val="28"/>
          <w:lang w:val="uk-UA"/>
        </w:rPr>
        <w:t>.</w:t>
      </w:r>
      <w:r w:rsidRPr="00595CBF">
        <w:rPr>
          <w:rFonts w:ascii="Times New Roman" w:hAnsi="Times New Roman" w:cs="Times New Roman"/>
          <w:b/>
          <w:bCs/>
          <w:i/>
          <w:iCs/>
          <w:color w:val="000000"/>
          <w:spacing w:val="-1"/>
          <w:sz w:val="28"/>
          <w:szCs w:val="28"/>
          <w:lang w:val="uk-UA"/>
        </w:rPr>
        <w:t xml:space="preserve"> </w:t>
      </w:r>
      <w:r w:rsidRPr="00595CBF">
        <w:rPr>
          <w:rFonts w:ascii="Times New Roman" w:hAnsi="Times New Roman" w:cs="Times New Roman"/>
          <w:sz w:val="28"/>
          <w:szCs w:val="28"/>
          <w:lang w:val="uk-UA"/>
        </w:rPr>
        <w:t>Музичний розмір 3/4.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cs="Times New Roman"/>
          <w:iCs/>
          <w:color w:val="000000"/>
          <w:spacing w:val="-1"/>
          <w:sz w:val="28"/>
          <w:szCs w:val="28"/>
          <w:lang w:val="uk-UA"/>
        </w:rPr>
        <w:t>preparation для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 4-й такти. Виконати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i/>
          <w:iCs/>
          <w:color w:val="000000"/>
          <w:spacing w:val="-1"/>
          <w:sz w:val="28"/>
          <w:szCs w:val="28"/>
          <w:lang w:val="uk-UA"/>
        </w:rPr>
        <w:t xml:space="preserve"> еn dehors </w:t>
      </w:r>
      <w:r w:rsidRPr="00595CBF">
        <w:rPr>
          <w:rFonts w:ascii="Times New Roman" w:hAnsi="Times New Roman" w:cs="Times New Roman"/>
          <w:color w:val="000000"/>
          <w:spacing w:val="-1"/>
          <w:sz w:val="28"/>
          <w:szCs w:val="28"/>
          <w:lang w:val="uk-UA"/>
        </w:rPr>
        <w:t>на один такт кожний.</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Закрити робочу ногу на passé 90°. Руку з ІІ позиції перевести в ІІІ позицію.</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і 7-й такти. Пауза: зберігається passé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8-й такт. Робоча нога відкривається вбік на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9-й – 12-й такти. Виконати rond-de-jambe</w:t>
      </w:r>
      <w:r w:rsidRPr="00595CBF">
        <w:rPr>
          <w:rFonts w:ascii="Times New Roman" w:hAnsi="Times New Roman" w:cs="Times New Roman"/>
          <w:sz w:val="28"/>
          <w:szCs w:val="28"/>
          <w:lang w:val="uk-UA"/>
        </w:rPr>
        <w:t xml:space="preserve"> en l`air</w:t>
      </w:r>
      <w:r w:rsidRPr="00595CBF">
        <w:rPr>
          <w:rFonts w:ascii="Times New Roman" w:hAnsi="Times New Roman" w:cs="Times New Roman"/>
          <w:i/>
          <w:iCs/>
          <w:color w:val="000000"/>
          <w:spacing w:val="-1"/>
          <w:sz w:val="28"/>
          <w:szCs w:val="28"/>
          <w:lang w:val="uk-UA"/>
        </w:rPr>
        <w:t xml:space="preserve"> еn dedans </w:t>
      </w:r>
      <w:r w:rsidRPr="00595CBF">
        <w:rPr>
          <w:rFonts w:ascii="Times New Roman" w:hAnsi="Times New Roman" w:cs="Times New Roman"/>
          <w:color w:val="000000"/>
          <w:spacing w:val="-1"/>
          <w:sz w:val="28"/>
          <w:szCs w:val="28"/>
          <w:lang w:val="uk-UA"/>
        </w:rPr>
        <w:t>на один такт кожний.</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13-й такт. Закрити робочу ногу на passé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14-й і 15-й такти. Пауза: зберігається passé на 90°.</w:t>
      </w:r>
    </w:p>
    <w:p w:rsidR="00C97CFC" w:rsidRPr="00595CBF" w:rsidRDefault="00C97CFC"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16-й такт. Робоча нога відкривається вбік на </w:t>
      </w:r>
      <w:r w:rsidRPr="00595CBF">
        <w:rPr>
          <w:rFonts w:ascii="Times New Roman" w:hAnsi="Times New Roman" w:cs="Times New Roman"/>
          <w:sz w:val="28"/>
          <w:szCs w:val="28"/>
          <w:lang w:val="uk-UA"/>
        </w:rPr>
        <w:t>45</w:t>
      </w:r>
      <w:r w:rsidRPr="00595CBF">
        <w:rPr>
          <w:rFonts w:ascii="Times New Roman" w:hAnsi="Times New Roman" w:cs="Times New Roman"/>
          <w:color w:val="000000"/>
          <w:spacing w:val="-1"/>
          <w:sz w:val="28"/>
          <w:szCs w:val="28"/>
          <w:lang w:val="uk-UA"/>
        </w:rPr>
        <w:t>°.</w:t>
      </w:r>
    </w:p>
    <w:p w:rsidR="00094538" w:rsidRPr="00595CBF" w:rsidRDefault="000B3FB6" w:rsidP="00A97C9D">
      <w:pPr>
        <w:numPr>
          <w:ilvl w:val="0"/>
          <w:numId w:val="9"/>
        </w:numPr>
        <w:spacing w:before="240" w:after="120" w:line="240" w:lineRule="auto"/>
        <w:ind w:left="992" w:right="40" w:hanging="425"/>
        <w:jc w:val="both"/>
        <w:rPr>
          <w:rFonts w:ascii="Times New Roman" w:hAnsi="Times New Roman" w:cs="Times New Roman"/>
          <w:i/>
          <w:sz w:val="28"/>
          <w:szCs w:val="28"/>
          <w:lang w:val="uk-UA"/>
        </w:rPr>
      </w:pPr>
      <w:r w:rsidRPr="00595CBF">
        <w:rPr>
          <w:rFonts w:ascii="Times New Roman" w:hAnsi="Times New Roman" w:cs="Times New Roman"/>
          <w:bCs/>
          <w:i/>
          <w:iCs/>
          <w:color w:val="000000"/>
          <w:spacing w:val="-1"/>
          <w:sz w:val="28"/>
          <w:szCs w:val="28"/>
          <w:lang w:val="uk-UA"/>
        </w:rPr>
        <w:t>Методика виконання b</w:t>
      </w:r>
      <w:r w:rsidR="00094538" w:rsidRPr="00595CBF">
        <w:rPr>
          <w:rFonts w:ascii="Times New Roman" w:hAnsi="Times New Roman" w:cs="Times New Roman"/>
          <w:i/>
          <w:iCs/>
          <w:color w:val="000000"/>
          <w:spacing w:val="-1"/>
          <w:sz w:val="28"/>
          <w:szCs w:val="28"/>
          <w:lang w:val="uk-UA"/>
        </w:rPr>
        <w:t xml:space="preserve">attements releves lents </w:t>
      </w:r>
      <w:r w:rsidR="00094538" w:rsidRPr="00595CBF">
        <w:rPr>
          <w:rFonts w:ascii="Times New Roman" w:hAnsi="Times New Roman" w:cs="Times New Roman"/>
          <w:i/>
          <w:color w:val="000000"/>
          <w:spacing w:val="-1"/>
          <w:sz w:val="28"/>
          <w:szCs w:val="28"/>
          <w:lang w:val="uk-UA"/>
        </w:rPr>
        <w:t>і</w:t>
      </w:r>
      <w:r w:rsidR="00094538" w:rsidRPr="00595CBF">
        <w:rPr>
          <w:rFonts w:ascii="Times New Roman" w:hAnsi="Times New Roman" w:cs="Times New Roman"/>
          <w:i/>
          <w:iCs/>
          <w:color w:val="000000"/>
          <w:spacing w:val="-1"/>
          <w:sz w:val="28"/>
          <w:szCs w:val="28"/>
          <w:lang w:val="uk-UA"/>
        </w:rPr>
        <w:t xml:space="preserve"> battements developpes.</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Webdings" w:hAnsi="Webdings"/>
          <w:bCs/>
          <w:sz w:val="28"/>
          <w:szCs w:val="28"/>
          <w:lang w:val="uk-UA"/>
        </w:rPr>
        <w:t></w:t>
      </w:r>
      <w:r w:rsidRPr="00595CBF">
        <w:rPr>
          <w:rFonts w:ascii="Times New Roman" w:hAnsi="Times New Roman"/>
          <w:bCs/>
          <w:sz w:val="28"/>
          <w:szCs w:val="28"/>
          <w:lang w:val="uk-UA"/>
        </w:rPr>
        <w:t xml:space="preserve">Теоретичні відомості. </w:t>
      </w:r>
      <w:r w:rsidRPr="00595CBF">
        <w:rPr>
          <w:rFonts w:ascii="Times New Roman" w:hAnsi="Times New Roman" w:cs="Times New Roman"/>
          <w:color w:val="000000"/>
          <w:spacing w:val="-1"/>
          <w:sz w:val="28"/>
          <w:szCs w:val="28"/>
          <w:lang w:val="uk-UA"/>
        </w:rPr>
        <w:t xml:space="preserve">Вправи </w:t>
      </w:r>
      <w:r w:rsidRPr="00595CBF">
        <w:rPr>
          <w:rFonts w:ascii="Times New Roman" w:hAnsi="Times New Roman" w:cs="Times New Roman"/>
          <w:i/>
          <w:iCs/>
          <w:color w:val="000000"/>
          <w:spacing w:val="-1"/>
          <w:sz w:val="28"/>
          <w:szCs w:val="28"/>
          <w:lang w:val="uk-UA"/>
        </w:rPr>
        <w:t xml:space="preserve">battements releves lents </w:t>
      </w:r>
      <w:r w:rsidRPr="00595CBF">
        <w:rPr>
          <w:rFonts w:ascii="Times New Roman" w:hAnsi="Times New Roman" w:cs="Times New Roman"/>
          <w:color w:val="000000"/>
          <w:spacing w:val="-1"/>
          <w:sz w:val="28"/>
          <w:szCs w:val="28"/>
          <w:lang w:val="uk-UA"/>
        </w:rPr>
        <w:t>і</w:t>
      </w:r>
      <w:r w:rsidRPr="00595CBF">
        <w:rPr>
          <w:rFonts w:ascii="Times New Roman" w:hAnsi="Times New Roman" w:cs="Times New Roman"/>
          <w:i/>
          <w:iCs/>
          <w:color w:val="000000"/>
          <w:spacing w:val="-1"/>
          <w:sz w:val="28"/>
          <w:szCs w:val="28"/>
          <w:lang w:val="uk-UA"/>
        </w:rPr>
        <w:t xml:space="preserve"> battements developpes</w:t>
      </w:r>
      <w:r w:rsidRPr="00595CBF">
        <w:rPr>
          <w:rFonts w:ascii="Times New Roman" w:hAnsi="Times New Roman" w:cs="Times New Roman"/>
          <w:color w:val="000000"/>
          <w:spacing w:val="-1"/>
          <w:sz w:val="28"/>
          <w:szCs w:val="28"/>
          <w:lang w:val="uk-UA"/>
        </w:rPr>
        <w:t xml:space="preserve"> складаються з дуже простих елементів і, водночас, потребують від виконавців зосередженості уваги, максимальної напруженості, сили, витривалості м’язів рук, тулуба, ніг. Ці вправи входять до складу adagio й виконуються під музичний супровід з повільним темпом. Відповідно до схеми виконання</w:t>
      </w:r>
      <w:r w:rsidRPr="00595CBF">
        <w:rPr>
          <w:rFonts w:ascii="Times New Roman" w:hAnsi="Times New Roman" w:cs="Times New Roman"/>
          <w:i/>
          <w:iCs/>
          <w:color w:val="000000"/>
          <w:spacing w:val="-1"/>
          <w:sz w:val="28"/>
          <w:szCs w:val="28"/>
          <w:lang w:val="uk-UA"/>
        </w:rPr>
        <w:t xml:space="preserve"> battements releves lents</w:t>
      </w:r>
      <w:r w:rsidRPr="00595CBF">
        <w:rPr>
          <w:rFonts w:ascii="Times New Roman" w:hAnsi="Times New Roman" w:cs="Times New Roman"/>
          <w:iCs/>
          <w:color w:val="000000"/>
          <w:spacing w:val="-1"/>
          <w:sz w:val="28"/>
          <w:szCs w:val="28"/>
          <w:lang w:val="uk-UA"/>
        </w:rPr>
        <w:t>,</w:t>
      </w:r>
      <w:r w:rsidRPr="00595CBF">
        <w:rPr>
          <w:rFonts w:ascii="Times New Roman" w:hAnsi="Times New Roman" w:cs="Times New Roman"/>
          <w:color w:val="000000"/>
          <w:spacing w:val="-1"/>
          <w:sz w:val="28"/>
          <w:szCs w:val="28"/>
          <w:lang w:val="uk-UA"/>
        </w:rPr>
        <w:t xml:space="preserve"> слід стати в V позицію ніг, опорну руку покласти на станок, а робочу розкрити в ІІ позиції, голову повернути на центр танцювальної зали. Робочу ногу необхідно вивести вперед за принципом battement tendu і, не фіксуючи описаного положення, підняти на 90°. Далі, утримуючи висоту протягом одного музичного такту, опустити ногу на підлогу й за принципом battement tendu закрити в V позицію. Під час руху робочої ноги опорна нога залишається рівною, з витягнутим коліном. </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Методика виконання </w:t>
      </w:r>
      <w:r w:rsidRPr="00595CBF">
        <w:rPr>
          <w:rFonts w:ascii="Times New Roman" w:hAnsi="Times New Roman" w:cs="Times New Roman"/>
          <w:i/>
          <w:iCs/>
          <w:color w:val="000000"/>
          <w:spacing w:val="-1"/>
          <w:sz w:val="28"/>
          <w:szCs w:val="28"/>
          <w:lang w:val="uk-UA"/>
        </w:rPr>
        <w:t>battements developpes</w:t>
      </w:r>
      <w:r w:rsidRPr="00595CBF">
        <w:rPr>
          <w:rFonts w:ascii="Times New Roman" w:hAnsi="Times New Roman" w:cs="Times New Roman"/>
          <w:color w:val="000000"/>
          <w:spacing w:val="-1"/>
          <w:sz w:val="28"/>
          <w:szCs w:val="28"/>
          <w:lang w:val="uk-UA"/>
        </w:rPr>
        <w:t xml:space="preserve">: з V позиції пальці робочої ноги, ковзаючи, підтягуються до коліна опорної ноги (passe), зберігаючи максимальну виворотність стегна. Робоча нога відкривається вперед, вбік або назад (за схемою комбінації) на 90°, фіксує положення на один такт музичного </w:t>
      </w:r>
      <w:r w:rsidRPr="00595CBF">
        <w:rPr>
          <w:rFonts w:ascii="Times New Roman" w:hAnsi="Times New Roman" w:cs="Times New Roman"/>
          <w:color w:val="000000"/>
          <w:spacing w:val="-1"/>
          <w:sz w:val="28"/>
          <w:szCs w:val="28"/>
          <w:lang w:val="uk-UA"/>
        </w:rPr>
        <w:lastRenderedPageBreak/>
        <w:t xml:space="preserve">супроводу, опускається на м’язах носком у підлогу й закривається в V позицію за принципом battement tendu. </w:t>
      </w:r>
    </w:p>
    <w:p w:rsidR="00C97CFC" w:rsidRPr="00595CBF" w:rsidRDefault="00C97CFC"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Слід зазначити, що відкривання ноги вперед з положення passé починає максимально виворітна стопа ноги, назад – стегно. Відкривання ноги вбік відбувається за допомогою підвищення рівня її коліна.</w:t>
      </w:r>
    </w:p>
    <w:p w:rsidR="00C97CFC" w:rsidRPr="00595CBF" w:rsidRDefault="00C97CFC" w:rsidP="0028765B">
      <w:pPr>
        <w:spacing w:before="240" w:after="120" w:line="240" w:lineRule="auto"/>
        <w:jc w:val="center"/>
        <w:rPr>
          <w:rFonts w:ascii="Times New Roman" w:hAnsi="Times New Roman" w:cs="Times New Roman"/>
          <w:bCs/>
          <w:caps/>
          <w:color w:val="000000"/>
          <w:spacing w:val="-1"/>
          <w:sz w:val="28"/>
          <w:szCs w:val="28"/>
          <w:lang w:val="uk-UA"/>
        </w:rPr>
      </w:pPr>
      <w:r w:rsidRPr="00595CBF">
        <w:rPr>
          <w:rFonts w:ascii="Times New Roman" w:hAnsi="Times New Roman" w:cs="Times New Roman"/>
          <w:bCs/>
          <w:caps/>
          <w:color w:val="000000"/>
          <w:spacing w:val="-1"/>
          <w:sz w:val="28"/>
          <w:szCs w:val="28"/>
          <w:lang w:val="uk-UA"/>
        </w:rPr>
        <w:t>Практичні вправи</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releves lents на 90°.</w:t>
      </w:r>
      <w:r w:rsidRPr="00595CBF">
        <w:rPr>
          <w:rFonts w:ascii="Times New Roman" w:hAnsi="Times New Roman" w:cs="Times New Roman"/>
          <w:sz w:val="28"/>
          <w:szCs w:val="28"/>
          <w:lang w:val="uk-UA"/>
        </w:rPr>
        <w:t xml:space="preserve"> Музичний розмір 4/4.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«раз-два» – робочу ногу вивести на battement tendu вперед. Не фіксуючи описаного положення, на «три-чотири» – підняти її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3-й такт. Повторити рухи 1-го такту. </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2-го такту.</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«раз-два» – робочу ногу вивести на battement tendu вбік. Не фіксуючи описаного положення, на «три-чотири» – підняти її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Повторити рухи 5-го такту.</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6-го такту (робоча нога закривається в V позицію назад).</w:t>
      </w:r>
    </w:p>
    <w:p w:rsidR="00C97CFC" w:rsidRPr="00595CBF" w:rsidRDefault="00C97CFC" w:rsidP="0028765B">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вправа виконується назад і вбік.</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developpes.</w:t>
      </w:r>
      <w:r w:rsidRPr="00595CBF">
        <w:rPr>
          <w:rFonts w:ascii="Times New Roman" w:hAnsi="Times New Roman" w:cs="Times New Roman"/>
          <w:sz w:val="28"/>
          <w:szCs w:val="28"/>
          <w:lang w:val="uk-UA"/>
        </w:rPr>
        <w:t xml:space="preserve"> Музичний розмір 4/4.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 – робочу ногу вивести в положення умовного sur le cou-de-pied вперед. Не фіксуючи описаного положення, на «два» – підтягнути її по опорній нозі до коліна. На «три-чотири» – робочу ногу вивести вперед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Повторити рухи 1-го такту.</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2-го такту.</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 – робочу ногу вивести в положення умовного sur le cou-de-pied вперед. Не фіксуючи описаного положення, на «два» – підтягнути її по опорній нозі до коліна. На «три-чотири» – робочу ногу вивести вбік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Повторити рухи 1-го такту.</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Повторити рухи 2-го такту (робоча нога закривається в V позицію назад).</w:t>
      </w:r>
    </w:p>
    <w:p w:rsidR="00C97CFC" w:rsidRPr="00595CBF" w:rsidRDefault="00C97CFC"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Так само вправа виконується назад і вбік.</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releves lents на 90° та battements developpes.</w:t>
      </w:r>
      <w:r w:rsidRPr="00595CBF">
        <w:rPr>
          <w:rFonts w:ascii="Times New Roman" w:hAnsi="Times New Roman" w:cs="Times New Roman"/>
          <w:sz w:val="28"/>
          <w:szCs w:val="28"/>
          <w:lang w:val="uk-UA"/>
        </w:rPr>
        <w:t xml:space="preserve"> Музичний розмір</w:t>
      </w:r>
      <w:r w:rsidR="00B54502" w:rsidRPr="00595CBF">
        <w:rPr>
          <w:rFonts w:ascii="Times New Roman" w:hAnsi="Times New Roman" w:cs="Times New Roman"/>
          <w:sz w:val="28"/>
          <w:szCs w:val="28"/>
          <w:lang w:val="uk-UA"/>
        </w:rPr>
        <w:t> </w:t>
      </w:r>
      <w:r w:rsidRPr="00595CBF">
        <w:rPr>
          <w:rFonts w:ascii="Times New Roman" w:hAnsi="Times New Roman" w:cs="Times New Roman"/>
          <w:sz w:val="28"/>
          <w:szCs w:val="28"/>
          <w:lang w:val="uk-UA"/>
        </w:rPr>
        <w:t>4/4.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1-й такт. На «раз-два» – робочу ногу вивести на battement tendu вперед. Не фіксуючи описаного положення, на «три-чотири» – підняти її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На «раз» – робочу ногу вивести в положення умовного sur le cou-de-pied вперед. Не фіксуючи описаного положення, на «два» – підтягнути її по опорній нозі до коліна; на «три-чотири» – вивести вперед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5-й такт. На «раз-два» – робочу ногу вивести на battement tendu вбік. Не фіксуючи описаного положення, на «три-чотири» – підняти її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6-й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На «раз» – робочу ногу вивести в положення умовного sur le cou-de-pied вперед. Не фіксуючи описаного положення, на «два» – підтягнути її по опорній нозі до коліна. На «три-чотири» – робочу ногу вивести вбік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На «раз-два» – робоча нога зберігає своє положення; на «три» – опускається на носок. На «чотири» – робоча нога закривається в V позицію вперед.</w:t>
      </w:r>
    </w:p>
    <w:p w:rsidR="00C97CFC" w:rsidRPr="00595CBF" w:rsidRDefault="00C97CFC" w:rsidP="0037370A">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вправа виконується назад і вбік.</w:t>
      </w:r>
    </w:p>
    <w:p w:rsidR="00C97CFC" w:rsidRPr="00595CBF" w:rsidRDefault="00C97CFC" w:rsidP="0028765B">
      <w:pPr>
        <w:spacing w:before="120"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
          <w:iCs/>
          <w:color w:val="000000"/>
          <w:spacing w:val="-1"/>
          <w:sz w:val="28"/>
          <w:szCs w:val="28"/>
          <w:lang w:val="uk-UA"/>
        </w:rPr>
        <w:t>Battements releves lents на 90° та battements developpes.</w:t>
      </w:r>
      <w:r w:rsidRPr="00595CBF">
        <w:rPr>
          <w:rFonts w:ascii="Times New Roman" w:hAnsi="Times New Roman" w:cs="Times New Roman"/>
          <w:sz w:val="28"/>
          <w:szCs w:val="28"/>
          <w:lang w:val="uk-UA"/>
        </w:rPr>
        <w:t xml:space="preserve"> </w:t>
      </w:r>
      <w:r w:rsidR="00B54502" w:rsidRPr="00595CBF">
        <w:rPr>
          <w:rFonts w:ascii="Times New Roman" w:hAnsi="Times New Roman" w:cs="Times New Roman"/>
          <w:sz w:val="28"/>
          <w:szCs w:val="28"/>
          <w:lang w:val="uk-UA"/>
        </w:rPr>
        <w:t>Музичний розмір </w:t>
      </w:r>
      <w:r w:rsidRPr="00595CBF">
        <w:rPr>
          <w:rFonts w:ascii="Times New Roman" w:hAnsi="Times New Roman" w:cs="Times New Roman"/>
          <w:sz w:val="28"/>
          <w:szCs w:val="28"/>
          <w:lang w:val="uk-UA"/>
        </w:rPr>
        <w:t>3/4.</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1-й такт. Робочу ногу вивести в положення умовного sur le cou-de-pied вперед. </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2-й такт. Не фіксуючи описаного положення, підтягнути робочу ногу по опорній нозі до коліна. </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3-й такт. Відкрити робочу ногу вперед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Зафіксувати положення робочої ноги у повітрі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5-й – 6-й такти. Виконати </w:t>
      </w:r>
      <w:r w:rsidRPr="00595CBF">
        <w:rPr>
          <w:rFonts w:ascii="Times New Roman" w:hAnsi="Times New Roman" w:cs="Times New Roman"/>
          <w:sz w:val="28"/>
          <w:szCs w:val="28"/>
          <w:lang w:val="uk-UA"/>
        </w:rPr>
        <w:t>demi-rond en dedans вбік</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7-й такт. Робочу ногу опустити на носок.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8-й такт. Закрити робочу ногу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9-й – 10-й такти. Робочу ногу вивести на battement tendu вбік.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11-й – 12-й такти. Не фіксуючи описаного положення, підняти робочу ногу на 90°.</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color w:val="000000"/>
          <w:spacing w:val="-1"/>
          <w:sz w:val="28"/>
          <w:szCs w:val="28"/>
          <w:lang w:val="uk-UA"/>
        </w:rPr>
        <w:t xml:space="preserve">13-й – 14-й такти. Виконати </w:t>
      </w:r>
      <w:r w:rsidRPr="00595CBF">
        <w:rPr>
          <w:rFonts w:ascii="Times New Roman" w:hAnsi="Times New Roman" w:cs="Times New Roman"/>
          <w:sz w:val="28"/>
          <w:szCs w:val="28"/>
          <w:lang w:val="uk-UA"/>
        </w:rPr>
        <w:t>demi-rond en dehors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15-й такт.</w:t>
      </w:r>
      <w:r w:rsidRPr="00595CBF">
        <w:rPr>
          <w:rFonts w:ascii="Times New Roman" w:hAnsi="Times New Roman" w:cs="Times New Roman"/>
          <w:color w:val="000000"/>
          <w:spacing w:val="-1"/>
          <w:sz w:val="28"/>
          <w:szCs w:val="28"/>
          <w:lang w:val="uk-UA"/>
        </w:rPr>
        <w:t xml:space="preserve"> Робочу ногу опустити на носок.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16-й такт. Закрити робочу ногу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lastRenderedPageBreak/>
        <w:t>17-й такт. Робочу ногу вивести в положення умовного sur le cou-de-pied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18-й такт. Не фіксуючи описаного положення, підтягнути робочу ногу по опорній нозі до коліна.</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19-й – 20-й такти. Відкрити робочу ногу вбік на 90°.</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21-й – 22 такти. Виконати </w:t>
      </w:r>
      <w:r w:rsidRPr="00595CBF">
        <w:rPr>
          <w:rFonts w:ascii="Times New Roman" w:hAnsi="Times New Roman" w:cs="Times New Roman"/>
          <w:sz w:val="28"/>
          <w:szCs w:val="28"/>
          <w:lang w:val="uk-UA"/>
        </w:rPr>
        <w:t>demi-rond en dehors вперед</w:t>
      </w:r>
      <w:r w:rsidRPr="00595CBF">
        <w:rPr>
          <w:rFonts w:ascii="Times New Roman" w:hAnsi="Times New Roman" w:cs="Times New Roman"/>
          <w:color w:val="000000"/>
          <w:spacing w:val="-1"/>
          <w:sz w:val="28"/>
          <w:szCs w:val="28"/>
          <w:lang w:val="uk-UA"/>
        </w:rPr>
        <w:t>.</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23-й такт. Робочу ногу опустити на носок.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24-й такт. Закрити робочу ногу в V позицію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25-й – 26-й такти. Робочу ногу вивести на battement tendu вперед.</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27-й – 28-й такти. Не фіксуючи описаного положення, підняти робочу ногу на 90°.</w:t>
      </w:r>
    </w:p>
    <w:p w:rsidR="00C97CFC" w:rsidRPr="00595CBF" w:rsidRDefault="00C97CFC"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color w:val="000000"/>
          <w:spacing w:val="-1"/>
          <w:sz w:val="28"/>
          <w:szCs w:val="28"/>
          <w:lang w:val="uk-UA"/>
        </w:rPr>
        <w:t xml:space="preserve">29-й -30-й такти. Виконати </w:t>
      </w:r>
      <w:r w:rsidRPr="00595CBF">
        <w:rPr>
          <w:rFonts w:ascii="Times New Roman" w:hAnsi="Times New Roman" w:cs="Times New Roman"/>
          <w:sz w:val="28"/>
          <w:szCs w:val="28"/>
          <w:lang w:val="uk-UA"/>
        </w:rPr>
        <w:t>demi-rond en dedans вбік.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31-й такт.</w:t>
      </w:r>
      <w:r w:rsidRPr="00595CBF">
        <w:rPr>
          <w:rFonts w:ascii="Times New Roman" w:hAnsi="Times New Roman" w:cs="Times New Roman"/>
          <w:color w:val="000000"/>
          <w:spacing w:val="-1"/>
          <w:sz w:val="28"/>
          <w:szCs w:val="28"/>
          <w:lang w:val="uk-UA"/>
        </w:rPr>
        <w:t xml:space="preserve"> Робочу ногу опустити на носок.</w:t>
      </w:r>
    </w:p>
    <w:p w:rsidR="00C97CFC" w:rsidRPr="00595CBF" w:rsidRDefault="00C97CFC"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32-й такт. Закрити робочу ногу в V позицію назад.</w:t>
      </w:r>
    </w:p>
    <w:p w:rsidR="00C97CFC" w:rsidRPr="00595CBF" w:rsidRDefault="00C97CFC" w:rsidP="0028765B">
      <w:pPr>
        <w:spacing w:after="36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вправа виконується назад і вбік.</w:t>
      </w:r>
    </w:p>
    <w:p w:rsidR="00740509" w:rsidRPr="00595CBF" w:rsidRDefault="00740509" w:rsidP="00740509">
      <w:pPr>
        <w:spacing w:after="0" w:line="360" w:lineRule="auto"/>
        <w:ind w:firstLine="709"/>
        <w:jc w:val="both"/>
        <w:rPr>
          <w:rFonts w:ascii="Times New Roman" w:hAnsi="Times New Roman" w:cs="Times New Roman"/>
          <w:color w:val="000000"/>
          <w:spacing w:val="-1"/>
          <w:sz w:val="28"/>
          <w:szCs w:val="28"/>
          <w:lang w:val="uk-UA"/>
        </w:rPr>
      </w:pPr>
    </w:p>
    <w:p w:rsidR="00C97CFC" w:rsidRPr="00595CBF" w:rsidRDefault="00740509" w:rsidP="00740509">
      <w:pPr>
        <w:spacing w:after="0" w:line="360" w:lineRule="auto"/>
        <w:ind w:firstLine="709"/>
        <w:jc w:val="both"/>
        <w:rPr>
          <w:rFonts w:ascii="Times New Roman" w:hAnsi="Times New Roman"/>
          <w:bCs/>
          <w:sz w:val="28"/>
          <w:szCs w:val="28"/>
          <w:lang w:val="uk-UA"/>
        </w:rPr>
      </w:pPr>
      <w:r w:rsidRPr="00595CBF">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64902A03" wp14:editId="09A8AF14">
            <wp:simplePos x="0" y="0"/>
            <wp:positionH relativeFrom="column">
              <wp:posOffset>1158875</wp:posOffset>
            </wp:positionH>
            <wp:positionV relativeFrom="paragraph">
              <wp:posOffset>10160</wp:posOffset>
            </wp:positionV>
            <wp:extent cx="704850" cy="733425"/>
            <wp:effectExtent l="0" t="0" r="0"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B64" w:rsidRPr="00595CBF" w:rsidRDefault="00703B64" w:rsidP="00703B64">
      <w:pPr>
        <w:spacing w:after="360" w:line="240" w:lineRule="auto"/>
        <w:ind w:firstLine="567"/>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Питання для самоконтролю</w:t>
      </w:r>
    </w:p>
    <w:p w:rsidR="00013A47" w:rsidRPr="00595CBF" w:rsidRDefault="00013A47"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Яких вимог слід дотримуватись у процесі виконання</w:t>
      </w:r>
      <w:r w:rsidRPr="00595CBF">
        <w:rPr>
          <w:rFonts w:ascii="Times New Roman" w:hAnsi="Times New Roman"/>
          <w:color w:val="000000"/>
          <w:spacing w:val="-1"/>
          <w:sz w:val="28"/>
          <w:szCs w:val="28"/>
          <w:lang w:val="uk-UA"/>
        </w:rPr>
        <w:t xml:space="preserve"> battement tendu вперед, вбік і назад</w:t>
      </w:r>
      <w:r w:rsidRPr="00595CBF">
        <w:rPr>
          <w:rFonts w:ascii="Times New Roman" w:hAnsi="Times New Roman"/>
          <w:sz w:val="28"/>
          <w:szCs w:val="28"/>
          <w:lang w:val="uk-UA"/>
        </w:rPr>
        <w:t>?</w:t>
      </w:r>
    </w:p>
    <w:p w:rsidR="00013A47" w:rsidRPr="00595CBF" w:rsidRDefault="00013A47"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Роз’ясніть схему виконання double battement tendu.</w:t>
      </w:r>
    </w:p>
    <w:p w:rsidR="00013A47" w:rsidRPr="00595CBF" w:rsidRDefault="00013A47"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Розкажіть правила виконання </w:t>
      </w:r>
      <w:r w:rsidRPr="00595CBF">
        <w:rPr>
          <w:rFonts w:ascii="Times New Roman" w:hAnsi="Times New Roman"/>
          <w:iCs/>
          <w:color w:val="000000"/>
          <w:spacing w:val="-1"/>
          <w:sz w:val="28"/>
          <w:szCs w:val="28"/>
          <w:lang w:val="uk-UA"/>
        </w:rPr>
        <w:t>degagee</w:t>
      </w:r>
      <w:r w:rsidRPr="00595CBF">
        <w:rPr>
          <w:rFonts w:ascii="Times New Roman" w:hAnsi="Times New Roman"/>
          <w:color w:val="000000"/>
          <w:spacing w:val="-1"/>
          <w:sz w:val="28"/>
          <w:szCs w:val="28"/>
          <w:lang w:val="uk-UA"/>
        </w:rPr>
        <w:t xml:space="preserve"> по ІІ і ІV позиції ніг.</w:t>
      </w:r>
    </w:p>
    <w:p w:rsidR="004616C5" w:rsidRPr="00595CBF" w:rsidRDefault="004616C5"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правила виконання battement tendu jete вперед, вбік і назад.</w:t>
      </w:r>
    </w:p>
    <w:p w:rsidR="004616C5" w:rsidRPr="00595CBF" w:rsidRDefault="004616C5"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Поясніть методику виконання </w:t>
      </w:r>
      <w:r w:rsidRPr="00595CBF">
        <w:rPr>
          <w:rFonts w:ascii="Times New Roman" w:hAnsi="Times New Roman"/>
          <w:iCs/>
          <w:sz w:val="28"/>
          <w:szCs w:val="28"/>
          <w:lang w:val="uk-UA"/>
        </w:rPr>
        <w:t>balancoire</w:t>
      </w:r>
      <w:r w:rsidRPr="00595CBF">
        <w:rPr>
          <w:rFonts w:ascii="Times New Roman" w:hAnsi="Times New Roman"/>
          <w:sz w:val="28"/>
          <w:szCs w:val="28"/>
          <w:lang w:val="uk-UA"/>
        </w:rPr>
        <w:t>.</w:t>
      </w:r>
    </w:p>
    <w:p w:rsidR="00013A47" w:rsidRPr="00595CBF" w:rsidRDefault="00013A47"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Поясніть методику виконання pique вперед, вбік і назад.</w:t>
      </w:r>
    </w:p>
    <w:p w:rsidR="00DB2C7F" w:rsidRPr="00595CBF" w:rsidRDefault="00DB2C7F"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Яких вимог слід дотримуватися при виконанні</w:t>
      </w:r>
      <w:r w:rsidRPr="00595CBF">
        <w:rPr>
          <w:rFonts w:ascii="Times New Roman" w:hAnsi="Times New Roman"/>
          <w:color w:val="000000"/>
          <w:spacing w:val="-1"/>
          <w:sz w:val="28"/>
          <w:szCs w:val="28"/>
          <w:lang w:val="uk-UA"/>
        </w:rPr>
        <w:t xml:space="preserve"> battements fondus вперед, вбік і назад</w:t>
      </w:r>
      <w:r w:rsidRPr="00595CBF">
        <w:rPr>
          <w:rFonts w:ascii="Times New Roman" w:hAnsi="Times New Roman"/>
          <w:sz w:val="28"/>
          <w:szCs w:val="28"/>
          <w:lang w:val="uk-UA"/>
        </w:rPr>
        <w:t>?</w:t>
      </w:r>
    </w:p>
    <w:p w:rsidR="00DB2C7F" w:rsidRPr="00595CBF" w:rsidRDefault="00DB2C7F"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Які положення </w:t>
      </w:r>
      <w:r w:rsidRPr="00595CBF">
        <w:rPr>
          <w:rFonts w:ascii="Times New Roman" w:hAnsi="Times New Roman"/>
          <w:color w:val="000000"/>
          <w:spacing w:val="-1"/>
          <w:sz w:val="28"/>
          <w:szCs w:val="28"/>
          <w:lang w:val="uk-UA"/>
        </w:rPr>
        <w:t>sur le cou-de-pied використовуються при виконанні battements fondus?</w:t>
      </w:r>
    </w:p>
    <w:p w:rsidR="00DB2C7F" w:rsidRPr="00595CBF" w:rsidRDefault="00DB2C7F" w:rsidP="00EA29CE">
      <w:pPr>
        <w:pStyle w:val="a3"/>
        <w:numPr>
          <w:ilvl w:val="0"/>
          <w:numId w:val="29"/>
        </w:numPr>
        <w:spacing w:after="360" w:line="240" w:lineRule="auto"/>
        <w:ind w:left="709" w:hanging="425"/>
        <w:jc w:val="both"/>
        <w:rPr>
          <w:rFonts w:ascii="Times New Roman" w:hAnsi="Times New Roman"/>
          <w:sz w:val="28"/>
          <w:szCs w:val="28"/>
          <w:lang w:val="uk-UA"/>
        </w:rPr>
      </w:pPr>
      <w:r w:rsidRPr="00595CBF">
        <w:rPr>
          <w:rFonts w:ascii="Times New Roman" w:hAnsi="Times New Roman"/>
          <w:color w:val="000000"/>
          <w:spacing w:val="-1"/>
          <w:sz w:val="28"/>
          <w:szCs w:val="28"/>
          <w:lang w:val="uk-UA"/>
        </w:rPr>
        <w:t>Поясніть методику виконання d</w:t>
      </w:r>
      <w:r w:rsidRPr="00595CBF">
        <w:rPr>
          <w:rFonts w:ascii="Times New Roman" w:hAnsi="Times New Roman"/>
          <w:sz w:val="28"/>
          <w:szCs w:val="28"/>
          <w:lang w:val="uk-UA"/>
        </w:rPr>
        <w:t>emi-plie на опорній нозі з відкритою на 45° робочою ногою.</w:t>
      </w:r>
    </w:p>
    <w:p w:rsidR="00DB2C7F" w:rsidRPr="00595CBF" w:rsidRDefault="00DB2C7F"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Яких вимог слід дотримуватися, виконуючи</w:t>
      </w:r>
      <w:r w:rsidRPr="00595CBF">
        <w:rPr>
          <w:rFonts w:ascii="Times New Roman" w:hAnsi="Times New Roman"/>
          <w:color w:val="000000"/>
          <w:spacing w:val="-1"/>
          <w:sz w:val="28"/>
          <w:szCs w:val="28"/>
          <w:lang w:val="uk-UA"/>
        </w:rPr>
        <w:t xml:space="preserve"> rond-de-jambe</w:t>
      </w:r>
      <w:r w:rsidRPr="00595CBF">
        <w:rPr>
          <w:rFonts w:ascii="Times New Roman" w:hAnsi="Times New Roman"/>
          <w:sz w:val="28"/>
          <w:szCs w:val="28"/>
          <w:lang w:val="uk-UA"/>
        </w:rPr>
        <w:t xml:space="preserve"> en l`air</w:t>
      </w:r>
      <w:r w:rsidRPr="00595CBF">
        <w:rPr>
          <w:rFonts w:ascii="Times New Roman" w:hAnsi="Times New Roman"/>
          <w:i/>
          <w:iCs/>
          <w:color w:val="000000"/>
          <w:spacing w:val="-1"/>
          <w:sz w:val="28"/>
          <w:szCs w:val="28"/>
          <w:lang w:val="uk-UA"/>
        </w:rPr>
        <w:t xml:space="preserve"> еn dehors</w:t>
      </w:r>
      <w:r w:rsidR="004616C5" w:rsidRPr="00595CBF">
        <w:rPr>
          <w:rFonts w:ascii="Times New Roman" w:hAnsi="Times New Roman"/>
          <w:i/>
          <w:iCs/>
          <w:color w:val="000000"/>
          <w:spacing w:val="-1"/>
          <w:sz w:val="28"/>
          <w:szCs w:val="28"/>
          <w:lang w:val="uk-UA"/>
        </w:rPr>
        <w:t xml:space="preserve"> et еn dedans</w:t>
      </w:r>
      <w:r w:rsidRPr="00595CBF">
        <w:rPr>
          <w:rFonts w:ascii="Times New Roman" w:hAnsi="Times New Roman"/>
          <w:sz w:val="28"/>
          <w:szCs w:val="28"/>
          <w:lang w:val="uk-UA"/>
        </w:rPr>
        <w:t>?</w:t>
      </w:r>
    </w:p>
    <w:p w:rsidR="00DB2C7F" w:rsidRPr="00595CBF" w:rsidRDefault="00DB2C7F"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методику виконання battements frappes вбік</w:t>
      </w:r>
      <w:r w:rsidR="004616C5" w:rsidRPr="00595CBF">
        <w:rPr>
          <w:rFonts w:ascii="Times New Roman" w:hAnsi="Times New Roman"/>
          <w:color w:val="000000"/>
          <w:spacing w:val="-1"/>
          <w:sz w:val="28"/>
          <w:szCs w:val="28"/>
          <w:lang w:val="uk-UA"/>
        </w:rPr>
        <w:t>,</w:t>
      </w:r>
      <w:r w:rsidRPr="00595CBF">
        <w:rPr>
          <w:rFonts w:ascii="Times New Roman" w:hAnsi="Times New Roman"/>
          <w:color w:val="000000"/>
          <w:spacing w:val="-1"/>
          <w:sz w:val="28"/>
          <w:szCs w:val="28"/>
          <w:lang w:val="uk-UA"/>
        </w:rPr>
        <w:t xml:space="preserve"> вперед</w:t>
      </w:r>
      <w:r w:rsidR="004616C5" w:rsidRPr="00595CBF">
        <w:rPr>
          <w:rFonts w:ascii="Times New Roman" w:hAnsi="Times New Roman"/>
          <w:color w:val="000000"/>
          <w:spacing w:val="-1"/>
          <w:sz w:val="28"/>
          <w:szCs w:val="28"/>
          <w:lang w:val="uk-UA"/>
        </w:rPr>
        <w:t xml:space="preserve"> та назад</w:t>
      </w:r>
      <w:r w:rsidRPr="00595CBF">
        <w:rPr>
          <w:rFonts w:ascii="Times New Roman" w:hAnsi="Times New Roman"/>
          <w:color w:val="000000"/>
          <w:spacing w:val="-1"/>
          <w:sz w:val="28"/>
          <w:szCs w:val="28"/>
          <w:lang w:val="uk-UA"/>
        </w:rPr>
        <w:t>.</w:t>
      </w:r>
    </w:p>
    <w:p w:rsidR="00DB2C7F" w:rsidRPr="00595CBF" w:rsidRDefault="00DB2C7F" w:rsidP="00EA29CE">
      <w:pPr>
        <w:pStyle w:val="a3"/>
        <w:numPr>
          <w:ilvl w:val="0"/>
          <w:numId w:val="29"/>
        </w:numPr>
        <w:spacing w:after="0" w:line="240" w:lineRule="auto"/>
        <w:ind w:left="709" w:hanging="425"/>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Поясніть методику виконання doubles frappes вбік з </w:t>
      </w:r>
      <w:r w:rsidRPr="00595CBF">
        <w:rPr>
          <w:rFonts w:ascii="Times New Roman" w:hAnsi="Times New Roman"/>
          <w:sz w:val="28"/>
          <w:szCs w:val="28"/>
          <w:lang w:val="uk-UA"/>
        </w:rPr>
        <w:t>demi-plie на опорній нозі.</w:t>
      </w:r>
    </w:p>
    <w:p w:rsidR="00DB2C7F" w:rsidRPr="00595CBF" w:rsidRDefault="00DB2C7F" w:rsidP="00EA29CE">
      <w:pPr>
        <w:pStyle w:val="a3"/>
        <w:numPr>
          <w:ilvl w:val="0"/>
          <w:numId w:val="29"/>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методику виконання battements releves lents.</w:t>
      </w:r>
    </w:p>
    <w:p w:rsidR="00DB2C7F" w:rsidRPr="00595CBF" w:rsidRDefault="004616C5" w:rsidP="00EA29CE">
      <w:pPr>
        <w:pStyle w:val="a3"/>
        <w:numPr>
          <w:ilvl w:val="0"/>
          <w:numId w:val="29"/>
        </w:numPr>
        <w:spacing w:after="240" w:line="240" w:lineRule="auto"/>
        <w:ind w:left="709" w:hanging="425"/>
        <w:jc w:val="both"/>
        <w:rPr>
          <w:rFonts w:ascii="Times New Roman" w:hAnsi="Times New Roman"/>
          <w:sz w:val="28"/>
          <w:szCs w:val="28"/>
          <w:lang w:val="uk-UA"/>
        </w:rPr>
      </w:pPr>
      <w:r w:rsidRPr="00595CBF">
        <w:rPr>
          <w:rFonts w:ascii="Times New Roman" w:hAnsi="Times New Roman"/>
          <w:color w:val="000000"/>
          <w:spacing w:val="-1"/>
          <w:sz w:val="28"/>
          <w:szCs w:val="28"/>
          <w:lang w:val="uk-UA"/>
        </w:rPr>
        <w:t xml:space="preserve">Розкажіть правила виконання </w:t>
      </w:r>
      <w:r w:rsidR="00DB2C7F" w:rsidRPr="00595CBF">
        <w:rPr>
          <w:rFonts w:ascii="Times New Roman" w:hAnsi="Times New Roman"/>
          <w:color w:val="000000"/>
          <w:spacing w:val="-1"/>
          <w:sz w:val="28"/>
          <w:szCs w:val="28"/>
          <w:lang w:val="uk-UA"/>
        </w:rPr>
        <w:t>battements developpes вперед, назад і вбік</w:t>
      </w:r>
      <w:r w:rsidR="00DB2C7F" w:rsidRPr="00595CBF">
        <w:rPr>
          <w:rFonts w:ascii="Times New Roman" w:hAnsi="Times New Roman"/>
          <w:sz w:val="28"/>
          <w:szCs w:val="28"/>
          <w:lang w:val="uk-UA"/>
        </w:rPr>
        <w:t>.</w:t>
      </w:r>
    </w:p>
    <w:p w:rsidR="00DB2C7F" w:rsidRPr="00595CBF" w:rsidRDefault="00DB2C7F" w:rsidP="0028765B">
      <w:pPr>
        <w:spacing w:after="0" w:line="240" w:lineRule="auto"/>
        <w:ind w:firstLine="567"/>
        <w:jc w:val="both"/>
        <w:rPr>
          <w:rFonts w:ascii="Times New Roman" w:hAnsi="Times New Roman" w:cs="Times New Roman"/>
          <w:sz w:val="28"/>
          <w:szCs w:val="28"/>
          <w:lang w:val="uk-UA"/>
        </w:rPr>
      </w:pPr>
    </w:p>
    <w:p w:rsidR="00703B64" w:rsidRPr="00595CBF" w:rsidRDefault="00703B64" w:rsidP="0028765B">
      <w:pPr>
        <w:spacing w:after="120" w:line="240" w:lineRule="auto"/>
        <w:ind w:firstLine="567"/>
        <w:jc w:val="both"/>
        <w:rPr>
          <w:rFonts w:ascii="Times New Roman" w:hAnsi="Times New Roman"/>
          <w:i/>
          <w:color w:val="000000"/>
          <w:spacing w:val="-1"/>
          <w:sz w:val="28"/>
          <w:szCs w:val="28"/>
          <w:lang w:val="uk-UA"/>
        </w:rPr>
      </w:pPr>
      <w:r w:rsidRPr="00595CBF">
        <w:rPr>
          <w:rFonts w:ascii="Times New Roman" w:hAnsi="Times New Roman"/>
          <w:i/>
          <w:color w:val="000000"/>
          <w:spacing w:val="-1"/>
          <w:sz w:val="28"/>
          <w:szCs w:val="28"/>
          <w:lang w:val="uk-UA"/>
        </w:rPr>
        <w:t>Практичні завдання:</w:t>
      </w:r>
    </w:p>
    <w:p w:rsidR="00703B64" w:rsidRPr="00595CBF" w:rsidRDefault="00703B64" w:rsidP="00EA29CE">
      <w:pPr>
        <w:pStyle w:val="a3"/>
        <w:numPr>
          <w:ilvl w:val="0"/>
          <w:numId w:val="30"/>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lastRenderedPageBreak/>
        <w:t xml:space="preserve">Проаналізуйте </w:t>
      </w:r>
      <w:r w:rsidR="004616C5" w:rsidRPr="00595CBF">
        <w:rPr>
          <w:rFonts w:ascii="Times New Roman" w:hAnsi="Times New Roman"/>
          <w:color w:val="000000"/>
          <w:spacing w:val="-1"/>
          <w:sz w:val="28"/>
          <w:szCs w:val="28"/>
          <w:lang w:val="uk-UA"/>
        </w:rPr>
        <w:t>відмінності у виконанні battement tendu</w:t>
      </w:r>
      <w:r w:rsidR="00D0720C" w:rsidRPr="00595CBF">
        <w:rPr>
          <w:rFonts w:ascii="Times New Roman" w:hAnsi="Times New Roman"/>
          <w:color w:val="000000"/>
          <w:spacing w:val="-1"/>
          <w:sz w:val="28"/>
          <w:szCs w:val="28"/>
          <w:lang w:val="uk-UA"/>
        </w:rPr>
        <w:t xml:space="preserve"> та battement tendu jete</w:t>
      </w:r>
      <w:r w:rsidRPr="00595CBF">
        <w:rPr>
          <w:rFonts w:ascii="Times New Roman" w:hAnsi="Times New Roman"/>
          <w:color w:val="000000"/>
          <w:spacing w:val="-1"/>
          <w:sz w:val="28"/>
          <w:szCs w:val="28"/>
          <w:lang w:val="uk-UA"/>
        </w:rPr>
        <w:t>.</w:t>
      </w:r>
    </w:p>
    <w:p w:rsidR="00703B64" w:rsidRPr="00595CBF" w:rsidRDefault="00703B64" w:rsidP="00EA29CE">
      <w:pPr>
        <w:pStyle w:val="a3"/>
        <w:numPr>
          <w:ilvl w:val="0"/>
          <w:numId w:val="30"/>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Складіть порівняльну характеристику </w:t>
      </w:r>
      <w:r w:rsidR="00D0720C" w:rsidRPr="00595CBF">
        <w:rPr>
          <w:rFonts w:ascii="Times New Roman" w:hAnsi="Times New Roman"/>
          <w:color w:val="000000"/>
          <w:spacing w:val="-1"/>
          <w:sz w:val="28"/>
          <w:szCs w:val="28"/>
          <w:lang w:val="uk-UA"/>
        </w:rPr>
        <w:t>вправ battements fondus та battements frappes</w:t>
      </w:r>
      <w:r w:rsidRPr="00595CBF">
        <w:rPr>
          <w:rFonts w:ascii="Times New Roman" w:hAnsi="Times New Roman"/>
          <w:color w:val="000000"/>
          <w:spacing w:val="-1"/>
          <w:sz w:val="28"/>
          <w:szCs w:val="28"/>
          <w:lang w:val="uk-UA"/>
        </w:rPr>
        <w:t>.</w:t>
      </w:r>
    </w:p>
    <w:p w:rsidR="00703B64" w:rsidRPr="00595CBF" w:rsidRDefault="00703B64" w:rsidP="00EA29CE">
      <w:pPr>
        <w:pStyle w:val="a3"/>
        <w:numPr>
          <w:ilvl w:val="0"/>
          <w:numId w:val="30"/>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Підготуйте </w:t>
      </w:r>
      <w:r w:rsidR="00D0720C" w:rsidRPr="00595CBF">
        <w:rPr>
          <w:rFonts w:ascii="Times New Roman" w:hAnsi="Times New Roman"/>
          <w:sz w:val="28"/>
          <w:szCs w:val="28"/>
          <w:lang w:val="uk-UA"/>
        </w:rPr>
        <w:t>комбінації в екзерсисі біля верстата використовуючи методику вивчених вправ та єднальних рухів.</w:t>
      </w:r>
    </w:p>
    <w:p w:rsidR="00D0720C" w:rsidRPr="00595CBF" w:rsidRDefault="00D0720C" w:rsidP="00EA29CE">
      <w:pPr>
        <w:pStyle w:val="a3"/>
        <w:numPr>
          <w:ilvl w:val="0"/>
          <w:numId w:val="30"/>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Відпрацюйте виконання вивчених елементів, вправ та єднальних рухів.</w:t>
      </w:r>
    </w:p>
    <w:p w:rsidR="00D0720C" w:rsidRPr="00595CBF" w:rsidRDefault="00D0720C" w:rsidP="00EA29CE">
      <w:pPr>
        <w:pStyle w:val="a3"/>
        <w:numPr>
          <w:ilvl w:val="0"/>
          <w:numId w:val="30"/>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Перевірте власне виконання вивчених вправ використовуючи методичні </w:t>
      </w:r>
      <w:r w:rsidR="009D1632">
        <w:rPr>
          <w:rFonts w:ascii="Times New Roman" w:hAnsi="Times New Roman"/>
          <w:sz w:val="28"/>
          <w:szCs w:val="28"/>
          <w:lang w:val="uk-UA"/>
        </w:rPr>
        <w:t>поради</w:t>
      </w:r>
      <w:r w:rsidRPr="00595CBF">
        <w:rPr>
          <w:rFonts w:ascii="Times New Roman" w:hAnsi="Times New Roman"/>
          <w:sz w:val="28"/>
          <w:szCs w:val="28"/>
          <w:lang w:val="uk-UA"/>
        </w:rPr>
        <w:t>.</w:t>
      </w:r>
    </w:p>
    <w:p w:rsidR="00703B64" w:rsidRPr="00595CBF" w:rsidRDefault="00703B64" w:rsidP="0028765B">
      <w:pPr>
        <w:pStyle w:val="a3"/>
        <w:spacing w:after="0" w:line="240" w:lineRule="auto"/>
        <w:ind w:left="567" w:firstLine="426"/>
        <w:jc w:val="both"/>
        <w:rPr>
          <w:rFonts w:ascii="Times New Roman" w:hAnsi="Times New Roman"/>
          <w:color w:val="000000"/>
          <w:spacing w:val="-1"/>
          <w:sz w:val="28"/>
          <w:szCs w:val="28"/>
          <w:lang w:val="uk-UA"/>
        </w:rPr>
      </w:pPr>
    </w:p>
    <w:p w:rsidR="00703B64" w:rsidRPr="00595CBF" w:rsidRDefault="00703B64" w:rsidP="00703B64">
      <w:pPr>
        <w:spacing w:before="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Основна література: </w:t>
      </w:r>
    </w:p>
    <w:p w:rsidR="00503842" w:rsidRPr="00595CBF" w:rsidRDefault="00503842" w:rsidP="00EA29CE">
      <w:pPr>
        <w:numPr>
          <w:ilvl w:val="0"/>
          <w:numId w:val="13"/>
        </w:numPr>
        <w:tabs>
          <w:tab w:val="left" w:pos="720"/>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Ахекян Т. Л. Методика викладання класичного танцю у підготовчих групах : навчально-методичний посібник для вищ. навч. закладів культури і мистецтв / Т. Л. Ахекян. – Державна академія керівних кадрів культури і мистецтв. – К. :ДАКККіМ, 2003. – 116 с.</w:t>
      </w:r>
    </w:p>
    <w:p w:rsidR="00503842" w:rsidRPr="00595CBF" w:rsidRDefault="00503842" w:rsidP="00EA29CE">
      <w:pPr>
        <w:numPr>
          <w:ilvl w:val="0"/>
          <w:numId w:val="13"/>
        </w:numPr>
        <w:tabs>
          <w:tab w:val="left" w:pos="720"/>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Базарова Н. П. Азбука классического танца : Первые три года обучения / Н. П. Базарова, В. П. Мей. – 4 – е изд., испр. – СПб. : Лань ; М. : Планета музики; Краснодар, 2008. – 240 с. : фото. – (Учебники для вузов. Специальная литература).</w:t>
      </w:r>
    </w:p>
    <w:p w:rsidR="00503842" w:rsidRPr="00595CBF" w:rsidRDefault="00503842" w:rsidP="00EA29CE">
      <w:pPr>
        <w:pStyle w:val="a3"/>
        <w:numPr>
          <w:ilvl w:val="0"/>
          <w:numId w:val="13"/>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Барышникова Т. Азбука хореографии / Татьяна Барышникова. – М. : Рольф, 2001. – 272 с. : ил.</w:t>
      </w:r>
    </w:p>
    <w:p w:rsidR="00503842" w:rsidRPr="00595CBF" w:rsidRDefault="00503842" w:rsidP="00EA29CE">
      <w:pPr>
        <w:numPr>
          <w:ilvl w:val="0"/>
          <w:numId w:val="1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Березова Г. А. Классический танец в детских хореографических коллективах / Г. А. Березова. – К. : Муз. Украина, 1979. – 259 с.</w:t>
      </w:r>
    </w:p>
    <w:p w:rsidR="00503842" w:rsidRPr="00595CBF" w:rsidRDefault="00503842" w:rsidP="00EA29CE">
      <w:pPr>
        <w:numPr>
          <w:ilvl w:val="0"/>
          <w:numId w:val="1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Ваганова А.Я. Основы классического танца. 7 – е изд., стер. / А.Я. Ваганова. – СПб. : Издательствр «Лань», 2002. – 192 с. – (Учебники для вузов. Специальная литература).</w:t>
      </w:r>
    </w:p>
    <w:p w:rsidR="00503842" w:rsidRPr="00595CBF" w:rsidRDefault="00503842" w:rsidP="00EA29CE">
      <w:pPr>
        <w:numPr>
          <w:ilvl w:val="0"/>
          <w:numId w:val="13"/>
        </w:numPr>
        <w:tabs>
          <w:tab w:val="left" w:pos="72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Васірук С. О. Класичний танець: навчально-методичний посібник для студентів вищ. навч. закл. / С. О. Васірук. – Івано-Франківськ : Прикарпатський націон. ун-т ім. Василя Стефаника, 2009. – 260 с. : рис. – Бібліогр. : с. 259.</w:t>
      </w:r>
    </w:p>
    <w:p w:rsidR="00503842" w:rsidRPr="00595CBF" w:rsidRDefault="00503842" w:rsidP="00EA29CE">
      <w:pPr>
        <w:numPr>
          <w:ilvl w:val="0"/>
          <w:numId w:val="13"/>
        </w:numPr>
        <w:tabs>
          <w:tab w:val="left" w:pos="72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Захлинская Л. Р. Десять уроков классического танца : [для педагогов ст. кл. хореограф. училищ] / Л. Р. Захлинская. – К. : Сталь, 2008. – 113 с.</w:t>
      </w:r>
    </w:p>
    <w:p w:rsidR="00503842" w:rsidRPr="00595CBF" w:rsidRDefault="00503842" w:rsidP="00EA29CE">
      <w:pPr>
        <w:numPr>
          <w:ilvl w:val="0"/>
          <w:numId w:val="13"/>
        </w:numPr>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Костровицкая В. С. 100 уроков классического танца с 1 по 8 класс : метод. пособие для хореографических училищ. – 2-е изд. доп. / В. С. Костровицкая. – Л. : Искусство, 1981. – 262 с. : ил.</w:t>
      </w:r>
    </w:p>
    <w:p w:rsidR="00503842" w:rsidRPr="00595CBF" w:rsidRDefault="00503842" w:rsidP="00EA29CE">
      <w:pPr>
        <w:numPr>
          <w:ilvl w:val="0"/>
          <w:numId w:val="13"/>
        </w:numPr>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Мессерер А. Уроки классического танца / Асаф Мессерер. – СПб. ; М. ; Краснодар : Лань, 2004. – 400 с. : ил.</w:t>
      </w:r>
    </w:p>
    <w:p w:rsidR="00503842" w:rsidRPr="00595CBF" w:rsidRDefault="00503842" w:rsidP="00EA29CE">
      <w:pPr>
        <w:numPr>
          <w:ilvl w:val="0"/>
          <w:numId w:val="13"/>
        </w:numPr>
        <w:tabs>
          <w:tab w:val="left" w:pos="720"/>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Рожко М. М. Основи пластичної культури : метод. рекомендації для студ. мистец. спец. ін-тів культури і мис-тв / Рожко М. М Луганський національний педагогічний університет ім. Тараса Шевченка. Кафедра хореографії. – Луганськ : Альма-Матер, 2007. – 46 с.</w:t>
      </w:r>
    </w:p>
    <w:p w:rsidR="00703B64" w:rsidRPr="00595CBF" w:rsidRDefault="00703B64" w:rsidP="00EA29CE">
      <w:pPr>
        <w:spacing w:after="240" w:line="240" w:lineRule="auto"/>
        <w:ind w:left="709" w:hanging="425"/>
        <w:jc w:val="both"/>
        <w:rPr>
          <w:rFonts w:ascii="Times New Roman" w:hAnsi="Times New Roman" w:cs="Times New Roman"/>
          <w:i/>
          <w:sz w:val="28"/>
          <w:szCs w:val="28"/>
          <w:lang w:val="uk-UA"/>
        </w:rPr>
      </w:pPr>
    </w:p>
    <w:p w:rsidR="00703B64" w:rsidRPr="00595CBF" w:rsidRDefault="00703B64" w:rsidP="00317A2D">
      <w:pPr>
        <w:spacing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Додаткова література: </w:t>
      </w:r>
    </w:p>
    <w:p w:rsidR="002326A8" w:rsidRPr="00595CBF" w:rsidRDefault="002326A8" w:rsidP="00EA29CE">
      <w:pPr>
        <w:numPr>
          <w:ilvl w:val="0"/>
          <w:numId w:val="1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lastRenderedPageBreak/>
        <w:t>Балет : энциклопедия / гл. ред. Ю. Н. Григорович. – М. : Советская энциклопедия, 1981. – 623 с. : ил.</w:t>
      </w:r>
    </w:p>
    <w:p w:rsidR="00317A2D" w:rsidRPr="00595CBF" w:rsidRDefault="00317A2D" w:rsidP="00EA29CE">
      <w:pPr>
        <w:numPr>
          <w:ilvl w:val="0"/>
          <w:numId w:val="1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Методика викладання класичного танцю у школі : метод. рекомендації / Інститут змісту і методів навчання ; уклад. Л. Ю. Цветкова. – К. : ІЗМН, 1998. – 73 с.</w:t>
      </w:r>
    </w:p>
    <w:p w:rsidR="00503842" w:rsidRPr="00595CBF" w:rsidRDefault="00503842" w:rsidP="00EA29CE">
      <w:pPr>
        <w:numPr>
          <w:ilvl w:val="0"/>
          <w:numId w:val="1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Ткаченко Т. С. Работа с танцевальным коллективом / Т. С. Ткаченко. – М. : Искусство, 1958. – 148 с.</w:t>
      </w:r>
    </w:p>
    <w:p w:rsidR="00503842" w:rsidRPr="00595CBF" w:rsidRDefault="00503842" w:rsidP="00EA29CE">
      <w:pPr>
        <w:numPr>
          <w:ilvl w:val="0"/>
          <w:numId w:val="1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Ершова О. В. Теоретические и методические основы пластико-хореографической подготовки специалистов социокультурной деятельности в вузе культуры и искусств : дис. … канд. пед наук : 13.00.08 / О. В. Ершова. – М., 2000. – 167 с.</w:t>
      </w:r>
    </w:p>
    <w:p w:rsidR="00503842" w:rsidRPr="00595CBF" w:rsidRDefault="00503842" w:rsidP="00EA29CE">
      <w:pPr>
        <w:numPr>
          <w:ilvl w:val="0"/>
          <w:numId w:val="14"/>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Танец. Хореография : краткий словарь танцевальных терминов и понятий / Н. А. Александрова (сост.). – СПб. [и др.] : Лань : Планета музыки , 2008. – 415 с. : рис. – (Мир культуры, истории и философии).</w:t>
      </w:r>
    </w:p>
    <w:p w:rsidR="008E3CB4" w:rsidRPr="00595CBF" w:rsidRDefault="008E3CB4" w:rsidP="00EA29CE">
      <w:pPr>
        <w:numPr>
          <w:ilvl w:val="0"/>
          <w:numId w:val="14"/>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Хрестоматия для уроков классического танца. Вып. 1. сост. И. Климкович. – М. : Музыка, 1986. – 79 c.</w:t>
      </w:r>
    </w:p>
    <w:p w:rsidR="008E3CB4" w:rsidRPr="00595CBF" w:rsidRDefault="008E3CB4" w:rsidP="008E3CB4">
      <w:pPr>
        <w:tabs>
          <w:tab w:val="left" w:pos="720"/>
        </w:tabs>
        <w:suppressAutoHyphens/>
        <w:spacing w:after="0" w:line="240" w:lineRule="auto"/>
        <w:ind w:left="644"/>
        <w:jc w:val="both"/>
        <w:rPr>
          <w:rFonts w:ascii="Times New Roman" w:hAnsi="Times New Roman" w:cs="Times New Roman"/>
          <w:sz w:val="28"/>
          <w:szCs w:val="28"/>
          <w:lang w:val="uk-UA"/>
        </w:rPr>
      </w:pPr>
    </w:p>
    <w:p w:rsidR="00703B64" w:rsidRPr="00595CBF" w:rsidRDefault="00703B64" w:rsidP="00EA29CE">
      <w:pPr>
        <w:pStyle w:val="3"/>
        <w:spacing w:before="240"/>
        <w:ind w:firstLine="709"/>
        <w:rPr>
          <w:b w:val="0"/>
          <w:szCs w:val="28"/>
          <w:lang w:val="uk-UA"/>
        </w:rPr>
      </w:pPr>
      <w:bookmarkStart w:id="21" w:name="_Toc431727435"/>
      <w:bookmarkStart w:id="22" w:name="_Toc500688293"/>
      <w:bookmarkStart w:id="23" w:name="_Toc500791638"/>
      <w:r w:rsidRPr="00595CBF">
        <w:rPr>
          <w:szCs w:val="28"/>
          <w:lang w:val="uk-UA"/>
        </w:rPr>
        <w:sym w:font="Wingdings" w:char="F026"/>
      </w:r>
      <w:r w:rsidR="00BD3C9F" w:rsidRPr="00595CBF">
        <w:rPr>
          <w:bCs w:val="0"/>
          <w:szCs w:val="28"/>
          <w:lang w:val="uk-UA"/>
        </w:rPr>
        <w:t xml:space="preserve"> </w:t>
      </w:r>
      <w:r w:rsidRPr="00595CBF">
        <w:rPr>
          <w:szCs w:val="28"/>
          <w:lang w:val="uk-UA"/>
        </w:rPr>
        <w:t>Тема</w:t>
      </w:r>
      <w:r w:rsidR="00BD3C9F" w:rsidRPr="00595CBF">
        <w:rPr>
          <w:bCs w:val="0"/>
          <w:szCs w:val="28"/>
          <w:lang w:val="uk-UA"/>
        </w:rPr>
        <w:t xml:space="preserve"> </w:t>
      </w:r>
      <w:r w:rsidR="005F3987" w:rsidRPr="00595CBF">
        <w:rPr>
          <w:bCs w:val="0"/>
          <w:szCs w:val="28"/>
          <w:lang w:val="uk-UA"/>
        </w:rPr>
        <w:t>2</w:t>
      </w:r>
      <w:r w:rsidRPr="00595CBF">
        <w:rPr>
          <w:szCs w:val="28"/>
          <w:lang w:val="uk-UA"/>
        </w:rPr>
        <w:t>.</w:t>
      </w:r>
      <w:r w:rsidRPr="00595CBF">
        <w:rPr>
          <w:bCs w:val="0"/>
          <w:szCs w:val="28"/>
          <w:lang w:val="uk-UA"/>
        </w:rPr>
        <w:t xml:space="preserve"> </w:t>
      </w:r>
      <w:bookmarkEnd w:id="21"/>
      <w:r w:rsidR="005F3987" w:rsidRPr="00595CBF">
        <w:rPr>
          <w:szCs w:val="28"/>
          <w:lang w:val="uk-UA"/>
        </w:rPr>
        <w:t>Вправи для рук, пози і рухи</w:t>
      </w:r>
      <w:r w:rsidR="005F3987" w:rsidRPr="00595CBF">
        <w:rPr>
          <w:spacing w:val="-1"/>
          <w:szCs w:val="28"/>
          <w:lang w:val="uk-UA"/>
        </w:rPr>
        <w:t xml:space="preserve"> історико-побутових</w:t>
      </w:r>
      <w:r w:rsidR="005F3987" w:rsidRPr="00595CBF">
        <w:rPr>
          <w:szCs w:val="28"/>
          <w:lang w:val="uk-UA"/>
        </w:rPr>
        <w:t xml:space="preserve"> танців</w:t>
      </w:r>
      <w:bookmarkEnd w:id="22"/>
      <w:bookmarkEnd w:id="23"/>
    </w:p>
    <w:p w:rsidR="00703B64" w:rsidRPr="00595CBF" w:rsidRDefault="00703B64" w:rsidP="00703B64">
      <w:pPr>
        <w:shd w:val="clear" w:color="auto" w:fill="FFFFFF"/>
        <w:tabs>
          <w:tab w:val="left" w:pos="0"/>
          <w:tab w:val="left" w:pos="1134"/>
        </w:tabs>
        <w:spacing w:after="240" w:line="240" w:lineRule="auto"/>
        <w:ind w:firstLine="567"/>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Мета: </w:t>
      </w:r>
      <w:r w:rsidRPr="00595CBF">
        <w:rPr>
          <w:rFonts w:ascii="Times New Roman" w:hAnsi="Times New Roman" w:cs="Times New Roman"/>
          <w:sz w:val="28"/>
          <w:szCs w:val="28"/>
          <w:lang w:val="uk-UA"/>
        </w:rPr>
        <w:t xml:space="preserve">ознайомлення </w:t>
      </w:r>
      <w:r w:rsidR="000B3BF6" w:rsidRPr="00595CBF">
        <w:rPr>
          <w:rFonts w:ascii="Times New Roman" w:hAnsi="Times New Roman" w:cs="Times New Roman"/>
          <w:sz w:val="28"/>
          <w:szCs w:val="28"/>
          <w:lang w:val="uk-UA"/>
        </w:rPr>
        <w:t>майбутніх акторів</w:t>
      </w:r>
      <w:r w:rsidRPr="00595CBF">
        <w:rPr>
          <w:rFonts w:ascii="Times New Roman" w:hAnsi="Times New Roman" w:cs="Times New Roman"/>
          <w:sz w:val="28"/>
          <w:szCs w:val="28"/>
          <w:lang w:val="uk-UA"/>
        </w:rPr>
        <w:t xml:space="preserve"> зі специфікою та особливостями </w:t>
      </w:r>
      <w:r w:rsidR="006C6382" w:rsidRPr="00595CBF">
        <w:rPr>
          <w:rFonts w:ascii="Times New Roman" w:hAnsi="Times New Roman" w:cs="Times New Roman"/>
          <w:sz w:val="28"/>
          <w:szCs w:val="28"/>
          <w:lang w:val="uk-UA"/>
        </w:rPr>
        <w:t>історико-побутових танців</w:t>
      </w:r>
      <w:r w:rsidRPr="00595CBF">
        <w:rPr>
          <w:rFonts w:ascii="Times New Roman" w:hAnsi="Times New Roman" w:cs="Times New Roman"/>
          <w:sz w:val="28"/>
          <w:szCs w:val="28"/>
          <w:lang w:val="uk-UA"/>
        </w:rPr>
        <w:t>, набуття</w:t>
      </w:r>
      <w:r w:rsidR="006C6382" w:rsidRPr="00595CBF">
        <w:rPr>
          <w:rFonts w:ascii="Times New Roman" w:hAnsi="Times New Roman" w:cs="Times New Roman"/>
          <w:sz w:val="28"/>
          <w:szCs w:val="28"/>
          <w:lang w:val="uk-UA"/>
        </w:rPr>
        <w:t xml:space="preserve"> умінь</w:t>
      </w:r>
      <w:r w:rsidR="000B3BF6" w:rsidRPr="00595CBF">
        <w:rPr>
          <w:rFonts w:ascii="Times New Roman" w:hAnsi="Times New Roman" w:cs="Times New Roman"/>
          <w:sz w:val="28"/>
          <w:szCs w:val="28"/>
          <w:lang w:val="uk-UA"/>
        </w:rPr>
        <w:t xml:space="preserve"> та навичок</w:t>
      </w:r>
      <w:r w:rsidRPr="00595CBF">
        <w:rPr>
          <w:rFonts w:ascii="Times New Roman" w:hAnsi="Times New Roman" w:cs="Times New Roman"/>
          <w:sz w:val="28"/>
          <w:szCs w:val="28"/>
          <w:lang w:val="uk-UA"/>
        </w:rPr>
        <w:t xml:space="preserve"> щодо </w:t>
      </w:r>
      <w:r w:rsidR="000B3BF6" w:rsidRPr="00595CBF">
        <w:rPr>
          <w:rFonts w:ascii="Times New Roman" w:hAnsi="Times New Roman" w:cs="Times New Roman"/>
          <w:sz w:val="28"/>
          <w:szCs w:val="28"/>
          <w:lang w:val="uk-UA"/>
        </w:rPr>
        <w:t xml:space="preserve">виконання основних </w:t>
      </w:r>
      <w:r w:rsidR="006B223E" w:rsidRPr="00595CBF">
        <w:rPr>
          <w:rFonts w:ascii="Times New Roman" w:hAnsi="Times New Roman" w:cs="Times New Roman"/>
          <w:sz w:val="28"/>
          <w:szCs w:val="28"/>
          <w:lang w:val="uk-UA"/>
        </w:rPr>
        <w:t>рухів</w:t>
      </w:r>
      <w:r w:rsidR="000B3BF6" w:rsidRPr="00595CBF">
        <w:rPr>
          <w:rFonts w:ascii="Times New Roman" w:hAnsi="Times New Roman" w:cs="Times New Roman"/>
          <w:sz w:val="28"/>
          <w:szCs w:val="28"/>
          <w:lang w:val="uk-UA"/>
        </w:rPr>
        <w:t xml:space="preserve"> історико-побутових танців.</w:t>
      </w:r>
    </w:p>
    <w:p w:rsidR="000B3BF6" w:rsidRPr="00595CBF" w:rsidRDefault="000B3BF6" w:rsidP="00703B64">
      <w:pPr>
        <w:shd w:val="clear" w:color="auto" w:fill="FFFFFF"/>
        <w:tabs>
          <w:tab w:val="left" w:pos="0"/>
          <w:tab w:val="left" w:pos="1134"/>
        </w:tabs>
        <w:spacing w:after="240" w:line="240" w:lineRule="auto"/>
        <w:ind w:firstLine="567"/>
        <w:jc w:val="both"/>
        <w:rPr>
          <w:rFonts w:ascii="Times New Roman" w:hAnsi="Times New Roman" w:cs="Times New Roman"/>
          <w:sz w:val="28"/>
          <w:szCs w:val="28"/>
          <w:lang w:val="uk-UA"/>
        </w:rPr>
      </w:pPr>
    </w:p>
    <w:p w:rsidR="00703B64" w:rsidRPr="00595CBF" w:rsidRDefault="00703B64" w:rsidP="00703B64">
      <w:pPr>
        <w:shd w:val="clear" w:color="auto" w:fill="FFFFFF"/>
        <w:tabs>
          <w:tab w:val="left" w:pos="0"/>
        </w:tabs>
        <w:spacing w:after="0" w:line="240" w:lineRule="auto"/>
        <w:ind w:right="-1"/>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 xml:space="preserve">План </w:t>
      </w:r>
      <w:r w:rsidR="005E41DC" w:rsidRPr="00595CBF">
        <w:rPr>
          <w:rFonts w:ascii="Times New Roman" w:hAnsi="Times New Roman" w:cs="Times New Roman"/>
          <w:b/>
          <w:sz w:val="28"/>
          <w:szCs w:val="28"/>
          <w:lang w:val="uk-UA"/>
        </w:rPr>
        <w:t>заняття</w:t>
      </w:r>
    </w:p>
    <w:p w:rsidR="006B223E" w:rsidRPr="00595CBF" w:rsidRDefault="006B223E" w:rsidP="00EA29CE">
      <w:pPr>
        <w:pStyle w:val="a3"/>
        <w:numPr>
          <w:ilvl w:val="0"/>
          <w:numId w:val="31"/>
        </w:numPr>
        <w:tabs>
          <w:tab w:val="clear" w:pos="360"/>
          <w:tab w:val="left" w:pos="851"/>
        </w:tabs>
        <w:spacing w:after="0" w:line="240" w:lineRule="auto"/>
        <w:ind w:left="851" w:hanging="425"/>
        <w:jc w:val="both"/>
        <w:rPr>
          <w:sz w:val="24"/>
          <w:lang w:val="uk-UA"/>
        </w:rPr>
      </w:pPr>
      <w:r w:rsidRPr="00595CBF">
        <w:rPr>
          <w:rFonts w:ascii="Times New Roman" w:hAnsi="Times New Roman"/>
          <w:sz w:val="28"/>
          <w:szCs w:val="28"/>
          <w:lang w:val="uk-UA"/>
        </w:rPr>
        <w:t>Загальні</w:t>
      </w:r>
      <w:r w:rsidR="00E11B1C" w:rsidRPr="00595CBF">
        <w:rPr>
          <w:rFonts w:ascii="Times New Roman" w:hAnsi="Times New Roman"/>
          <w:sz w:val="28"/>
          <w:szCs w:val="28"/>
          <w:lang w:val="uk-UA"/>
        </w:rPr>
        <w:t xml:space="preserve"> відомості</w:t>
      </w:r>
      <w:r w:rsidRPr="00595CBF">
        <w:rPr>
          <w:rFonts w:ascii="Times New Roman" w:hAnsi="Times New Roman"/>
          <w:sz w:val="28"/>
          <w:szCs w:val="28"/>
          <w:lang w:val="uk-UA"/>
        </w:rPr>
        <w:t xml:space="preserve"> щодо виникнення історико-побутових танців.</w:t>
      </w:r>
    </w:p>
    <w:p w:rsidR="006B223E" w:rsidRPr="00595CBF" w:rsidRDefault="00D72ECF" w:rsidP="00EA29CE">
      <w:pPr>
        <w:pStyle w:val="a3"/>
        <w:numPr>
          <w:ilvl w:val="0"/>
          <w:numId w:val="31"/>
        </w:numPr>
        <w:tabs>
          <w:tab w:val="clear" w:pos="360"/>
          <w:tab w:val="left" w:pos="851"/>
        </w:tabs>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 xml:space="preserve">Кроки та рухи до танців </w:t>
      </w:r>
      <w:r w:rsidR="004A0677" w:rsidRPr="00595CBF">
        <w:rPr>
          <w:rFonts w:ascii="Times New Roman" w:hAnsi="Times New Roman"/>
          <w:sz w:val="28"/>
          <w:szCs w:val="28"/>
          <w:lang w:val="uk-UA"/>
        </w:rPr>
        <w:t>гавот</w:t>
      </w:r>
      <w:r w:rsidR="00D95D6C" w:rsidRPr="00595CBF">
        <w:rPr>
          <w:rFonts w:ascii="Times New Roman" w:hAnsi="Times New Roman"/>
          <w:sz w:val="28"/>
          <w:szCs w:val="28"/>
          <w:lang w:val="uk-UA"/>
        </w:rPr>
        <w:t xml:space="preserve"> та</w:t>
      </w:r>
      <w:r w:rsidR="004D3ABA" w:rsidRPr="00595CBF">
        <w:rPr>
          <w:rFonts w:ascii="Times New Roman" w:hAnsi="Times New Roman"/>
          <w:sz w:val="28"/>
          <w:szCs w:val="28"/>
          <w:lang w:val="uk-UA"/>
        </w:rPr>
        <w:t xml:space="preserve"> </w:t>
      </w:r>
      <w:r w:rsidR="004A0677" w:rsidRPr="00595CBF">
        <w:rPr>
          <w:rFonts w:ascii="Times New Roman" w:hAnsi="Times New Roman"/>
          <w:sz w:val="28"/>
          <w:szCs w:val="28"/>
          <w:lang w:val="uk-UA"/>
        </w:rPr>
        <w:t>менует</w:t>
      </w:r>
      <w:r w:rsidR="006B223E" w:rsidRPr="00595CBF">
        <w:rPr>
          <w:rFonts w:ascii="Times New Roman" w:hAnsi="Times New Roman"/>
          <w:sz w:val="28"/>
          <w:szCs w:val="28"/>
          <w:lang w:val="uk-UA"/>
        </w:rPr>
        <w:t>:</w:t>
      </w:r>
      <w:r w:rsidR="00D4089B" w:rsidRPr="00595CBF">
        <w:rPr>
          <w:rFonts w:ascii="Times New Roman" w:hAnsi="Times New Roman"/>
          <w:sz w:val="28"/>
          <w:szCs w:val="28"/>
          <w:lang w:val="uk-UA"/>
        </w:rPr>
        <w:t xml:space="preserve"> pas menuet,</w:t>
      </w:r>
      <w:r w:rsidR="006B223E" w:rsidRPr="00595CBF">
        <w:rPr>
          <w:sz w:val="24"/>
          <w:lang w:val="uk-UA"/>
        </w:rPr>
        <w:t xml:space="preserve"> </w:t>
      </w:r>
      <w:r w:rsidR="006B223E" w:rsidRPr="00595CBF">
        <w:rPr>
          <w:rFonts w:ascii="Times New Roman" w:hAnsi="Times New Roman"/>
          <w:sz w:val="28"/>
          <w:szCs w:val="28"/>
          <w:lang w:val="uk-UA"/>
        </w:rPr>
        <w:t>рas balance,</w:t>
      </w:r>
      <w:r w:rsidR="00B6405A" w:rsidRPr="00595CBF">
        <w:rPr>
          <w:rFonts w:ascii="Times New Roman" w:hAnsi="Times New Roman"/>
          <w:sz w:val="28"/>
          <w:szCs w:val="28"/>
          <w:lang w:val="uk-UA"/>
        </w:rPr>
        <w:t xml:space="preserve"> pas grave,</w:t>
      </w:r>
      <w:r w:rsidR="006B223E" w:rsidRPr="00595CBF">
        <w:rPr>
          <w:rFonts w:ascii="Times New Roman" w:hAnsi="Times New Roman"/>
          <w:sz w:val="28"/>
          <w:szCs w:val="28"/>
          <w:lang w:val="uk-UA"/>
        </w:rPr>
        <w:t xml:space="preserve"> рas chasse.</w:t>
      </w:r>
    </w:p>
    <w:p w:rsidR="00703B64" w:rsidRPr="00595CBF" w:rsidRDefault="00703B64" w:rsidP="00703B64">
      <w:pPr>
        <w:pStyle w:val="a3"/>
        <w:tabs>
          <w:tab w:val="left" w:pos="1134"/>
        </w:tabs>
        <w:spacing w:before="240" w:after="24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00D72ECF" w:rsidRPr="00595CBF">
        <w:rPr>
          <w:rFonts w:ascii="Times New Roman" w:hAnsi="Times New Roman"/>
          <w:i/>
          <w:sz w:val="28"/>
          <w:szCs w:val="28"/>
          <w:lang w:val="uk-UA"/>
        </w:rPr>
        <w:t xml:space="preserve"> </w:t>
      </w:r>
      <w:r w:rsidR="00C54324" w:rsidRPr="00595CBF">
        <w:rPr>
          <w:rFonts w:ascii="Times New Roman" w:hAnsi="Times New Roman"/>
          <w:sz w:val="28"/>
          <w:szCs w:val="28"/>
          <w:lang w:val="uk-UA"/>
        </w:rPr>
        <w:t xml:space="preserve">крок, рух, </w:t>
      </w:r>
      <w:r w:rsidR="00BD19D8" w:rsidRPr="00595CBF">
        <w:rPr>
          <w:rFonts w:ascii="Times New Roman" w:hAnsi="Times New Roman"/>
          <w:sz w:val="28"/>
          <w:szCs w:val="28"/>
          <w:lang w:val="uk-UA"/>
        </w:rPr>
        <w:t>гавот</w:t>
      </w:r>
      <w:r w:rsidR="00D4089B" w:rsidRPr="00595CBF">
        <w:rPr>
          <w:rFonts w:ascii="Times New Roman" w:hAnsi="Times New Roman"/>
          <w:sz w:val="28"/>
          <w:szCs w:val="28"/>
          <w:lang w:val="uk-UA"/>
        </w:rPr>
        <w:t>, менует</w:t>
      </w:r>
      <w:r w:rsidRPr="00595CBF">
        <w:rPr>
          <w:rFonts w:ascii="Times New Roman" w:hAnsi="Times New Roman"/>
          <w:sz w:val="28"/>
          <w:szCs w:val="28"/>
          <w:lang w:val="uk-UA"/>
        </w:rPr>
        <w:t>.</w:t>
      </w:r>
    </w:p>
    <w:p w:rsidR="00CA1B26" w:rsidRPr="00595CBF" w:rsidRDefault="00CA1B26" w:rsidP="00A97C9D">
      <w:pPr>
        <w:pStyle w:val="a3"/>
        <w:numPr>
          <w:ilvl w:val="0"/>
          <w:numId w:val="10"/>
        </w:numPr>
        <w:tabs>
          <w:tab w:val="left" w:pos="993"/>
        </w:tabs>
        <w:spacing w:before="240" w:after="120" w:line="360" w:lineRule="auto"/>
        <w:ind w:left="0" w:firstLine="709"/>
        <w:jc w:val="both"/>
        <w:rPr>
          <w:rFonts w:ascii="Times New Roman" w:hAnsi="Times New Roman"/>
          <w:i/>
          <w:lang w:val="uk-UA"/>
        </w:rPr>
      </w:pPr>
      <w:r w:rsidRPr="00595CBF">
        <w:rPr>
          <w:rFonts w:ascii="Times New Roman" w:hAnsi="Times New Roman"/>
          <w:i/>
          <w:sz w:val="28"/>
          <w:szCs w:val="28"/>
          <w:lang w:val="uk-UA"/>
        </w:rPr>
        <w:t>Загальні відомості щодо виникнення історико-побутових танців.</w:t>
      </w:r>
    </w:p>
    <w:p w:rsidR="00A91166" w:rsidRPr="00595CBF" w:rsidRDefault="00A91166" w:rsidP="0028765B">
      <w:pPr>
        <w:pStyle w:val="a3"/>
        <w:tabs>
          <w:tab w:val="left" w:pos="993"/>
        </w:tabs>
        <w:spacing w:after="0" w:line="240" w:lineRule="auto"/>
        <w:ind w:left="0" w:firstLine="709"/>
        <w:jc w:val="both"/>
        <w:rPr>
          <w:rFonts w:ascii="Times New Roman" w:hAnsi="Times New Roman"/>
          <w:lang w:val="uk-UA"/>
        </w:rPr>
      </w:pPr>
      <w:r w:rsidRPr="00595CBF">
        <w:rPr>
          <w:rFonts w:ascii="Webdings" w:hAnsi="Webdings"/>
          <w:bCs/>
          <w:sz w:val="28"/>
          <w:szCs w:val="28"/>
          <w:lang w:val="uk-UA"/>
        </w:rPr>
        <w:t></w:t>
      </w:r>
      <w:r w:rsidRPr="00595CBF">
        <w:rPr>
          <w:rFonts w:ascii="Times New Roman" w:hAnsi="Times New Roman"/>
          <w:bCs/>
          <w:sz w:val="28"/>
          <w:szCs w:val="28"/>
          <w:lang w:val="uk-UA"/>
        </w:rPr>
        <w:t>Теоретичні відомості</w:t>
      </w:r>
      <w:r w:rsidR="007C7A6D" w:rsidRPr="00595CBF">
        <w:rPr>
          <w:rFonts w:ascii="Times New Roman" w:hAnsi="Times New Roman"/>
          <w:bCs/>
          <w:sz w:val="28"/>
          <w:szCs w:val="28"/>
          <w:lang w:val="uk-UA"/>
        </w:rPr>
        <w:t xml:space="preserve">. </w:t>
      </w:r>
      <w:r w:rsidRPr="00595CBF">
        <w:rPr>
          <w:rFonts w:ascii="Times New Roman" w:hAnsi="Times New Roman"/>
          <w:bCs/>
          <w:sz w:val="28"/>
          <w:szCs w:val="28"/>
          <w:lang w:val="uk-UA"/>
        </w:rPr>
        <w:t>Історико-побутовими вважаються танці минулих століть, які поширилися за межами своєї епохи і місцем виникнення. Історичні танці розповсюджувалися і розвивалися в минулі часи.</w:t>
      </w:r>
      <w:r w:rsidRPr="00595CBF">
        <w:rPr>
          <w:rFonts w:ascii="Times New Roman" w:hAnsi="Times New Roman"/>
          <w:lang w:val="uk-UA"/>
        </w:rPr>
        <w:t xml:space="preserve"> </w:t>
      </w:r>
      <w:r w:rsidRPr="00595CBF">
        <w:rPr>
          <w:rFonts w:ascii="Times New Roman" w:hAnsi="Times New Roman"/>
          <w:bCs/>
          <w:sz w:val="28"/>
          <w:szCs w:val="28"/>
          <w:lang w:val="uk-UA"/>
        </w:rPr>
        <w:t xml:space="preserve">Виникнення танців </w:t>
      </w:r>
      <w:r w:rsidR="00A15B31" w:rsidRPr="00595CBF">
        <w:rPr>
          <w:rFonts w:ascii="Times New Roman" w:hAnsi="Times New Roman"/>
          <w:bCs/>
          <w:sz w:val="28"/>
          <w:szCs w:val="28"/>
          <w:lang w:val="uk-UA"/>
        </w:rPr>
        <w:t xml:space="preserve">пов’язане </w:t>
      </w:r>
      <w:r w:rsidRPr="00595CBF">
        <w:rPr>
          <w:rFonts w:ascii="Times New Roman" w:hAnsi="Times New Roman"/>
          <w:bCs/>
          <w:sz w:val="28"/>
          <w:szCs w:val="28"/>
          <w:lang w:val="uk-UA"/>
        </w:rPr>
        <w:t>з трудовими процесами, іграми, старовинними обрядами, релігійними святами. У кожній місцевості вони мали свої особливості. Побутові танці, що стали історичними, виникли з народного танцювального матеріалу і відображають особливості певної епохи чи середовища. Характерні риси культури проявляються в побудові і стилі танцю, у його музиці, одязі виконавців, їхніх манерах тощо.</w:t>
      </w:r>
      <w:r w:rsidRPr="00595CBF">
        <w:rPr>
          <w:rFonts w:ascii="Times New Roman" w:hAnsi="Times New Roman"/>
          <w:lang w:val="uk-UA"/>
        </w:rPr>
        <w:t xml:space="preserve"> </w:t>
      </w:r>
    </w:p>
    <w:p w:rsidR="00A91166" w:rsidRPr="00595CBF" w:rsidRDefault="00A91166" w:rsidP="0028765B">
      <w:pPr>
        <w:spacing w:after="0" w:line="240" w:lineRule="auto"/>
        <w:ind w:firstLine="709"/>
        <w:jc w:val="both"/>
        <w:rPr>
          <w:rFonts w:ascii="Times New Roman" w:hAnsi="Times New Roman" w:cs="Times New Roman"/>
          <w:bCs/>
          <w:sz w:val="28"/>
          <w:szCs w:val="28"/>
          <w:lang w:val="uk-UA"/>
        </w:rPr>
      </w:pPr>
      <w:r w:rsidRPr="00595CBF">
        <w:rPr>
          <w:rFonts w:ascii="Times New Roman" w:hAnsi="Times New Roman" w:cs="Times New Roman"/>
          <w:bCs/>
          <w:sz w:val="28"/>
          <w:szCs w:val="28"/>
          <w:lang w:val="uk-UA"/>
        </w:rPr>
        <w:t xml:space="preserve">У XVI ст. італійські та французькі танцмейстери, створюючи техніку танцю, звертали особливу увагу на стиль виконання та манери танцюючих. Від виконавця вимагали поважної постави, повільної розміреної ходи, манірних і </w:t>
      </w:r>
      <w:r w:rsidRPr="00595CBF">
        <w:rPr>
          <w:rFonts w:ascii="Times New Roman" w:hAnsi="Times New Roman" w:cs="Times New Roman"/>
          <w:bCs/>
          <w:sz w:val="28"/>
          <w:szCs w:val="28"/>
          <w:lang w:val="uk-UA"/>
        </w:rPr>
        <w:lastRenderedPageBreak/>
        <w:t xml:space="preserve">детально розроблених взаємних привітань – уклону і реверансу. Дотримання всіх цих правил не тільки в танці, а й у побутовому житті, вважалося ознакою шляхетного походження і високого суспільного становища. </w:t>
      </w:r>
    </w:p>
    <w:p w:rsidR="00A91166" w:rsidRPr="00595CBF" w:rsidRDefault="00A91166" w:rsidP="0028765B">
      <w:pPr>
        <w:spacing w:after="0" w:line="240" w:lineRule="auto"/>
        <w:ind w:firstLine="709"/>
        <w:jc w:val="both"/>
        <w:rPr>
          <w:rFonts w:ascii="Times New Roman" w:hAnsi="Times New Roman" w:cs="Times New Roman"/>
          <w:bCs/>
          <w:sz w:val="28"/>
          <w:szCs w:val="28"/>
          <w:lang w:val="uk-UA"/>
        </w:rPr>
      </w:pPr>
      <w:r w:rsidRPr="00595CBF">
        <w:rPr>
          <w:rFonts w:ascii="Times New Roman" w:hAnsi="Times New Roman" w:cs="Times New Roman"/>
          <w:bCs/>
          <w:sz w:val="28"/>
          <w:szCs w:val="28"/>
          <w:lang w:val="uk-UA"/>
        </w:rPr>
        <w:t>Історико-побутові танці виконуються за основними позиціями ніг: І та III; а також за проміжними – II і IV.</w:t>
      </w:r>
    </w:p>
    <w:p w:rsidR="00A91166" w:rsidRPr="00595CBF" w:rsidRDefault="00A91166"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Початком розвитку народної, класичної, бальної хореографії послужили прості за своєю формою танці, що з’явилися в Середньовіччі. Їхньому виникненню сприяла народна творчість, яка особливо широко була представлена на ярмарках. Селяни і ремісники не тільки демонстрували на них свої вироби, але і змагалися в умінні співати, грати на саморобних інструментах, танцювати. Танцю приділялося одне з перших місць.</w:t>
      </w:r>
    </w:p>
    <w:p w:rsidR="00A91166" w:rsidRPr="00595CBF" w:rsidRDefault="00A91166" w:rsidP="0028765B">
      <w:pPr>
        <w:pStyle w:val="24"/>
        <w:spacing w:after="0" w:line="240" w:lineRule="auto"/>
        <w:ind w:firstLine="720"/>
        <w:jc w:val="both"/>
        <w:rPr>
          <w:sz w:val="28"/>
          <w:szCs w:val="28"/>
          <w:lang w:val="uk-UA"/>
        </w:rPr>
      </w:pPr>
      <w:r w:rsidRPr="00595CBF">
        <w:rPr>
          <w:sz w:val="28"/>
          <w:szCs w:val="28"/>
          <w:lang w:val="uk-UA"/>
        </w:rPr>
        <w:t xml:space="preserve">У ті часи розвивалися хороводні танці. Вони виконувалися під спів самих танцюючих. Танцювальна техніка була ще примітивною і складалася з простих кроків. </w:t>
      </w:r>
    </w:p>
    <w:p w:rsidR="00A91166" w:rsidRPr="00595CBF" w:rsidRDefault="00A91166"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Наприкінці Середньовіччя в танцювальній культурі відбувається ряд змін. Крім хороводного танцю, </w:t>
      </w:r>
      <w:r w:rsidR="00BF4073" w:rsidRPr="00595CBF">
        <w:rPr>
          <w:rFonts w:ascii="Times New Roman" w:hAnsi="Times New Roman" w:cs="Times New Roman"/>
          <w:sz w:val="28"/>
          <w:szCs w:val="28"/>
          <w:lang w:val="uk-UA"/>
        </w:rPr>
        <w:t>з’являється</w:t>
      </w:r>
      <w:r w:rsidRPr="00595CBF">
        <w:rPr>
          <w:rFonts w:ascii="Times New Roman" w:hAnsi="Times New Roman" w:cs="Times New Roman"/>
          <w:sz w:val="28"/>
          <w:szCs w:val="28"/>
          <w:lang w:val="uk-UA"/>
        </w:rPr>
        <w:t xml:space="preserve"> парний танець, </w:t>
      </w:r>
      <w:r w:rsidR="00BF4073" w:rsidRPr="00595CBF">
        <w:rPr>
          <w:rFonts w:ascii="Times New Roman" w:hAnsi="Times New Roman" w:cs="Times New Roman"/>
          <w:sz w:val="28"/>
          <w:szCs w:val="28"/>
          <w:lang w:val="uk-UA"/>
        </w:rPr>
        <w:t>ускладняються</w:t>
      </w:r>
      <w:r w:rsidRPr="00595CBF">
        <w:rPr>
          <w:rFonts w:ascii="Times New Roman" w:hAnsi="Times New Roman" w:cs="Times New Roman"/>
          <w:sz w:val="28"/>
          <w:szCs w:val="28"/>
          <w:lang w:val="uk-UA"/>
        </w:rPr>
        <w:t xml:space="preserve"> його малюнок та рухи. До легких стрибків і простих кроків додалися різкі та високі стрибки, погойдування корпус</w:t>
      </w:r>
      <w:r w:rsidR="00BF4073" w:rsidRPr="00595CBF">
        <w:rPr>
          <w:rFonts w:ascii="Times New Roman" w:hAnsi="Times New Roman" w:cs="Times New Roman"/>
          <w:sz w:val="28"/>
          <w:szCs w:val="28"/>
          <w:lang w:val="uk-UA"/>
        </w:rPr>
        <w:t>у</w:t>
      </w:r>
      <w:r w:rsidRPr="00595CBF">
        <w:rPr>
          <w:rFonts w:ascii="Times New Roman" w:hAnsi="Times New Roman" w:cs="Times New Roman"/>
          <w:sz w:val="28"/>
          <w:szCs w:val="28"/>
          <w:lang w:val="uk-UA"/>
        </w:rPr>
        <w:t xml:space="preserve">. Ритуальний початок, у якому танець мав духовне значення, змінився тілесним та розважальним. </w:t>
      </w:r>
    </w:p>
    <w:p w:rsidR="00A91166" w:rsidRPr="00595CBF" w:rsidRDefault="00A91166"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Багаті вельможі запозичали в</w:t>
      </w:r>
      <w:r w:rsidR="00F040FA" w:rsidRPr="00595CBF">
        <w:rPr>
          <w:rFonts w:ascii="Times New Roman" w:hAnsi="Times New Roman" w:cs="Times New Roman"/>
          <w:sz w:val="28"/>
          <w:szCs w:val="28"/>
          <w:lang w:val="uk-UA"/>
        </w:rPr>
        <w:t xml:space="preserve"> народу його танці й</w:t>
      </w:r>
      <w:r w:rsidRPr="00595CBF">
        <w:rPr>
          <w:rFonts w:ascii="Times New Roman" w:hAnsi="Times New Roman" w:cs="Times New Roman"/>
          <w:sz w:val="28"/>
          <w:szCs w:val="28"/>
          <w:lang w:val="uk-UA"/>
        </w:rPr>
        <w:t xml:space="preserve"> перен</w:t>
      </w:r>
      <w:r w:rsidR="00F040FA" w:rsidRPr="00595CBF">
        <w:rPr>
          <w:rFonts w:ascii="Times New Roman" w:hAnsi="Times New Roman" w:cs="Times New Roman"/>
          <w:sz w:val="28"/>
          <w:szCs w:val="28"/>
          <w:lang w:val="uk-UA"/>
        </w:rPr>
        <w:t>е</w:t>
      </w:r>
      <w:r w:rsidRPr="00595CBF">
        <w:rPr>
          <w:rFonts w:ascii="Times New Roman" w:hAnsi="Times New Roman" w:cs="Times New Roman"/>
          <w:sz w:val="28"/>
          <w:szCs w:val="28"/>
          <w:lang w:val="uk-UA"/>
        </w:rPr>
        <w:t xml:space="preserve">сли їх у палаци. Так </w:t>
      </w:r>
      <w:r w:rsidR="00F040FA" w:rsidRPr="00595CBF">
        <w:rPr>
          <w:rFonts w:ascii="Times New Roman" w:hAnsi="Times New Roman" w:cs="Times New Roman"/>
          <w:sz w:val="28"/>
          <w:szCs w:val="28"/>
          <w:lang w:val="uk-UA"/>
        </w:rPr>
        <w:t>з’явилися</w:t>
      </w:r>
      <w:r w:rsidRPr="00595CBF">
        <w:rPr>
          <w:rFonts w:ascii="Times New Roman" w:hAnsi="Times New Roman" w:cs="Times New Roman"/>
          <w:sz w:val="28"/>
          <w:szCs w:val="28"/>
          <w:lang w:val="uk-UA"/>
        </w:rPr>
        <w:t xml:space="preserve"> побутові танці-ходи з мірним ковзним кроком і уклоном, що називалися бас-дансами. Популярністю в знатних вельмож також користувалися такі танці, як буре, фарандола, павана. Виконувалися вони під акомпанемент тамбурина, </w:t>
      </w:r>
      <w:r w:rsidR="00F040FA" w:rsidRPr="00595CBF">
        <w:rPr>
          <w:rFonts w:ascii="Times New Roman" w:hAnsi="Times New Roman" w:cs="Times New Roman"/>
          <w:sz w:val="28"/>
          <w:szCs w:val="28"/>
          <w:lang w:val="uk-UA"/>
        </w:rPr>
        <w:t>дерев’яних</w:t>
      </w:r>
      <w:r w:rsidRPr="00595CBF">
        <w:rPr>
          <w:rFonts w:ascii="Times New Roman" w:hAnsi="Times New Roman" w:cs="Times New Roman"/>
          <w:sz w:val="28"/>
          <w:szCs w:val="28"/>
          <w:lang w:val="uk-UA"/>
        </w:rPr>
        <w:t xml:space="preserve"> інструментів і флейти.</w:t>
      </w:r>
    </w:p>
    <w:p w:rsidR="00A91166" w:rsidRPr="00595CBF" w:rsidRDefault="00A91166"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Найпоширенішим танцем у Середньовіччі був французький бранль. Свою назву цей танець одержав від французького слова BRANLER – рухатися, коливатися. Бранль – хороводний танець. Основу його складає коло, яке може розкриватися в лінії чи перетворюватися в зиґзаґоподібні ходи. Танцювали бранль під акомпанемент волинки. У різних частинах Франції цей танець виконувався по-різному і навіть мав різні назви: у Бретані – пасп’є, в Оверні – бурре. У провінції Пуату з бранля виник менует. Бранлі поділяють на прості, подвійні, веселі, наслідувальні. Цей танець був доступним широкому загалу людей, оскільки його кроки засвоювалися дуже легко. У наступні епохи французька народна танцювальна культура збагатилася різноманітними танцями, але на сільських святах віддавали перевагу бранлю.</w:t>
      </w:r>
    </w:p>
    <w:p w:rsidR="00A91166" w:rsidRPr="00595CBF" w:rsidRDefault="00A91166"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Бранль, як зазначалося вище, привернув увагу аристократів і став бальним танцем. Він набув урочисто-церемоніального характеру. Змінився стиль рухів. Замість темпераментних стрибків, невимушених поворотів корпуса, люди вищого прошарку почали виконувати повільні, глісируючі кроки. Пишний придворний одяг додав танцю манірності.</w:t>
      </w:r>
    </w:p>
    <w:p w:rsidR="00A91166" w:rsidRPr="00595CBF" w:rsidRDefault="00A91166" w:rsidP="0028765B">
      <w:pPr>
        <w:spacing w:after="0" w:line="240" w:lineRule="auto"/>
        <w:ind w:firstLine="567"/>
        <w:jc w:val="both"/>
        <w:rPr>
          <w:rFonts w:ascii="Times New Roman" w:hAnsi="Times New Roman" w:cs="Times New Roman"/>
          <w:sz w:val="28"/>
          <w:lang w:val="uk-UA"/>
        </w:rPr>
      </w:pPr>
      <w:r w:rsidRPr="00595CBF">
        <w:rPr>
          <w:rFonts w:ascii="Times New Roman" w:hAnsi="Times New Roman" w:cs="Times New Roman"/>
          <w:sz w:val="28"/>
          <w:szCs w:val="28"/>
          <w:lang w:val="uk-UA"/>
        </w:rPr>
        <w:t xml:space="preserve">Бранль – першоджерело усіх танців, які виконувалися на світських балах </w:t>
      </w:r>
      <w:r w:rsidR="00F040FA" w:rsidRPr="00595CBF">
        <w:rPr>
          <w:rFonts w:ascii="Times New Roman" w:hAnsi="Times New Roman" w:cs="Times New Roman"/>
          <w:sz w:val="28"/>
          <w:szCs w:val="28"/>
          <w:lang w:val="uk-UA"/>
        </w:rPr>
        <w:t>та</w:t>
      </w:r>
      <w:r w:rsidR="00A15B31" w:rsidRPr="00595CBF">
        <w:rPr>
          <w:rFonts w:ascii="Times New Roman" w:hAnsi="Times New Roman" w:cs="Times New Roman"/>
          <w:sz w:val="28"/>
          <w:szCs w:val="28"/>
          <w:lang w:val="uk-UA"/>
        </w:rPr>
        <w:t xml:space="preserve"> </w:t>
      </w:r>
      <w:r w:rsidR="00F040FA" w:rsidRPr="00595CBF">
        <w:rPr>
          <w:rFonts w:ascii="Times New Roman" w:hAnsi="Times New Roman" w:cs="Times New Roman"/>
          <w:sz w:val="28"/>
          <w:szCs w:val="28"/>
          <w:lang w:val="uk-UA"/>
        </w:rPr>
        <w:t>з’явилися</w:t>
      </w:r>
      <w:r w:rsidRPr="00595CBF">
        <w:rPr>
          <w:rFonts w:ascii="Times New Roman" w:hAnsi="Times New Roman" w:cs="Times New Roman"/>
          <w:sz w:val="28"/>
          <w:szCs w:val="28"/>
          <w:lang w:val="uk-UA"/>
        </w:rPr>
        <w:t xml:space="preserve"> пізніше. Він відіграв </w:t>
      </w:r>
      <w:r w:rsidR="00F040FA" w:rsidRPr="00595CBF">
        <w:rPr>
          <w:rFonts w:ascii="Times New Roman" w:hAnsi="Times New Roman" w:cs="Times New Roman"/>
          <w:sz w:val="28"/>
          <w:szCs w:val="28"/>
          <w:lang w:val="uk-UA"/>
        </w:rPr>
        <w:t>значну</w:t>
      </w:r>
      <w:r w:rsidRPr="00595CBF">
        <w:rPr>
          <w:rFonts w:ascii="Times New Roman" w:hAnsi="Times New Roman" w:cs="Times New Roman"/>
          <w:sz w:val="28"/>
          <w:szCs w:val="28"/>
          <w:lang w:val="uk-UA"/>
        </w:rPr>
        <w:t xml:space="preserve"> роль у розвитку бальної хореографії.</w:t>
      </w:r>
      <w:r w:rsidR="00E40E34" w:rsidRPr="00595CBF">
        <w:rPr>
          <w:rFonts w:ascii="Times New Roman" w:hAnsi="Times New Roman" w:cs="Times New Roman"/>
          <w:sz w:val="28"/>
          <w:szCs w:val="28"/>
          <w:lang w:val="uk-UA"/>
        </w:rPr>
        <w:t xml:space="preserve"> </w:t>
      </w:r>
      <w:r w:rsidRPr="00595CBF">
        <w:rPr>
          <w:rFonts w:ascii="Times New Roman" w:hAnsi="Times New Roman" w:cs="Times New Roman"/>
          <w:sz w:val="28"/>
          <w:lang w:val="uk-UA"/>
        </w:rPr>
        <w:t xml:space="preserve">Також одним із найпопулярніших танців епохи Середньовіччя, що зародився й розвивався в південно-східній частині Франції, був ригодон. Існує декілька версій походження цього танцю. Одна з них говорить, що в основі назви цього </w:t>
      </w:r>
      <w:r w:rsidRPr="00595CBF">
        <w:rPr>
          <w:rFonts w:ascii="Times New Roman" w:hAnsi="Times New Roman" w:cs="Times New Roman"/>
          <w:sz w:val="28"/>
          <w:lang w:val="uk-UA"/>
        </w:rPr>
        <w:lastRenderedPageBreak/>
        <w:t xml:space="preserve">танцю – італійські слова rigodone, rigolleto – хороводний танець. Інша версія вказує на те, що </w:t>
      </w:r>
      <w:r w:rsidR="00F040FA" w:rsidRPr="00595CBF">
        <w:rPr>
          <w:rFonts w:ascii="Times New Roman" w:hAnsi="Times New Roman" w:cs="Times New Roman"/>
          <w:sz w:val="28"/>
          <w:lang w:val="uk-UA"/>
        </w:rPr>
        <w:t>назва цього танцю походить від давньо німецького</w:t>
      </w:r>
      <w:r w:rsidRPr="00595CBF">
        <w:rPr>
          <w:rFonts w:ascii="Times New Roman" w:hAnsi="Times New Roman" w:cs="Times New Roman"/>
          <w:sz w:val="28"/>
          <w:lang w:val="uk-UA"/>
        </w:rPr>
        <w:t xml:space="preserve"> слова riegen – танцювати. Ригодон, так само як і переважна більшість танців, походить від бранля. Саме тому,</w:t>
      </w:r>
      <w:r w:rsidR="00F040FA" w:rsidRPr="00595CBF">
        <w:rPr>
          <w:rFonts w:ascii="Times New Roman" w:hAnsi="Times New Roman" w:cs="Times New Roman"/>
          <w:sz w:val="28"/>
          <w:lang w:val="uk-UA"/>
        </w:rPr>
        <w:t xml:space="preserve"> він зберіг риси інших танців коли</w:t>
      </w:r>
      <w:r w:rsidRPr="00595CBF">
        <w:rPr>
          <w:rFonts w:ascii="Times New Roman" w:hAnsi="Times New Roman" w:cs="Times New Roman"/>
          <w:sz w:val="28"/>
          <w:lang w:val="uk-UA"/>
        </w:rPr>
        <w:t xml:space="preserve"> </w:t>
      </w:r>
      <w:r w:rsidR="00F040FA" w:rsidRPr="00595CBF">
        <w:rPr>
          <w:rFonts w:ascii="Times New Roman" w:hAnsi="Times New Roman" w:cs="Times New Roman"/>
          <w:sz w:val="28"/>
          <w:lang w:val="uk-UA"/>
        </w:rPr>
        <w:t>відокремився</w:t>
      </w:r>
      <w:r w:rsidRPr="00595CBF">
        <w:rPr>
          <w:rFonts w:ascii="Times New Roman" w:hAnsi="Times New Roman" w:cs="Times New Roman"/>
          <w:sz w:val="28"/>
          <w:lang w:val="uk-UA"/>
        </w:rPr>
        <w:t xml:space="preserve"> в самостійну форму.</w:t>
      </w:r>
    </w:p>
    <w:p w:rsidR="00703B64" w:rsidRPr="00595CBF" w:rsidRDefault="00A6419E"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 епоху Відродження танці з хороводною і лінійно-шеренговою композицією </w:t>
      </w:r>
      <w:r w:rsidR="00D91F52" w:rsidRPr="00595CBF">
        <w:rPr>
          <w:rFonts w:ascii="Times New Roman" w:hAnsi="Times New Roman" w:cs="Times New Roman"/>
          <w:sz w:val="28"/>
          <w:szCs w:val="28"/>
          <w:lang w:val="uk-UA"/>
        </w:rPr>
        <w:t>змінюються на дуетні</w:t>
      </w:r>
      <w:r w:rsidRPr="00595CBF">
        <w:rPr>
          <w:rFonts w:ascii="Times New Roman" w:hAnsi="Times New Roman" w:cs="Times New Roman"/>
          <w:sz w:val="28"/>
          <w:szCs w:val="28"/>
          <w:lang w:val="uk-UA"/>
        </w:rPr>
        <w:t>, побудовані на складних рухах і фігурах. Танці епохи Відродження більш складні, ніж бранлі пізнього Середньовіччя. Найпопулярніші танці епохи Відродження – вольта, гальярда, павана, куранта, менует.</w:t>
      </w:r>
    </w:p>
    <w:p w:rsidR="006A512E" w:rsidRPr="00595CBF" w:rsidRDefault="006A512E"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Танець менует відіграв важливу роль у розвитку не тільки бальної, але і сценічної хореографії. Менует виник із французького селянського бранля. Свою назву він одержав від pas menus, маленьких кроків, характерних для менуету. Виконання менуету відрізнялося грацією, що сприяло його швидкому поширенню і популярності при дворі. Придворний етикет наклав відбиток на фігурі і пози цього танцю. У менуеті прагнули показати красу манер, вишуканість і граціозність рухів. </w:t>
      </w:r>
    </w:p>
    <w:p w:rsidR="006A512E" w:rsidRPr="00595CBF" w:rsidRDefault="006A512E" w:rsidP="0028765B">
      <w:pPr>
        <w:spacing w:after="0" w:line="240" w:lineRule="auto"/>
        <w:ind w:firstLine="567"/>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Виконавці менуету рухалися за визначеною схемою, дотримуючись композиційного малюнка. Відомий танцівник Пекур встановив схему танцю у вигляді букви Z. При французькому дворі менует називали «королем танців і танцем королів», виконавці розташовувалися строго по рангах. </w:t>
      </w:r>
    </w:p>
    <w:p w:rsidR="00455054" w:rsidRPr="00595CBF" w:rsidRDefault="00BD19D8" w:rsidP="00EA29CE">
      <w:pPr>
        <w:spacing w:after="0" w:line="240" w:lineRule="auto"/>
        <w:ind w:firstLine="709"/>
        <w:jc w:val="both"/>
        <w:rPr>
          <w:rFonts w:ascii="Times New Roman" w:hAnsi="Times New Roman"/>
          <w:sz w:val="28"/>
          <w:lang w:val="uk-UA"/>
        </w:rPr>
      </w:pPr>
      <w:r w:rsidRPr="00595CBF">
        <w:rPr>
          <w:rFonts w:ascii="Times New Roman" w:hAnsi="Times New Roman"/>
          <w:sz w:val="28"/>
          <w:szCs w:val="28"/>
          <w:lang w:val="uk-UA"/>
        </w:rPr>
        <w:t xml:space="preserve">У XVIII столітті продовжується процес вдосконалення і розвитку танців, що зародилися раніше. Так, наприклад, гавот з’явився ще в XVI столітті, а популярність він здобуває лише два століття потому. Друге народження гавоту відбувається в бальних залах, де він стає схожим на маленький балетний спектакль. </w:t>
      </w:r>
      <w:r w:rsidRPr="00595CBF">
        <w:rPr>
          <w:rFonts w:ascii="Times New Roman" w:hAnsi="Times New Roman"/>
          <w:sz w:val="28"/>
          <w:lang w:val="uk-UA"/>
        </w:rPr>
        <w:t xml:space="preserve">Манера виконання цього танцю має плавний, граціозний характер. </w:t>
      </w:r>
    </w:p>
    <w:p w:rsidR="00455054" w:rsidRPr="00595CBF" w:rsidRDefault="00BD19D8" w:rsidP="00EA29CE">
      <w:pPr>
        <w:spacing w:after="360" w:line="240" w:lineRule="auto"/>
        <w:ind w:firstLine="709"/>
        <w:jc w:val="both"/>
        <w:rPr>
          <w:rFonts w:ascii="Times New Roman" w:hAnsi="Times New Roman" w:cs="Times New Roman"/>
          <w:b/>
          <w:sz w:val="28"/>
          <w:szCs w:val="28"/>
          <w:lang w:val="uk-UA"/>
        </w:rPr>
      </w:pPr>
      <w:r w:rsidRPr="00595CBF">
        <w:rPr>
          <w:rFonts w:ascii="Times New Roman" w:hAnsi="Times New Roman"/>
          <w:sz w:val="28"/>
          <w:lang w:val="uk-UA"/>
        </w:rPr>
        <w:t>Сценічна форма гавоту складається з чотирьох частин. Першу частину виконують дама і кавалер, другу кавалер, третю дама, а четверта частина – це кода, або фінал танцю, схема якого – пряма лінія і стрімка діагональ.</w:t>
      </w:r>
      <w:r w:rsidR="00455054" w:rsidRPr="00595CBF">
        <w:rPr>
          <w:rFonts w:ascii="Times New Roman" w:hAnsi="Times New Roman" w:cs="Times New Roman"/>
          <w:sz w:val="28"/>
          <w:szCs w:val="28"/>
          <w:lang w:val="uk-UA"/>
        </w:rPr>
        <w:t xml:space="preserve"> У балет та оперу був введений композитором Ж.Б. Люллі. Його класичні зразки були створені композиторами Ж. Рамо,  К.Глюком, П. Чайковським, О. Глазуновим, С. Прокоф’євим.</w:t>
      </w:r>
    </w:p>
    <w:p w:rsidR="00D4089B" w:rsidRPr="00595CBF" w:rsidRDefault="00D4089B" w:rsidP="00EA29CE">
      <w:pPr>
        <w:pStyle w:val="a3"/>
        <w:numPr>
          <w:ilvl w:val="0"/>
          <w:numId w:val="10"/>
        </w:numPr>
        <w:tabs>
          <w:tab w:val="left" w:pos="709"/>
        </w:tabs>
        <w:spacing w:after="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Кроки та рухи до танців гавот, менует: pas menuet,</w:t>
      </w:r>
      <w:r w:rsidRPr="00595CBF">
        <w:rPr>
          <w:i/>
          <w:sz w:val="24"/>
          <w:lang w:val="uk-UA"/>
        </w:rPr>
        <w:t xml:space="preserve"> </w:t>
      </w:r>
      <w:r w:rsidRPr="00595CBF">
        <w:rPr>
          <w:rFonts w:ascii="Times New Roman" w:hAnsi="Times New Roman"/>
          <w:i/>
          <w:sz w:val="28"/>
          <w:szCs w:val="28"/>
          <w:lang w:val="uk-UA"/>
        </w:rPr>
        <w:t>рas balance,</w:t>
      </w:r>
      <w:r w:rsidR="00BE1A57" w:rsidRPr="00595CBF">
        <w:rPr>
          <w:rFonts w:ascii="Times New Roman" w:hAnsi="Times New Roman"/>
          <w:sz w:val="28"/>
          <w:szCs w:val="28"/>
          <w:lang w:val="uk-UA"/>
        </w:rPr>
        <w:t xml:space="preserve"> </w:t>
      </w:r>
      <w:r w:rsidR="00BE1A57" w:rsidRPr="00595CBF">
        <w:rPr>
          <w:rFonts w:ascii="Times New Roman" w:hAnsi="Times New Roman"/>
          <w:i/>
          <w:sz w:val="28"/>
          <w:szCs w:val="28"/>
          <w:lang w:val="uk-UA"/>
        </w:rPr>
        <w:t>pas grave,</w:t>
      </w:r>
      <w:r w:rsidRPr="00595CBF">
        <w:rPr>
          <w:rFonts w:ascii="Times New Roman" w:hAnsi="Times New Roman"/>
          <w:i/>
          <w:sz w:val="28"/>
          <w:szCs w:val="28"/>
          <w:lang w:val="uk-UA"/>
        </w:rPr>
        <w:t xml:space="preserve"> рas chasse.</w:t>
      </w:r>
    </w:p>
    <w:p w:rsidR="00BE1A57" w:rsidRPr="00595CBF" w:rsidRDefault="00BE1A57" w:rsidP="00EA29CE">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 xml:space="preserve">Основний крок менуету XVII століття (pas menuet) </w:t>
      </w:r>
      <w:r w:rsidRPr="00595CBF">
        <w:rPr>
          <w:rFonts w:ascii="Times New Roman" w:hAnsi="Times New Roman"/>
          <w:sz w:val="28"/>
          <w:szCs w:val="28"/>
          <w:lang w:val="uk-UA"/>
        </w:rPr>
        <w:t>є таким. Вихідне положення: ноги в III позиції, права нога попереду.</w:t>
      </w:r>
    </w:p>
    <w:p w:rsidR="00BE1A57" w:rsidRPr="00595CBF" w:rsidRDefault="00BE1A57" w:rsidP="00EA29CE">
      <w:pPr>
        <w:spacing w:after="0" w:line="240" w:lineRule="auto"/>
        <w:jc w:val="both"/>
        <w:rPr>
          <w:rFonts w:ascii="Times New Roman" w:hAnsi="Times New Roman"/>
          <w:sz w:val="28"/>
          <w:szCs w:val="28"/>
          <w:lang w:val="uk-UA"/>
        </w:rPr>
      </w:pPr>
      <w:r w:rsidRPr="00595CBF">
        <w:rPr>
          <w:rFonts w:ascii="Times New Roman" w:hAnsi="Times New Roman"/>
          <w:sz w:val="28"/>
          <w:szCs w:val="28"/>
          <w:lang w:val="uk-UA"/>
        </w:rPr>
        <w:t>1-й такт. Plie у III позиції на обох ногах (перша чверть), ковзний крок правою ногою вперед, ліва нога позаду в IV позиції (друга чверть), plie на обох ногах, одночасно ліва проводиться вперед у IV позицію (третя чверть).</w:t>
      </w:r>
    </w:p>
    <w:p w:rsidR="00BE1A57" w:rsidRPr="00595CBF" w:rsidRDefault="00BE1A57" w:rsidP="00EA29CE">
      <w:pPr>
        <w:spacing w:after="0" w:line="240" w:lineRule="auto"/>
        <w:jc w:val="both"/>
        <w:rPr>
          <w:rFonts w:ascii="Times New Roman" w:hAnsi="Times New Roman"/>
          <w:sz w:val="28"/>
          <w:szCs w:val="28"/>
          <w:lang w:val="uk-UA"/>
        </w:rPr>
      </w:pPr>
      <w:r w:rsidRPr="00595CBF">
        <w:rPr>
          <w:rFonts w:ascii="Times New Roman" w:hAnsi="Times New Roman"/>
          <w:sz w:val="28"/>
          <w:szCs w:val="28"/>
          <w:lang w:val="uk-UA"/>
        </w:rPr>
        <w:t>2-й такт. Три маленькі кроки вперед на низьких півпальцях з лівої ноги (перша, друга, третя чверті). Цей крок можна виконувати назад.</w:t>
      </w:r>
    </w:p>
    <w:p w:rsidR="00BE1A57" w:rsidRPr="00595CBF" w:rsidRDefault="00BE1A57" w:rsidP="00EA29CE">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 xml:space="preserve">Примітка. </w:t>
      </w:r>
      <w:r w:rsidRPr="00595CBF">
        <w:rPr>
          <w:rFonts w:ascii="Times New Roman" w:hAnsi="Times New Roman"/>
          <w:sz w:val="28"/>
          <w:szCs w:val="28"/>
          <w:lang w:val="uk-UA"/>
        </w:rPr>
        <w:t>Крок другого такту робиться без відведення ноги вбік.</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i/>
          <w:sz w:val="28"/>
          <w:szCs w:val="28"/>
          <w:lang w:val="uk-UA"/>
        </w:rPr>
        <w:lastRenderedPageBreak/>
        <w:t xml:space="preserve">Другий крок (pas menuet) (два такти 3/4). </w:t>
      </w:r>
      <w:r w:rsidRPr="00595CBF">
        <w:rPr>
          <w:rFonts w:ascii="Times New Roman" w:hAnsi="Times New Roman"/>
          <w:sz w:val="28"/>
          <w:szCs w:val="28"/>
          <w:lang w:val="uk-UA"/>
        </w:rPr>
        <w:t>Вихідне положення: ноги в III позиції, права нога попереду.</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Затакт – plie.</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1-й такт. Крок правою ногою вперед у IV позицію, ліва нога позаду в IV позиції (перша чверть). У цьому положенні витримується пауза (друга чверть). Ліва нога підтягується до правої ноги назад у III позицію. Ноги піднімаються на низькі півпальці (третя чверть). </w:t>
      </w:r>
    </w:p>
    <w:p w:rsidR="00BE1A57" w:rsidRPr="00595CBF" w:rsidRDefault="00BE1A57" w:rsidP="00EA29CE">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2-й такт. Три маленькі кроки вперед на низьких півпальцях з лівої ноги.</w:t>
      </w:r>
    </w:p>
    <w:p w:rsidR="00BE1A57" w:rsidRPr="00595CBF" w:rsidRDefault="00BE1A57" w:rsidP="00EA29CE">
      <w:pPr>
        <w:pStyle w:val="21"/>
        <w:spacing w:after="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Рухи танцю менует.</w:t>
      </w:r>
      <w:r w:rsidRPr="00595CBF">
        <w:rPr>
          <w:rFonts w:ascii="Times New Roman" w:hAnsi="Times New Roman"/>
          <w:b/>
          <w:i/>
          <w:sz w:val="28"/>
          <w:szCs w:val="28"/>
          <w:lang w:val="uk-UA"/>
        </w:rPr>
        <w:t xml:space="preserve"> </w:t>
      </w:r>
      <w:r w:rsidRPr="00595CBF">
        <w:rPr>
          <w:rFonts w:ascii="Times New Roman" w:hAnsi="Times New Roman"/>
          <w:sz w:val="28"/>
          <w:lang w:val="uk-UA"/>
        </w:rPr>
        <w:t>Музичний розмір 3/4</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Затакт – plie.</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1-й такт. Крок правою ногою вперед у IV позицію, ліва позаду в IV позиції (перша чверть). У цьому положенні витримується пауза (друга чверть). Ліва нога проводиться вперед у IV позицію (третя чверть). </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2-й такт. Pas de bourree з лівої ноги (перша чверть). Pas de bourree з правої ноги (друга чверть). Ліва нога стає вперед, закінчуючи рух (третя чверть). </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i/>
          <w:sz w:val="28"/>
          <w:szCs w:val="28"/>
          <w:lang w:val="uk-UA"/>
        </w:rPr>
        <w:t>Крок вправо (pas menuet a droite et a gauche ,</w:t>
      </w:r>
      <w:r w:rsidRPr="00595CBF">
        <w:rPr>
          <w:rFonts w:ascii="Times New Roman" w:hAnsi="Times New Roman"/>
          <w:sz w:val="28"/>
          <w:szCs w:val="28"/>
          <w:lang w:val="uk-UA"/>
        </w:rPr>
        <w:t>два такти по 3/4).</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Вихідне положення: ноги в III позиції, права нога попереду.</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Затакт – plie.</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1-й такт. Права нога ковзним рухом переводиться в II другу позицію, ліва нога витягнута в II позицію, злегка торкаючись носком підлоги (перша чверть). Цей рух витримується (друга чверть). Plie на правій нозі, носок лівої ноги знімається з підлоги (третя чверть). </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2-й такт. Ліва нога підтягується до правої назад у III позицію, ноги на низьких півпальцях, коліна витягнуті (перша чверть). Права нога ковзним рухом переводиться в II позицію (друга чверть). Ліва нога ставиться попереду до правої в III позицію (третя чверть). </w:t>
      </w:r>
    </w:p>
    <w:p w:rsidR="00BE1A57" w:rsidRPr="00595CBF" w:rsidRDefault="00BE1A57" w:rsidP="00EA29C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У менуеті цей рух робиться два рази, один за одним. </w:t>
      </w:r>
    </w:p>
    <w:p w:rsidR="00BE1A57" w:rsidRPr="00595CBF" w:rsidRDefault="00BE1A57" w:rsidP="00EA29CE">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На перший такт руки через першу позицію плавно відкриваються в другу. Голова поступово повертається в бік партнерів. На третю чверть – легкий рух кистями, що плавно повертаються долонями вниз. На другий такт голова плавно повертається вправо. Крок менуету вліво робиться так само, як вправо, але з лівої ноги.</w:t>
      </w:r>
    </w:p>
    <w:p w:rsidR="00BE1A57" w:rsidRPr="00595CBF" w:rsidRDefault="00BE1A57"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Крім згаданих </w:t>
      </w:r>
      <w:r w:rsidRPr="00595CBF">
        <w:rPr>
          <w:rFonts w:ascii="Times New Roman" w:hAnsi="Times New Roman"/>
          <w:i/>
          <w:sz w:val="28"/>
          <w:szCs w:val="28"/>
          <w:lang w:val="uk-UA"/>
        </w:rPr>
        <w:t>кроків у менуеті зустрічаються рухи</w:t>
      </w:r>
      <w:r w:rsidRPr="00595CBF">
        <w:rPr>
          <w:rFonts w:ascii="Times New Roman" w:hAnsi="Times New Roman"/>
          <w:sz w:val="28"/>
          <w:szCs w:val="28"/>
          <w:lang w:val="uk-UA"/>
        </w:rPr>
        <w:t>: balance і pas grave.</w:t>
      </w:r>
    </w:p>
    <w:p w:rsidR="00BE1A57" w:rsidRPr="00595CBF" w:rsidRDefault="00BE1A57" w:rsidP="0028765B">
      <w:pPr>
        <w:pStyle w:val="21"/>
        <w:spacing w:after="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Pas grave, або balance – menuet.</w:t>
      </w:r>
    </w:p>
    <w:p w:rsidR="00BE1A57" w:rsidRPr="00595CBF" w:rsidRDefault="00BE1A57" w:rsidP="0028765B">
      <w:pPr>
        <w:pStyle w:val="a8"/>
        <w:ind w:firstLine="709"/>
        <w:rPr>
          <w:rFonts w:ascii="Times New Roman" w:hAnsi="Times New Roman"/>
        </w:rPr>
      </w:pPr>
      <w:r w:rsidRPr="00595CBF">
        <w:rPr>
          <w:rFonts w:ascii="Times New Roman" w:hAnsi="Times New Roman"/>
        </w:rPr>
        <w:t>Партнери стоять обличчям один до одного.</w:t>
      </w:r>
    </w:p>
    <w:p w:rsidR="00BE1A57" w:rsidRPr="00595CBF" w:rsidRDefault="00BE1A57"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1-й такт. Крок з правої ноги вперед у IV позицію (перша чверть). Ліва нога підтягується до правої ноги назад у III позицію, одночасно ноги піднімаються на півпальці, стикаючись ікрами. Руки плавно піднімаються вище талії. Лікті зігнуті. Кисті лівих рук злегка стикаються (друга, третя чверті).</w:t>
      </w:r>
    </w:p>
    <w:p w:rsidR="00BE1A57" w:rsidRPr="00595CBF" w:rsidRDefault="00BE1A57"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2-й такт. Ліва нога робить крок назад. Права нога витягнута вперед. Руки на рівні талії, лікті випрямляються (перша чверть). На другу чверть пауза. Права нога підтягується до лівої в III позицію вперед (третя чверть). </w:t>
      </w:r>
      <w:r w:rsidRPr="00595CBF">
        <w:rPr>
          <w:rFonts w:ascii="Times New Roman" w:hAnsi="Times New Roman"/>
          <w:sz w:val="28"/>
          <w:szCs w:val="28"/>
          <w:lang w:val="uk-UA"/>
        </w:rPr>
        <w:lastRenderedPageBreak/>
        <w:t>Виконавши два па менуету, починаючи з правої ноги, танцюючі міняються місцями.</w:t>
      </w:r>
    </w:p>
    <w:p w:rsidR="00BE1A57" w:rsidRPr="00595CBF" w:rsidRDefault="00BE1A57"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У менуетах XIX століття основний крок займає один такт на 3/4. Цей крок зустрічається в сценічному менуеті Петіпа.</w:t>
      </w:r>
    </w:p>
    <w:p w:rsidR="00BE1A57" w:rsidRPr="00595CBF" w:rsidRDefault="00BE1A57" w:rsidP="0028765B">
      <w:pPr>
        <w:spacing w:after="0" w:line="240" w:lineRule="auto"/>
        <w:ind w:firstLine="709"/>
        <w:jc w:val="both"/>
        <w:rPr>
          <w:rFonts w:ascii="Times New Roman" w:hAnsi="Times New Roman"/>
          <w:i/>
          <w:sz w:val="28"/>
          <w:szCs w:val="28"/>
          <w:lang w:val="uk-UA"/>
        </w:rPr>
      </w:pPr>
      <w:r w:rsidRPr="00595CBF">
        <w:rPr>
          <w:rFonts w:ascii="Times New Roman" w:hAnsi="Times New Roman"/>
          <w:i/>
          <w:sz w:val="28"/>
          <w:szCs w:val="28"/>
          <w:lang w:val="uk-UA"/>
        </w:rPr>
        <w:t>Крок менуету XIX століття (один такт 3/4)</w:t>
      </w:r>
    </w:p>
    <w:p w:rsidR="00BE1A57" w:rsidRPr="00595CBF" w:rsidRDefault="00BE1A57"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Вихідне положення: права нога в III позиції попереду.</w:t>
      </w:r>
    </w:p>
    <w:p w:rsidR="00BE1A57" w:rsidRPr="00595CBF" w:rsidRDefault="00BE1A57" w:rsidP="0028765B">
      <w:pPr>
        <w:spacing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1-й такт. Крок правою ногою вперед на низьких півпальцях (перша чверть). Крок лівою ногою вперед на низьких півпальцях (друга чверть). Крок правою ногою вперед на plie, одночасно ліва нога ковзним рухом проводиться з IV позиції позаду в IV позицію вперед. Цей рух повторюється з лівої ноги.</w:t>
      </w:r>
    </w:p>
    <w:p w:rsidR="004A0677" w:rsidRPr="00595CBF" w:rsidRDefault="00891CF1" w:rsidP="00B043FC">
      <w:pPr>
        <w:spacing w:after="0" w:line="240" w:lineRule="auto"/>
        <w:ind w:firstLine="709"/>
        <w:jc w:val="both"/>
        <w:rPr>
          <w:rFonts w:ascii="Times New Roman" w:hAnsi="Times New Roman"/>
          <w:sz w:val="28"/>
          <w:lang w:val="uk-UA"/>
        </w:rPr>
      </w:pPr>
      <w:r w:rsidRPr="00595CBF">
        <w:rPr>
          <w:rFonts w:ascii="Times New Roman" w:hAnsi="Times New Roman"/>
          <w:i/>
          <w:sz w:val="28"/>
          <w:lang w:val="uk-UA"/>
        </w:rPr>
        <w:t>Рухи танцю</w:t>
      </w:r>
      <w:r w:rsidR="003C1BCA" w:rsidRPr="00595CBF">
        <w:rPr>
          <w:rFonts w:ascii="Times New Roman" w:hAnsi="Times New Roman"/>
          <w:sz w:val="28"/>
          <w:lang w:val="uk-UA"/>
        </w:rPr>
        <w:t xml:space="preserve"> </w:t>
      </w:r>
      <w:r w:rsidR="003C1BCA" w:rsidRPr="00595CBF">
        <w:rPr>
          <w:rFonts w:ascii="Times New Roman" w:hAnsi="Times New Roman"/>
          <w:i/>
          <w:sz w:val="28"/>
          <w:lang w:val="uk-UA"/>
        </w:rPr>
        <w:t>гавот</w:t>
      </w:r>
      <w:r w:rsidR="003C1BCA" w:rsidRPr="00595CBF">
        <w:rPr>
          <w:rFonts w:ascii="Times New Roman" w:hAnsi="Times New Roman"/>
          <w:sz w:val="28"/>
          <w:lang w:val="uk-UA"/>
        </w:rPr>
        <w:t xml:space="preserve"> </w:t>
      </w:r>
      <w:r w:rsidRPr="00595CBF">
        <w:rPr>
          <w:rFonts w:ascii="Times New Roman" w:hAnsi="Times New Roman"/>
          <w:sz w:val="28"/>
          <w:lang w:val="uk-UA"/>
        </w:rPr>
        <w:t>переважно виконуються у</w:t>
      </w:r>
      <w:r w:rsidR="003C1BCA" w:rsidRPr="00595CBF">
        <w:rPr>
          <w:rFonts w:ascii="Times New Roman" w:hAnsi="Times New Roman"/>
          <w:sz w:val="28"/>
          <w:lang w:val="uk-UA"/>
        </w:rPr>
        <w:t xml:space="preserve"> відкрит</w:t>
      </w:r>
      <w:r w:rsidRPr="00595CBF">
        <w:rPr>
          <w:rFonts w:ascii="Times New Roman" w:hAnsi="Times New Roman"/>
          <w:sz w:val="28"/>
          <w:lang w:val="uk-UA"/>
        </w:rPr>
        <w:t>ому</w:t>
      </w:r>
      <w:r w:rsidR="003C1BCA" w:rsidRPr="00595CBF">
        <w:rPr>
          <w:rFonts w:ascii="Times New Roman" w:hAnsi="Times New Roman"/>
          <w:sz w:val="28"/>
          <w:lang w:val="uk-UA"/>
        </w:rPr>
        <w:t xml:space="preserve"> чи закрит</w:t>
      </w:r>
      <w:r w:rsidRPr="00595CBF">
        <w:rPr>
          <w:rFonts w:ascii="Times New Roman" w:hAnsi="Times New Roman"/>
          <w:sz w:val="28"/>
          <w:lang w:val="uk-UA"/>
        </w:rPr>
        <w:t>ому</w:t>
      </w:r>
      <w:r w:rsidR="003C1BCA" w:rsidRPr="00595CBF">
        <w:rPr>
          <w:rFonts w:ascii="Times New Roman" w:hAnsi="Times New Roman"/>
          <w:sz w:val="28"/>
          <w:lang w:val="uk-UA"/>
        </w:rPr>
        <w:t xml:space="preserve"> кол</w:t>
      </w:r>
      <w:r w:rsidRPr="00595CBF">
        <w:rPr>
          <w:rFonts w:ascii="Times New Roman" w:hAnsi="Times New Roman"/>
          <w:sz w:val="28"/>
          <w:lang w:val="uk-UA"/>
        </w:rPr>
        <w:t>і</w:t>
      </w:r>
      <w:r w:rsidR="003C1BCA" w:rsidRPr="00595CBF">
        <w:rPr>
          <w:rFonts w:ascii="Times New Roman" w:hAnsi="Times New Roman"/>
          <w:sz w:val="28"/>
          <w:lang w:val="uk-UA"/>
        </w:rPr>
        <w:t>. Основні рухи цього танцю – pas chasse, pas balance, pas assemble, pas jete, pas em boite.</w:t>
      </w:r>
      <w:r w:rsidR="003C1BCA" w:rsidRPr="00595CBF">
        <w:rPr>
          <w:rFonts w:ascii="Times New Roman" w:hAnsi="Times New Roman" w:cs="Times New Roman"/>
          <w:sz w:val="28"/>
          <w:szCs w:val="28"/>
          <w:lang w:val="uk-UA"/>
        </w:rPr>
        <w:t xml:space="preserve"> </w:t>
      </w:r>
      <w:r w:rsidR="004A0677" w:rsidRPr="00595CBF">
        <w:rPr>
          <w:rFonts w:ascii="Times New Roman" w:hAnsi="Times New Roman"/>
          <w:sz w:val="28"/>
          <w:lang w:val="uk-UA"/>
        </w:rPr>
        <w:t>Приклад гавоту XVIII століття. Музичний розмір 4/4.</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Вихідне положення: кавалер стоїть ліворуч від партнерки. Ліве плече злегка попереду. У партнерки попереду ліве плече. Їхні руки відведені злегка від корпусів. Вони стоять у III позиції на низьких півпальцях. У дами попереду права нога, у кавалера – ліва.</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Затакт plie.</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1-й такт. Два entrechat quatre і plie (перша, друга чверті). Піднятися на півпальці (третя чверть). Пауза (четверта чверть).</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2-й такт. Повторення першого такту.</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3-й такт. Партнери міняються місцями, роблячи одне chasse: дама вліво, кавалер вправо (перша, друга чверті). Plie. Піднятися на півпальці (третя чверть). Партнер бере лівою рукою ліву руку партнерки. Праві руки партнерів відведені вбік на рівень талії. На четверту чверть витримується пауза.</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4-й такт. Одне chasse: у дами вправо, у кавалера вліво (перша, друга чверті). Plie. Піднятися на півпальці (третя чверть); партнер бере правою рукою праву руку партнерки. Праві руки партнерів підняти в III позицію. Ліві руки на рівні талії, відведені від корпуса. На четверту чверть витримується пауза.</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5-8-й такти. Повторення перших чотирьох тактів першої фігури.</w:t>
      </w:r>
    </w:p>
    <w:p w:rsidR="004A0677" w:rsidRPr="00595CBF" w:rsidRDefault="004A0677" w:rsidP="0028765B">
      <w:pPr>
        <w:pStyle w:val="21"/>
        <w:spacing w:after="0" w:line="240" w:lineRule="auto"/>
        <w:ind w:left="0" w:firstLine="709"/>
        <w:jc w:val="both"/>
        <w:rPr>
          <w:rFonts w:ascii="Times New Roman" w:hAnsi="Times New Roman"/>
          <w:i/>
          <w:sz w:val="28"/>
          <w:lang w:val="uk-UA"/>
        </w:rPr>
      </w:pPr>
      <w:r w:rsidRPr="00595CBF">
        <w:rPr>
          <w:rFonts w:ascii="Times New Roman" w:hAnsi="Times New Roman"/>
          <w:i/>
          <w:sz w:val="28"/>
          <w:lang w:val="uk-UA"/>
        </w:rPr>
        <w:t>Друга фігура – 8 тактів.</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Вихідне положення: партнер підтримує правою рукою ліву руку партнерки. Вільні руки відведені від корпуса. Ноги в III позиції, права нога попереду.</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1-й такт. Pas de bournee вперед з правої ноги на кожну чверть такту.</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На четверту чверть – пауза. Ліві ноги залишаються попереду.</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2-й такт. Pas de bournee вперед з лівої ноги. На четверту чверть рlіе на ліву ногу. Права переноситься назад до щиколотки.</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3-4-й такти. Починаючи з правої ноги, сім маленьких jete назад. На четверту чверть четвертого такту права нога опиняється в III позиції попереду на plie.</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Одночасно танцюючі стають обличчям один до одного (кавалер обличчям у точку 3, дама у точку 7).</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lastRenderedPageBreak/>
        <w:t xml:space="preserve">5-й такт. Партнери ставлять праві ноги в IV позицію та підіймаються на півпальці, ліві – на низькому арабеску (перша чверть). Plie на обох ногах (друга чверть). Права нога піднімається на півпальці, одночасно ліва робить coupe (третя чверть). Plie на обох ногах (четверта чверть). </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На першу і другу чверті голови танцюючих повернені вліво, на третю чверть – вправо. Руки злегка відведені від корпуса.</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6-й такт. З лівої ноги повторюють рухи п'ятого такту.</w:t>
      </w:r>
    </w:p>
    <w:p w:rsidR="004A0677" w:rsidRPr="00595CBF" w:rsidRDefault="004A0677"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 xml:space="preserve">7-8-й такти. Виконавці обходять один одного, тримаючись за праві руки (III позиція), роблять сім маленьких кроків на низьких півпальцях. Голови повернені вправо один до одного. </w:t>
      </w:r>
    </w:p>
    <w:p w:rsidR="004A0677" w:rsidRPr="00595CBF" w:rsidRDefault="004A0677" w:rsidP="0028765B">
      <w:pPr>
        <w:pStyle w:val="21"/>
        <w:spacing w:after="240" w:line="240" w:lineRule="auto"/>
        <w:ind w:left="0" w:firstLine="709"/>
        <w:jc w:val="both"/>
        <w:rPr>
          <w:rFonts w:ascii="Times New Roman" w:hAnsi="Times New Roman"/>
          <w:sz w:val="28"/>
          <w:lang w:val="uk-UA"/>
        </w:rPr>
      </w:pPr>
      <w:r w:rsidRPr="00595CBF">
        <w:rPr>
          <w:rFonts w:ascii="Times New Roman" w:hAnsi="Times New Roman"/>
          <w:sz w:val="28"/>
          <w:lang w:val="uk-UA"/>
        </w:rPr>
        <w:t>Ліва рука злегка відведена від корпуса. На четверту чверть восьмого такту виконавці стають у позу, з якої починається третя фігура: партнери стоять en face до точки 1.</w:t>
      </w:r>
    </w:p>
    <w:p w:rsidR="004A0677" w:rsidRPr="00595CBF" w:rsidRDefault="004A0677" w:rsidP="004A0677">
      <w:pPr>
        <w:pStyle w:val="a3"/>
        <w:tabs>
          <w:tab w:val="left" w:pos="0"/>
        </w:tabs>
        <w:spacing w:after="120" w:line="240" w:lineRule="auto"/>
        <w:ind w:left="0" w:firstLine="709"/>
        <w:jc w:val="both"/>
        <w:rPr>
          <w:rFonts w:ascii="Times New Roman" w:hAnsi="Times New Roman"/>
          <w:i/>
          <w:sz w:val="28"/>
          <w:szCs w:val="28"/>
          <w:lang w:val="uk-UA"/>
        </w:rPr>
      </w:pPr>
    </w:p>
    <w:p w:rsidR="00703B64" w:rsidRPr="00595CBF" w:rsidRDefault="00B043FC" w:rsidP="00703B64">
      <w:pPr>
        <w:spacing w:before="240" w:after="0" w:line="240" w:lineRule="auto"/>
        <w:ind w:firstLine="567"/>
        <w:jc w:val="center"/>
        <w:rPr>
          <w:rFonts w:ascii="Times New Roman" w:hAnsi="Times New Roman" w:cs="Times New Roman"/>
          <w:b/>
          <w:sz w:val="28"/>
          <w:szCs w:val="28"/>
          <w:lang w:val="uk-UA"/>
        </w:rPr>
      </w:pPr>
      <w:r w:rsidRPr="00595CBF">
        <w:rPr>
          <w:rFonts w:ascii="Times New Roman" w:hAnsi="Times New Roman"/>
          <w:noProof/>
          <w:sz w:val="28"/>
          <w:szCs w:val="28"/>
          <w:lang w:eastAsia="ru-RU"/>
        </w:rPr>
        <w:drawing>
          <wp:anchor distT="0" distB="0" distL="114300" distR="114300" simplePos="0" relativeHeight="251664384" behindDoc="0" locked="0" layoutInCell="1" allowOverlap="1" wp14:anchorId="2C9C53F7" wp14:editId="044DF4EA">
            <wp:simplePos x="0" y="0"/>
            <wp:positionH relativeFrom="column">
              <wp:posOffset>1232535</wp:posOffset>
            </wp:positionH>
            <wp:positionV relativeFrom="paragraph">
              <wp:posOffset>-92710</wp:posOffset>
            </wp:positionV>
            <wp:extent cx="704850" cy="733425"/>
            <wp:effectExtent l="0" t="0" r="0"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B64" w:rsidRPr="00595CBF" w:rsidRDefault="00703B64" w:rsidP="00703B64">
      <w:pPr>
        <w:spacing w:after="360" w:line="240" w:lineRule="auto"/>
        <w:ind w:firstLine="567"/>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Питання для самоконтролю</w:t>
      </w:r>
    </w:p>
    <w:p w:rsidR="00825FE8" w:rsidRPr="00595CBF" w:rsidRDefault="00825FE8" w:rsidP="00B043FC">
      <w:pPr>
        <w:pStyle w:val="a3"/>
        <w:numPr>
          <w:ilvl w:val="0"/>
          <w:numId w:val="52"/>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Який танець в епоху Відродження називали «королем танців та танцем королів»?</w:t>
      </w:r>
    </w:p>
    <w:p w:rsidR="00825FE8" w:rsidRPr="00595CBF" w:rsidRDefault="00825FE8" w:rsidP="00B043FC">
      <w:pPr>
        <w:pStyle w:val="a3"/>
        <w:numPr>
          <w:ilvl w:val="0"/>
          <w:numId w:val="52"/>
        </w:numPr>
        <w:spacing w:after="36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Розкажіть історію виникнення та розвитку танцю </w:t>
      </w:r>
      <w:r w:rsidR="001D5C33">
        <w:rPr>
          <w:rFonts w:ascii="Times New Roman" w:hAnsi="Times New Roman"/>
          <w:sz w:val="28"/>
          <w:szCs w:val="28"/>
          <w:lang w:val="uk-UA"/>
        </w:rPr>
        <w:t>«М</w:t>
      </w:r>
      <w:r w:rsidRPr="00595CBF">
        <w:rPr>
          <w:rFonts w:ascii="Times New Roman" w:hAnsi="Times New Roman"/>
          <w:sz w:val="28"/>
          <w:szCs w:val="28"/>
          <w:lang w:val="uk-UA"/>
        </w:rPr>
        <w:t>енует</w:t>
      </w:r>
      <w:r w:rsidR="001D5C33">
        <w:rPr>
          <w:rFonts w:ascii="Times New Roman" w:hAnsi="Times New Roman"/>
          <w:sz w:val="28"/>
          <w:szCs w:val="28"/>
          <w:lang w:val="uk-UA"/>
        </w:rPr>
        <w:t>»</w:t>
      </w:r>
      <w:r w:rsidRPr="00595CBF">
        <w:rPr>
          <w:rFonts w:ascii="Times New Roman" w:hAnsi="Times New Roman"/>
          <w:sz w:val="28"/>
          <w:szCs w:val="28"/>
          <w:lang w:val="uk-UA"/>
        </w:rPr>
        <w:t>.</w:t>
      </w:r>
    </w:p>
    <w:p w:rsidR="00825FE8" w:rsidRPr="00595CBF" w:rsidRDefault="00825FE8" w:rsidP="00B043FC">
      <w:pPr>
        <w:pStyle w:val="a3"/>
        <w:numPr>
          <w:ilvl w:val="0"/>
          <w:numId w:val="52"/>
        </w:numPr>
        <w:spacing w:after="36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Роз’ясніть методику виконання основного кроку танцю </w:t>
      </w:r>
      <w:r w:rsidR="001D5C33">
        <w:rPr>
          <w:rFonts w:ascii="Times New Roman" w:hAnsi="Times New Roman"/>
          <w:sz w:val="28"/>
          <w:szCs w:val="28"/>
          <w:lang w:val="uk-UA"/>
        </w:rPr>
        <w:t>«М</w:t>
      </w:r>
      <w:r w:rsidRPr="00595CBF">
        <w:rPr>
          <w:rFonts w:ascii="Times New Roman" w:hAnsi="Times New Roman"/>
          <w:sz w:val="28"/>
          <w:szCs w:val="28"/>
          <w:lang w:val="uk-UA"/>
        </w:rPr>
        <w:t>енует</w:t>
      </w:r>
      <w:r w:rsidR="001D5C33">
        <w:rPr>
          <w:rFonts w:ascii="Times New Roman" w:hAnsi="Times New Roman"/>
          <w:sz w:val="28"/>
          <w:szCs w:val="28"/>
          <w:lang w:val="uk-UA"/>
        </w:rPr>
        <w:t>»</w:t>
      </w:r>
      <w:r w:rsidRPr="00595CBF">
        <w:rPr>
          <w:rFonts w:ascii="Times New Roman" w:hAnsi="Times New Roman"/>
          <w:sz w:val="28"/>
          <w:szCs w:val="28"/>
          <w:lang w:val="uk-UA"/>
        </w:rPr>
        <w:t>.</w:t>
      </w:r>
    </w:p>
    <w:p w:rsidR="00825FE8" w:rsidRPr="00595CBF" w:rsidRDefault="00825FE8" w:rsidP="00B043FC">
      <w:pPr>
        <w:pStyle w:val="a3"/>
        <w:numPr>
          <w:ilvl w:val="0"/>
          <w:numId w:val="52"/>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манеру виконання танців ХVІІІ століття.</w:t>
      </w:r>
    </w:p>
    <w:p w:rsidR="00825FE8" w:rsidRPr="00595CBF" w:rsidRDefault="00825FE8" w:rsidP="00B043FC">
      <w:pPr>
        <w:pStyle w:val="a3"/>
        <w:numPr>
          <w:ilvl w:val="0"/>
          <w:numId w:val="52"/>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Назвіть основні рухи танцю </w:t>
      </w:r>
      <w:r w:rsidR="001D5C33">
        <w:rPr>
          <w:rFonts w:ascii="Times New Roman" w:hAnsi="Times New Roman"/>
          <w:color w:val="000000"/>
          <w:spacing w:val="-1"/>
          <w:sz w:val="28"/>
          <w:szCs w:val="28"/>
          <w:lang w:val="uk-UA"/>
        </w:rPr>
        <w:t>«Г</w:t>
      </w:r>
      <w:r w:rsidRPr="00595CBF">
        <w:rPr>
          <w:rFonts w:ascii="Times New Roman" w:hAnsi="Times New Roman"/>
          <w:color w:val="000000"/>
          <w:spacing w:val="-1"/>
          <w:sz w:val="28"/>
          <w:szCs w:val="28"/>
          <w:lang w:val="uk-UA"/>
        </w:rPr>
        <w:t>авот</w:t>
      </w:r>
      <w:r w:rsidR="001D5C33">
        <w:rPr>
          <w:rFonts w:ascii="Times New Roman" w:hAnsi="Times New Roman"/>
          <w:color w:val="000000"/>
          <w:spacing w:val="-1"/>
          <w:sz w:val="28"/>
          <w:szCs w:val="28"/>
          <w:lang w:val="uk-UA"/>
        </w:rPr>
        <w:t>»</w:t>
      </w:r>
      <w:r w:rsidRPr="00595CBF">
        <w:rPr>
          <w:rFonts w:ascii="Times New Roman" w:hAnsi="Times New Roman"/>
          <w:color w:val="000000"/>
          <w:spacing w:val="-1"/>
          <w:sz w:val="28"/>
          <w:szCs w:val="28"/>
          <w:lang w:val="uk-UA"/>
        </w:rPr>
        <w:t>.</w:t>
      </w:r>
    </w:p>
    <w:p w:rsidR="00825FE8" w:rsidRPr="00595CBF" w:rsidRDefault="00825FE8" w:rsidP="00B043FC">
      <w:pPr>
        <w:pStyle w:val="a3"/>
        <w:numPr>
          <w:ilvl w:val="0"/>
          <w:numId w:val="52"/>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Роз’ясніть методику виконання основного кроку танцю </w:t>
      </w:r>
      <w:r w:rsidR="001D5C33">
        <w:rPr>
          <w:rFonts w:ascii="Times New Roman" w:hAnsi="Times New Roman"/>
          <w:sz w:val="28"/>
          <w:szCs w:val="28"/>
          <w:lang w:val="uk-UA"/>
        </w:rPr>
        <w:t>«Г</w:t>
      </w:r>
      <w:r w:rsidRPr="00595CBF">
        <w:rPr>
          <w:rFonts w:ascii="Times New Roman" w:hAnsi="Times New Roman"/>
          <w:sz w:val="28"/>
          <w:szCs w:val="28"/>
          <w:lang w:val="uk-UA"/>
        </w:rPr>
        <w:t>авот</w:t>
      </w:r>
      <w:r w:rsidR="001D5C33">
        <w:rPr>
          <w:rFonts w:ascii="Times New Roman" w:hAnsi="Times New Roman"/>
          <w:sz w:val="28"/>
          <w:szCs w:val="28"/>
          <w:lang w:val="uk-UA"/>
        </w:rPr>
        <w:t>»</w:t>
      </w:r>
      <w:r w:rsidRPr="00595CBF">
        <w:rPr>
          <w:rFonts w:ascii="Times New Roman" w:hAnsi="Times New Roman"/>
          <w:sz w:val="28"/>
          <w:szCs w:val="28"/>
          <w:lang w:val="uk-UA"/>
        </w:rPr>
        <w:t>.</w:t>
      </w:r>
    </w:p>
    <w:p w:rsidR="00825FE8" w:rsidRPr="00595CBF" w:rsidRDefault="00825FE8" w:rsidP="00B043FC">
      <w:pPr>
        <w:pStyle w:val="a3"/>
        <w:numPr>
          <w:ilvl w:val="0"/>
          <w:numId w:val="52"/>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Яких вимог слід дотримуватися під час виконання танцю </w:t>
      </w:r>
      <w:r w:rsidR="001D5C33">
        <w:rPr>
          <w:rFonts w:ascii="Times New Roman" w:hAnsi="Times New Roman"/>
          <w:sz w:val="28"/>
          <w:szCs w:val="28"/>
          <w:lang w:val="uk-UA"/>
        </w:rPr>
        <w:t>«Г</w:t>
      </w:r>
      <w:r w:rsidRPr="00595CBF">
        <w:rPr>
          <w:rFonts w:ascii="Times New Roman" w:hAnsi="Times New Roman"/>
          <w:sz w:val="28"/>
          <w:szCs w:val="28"/>
          <w:lang w:val="uk-UA"/>
        </w:rPr>
        <w:t>авот</w:t>
      </w:r>
      <w:r w:rsidR="001D5C33">
        <w:rPr>
          <w:rFonts w:ascii="Times New Roman" w:hAnsi="Times New Roman"/>
          <w:sz w:val="28"/>
          <w:szCs w:val="28"/>
          <w:lang w:val="uk-UA"/>
        </w:rPr>
        <w:t>»</w:t>
      </w:r>
      <w:r w:rsidRPr="00595CBF">
        <w:rPr>
          <w:rFonts w:ascii="Times New Roman" w:hAnsi="Times New Roman"/>
          <w:sz w:val="28"/>
          <w:szCs w:val="28"/>
          <w:lang w:val="uk-UA"/>
        </w:rPr>
        <w:t>?</w:t>
      </w:r>
    </w:p>
    <w:p w:rsidR="00703B64" w:rsidRPr="00595CBF" w:rsidRDefault="00703B64" w:rsidP="00703B64">
      <w:pPr>
        <w:spacing w:after="0" w:line="240" w:lineRule="auto"/>
        <w:ind w:firstLine="567"/>
        <w:jc w:val="both"/>
        <w:rPr>
          <w:rFonts w:ascii="Times New Roman" w:hAnsi="Times New Roman" w:cs="Times New Roman"/>
          <w:color w:val="000000"/>
          <w:spacing w:val="-1"/>
          <w:sz w:val="28"/>
          <w:szCs w:val="28"/>
          <w:lang w:val="uk-UA"/>
        </w:rPr>
      </w:pPr>
    </w:p>
    <w:p w:rsidR="00703B64" w:rsidRPr="00595CBF" w:rsidRDefault="00703B64" w:rsidP="00703B64">
      <w:pPr>
        <w:spacing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Практичні завдання:</w:t>
      </w:r>
    </w:p>
    <w:p w:rsidR="00703B64" w:rsidRPr="00595CBF" w:rsidRDefault="00703B64" w:rsidP="00B043FC">
      <w:pPr>
        <w:pStyle w:val="a3"/>
        <w:numPr>
          <w:ilvl w:val="0"/>
          <w:numId w:val="2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Здійсн</w:t>
      </w:r>
      <w:r w:rsidR="007126E3" w:rsidRPr="00595CBF">
        <w:rPr>
          <w:rFonts w:ascii="Times New Roman" w:hAnsi="Times New Roman"/>
          <w:sz w:val="28"/>
          <w:szCs w:val="28"/>
          <w:lang w:val="uk-UA"/>
        </w:rPr>
        <w:t>іть</w:t>
      </w:r>
      <w:r w:rsidRPr="00595CBF">
        <w:rPr>
          <w:rFonts w:ascii="Times New Roman" w:hAnsi="Times New Roman"/>
          <w:sz w:val="28"/>
          <w:szCs w:val="28"/>
          <w:lang w:val="uk-UA"/>
        </w:rPr>
        <w:t xml:space="preserve"> порівняльну характеристику</w:t>
      </w:r>
      <w:r w:rsidR="00825FE8" w:rsidRPr="00595CBF">
        <w:rPr>
          <w:rFonts w:ascii="Times New Roman" w:hAnsi="Times New Roman"/>
          <w:sz w:val="28"/>
          <w:szCs w:val="28"/>
          <w:lang w:val="uk-UA"/>
        </w:rPr>
        <w:t xml:space="preserve"> історико-побутових танців Х</w:t>
      </w:r>
      <w:r w:rsidR="0037370A">
        <w:rPr>
          <w:rFonts w:ascii="Times New Roman" w:hAnsi="Times New Roman"/>
          <w:sz w:val="28"/>
          <w:szCs w:val="28"/>
          <w:lang w:val="en-US"/>
        </w:rPr>
        <w:t>V</w:t>
      </w:r>
      <w:r w:rsidR="00825FE8" w:rsidRPr="00595CBF">
        <w:rPr>
          <w:rFonts w:ascii="Times New Roman" w:hAnsi="Times New Roman"/>
          <w:sz w:val="28"/>
          <w:szCs w:val="28"/>
          <w:lang w:val="uk-UA"/>
        </w:rPr>
        <w:t>І та ХІХ століть</w:t>
      </w:r>
      <w:r w:rsidRPr="00595CBF">
        <w:rPr>
          <w:rFonts w:ascii="Times New Roman" w:hAnsi="Times New Roman"/>
          <w:sz w:val="28"/>
          <w:szCs w:val="28"/>
          <w:lang w:val="uk-UA"/>
        </w:rPr>
        <w:t>.</w:t>
      </w:r>
    </w:p>
    <w:p w:rsidR="00825FE8" w:rsidRPr="00595CBF" w:rsidRDefault="00825FE8" w:rsidP="00B043FC">
      <w:pPr>
        <w:pStyle w:val="a3"/>
        <w:numPr>
          <w:ilvl w:val="0"/>
          <w:numId w:val="2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Відпрацю</w:t>
      </w:r>
      <w:r w:rsidR="007126E3" w:rsidRPr="00595CBF">
        <w:rPr>
          <w:rFonts w:ascii="Times New Roman" w:hAnsi="Times New Roman"/>
          <w:sz w:val="28"/>
          <w:szCs w:val="28"/>
          <w:lang w:val="uk-UA"/>
        </w:rPr>
        <w:t>йте</w:t>
      </w:r>
      <w:r w:rsidRPr="00595CBF">
        <w:rPr>
          <w:rFonts w:ascii="Times New Roman" w:hAnsi="Times New Roman"/>
          <w:sz w:val="28"/>
          <w:szCs w:val="28"/>
          <w:lang w:val="uk-UA"/>
        </w:rPr>
        <w:t xml:space="preserve"> основні кроки танців </w:t>
      </w:r>
      <w:r w:rsidR="00067813">
        <w:rPr>
          <w:rFonts w:ascii="Times New Roman" w:hAnsi="Times New Roman"/>
          <w:sz w:val="28"/>
          <w:szCs w:val="28"/>
          <w:lang w:val="uk-UA"/>
        </w:rPr>
        <w:t>«М</w:t>
      </w:r>
      <w:r w:rsidRPr="00595CBF">
        <w:rPr>
          <w:rFonts w:ascii="Times New Roman" w:hAnsi="Times New Roman"/>
          <w:sz w:val="28"/>
          <w:szCs w:val="28"/>
          <w:lang w:val="uk-UA"/>
        </w:rPr>
        <w:t>енует</w:t>
      </w:r>
      <w:r w:rsidR="00067813">
        <w:rPr>
          <w:rFonts w:ascii="Times New Roman" w:hAnsi="Times New Roman"/>
          <w:sz w:val="28"/>
          <w:szCs w:val="28"/>
          <w:lang w:val="uk-UA"/>
        </w:rPr>
        <w:t>»</w:t>
      </w:r>
      <w:r w:rsidRPr="00595CBF">
        <w:rPr>
          <w:rFonts w:ascii="Times New Roman" w:hAnsi="Times New Roman"/>
          <w:sz w:val="28"/>
          <w:szCs w:val="28"/>
          <w:lang w:val="uk-UA"/>
        </w:rPr>
        <w:t xml:space="preserve"> та </w:t>
      </w:r>
      <w:r w:rsidR="00067813">
        <w:rPr>
          <w:rFonts w:ascii="Times New Roman" w:hAnsi="Times New Roman"/>
          <w:sz w:val="28"/>
          <w:szCs w:val="28"/>
          <w:lang w:val="uk-UA"/>
        </w:rPr>
        <w:t>«Г</w:t>
      </w:r>
      <w:r w:rsidRPr="00595CBF">
        <w:rPr>
          <w:rFonts w:ascii="Times New Roman" w:hAnsi="Times New Roman"/>
          <w:sz w:val="28"/>
          <w:szCs w:val="28"/>
          <w:lang w:val="uk-UA"/>
        </w:rPr>
        <w:t>авот</w:t>
      </w:r>
      <w:r w:rsidR="00067813">
        <w:rPr>
          <w:rFonts w:ascii="Times New Roman" w:hAnsi="Times New Roman"/>
          <w:sz w:val="28"/>
          <w:szCs w:val="28"/>
          <w:lang w:val="uk-UA"/>
        </w:rPr>
        <w:t>»</w:t>
      </w:r>
      <w:r w:rsidRPr="00595CBF">
        <w:rPr>
          <w:rFonts w:ascii="Times New Roman" w:hAnsi="Times New Roman"/>
          <w:sz w:val="28"/>
          <w:szCs w:val="28"/>
          <w:lang w:val="uk-UA"/>
        </w:rPr>
        <w:t>.</w:t>
      </w:r>
    </w:p>
    <w:p w:rsidR="007163E9" w:rsidRPr="00595CBF" w:rsidRDefault="007163E9" w:rsidP="00B043FC">
      <w:pPr>
        <w:pStyle w:val="a3"/>
        <w:numPr>
          <w:ilvl w:val="0"/>
          <w:numId w:val="2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Створ</w:t>
      </w:r>
      <w:r w:rsidR="007126E3" w:rsidRPr="00595CBF">
        <w:rPr>
          <w:rFonts w:ascii="Times New Roman" w:hAnsi="Times New Roman"/>
          <w:sz w:val="28"/>
          <w:szCs w:val="28"/>
          <w:lang w:val="uk-UA"/>
        </w:rPr>
        <w:t>іть</w:t>
      </w:r>
      <w:r w:rsidRPr="00595CBF">
        <w:rPr>
          <w:rFonts w:ascii="Times New Roman" w:hAnsi="Times New Roman"/>
          <w:sz w:val="28"/>
          <w:szCs w:val="28"/>
          <w:lang w:val="uk-UA"/>
        </w:rPr>
        <w:t xml:space="preserve"> комбінації на основі вивчених кроків та рухів танців </w:t>
      </w:r>
      <w:r w:rsidR="00067813">
        <w:rPr>
          <w:rFonts w:ascii="Times New Roman" w:hAnsi="Times New Roman"/>
          <w:sz w:val="28"/>
          <w:szCs w:val="28"/>
          <w:lang w:val="uk-UA"/>
        </w:rPr>
        <w:t>«М</w:t>
      </w:r>
      <w:r w:rsidRPr="00595CBF">
        <w:rPr>
          <w:rFonts w:ascii="Times New Roman" w:hAnsi="Times New Roman"/>
          <w:sz w:val="28"/>
          <w:szCs w:val="28"/>
          <w:lang w:val="uk-UA"/>
        </w:rPr>
        <w:t>енует</w:t>
      </w:r>
      <w:r w:rsidR="00067813">
        <w:rPr>
          <w:rFonts w:ascii="Times New Roman" w:hAnsi="Times New Roman"/>
          <w:sz w:val="28"/>
          <w:szCs w:val="28"/>
          <w:lang w:val="uk-UA"/>
        </w:rPr>
        <w:t>»</w:t>
      </w:r>
      <w:r w:rsidRPr="00595CBF">
        <w:rPr>
          <w:rFonts w:ascii="Times New Roman" w:hAnsi="Times New Roman"/>
          <w:sz w:val="28"/>
          <w:szCs w:val="28"/>
          <w:lang w:val="uk-UA"/>
        </w:rPr>
        <w:t xml:space="preserve"> і </w:t>
      </w:r>
      <w:r w:rsidR="00067813">
        <w:rPr>
          <w:rFonts w:ascii="Times New Roman" w:hAnsi="Times New Roman"/>
          <w:sz w:val="28"/>
          <w:szCs w:val="28"/>
          <w:lang w:val="uk-UA"/>
        </w:rPr>
        <w:t>«Г</w:t>
      </w:r>
      <w:r w:rsidRPr="00595CBF">
        <w:rPr>
          <w:rFonts w:ascii="Times New Roman" w:hAnsi="Times New Roman"/>
          <w:sz w:val="28"/>
          <w:szCs w:val="28"/>
          <w:lang w:val="uk-UA"/>
        </w:rPr>
        <w:t>авот</w:t>
      </w:r>
      <w:r w:rsidR="00067813">
        <w:rPr>
          <w:rFonts w:ascii="Times New Roman" w:hAnsi="Times New Roman"/>
          <w:sz w:val="28"/>
          <w:szCs w:val="28"/>
          <w:lang w:val="uk-UA"/>
        </w:rPr>
        <w:t>»</w:t>
      </w:r>
      <w:r w:rsidRPr="00595CBF">
        <w:rPr>
          <w:rFonts w:ascii="Times New Roman" w:hAnsi="Times New Roman"/>
          <w:sz w:val="28"/>
          <w:szCs w:val="28"/>
          <w:lang w:val="uk-UA"/>
        </w:rPr>
        <w:t>.</w:t>
      </w:r>
    </w:p>
    <w:p w:rsidR="00703B64" w:rsidRPr="00595CBF" w:rsidRDefault="00703B64" w:rsidP="00703B64">
      <w:pPr>
        <w:spacing w:before="240"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Основна література:</w:t>
      </w:r>
    </w:p>
    <w:p w:rsidR="00C54324" w:rsidRPr="00595CBF" w:rsidRDefault="00C54324" w:rsidP="00B043FC">
      <w:pPr>
        <w:numPr>
          <w:ilvl w:val="0"/>
          <w:numId w:val="2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Васильева-Рождественская М. В. Историко-бытовой танец / </w:t>
      </w:r>
      <w:r w:rsidRPr="00595CBF">
        <w:rPr>
          <w:rFonts w:ascii="Times New Roman" w:hAnsi="Times New Roman" w:cs="Times New Roman"/>
          <w:bCs/>
          <w:sz w:val="28"/>
          <w:szCs w:val="28"/>
          <w:lang w:val="uk-UA"/>
        </w:rPr>
        <w:t>Васильева-Рождественская Маргарита Васильевна</w:t>
      </w:r>
      <w:r w:rsidRPr="00595CBF">
        <w:rPr>
          <w:rFonts w:ascii="Times New Roman" w:hAnsi="Times New Roman" w:cs="Times New Roman"/>
          <w:sz w:val="28"/>
          <w:szCs w:val="28"/>
          <w:lang w:val="uk-UA"/>
        </w:rPr>
        <w:t>. – М. : Искусство, 1962. – 390 с.</w:t>
      </w:r>
    </w:p>
    <w:p w:rsidR="00C54324" w:rsidRPr="00595CBF" w:rsidRDefault="00C54324" w:rsidP="00B043FC">
      <w:pPr>
        <w:numPr>
          <w:ilvl w:val="0"/>
          <w:numId w:val="2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Вендрова Т. «Пластическое интонирование» музыки в методике Вероники Коэн / Т. Вендрова // Искусство в школе. – 1997. – № 1. – С. 61-64. ; № 2. – С. 64-67. ; № 4. – С. 61-64.</w:t>
      </w:r>
    </w:p>
    <w:p w:rsidR="00C54324" w:rsidRPr="00595CBF" w:rsidRDefault="00C54324" w:rsidP="00B043FC">
      <w:pPr>
        <w:numPr>
          <w:ilvl w:val="0"/>
          <w:numId w:val="2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Воронина И. А. Историко-бытовой танец : [учебно-методическое пособие для хореографических культ-просвет. уч-щ и пед. отд-ний балетмейст. фак. театр. вузов и ин-тов культуры] / Воронина Инга Аркадьевна. – М. : Искусство, 1980. – 182 с. : ил.</w:t>
      </w:r>
    </w:p>
    <w:p w:rsidR="00C54324" w:rsidRPr="00595CBF" w:rsidRDefault="00C54324" w:rsidP="00B043FC">
      <w:pPr>
        <w:numPr>
          <w:ilvl w:val="0"/>
          <w:numId w:val="24"/>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Герасимова И. А. Философское понимание танца / И. А. Герасимова // Вопросы философии. – 1998. – № 4. – С. 50–63.</w:t>
      </w:r>
    </w:p>
    <w:p w:rsidR="00703B64" w:rsidRPr="00595CBF" w:rsidRDefault="00C54324" w:rsidP="00B043FC">
      <w:pPr>
        <w:numPr>
          <w:ilvl w:val="0"/>
          <w:numId w:val="24"/>
        </w:numPr>
        <w:tabs>
          <w:tab w:val="left" w:pos="0"/>
          <w:tab w:val="left" w:pos="709"/>
        </w:tabs>
        <w:spacing w:after="0" w:line="240" w:lineRule="auto"/>
        <w:ind w:left="709" w:hanging="425"/>
        <w:jc w:val="both"/>
        <w:rPr>
          <w:rFonts w:ascii="Times New Roman" w:hAnsi="Times New Roman"/>
          <w:sz w:val="28"/>
          <w:szCs w:val="28"/>
          <w:lang w:val="uk-UA"/>
        </w:rPr>
      </w:pPr>
      <w:r w:rsidRPr="00595CBF">
        <w:rPr>
          <w:rFonts w:ascii="Times New Roman" w:hAnsi="Times New Roman" w:cs="Times New Roman"/>
          <w:sz w:val="28"/>
          <w:szCs w:val="28"/>
          <w:lang w:val="uk-UA"/>
        </w:rPr>
        <w:t>Ершова О. В. Теоретические и методические основы пластико-хореографической подготовки специалистов социокультурной деятельности в вузе культуры и искусств : дис. … канд. пед наук : 13.00.08 / О. В. Ершова. – М., 2000. – 167 с.</w:t>
      </w:r>
      <w:r w:rsidR="00703B64" w:rsidRPr="00595CBF">
        <w:rPr>
          <w:rFonts w:ascii="Times New Roman" w:hAnsi="Times New Roman"/>
          <w:sz w:val="28"/>
          <w:szCs w:val="28"/>
          <w:lang w:val="uk-UA"/>
        </w:rPr>
        <w:t>.</w:t>
      </w:r>
    </w:p>
    <w:p w:rsidR="00703B64" w:rsidRPr="00595CBF" w:rsidRDefault="00703B64" w:rsidP="00B043FC">
      <w:pPr>
        <w:pStyle w:val="a3"/>
        <w:tabs>
          <w:tab w:val="left" w:pos="709"/>
        </w:tabs>
        <w:spacing w:after="0" w:line="360" w:lineRule="auto"/>
        <w:ind w:left="709" w:hanging="425"/>
        <w:jc w:val="both"/>
        <w:rPr>
          <w:rFonts w:ascii="Times New Roman" w:hAnsi="Times New Roman"/>
          <w:sz w:val="28"/>
          <w:szCs w:val="28"/>
          <w:lang w:val="uk-UA"/>
        </w:rPr>
      </w:pPr>
    </w:p>
    <w:p w:rsidR="00703B64" w:rsidRPr="00595CBF" w:rsidRDefault="00703B64" w:rsidP="00703B64">
      <w:pPr>
        <w:spacing w:before="240"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Додаткова література:</w:t>
      </w:r>
    </w:p>
    <w:p w:rsidR="00C54324" w:rsidRPr="00595CBF" w:rsidRDefault="00C54324" w:rsidP="00B043FC">
      <w:pPr>
        <w:numPr>
          <w:ilvl w:val="0"/>
          <w:numId w:val="2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C54324" w:rsidRPr="00595CBF" w:rsidRDefault="00C54324" w:rsidP="00B043FC">
      <w:pPr>
        <w:numPr>
          <w:ilvl w:val="0"/>
          <w:numId w:val="2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Загорц М. Танцы / Мета </w:t>
      </w:r>
      <w:r w:rsidRPr="00595CBF">
        <w:rPr>
          <w:rStyle w:val="af5"/>
          <w:rFonts w:ascii="Times New Roman" w:hAnsi="Times New Roman" w:cs="Times New Roman"/>
          <w:b w:val="0"/>
          <w:sz w:val="28"/>
          <w:szCs w:val="28"/>
          <w:lang w:val="uk-UA"/>
        </w:rPr>
        <w:t>Загорц</w:t>
      </w:r>
      <w:r w:rsidRPr="00595CBF">
        <w:rPr>
          <w:rFonts w:ascii="Times New Roman" w:hAnsi="Times New Roman" w:cs="Times New Roman"/>
          <w:sz w:val="28"/>
          <w:szCs w:val="28"/>
          <w:lang w:val="uk-UA"/>
        </w:rPr>
        <w:t xml:space="preserve"> ; [пер. со словен. И. Ругел]. – М. : Ижица, 2003. – 79 с. : ил.</w:t>
      </w:r>
    </w:p>
    <w:p w:rsidR="00C54324" w:rsidRPr="00595CBF" w:rsidRDefault="00C54324" w:rsidP="00B043FC">
      <w:pPr>
        <w:numPr>
          <w:ilvl w:val="0"/>
          <w:numId w:val="2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Зубатов С. Л. Основи викладання українського народно-сценічного танцю / С. Л. Зубатов. – К. : ІПК ПК, 1995. – 133 с. </w:t>
      </w:r>
    </w:p>
    <w:p w:rsidR="00C54324" w:rsidRPr="00595CBF" w:rsidRDefault="00C54324" w:rsidP="00B043FC">
      <w:pPr>
        <w:numPr>
          <w:ilvl w:val="0"/>
          <w:numId w:val="2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Майорова О. Українські танці / О. Майорова // Мистецтво та освіта. – 2000. – № 4. – С. 26–37.</w:t>
      </w:r>
    </w:p>
    <w:p w:rsidR="00C54324" w:rsidRPr="00595CBF" w:rsidRDefault="00C54324" w:rsidP="00B043FC">
      <w:pPr>
        <w:numPr>
          <w:ilvl w:val="0"/>
          <w:numId w:val="23"/>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Поклад І. Танець та його функції в історії людства (культурно-історичний та психологічний аналіз) / І. Поклад // Українське мистецтвознавство : матеріали, дослідження, рецензії. – К. : Інститут мистецтвознавства, фольклористики та етнології, 2004. – С. 227–232.</w:t>
      </w:r>
    </w:p>
    <w:p w:rsidR="00F71246" w:rsidRPr="00595CBF" w:rsidRDefault="00F71246" w:rsidP="00F71246">
      <w:pPr>
        <w:pStyle w:val="2"/>
        <w:jc w:val="left"/>
        <w:rPr>
          <w:lang w:val="uk-UA"/>
        </w:rPr>
      </w:pPr>
      <w:bookmarkStart w:id="24" w:name="_Toc431727436"/>
      <w:r w:rsidRPr="00595CBF">
        <w:rPr>
          <w:lang w:val="uk-UA"/>
        </w:rPr>
        <w:br w:type="page"/>
      </w:r>
    </w:p>
    <w:p w:rsidR="00F71246" w:rsidRPr="00595CBF" w:rsidRDefault="00F71246" w:rsidP="00BD3C9F">
      <w:pPr>
        <w:pStyle w:val="2"/>
        <w:spacing w:before="0"/>
        <w:rPr>
          <w:lang w:val="uk-UA"/>
        </w:rPr>
      </w:pPr>
      <w:bookmarkStart w:id="25" w:name="_Toc500791639"/>
      <w:r w:rsidRPr="00595CBF">
        <w:rPr>
          <w:lang w:val="uk-UA"/>
        </w:rPr>
        <w:t>РОЗДІЛ 3</w:t>
      </w:r>
      <w:bookmarkEnd w:id="25"/>
    </w:p>
    <w:p w:rsidR="00F71246" w:rsidRPr="00595CBF" w:rsidRDefault="00F71246" w:rsidP="00BD3C9F">
      <w:pPr>
        <w:pStyle w:val="2"/>
        <w:spacing w:before="0"/>
        <w:rPr>
          <w:lang w:val="uk-UA"/>
        </w:rPr>
      </w:pPr>
      <w:bookmarkStart w:id="26" w:name="_Toc500791640"/>
      <w:r w:rsidRPr="00595CBF">
        <w:rPr>
          <w:lang w:val="uk-UA"/>
        </w:rPr>
        <w:t>Вправи з основ класичного та історико-побутового танців</w:t>
      </w:r>
      <w:bookmarkEnd w:id="26"/>
    </w:p>
    <w:p w:rsidR="00F71246" w:rsidRPr="00595CBF" w:rsidRDefault="00F71246" w:rsidP="00F71246">
      <w:pPr>
        <w:pStyle w:val="3"/>
        <w:rPr>
          <w:sz w:val="32"/>
          <w:szCs w:val="32"/>
          <w:lang w:val="uk-UA"/>
        </w:rPr>
      </w:pPr>
      <w:bookmarkStart w:id="27" w:name="_Toc500688294"/>
      <w:bookmarkStart w:id="28" w:name="_Toc500791641"/>
      <w:r w:rsidRPr="00595CBF">
        <w:rPr>
          <w:rFonts w:ascii="Arial" w:hAnsi="Arial" w:cs="Arial"/>
          <w:szCs w:val="28"/>
          <w:lang w:val="uk-UA"/>
        </w:rPr>
        <w:sym w:font="Wingdings" w:char="F026"/>
      </w:r>
      <w:r w:rsidRPr="00595CBF">
        <w:rPr>
          <w:rFonts w:ascii="Arial" w:hAnsi="Arial" w:cs="Arial"/>
          <w:szCs w:val="28"/>
          <w:lang w:val="uk-UA"/>
        </w:rPr>
        <w:t xml:space="preserve"> </w:t>
      </w:r>
      <w:r w:rsidRPr="00595CBF">
        <w:rPr>
          <w:szCs w:val="28"/>
          <w:lang w:val="uk-UA"/>
        </w:rPr>
        <w:t>Тема 1.</w:t>
      </w:r>
      <w:r w:rsidRPr="00595CBF">
        <w:rPr>
          <w:sz w:val="32"/>
          <w:szCs w:val="32"/>
          <w:lang w:val="uk-UA"/>
        </w:rPr>
        <w:t xml:space="preserve"> </w:t>
      </w:r>
      <w:r w:rsidRPr="00595CBF">
        <w:rPr>
          <w:szCs w:val="28"/>
          <w:lang w:val="uk-UA"/>
        </w:rPr>
        <w:t>Тренувальні вправи класичного танцю у верстата та на середині зала</w:t>
      </w:r>
      <w:bookmarkEnd w:id="27"/>
      <w:bookmarkEnd w:id="28"/>
    </w:p>
    <w:p w:rsidR="00F71246" w:rsidRPr="00595CBF" w:rsidRDefault="00F71246" w:rsidP="00F71246">
      <w:pPr>
        <w:pStyle w:val="a3"/>
        <w:spacing w:line="240" w:lineRule="auto"/>
        <w:ind w:left="0" w:firstLine="567"/>
        <w:contextualSpacing w:val="0"/>
        <w:jc w:val="both"/>
        <w:rPr>
          <w:rFonts w:ascii="Times New Roman" w:hAnsi="Times New Roman"/>
          <w:sz w:val="28"/>
          <w:szCs w:val="28"/>
          <w:lang w:val="uk-UA"/>
        </w:rPr>
      </w:pPr>
      <w:r w:rsidRPr="00595CBF">
        <w:rPr>
          <w:rFonts w:ascii="Times New Roman" w:hAnsi="Times New Roman"/>
          <w:b/>
          <w:sz w:val="28"/>
          <w:szCs w:val="28"/>
          <w:lang w:val="uk-UA"/>
        </w:rPr>
        <w:t xml:space="preserve">Мета: </w:t>
      </w:r>
      <w:r w:rsidRPr="00595CBF">
        <w:rPr>
          <w:rFonts w:ascii="Times New Roman" w:hAnsi="Times New Roman"/>
          <w:sz w:val="28"/>
          <w:szCs w:val="28"/>
          <w:lang w:val="uk-UA"/>
        </w:rPr>
        <w:t xml:space="preserve">усвідомлення </w:t>
      </w:r>
      <w:r w:rsidR="00C60874" w:rsidRPr="00595CBF">
        <w:rPr>
          <w:rFonts w:ascii="Times New Roman" w:hAnsi="Times New Roman"/>
          <w:sz w:val="28"/>
          <w:szCs w:val="28"/>
          <w:lang w:val="uk-UA"/>
        </w:rPr>
        <w:t>майбутніми акторами необхідності розвитку вмінь та навичок з основ класичного танцю</w:t>
      </w:r>
      <w:r w:rsidRPr="00595CBF">
        <w:rPr>
          <w:rFonts w:ascii="Times New Roman" w:hAnsi="Times New Roman"/>
          <w:sz w:val="28"/>
          <w:szCs w:val="28"/>
          <w:lang w:val="uk-UA"/>
        </w:rPr>
        <w:t xml:space="preserve">, а також </w:t>
      </w:r>
      <w:r w:rsidR="00C60874" w:rsidRPr="00595CBF">
        <w:rPr>
          <w:rFonts w:ascii="Times New Roman" w:hAnsi="Times New Roman"/>
          <w:sz w:val="28"/>
          <w:szCs w:val="28"/>
          <w:lang w:val="uk-UA"/>
        </w:rPr>
        <w:t>формування пластичної культури та образної виразності щодо виконання елементів, рухів, вправ класичного екзерсису біля верстата й на середині залу</w:t>
      </w:r>
      <w:r w:rsidRPr="00595CBF">
        <w:rPr>
          <w:rFonts w:ascii="Times New Roman" w:hAnsi="Times New Roman"/>
          <w:sz w:val="28"/>
          <w:szCs w:val="28"/>
          <w:lang w:val="uk-UA"/>
        </w:rPr>
        <w:t xml:space="preserve">. </w:t>
      </w:r>
    </w:p>
    <w:p w:rsidR="00F71246" w:rsidRPr="00595CBF" w:rsidRDefault="00F71246" w:rsidP="00F71246">
      <w:pPr>
        <w:pStyle w:val="a3"/>
        <w:spacing w:before="120" w:after="120"/>
        <w:ind w:left="0"/>
        <w:jc w:val="center"/>
        <w:rPr>
          <w:rFonts w:ascii="Times New Roman" w:hAnsi="Times New Roman"/>
          <w:b/>
          <w:sz w:val="28"/>
          <w:szCs w:val="28"/>
          <w:lang w:val="uk-UA"/>
        </w:rPr>
      </w:pPr>
      <w:r w:rsidRPr="00595CBF">
        <w:rPr>
          <w:rFonts w:ascii="Times New Roman" w:hAnsi="Times New Roman"/>
          <w:b/>
          <w:sz w:val="28"/>
          <w:szCs w:val="28"/>
          <w:lang w:val="uk-UA"/>
        </w:rPr>
        <w:t>План</w:t>
      </w:r>
      <w:r w:rsidR="00147E1C" w:rsidRPr="00595CBF">
        <w:rPr>
          <w:rFonts w:ascii="Times New Roman" w:hAnsi="Times New Roman"/>
          <w:b/>
          <w:sz w:val="28"/>
          <w:szCs w:val="28"/>
          <w:lang w:val="uk-UA"/>
        </w:rPr>
        <w:t xml:space="preserve"> заняття</w:t>
      </w:r>
    </w:p>
    <w:p w:rsidR="000510B3" w:rsidRPr="00595CBF" w:rsidRDefault="000510B3" w:rsidP="00B043FC">
      <w:pPr>
        <w:pStyle w:val="a3"/>
        <w:numPr>
          <w:ilvl w:val="0"/>
          <w:numId w:val="32"/>
        </w:numPr>
        <w:tabs>
          <w:tab w:val="left" w:pos="426"/>
          <w:tab w:val="left" w:pos="851"/>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Позиції рук, положення корпусу, пози класичного танцю, рort de bras на середині залу.</w:t>
      </w:r>
    </w:p>
    <w:p w:rsidR="000510B3" w:rsidRPr="00595CBF" w:rsidRDefault="000510B3" w:rsidP="00B043FC">
      <w:pPr>
        <w:pStyle w:val="a3"/>
        <w:numPr>
          <w:ilvl w:val="0"/>
          <w:numId w:val="32"/>
        </w:numPr>
        <w:tabs>
          <w:tab w:val="left" w:pos="426"/>
          <w:tab w:val="left" w:pos="851"/>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Комбінації demi , вattements tendus, вattements tendus jetes на середені залу.</w:t>
      </w:r>
    </w:p>
    <w:p w:rsidR="000510B3" w:rsidRPr="00595CBF" w:rsidRDefault="000510B3" w:rsidP="00B043FC">
      <w:pPr>
        <w:pStyle w:val="a3"/>
        <w:numPr>
          <w:ilvl w:val="0"/>
          <w:numId w:val="32"/>
        </w:numPr>
        <w:tabs>
          <w:tab w:val="left" w:pos="426"/>
          <w:tab w:val="left" w:pos="851"/>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Temps lie par terre</w:t>
      </w:r>
      <w:r w:rsidR="00861061" w:rsidRPr="00595CBF">
        <w:rPr>
          <w:rFonts w:ascii="Times New Roman" w:hAnsi="Times New Roman"/>
          <w:sz w:val="28"/>
          <w:szCs w:val="28"/>
          <w:lang w:val="uk-UA"/>
        </w:rPr>
        <w:t>.</w:t>
      </w:r>
    </w:p>
    <w:p w:rsidR="000510B3" w:rsidRPr="00595CBF" w:rsidRDefault="00861061" w:rsidP="00B043FC">
      <w:pPr>
        <w:pStyle w:val="a3"/>
        <w:numPr>
          <w:ilvl w:val="0"/>
          <w:numId w:val="32"/>
        </w:numPr>
        <w:tabs>
          <w:tab w:val="left" w:pos="426"/>
          <w:tab w:val="left" w:pos="851"/>
        </w:tabs>
        <w:spacing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Allegro:</w:t>
      </w:r>
      <w:r w:rsidR="000C45E2" w:rsidRPr="00595CBF">
        <w:rPr>
          <w:rFonts w:ascii="Times New Roman" w:hAnsi="Times New Roman"/>
          <w:spacing w:val="-2"/>
          <w:sz w:val="28"/>
          <w:szCs w:val="28"/>
          <w:lang w:val="uk-UA"/>
        </w:rPr>
        <w:t xml:space="preserve"> temps leve</w:t>
      </w:r>
      <w:r w:rsidR="000510B3" w:rsidRPr="00595CBF">
        <w:rPr>
          <w:rFonts w:ascii="Times New Roman" w:hAnsi="Times New Roman"/>
          <w:sz w:val="28"/>
          <w:szCs w:val="28"/>
          <w:lang w:val="uk-UA"/>
        </w:rPr>
        <w:t xml:space="preserve"> </w:t>
      </w:r>
      <w:r w:rsidRPr="00595CBF">
        <w:rPr>
          <w:rFonts w:ascii="Times New Roman" w:hAnsi="Times New Roman"/>
          <w:sz w:val="28"/>
          <w:szCs w:val="28"/>
          <w:lang w:val="uk-UA"/>
        </w:rPr>
        <w:t>s</w:t>
      </w:r>
      <w:r w:rsidR="000510B3" w:rsidRPr="00595CBF">
        <w:rPr>
          <w:rFonts w:ascii="Times New Roman" w:hAnsi="Times New Roman"/>
          <w:sz w:val="28"/>
          <w:szCs w:val="28"/>
          <w:lang w:val="uk-UA"/>
        </w:rPr>
        <w:t>aute</w:t>
      </w:r>
      <w:r w:rsidRPr="00595CBF">
        <w:rPr>
          <w:rFonts w:ascii="Times New Roman" w:hAnsi="Times New Roman"/>
          <w:sz w:val="28"/>
          <w:szCs w:val="28"/>
          <w:lang w:val="uk-UA"/>
        </w:rPr>
        <w:t>.</w:t>
      </w:r>
    </w:p>
    <w:p w:rsidR="00F71246" w:rsidRPr="00595CBF" w:rsidRDefault="00F71246" w:rsidP="00B043FC">
      <w:pPr>
        <w:pStyle w:val="a3"/>
        <w:tabs>
          <w:tab w:val="left" w:pos="426"/>
          <w:tab w:val="left" w:pos="851"/>
        </w:tabs>
        <w:ind w:left="851" w:hanging="425"/>
        <w:jc w:val="both"/>
        <w:rPr>
          <w:rFonts w:ascii="Times New Roman" w:hAnsi="Times New Roman"/>
          <w:sz w:val="28"/>
          <w:szCs w:val="28"/>
          <w:lang w:val="uk-UA"/>
        </w:rPr>
      </w:pPr>
    </w:p>
    <w:p w:rsidR="00F71246" w:rsidRPr="00595CBF" w:rsidRDefault="00F71246" w:rsidP="00F71246">
      <w:pPr>
        <w:pStyle w:val="a3"/>
        <w:tabs>
          <w:tab w:val="left" w:pos="1134"/>
        </w:tabs>
        <w:spacing w:before="360"/>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00861061" w:rsidRPr="00595CBF">
        <w:rPr>
          <w:rFonts w:ascii="Times New Roman" w:hAnsi="Times New Roman"/>
          <w:i/>
          <w:sz w:val="28"/>
          <w:szCs w:val="28"/>
          <w:lang w:val="uk-UA"/>
        </w:rPr>
        <w:t xml:space="preserve"> </w:t>
      </w:r>
      <w:r w:rsidR="00861061" w:rsidRPr="00595CBF">
        <w:rPr>
          <w:rFonts w:ascii="Times New Roman" w:hAnsi="Times New Roman"/>
          <w:sz w:val="28"/>
          <w:szCs w:val="28"/>
          <w:lang w:val="uk-UA"/>
        </w:rPr>
        <w:t>руки, корпус</w:t>
      </w:r>
      <w:r w:rsidRPr="00595CBF">
        <w:rPr>
          <w:rFonts w:ascii="Times New Roman" w:hAnsi="Times New Roman"/>
          <w:sz w:val="28"/>
          <w:szCs w:val="28"/>
          <w:lang w:val="uk-UA"/>
        </w:rPr>
        <w:t>,</w:t>
      </w:r>
      <w:r w:rsidR="00861061" w:rsidRPr="00595CBF">
        <w:rPr>
          <w:rFonts w:ascii="Times New Roman" w:hAnsi="Times New Roman"/>
          <w:sz w:val="28"/>
          <w:szCs w:val="28"/>
          <w:lang w:val="uk-UA"/>
        </w:rPr>
        <w:t xml:space="preserve"> efface, сroise, вattements, tendus et jetes.</w:t>
      </w:r>
      <w:r w:rsidRPr="00595CBF">
        <w:rPr>
          <w:rFonts w:ascii="Times New Roman" w:hAnsi="Times New Roman"/>
          <w:sz w:val="28"/>
          <w:szCs w:val="28"/>
          <w:lang w:val="uk-UA"/>
        </w:rPr>
        <w:t xml:space="preserve"> </w:t>
      </w:r>
      <w:r w:rsidR="00861061" w:rsidRPr="00595CBF">
        <w:rPr>
          <w:rFonts w:ascii="Times New Roman" w:hAnsi="Times New Roman"/>
          <w:sz w:val="28"/>
          <w:szCs w:val="28"/>
          <w:lang w:val="uk-UA"/>
        </w:rPr>
        <w:t>вправи</w:t>
      </w:r>
      <w:r w:rsidRPr="00595CBF">
        <w:rPr>
          <w:rFonts w:ascii="Times New Roman" w:hAnsi="Times New Roman"/>
          <w:sz w:val="28"/>
          <w:szCs w:val="28"/>
          <w:lang w:val="uk-UA"/>
        </w:rPr>
        <w:t xml:space="preserve">. </w:t>
      </w:r>
    </w:p>
    <w:p w:rsidR="00F71246" w:rsidRPr="00595CBF" w:rsidRDefault="00861061" w:rsidP="00B043FC">
      <w:pPr>
        <w:pStyle w:val="a3"/>
        <w:numPr>
          <w:ilvl w:val="0"/>
          <w:numId w:val="33"/>
        </w:numPr>
        <w:spacing w:after="12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Позиції рук, положення корпусу, пози класичного танцю, рort de bras на середині залу</w:t>
      </w:r>
      <w:r w:rsidR="00F71246" w:rsidRPr="00595CBF">
        <w:rPr>
          <w:rFonts w:ascii="Times New Roman" w:hAnsi="Times New Roman"/>
          <w:i/>
          <w:sz w:val="28"/>
          <w:szCs w:val="28"/>
          <w:lang w:val="uk-UA"/>
        </w:rPr>
        <w:t>.</w:t>
      </w:r>
    </w:p>
    <w:p w:rsidR="000B5107" w:rsidRPr="00595CBF" w:rsidRDefault="000B5107"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Позиція в загальному розумінні – чітке положення ніг або рук в танці. У побутовому танці під словом «позиція» розуміють позицію ніг. На відміну від класичної хореографії позиції ніг в побутовому танці напіввиворітні. </w:t>
      </w:r>
      <w:r w:rsidR="004D2507">
        <w:rPr>
          <w:rFonts w:ascii="Times New Roman" w:hAnsi="Times New Roman"/>
          <w:sz w:val="28"/>
          <w:szCs w:val="28"/>
          <w:lang w:val="uk-UA"/>
        </w:rPr>
        <w:t>Також</w:t>
      </w:r>
      <w:r w:rsidRPr="00595CBF">
        <w:rPr>
          <w:rFonts w:ascii="Times New Roman" w:hAnsi="Times New Roman"/>
          <w:sz w:val="28"/>
          <w:szCs w:val="28"/>
          <w:lang w:val="uk-UA"/>
        </w:rPr>
        <w:t xml:space="preserve"> у побутовому танці не має п’ятої позиції, але використовується шоста.</w:t>
      </w:r>
    </w:p>
    <w:p w:rsidR="000B5107" w:rsidRPr="00595CBF" w:rsidRDefault="001F55D6" w:rsidP="0028765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w:t>
      </w:r>
      <w:r w:rsidR="000B5107" w:rsidRPr="00595CBF">
        <w:rPr>
          <w:rFonts w:ascii="Times New Roman" w:hAnsi="Times New Roman"/>
          <w:sz w:val="28"/>
          <w:szCs w:val="28"/>
          <w:lang w:val="uk-UA"/>
        </w:rPr>
        <w:t>изначають позиції класичного танцю, що складаються з основних положень ніг і рук. Позиції обумовлюють єдине для всіх танцівників правильне виконання кожного pas, сприяють гармонійному розташуванню фігури в просторі, грацію і виразність танцю. Позиції затвердилися в танцювальній практиці в кінці ХVІ ст.</w:t>
      </w:r>
      <w:r w:rsidR="00B37735">
        <w:rPr>
          <w:rFonts w:ascii="Times New Roman" w:hAnsi="Times New Roman"/>
          <w:sz w:val="28"/>
          <w:szCs w:val="28"/>
          <w:lang w:val="uk-UA"/>
        </w:rPr>
        <w:t xml:space="preserve"> Позиції ніг були</w:t>
      </w:r>
      <w:r w:rsidR="000B5107" w:rsidRPr="00595CBF">
        <w:rPr>
          <w:rFonts w:ascii="Times New Roman" w:hAnsi="Times New Roman"/>
          <w:sz w:val="28"/>
          <w:szCs w:val="28"/>
          <w:lang w:val="uk-UA"/>
        </w:rPr>
        <w:t xml:space="preserve"> заснован</w:t>
      </w:r>
      <w:r w:rsidR="00B37735">
        <w:rPr>
          <w:rFonts w:ascii="Times New Roman" w:hAnsi="Times New Roman"/>
          <w:sz w:val="28"/>
          <w:szCs w:val="28"/>
          <w:lang w:val="uk-UA"/>
        </w:rPr>
        <w:t>і</w:t>
      </w:r>
      <w:r w:rsidR="000B5107" w:rsidRPr="00595CBF">
        <w:rPr>
          <w:rFonts w:ascii="Times New Roman" w:hAnsi="Times New Roman"/>
          <w:sz w:val="28"/>
          <w:szCs w:val="28"/>
          <w:lang w:val="uk-UA"/>
        </w:rPr>
        <w:t xml:space="preserve"> на принципі вивор</w:t>
      </w:r>
      <w:r w:rsidR="00B37735">
        <w:rPr>
          <w:rFonts w:ascii="Times New Roman" w:hAnsi="Times New Roman"/>
          <w:sz w:val="28"/>
          <w:szCs w:val="28"/>
          <w:lang w:val="uk-UA"/>
        </w:rPr>
        <w:t>і</w:t>
      </w:r>
      <w:r w:rsidR="000B5107" w:rsidRPr="00595CBF">
        <w:rPr>
          <w:rFonts w:ascii="Times New Roman" w:hAnsi="Times New Roman"/>
          <w:sz w:val="28"/>
          <w:szCs w:val="28"/>
          <w:lang w:val="uk-UA"/>
        </w:rPr>
        <w:t>тності</w:t>
      </w:r>
      <w:r w:rsidR="00B37735">
        <w:rPr>
          <w:rFonts w:ascii="Times New Roman" w:hAnsi="Times New Roman"/>
          <w:sz w:val="28"/>
          <w:szCs w:val="28"/>
          <w:lang w:val="uk-UA"/>
        </w:rPr>
        <w:t xml:space="preserve"> й у такому вигляді збереглися до нашого часу, навідміну від позицій рук.</w:t>
      </w:r>
      <w:r w:rsidR="000B5107" w:rsidRPr="00595CBF">
        <w:rPr>
          <w:rFonts w:ascii="Times New Roman" w:hAnsi="Times New Roman"/>
          <w:sz w:val="28"/>
          <w:szCs w:val="28"/>
          <w:lang w:val="uk-UA"/>
        </w:rPr>
        <w:t xml:space="preserve"> Французька і довагановськая руська школи користувалися сімʼю позиціями рук, що виконувалися в закругленому (arrondi) та подовженому (allonge) вигляді. А. Ваганова запропонувала три основні позиції й підготовче положення рук. Підготовча позиція - опущені вниз руки закруглені в ліктях і кистях, злегка відокремлені від корпусу; I – закруглені руки підняті на рівні діафрагми; IІ – розведені в сторони на рівні плечей; III – підняті над головою. З основної позиції утворюється безліч прохідних положень.</w:t>
      </w:r>
    </w:p>
    <w:p w:rsidR="000B5107" w:rsidRPr="00595CBF" w:rsidRDefault="000B5107" w:rsidP="0028765B">
      <w:pPr>
        <w:spacing w:after="0" w:line="240" w:lineRule="auto"/>
        <w:ind w:firstLine="709"/>
        <w:jc w:val="both"/>
        <w:rPr>
          <w:rFonts w:ascii="Times New Roman" w:hAnsi="Times New Roman"/>
          <w:b/>
          <w:sz w:val="28"/>
          <w:szCs w:val="28"/>
          <w:lang w:val="uk-UA"/>
        </w:rPr>
      </w:pPr>
      <w:r w:rsidRPr="00595CBF">
        <w:rPr>
          <w:rFonts w:ascii="Times New Roman" w:hAnsi="Times New Roman" w:cs="Times New Roman"/>
          <w:i/>
          <w:iCs/>
          <w:noProof/>
          <w:color w:val="666655"/>
          <w:sz w:val="28"/>
          <w:szCs w:val="28"/>
          <w:lang w:eastAsia="ru-RU"/>
        </w:rPr>
        <w:drawing>
          <wp:anchor distT="0" distB="0" distL="114300" distR="114300" simplePos="0" relativeHeight="251723776" behindDoc="0" locked="0" layoutInCell="1" allowOverlap="1" wp14:anchorId="332E5D3D" wp14:editId="14BBAA61">
            <wp:simplePos x="0" y="0"/>
            <wp:positionH relativeFrom="column">
              <wp:posOffset>0</wp:posOffset>
            </wp:positionH>
            <wp:positionV relativeFrom="paragraph">
              <wp:posOffset>-507365</wp:posOffset>
            </wp:positionV>
            <wp:extent cx="3277870" cy="6961505"/>
            <wp:effectExtent l="0" t="0" r="0" b="0"/>
            <wp:wrapSquare wrapText="bothSides"/>
            <wp:docPr id="1596" name="Рисунок 1596" descr="Позиции 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зиции ру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7870" cy="696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BF">
        <w:rPr>
          <w:rFonts w:ascii="Times New Roman" w:hAnsi="Times New Roman"/>
          <w:sz w:val="28"/>
          <w:szCs w:val="28"/>
          <w:lang w:val="uk-UA"/>
        </w:rPr>
        <w:t xml:space="preserve">Поза </w:t>
      </w:r>
      <w:r w:rsidR="005C55EE" w:rsidRPr="00595CBF">
        <w:rPr>
          <w:rFonts w:ascii="Times New Roman" w:hAnsi="Times New Roman"/>
          <w:sz w:val="28"/>
          <w:szCs w:val="28"/>
          <w:lang w:val="uk-UA"/>
        </w:rPr>
        <w:t>класичного танцю, визначається, як</w:t>
      </w:r>
      <w:r w:rsidRPr="00595CBF">
        <w:rPr>
          <w:rFonts w:ascii="Times New Roman" w:hAnsi="Times New Roman"/>
          <w:sz w:val="28"/>
          <w:szCs w:val="28"/>
          <w:lang w:val="uk-UA"/>
        </w:rPr>
        <w:t xml:space="preserve"> фіксація положення тіла виконавця в танці. Також поза – певне положення корпусу, ніг, рук і голови. Основні пози класичного танцю: croisee, effacee, ecartee та чотири arabesques. Пози поділяють на великі та малі залежно від того, піднята відведена нога виконавця або знаходиться на підлозі. Існують варіанти поз, які утворюються від зміни позицій рук і положень голови (див. attitude).</w:t>
      </w:r>
    </w:p>
    <w:p w:rsidR="000B5107" w:rsidRPr="00595CBF" w:rsidRDefault="005C55EE"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Поза е</w:t>
      </w:r>
      <w:r w:rsidR="000B5107" w:rsidRPr="00595CBF">
        <w:rPr>
          <w:rFonts w:ascii="Times New Roman" w:hAnsi="Times New Roman" w:cs="Times New Roman"/>
          <w:sz w:val="28"/>
          <w:szCs w:val="28"/>
          <w:lang w:val="uk-UA"/>
        </w:rPr>
        <w:t xml:space="preserve">fface (еффасе, від effacer – згладжувати) </w:t>
      </w:r>
      <w:r w:rsidRPr="00595CBF">
        <w:rPr>
          <w:rFonts w:ascii="Times New Roman" w:hAnsi="Times New Roman" w:cs="Times New Roman"/>
          <w:sz w:val="28"/>
          <w:szCs w:val="28"/>
          <w:lang w:val="uk-UA"/>
        </w:rPr>
        <w:t>виконується як біля верстату так і на середені залу та є</w:t>
      </w:r>
      <w:r w:rsidR="000B5107" w:rsidRPr="00595CBF">
        <w:rPr>
          <w:rFonts w:ascii="Times New Roman" w:hAnsi="Times New Roman" w:cs="Times New Roman"/>
          <w:sz w:val="28"/>
          <w:szCs w:val="28"/>
          <w:lang w:val="uk-UA"/>
        </w:rPr>
        <w:t xml:space="preserve"> одн</w:t>
      </w:r>
      <w:r w:rsidRPr="00595CBF">
        <w:rPr>
          <w:rFonts w:ascii="Times New Roman" w:hAnsi="Times New Roman" w:cs="Times New Roman"/>
          <w:sz w:val="28"/>
          <w:szCs w:val="28"/>
          <w:lang w:val="uk-UA"/>
        </w:rPr>
        <w:t>им</w:t>
      </w:r>
      <w:r w:rsidR="000B5107" w:rsidRPr="00595CBF">
        <w:rPr>
          <w:rFonts w:ascii="Times New Roman" w:hAnsi="Times New Roman" w:cs="Times New Roman"/>
          <w:sz w:val="28"/>
          <w:szCs w:val="28"/>
          <w:lang w:val="uk-UA"/>
        </w:rPr>
        <w:t xml:space="preserve"> з основних положень у класичному танці. Визначається розкритим, розг</w:t>
      </w:r>
      <w:r w:rsidRPr="00595CBF">
        <w:rPr>
          <w:rFonts w:ascii="Times New Roman" w:hAnsi="Times New Roman" w:cs="Times New Roman"/>
          <w:sz w:val="28"/>
          <w:szCs w:val="28"/>
          <w:lang w:val="uk-UA"/>
        </w:rPr>
        <w:t>орнутим характером пози й руху. Поза с</w:t>
      </w:r>
      <w:r w:rsidR="000B5107" w:rsidRPr="00595CBF">
        <w:rPr>
          <w:rFonts w:ascii="Times New Roman" w:hAnsi="Times New Roman" w:cs="Times New Roman"/>
          <w:sz w:val="28"/>
          <w:szCs w:val="28"/>
          <w:lang w:val="uk-UA"/>
        </w:rPr>
        <w:t xml:space="preserve">roise (круазе – схрещений) </w:t>
      </w:r>
      <w:r w:rsidRPr="00595CBF">
        <w:rPr>
          <w:rFonts w:ascii="Times New Roman" w:hAnsi="Times New Roman" w:cs="Times New Roman"/>
          <w:sz w:val="28"/>
          <w:szCs w:val="28"/>
          <w:lang w:val="uk-UA"/>
        </w:rPr>
        <w:t>також є</w:t>
      </w:r>
      <w:r w:rsidR="000B5107" w:rsidRPr="00595CBF">
        <w:rPr>
          <w:rFonts w:ascii="Times New Roman" w:hAnsi="Times New Roman" w:cs="Times New Roman"/>
          <w:sz w:val="28"/>
          <w:szCs w:val="28"/>
          <w:lang w:val="uk-UA"/>
        </w:rPr>
        <w:t xml:space="preserve"> одн</w:t>
      </w:r>
      <w:r w:rsidRPr="00595CBF">
        <w:rPr>
          <w:rFonts w:ascii="Times New Roman" w:hAnsi="Times New Roman" w:cs="Times New Roman"/>
          <w:sz w:val="28"/>
          <w:szCs w:val="28"/>
          <w:lang w:val="uk-UA"/>
        </w:rPr>
        <w:t>им</w:t>
      </w:r>
      <w:r w:rsidR="000B5107" w:rsidRPr="00595CBF">
        <w:rPr>
          <w:rFonts w:ascii="Times New Roman" w:hAnsi="Times New Roman" w:cs="Times New Roman"/>
          <w:sz w:val="28"/>
          <w:szCs w:val="28"/>
          <w:lang w:val="uk-UA"/>
        </w:rPr>
        <w:t xml:space="preserve"> з основних положень класичного танцю, в якому лінії схрещуються. Положення круазе досягається обертом корпусу на чверть кола від глядачів</w:t>
      </w:r>
      <w:r w:rsidRPr="00595CBF">
        <w:rPr>
          <w:rFonts w:ascii="Times New Roman" w:hAnsi="Times New Roman" w:cs="Times New Roman"/>
          <w:sz w:val="28"/>
          <w:szCs w:val="28"/>
          <w:lang w:val="uk-UA"/>
        </w:rPr>
        <w:t xml:space="preserve"> або від</w:t>
      </w:r>
      <w:r w:rsidR="000B5107" w:rsidRPr="00595CBF">
        <w:rPr>
          <w:rFonts w:ascii="Times New Roman" w:hAnsi="Times New Roman" w:cs="Times New Roman"/>
          <w:sz w:val="28"/>
          <w:szCs w:val="28"/>
          <w:lang w:val="uk-UA"/>
        </w:rPr>
        <w:t xml:space="preserve"> точки один танцювальної зали. </w:t>
      </w:r>
    </w:p>
    <w:p w:rsidR="000B5107" w:rsidRPr="00595CBF" w:rsidRDefault="000B5107"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Attitude (атитюд – поза, положення) – одна з основних поз класичного танцю, головна особливість якої – зігнуте коліно піднятої ноги. В атитюдах основна лінія утворюється з опорної ноги, корпуса й рук у III позиції. Головні види атитюдів – effacee та croisee. У позі атитюд effacee нога піднята на 90° із зігнутим коліном; рука відповідно до ноги знаходиться в III позиції; голова повернута до руки. Поза атитюд croisee вважається закритою. Вона складається з перехресних ліній корпусу, який закриває підняту ногу, що дозволяє глядачу бачити лише її носок. Для атитюдів можливі різні зміни, що збагачують засоби сценічної виразності. Для атитюду також характерний перегин, оскільки зігнута в коліні нога дає мо</w:t>
      </w:r>
      <w:r w:rsidR="005C55EE" w:rsidRPr="00595CBF">
        <w:rPr>
          <w:rFonts w:ascii="Times New Roman" w:hAnsi="Times New Roman" w:cs="Times New Roman"/>
          <w:sz w:val="28"/>
          <w:szCs w:val="28"/>
          <w:lang w:val="uk-UA"/>
        </w:rPr>
        <w:t>ж</w:t>
      </w:r>
      <w:r w:rsidRPr="00595CBF">
        <w:rPr>
          <w:rFonts w:ascii="Times New Roman" w:hAnsi="Times New Roman" w:cs="Times New Roman"/>
          <w:sz w:val="28"/>
          <w:szCs w:val="28"/>
          <w:lang w:val="uk-UA"/>
        </w:rPr>
        <w:t xml:space="preserve">ливість корпусу сильно перегинатися. </w:t>
      </w:r>
    </w:p>
    <w:p w:rsidR="000B5107" w:rsidRPr="00595CBF" w:rsidRDefault="009B13ED" w:rsidP="0028765B">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sz w:val="28"/>
          <w:szCs w:val="28"/>
          <w:lang w:val="uk-UA"/>
        </w:rPr>
        <w:t>Методика виконання рort de bras на середині залу є такою як й біля верстату</w:t>
      </w:r>
      <w:r w:rsidR="006B3E74" w:rsidRPr="00595CBF">
        <w:rPr>
          <w:rFonts w:ascii="Times New Roman" w:hAnsi="Times New Roman"/>
          <w:sz w:val="28"/>
          <w:szCs w:val="28"/>
          <w:lang w:val="uk-UA"/>
        </w:rPr>
        <w:t xml:space="preserve"> (див. Розділ 1)</w:t>
      </w:r>
      <w:r w:rsidRPr="00595CBF">
        <w:rPr>
          <w:rFonts w:ascii="Times New Roman" w:hAnsi="Times New Roman"/>
          <w:sz w:val="28"/>
          <w:szCs w:val="28"/>
          <w:lang w:val="uk-UA"/>
        </w:rPr>
        <w:t>.</w:t>
      </w:r>
    </w:p>
    <w:p w:rsidR="00F71246" w:rsidRPr="00595CBF" w:rsidRDefault="00861061" w:rsidP="00F357E0">
      <w:pPr>
        <w:pStyle w:val="a3"/>
        <w:numPr>
          <w:ilvl w:val="0"/>
          <w:numId w:val="33"/>
        </w:numPr>
        <w:spacing w:after="0" w:line="240" w:lineRule="auto"/>
        <w:ind w:left="0" w:firstLine="567"/>
        <w:jc w:val="both"/>
        <w:rPr>
          <w:rFonts w:ascii="Times New Roman" w:hAnsi="Times New Roman"/>
          <w:i/>
          <w:sz w:val="28"/>
          <w:szCs w:val="28"/>
          <w:lang w:val="uk-UA"/>
        </w:rPr>
      </w:pPr>
      <w:r w:rsidRPr="00595CBF">
        <w:rPr>
          <w:rFonts w:ascii="Times New Roman" w:hAnsi="Times New Roman"/>
          <w:i/>
          <w:sz w:val="28"/>
          <w:szCs w:val="28"/>
          <w:lang w:val="uk-UA"/>
        </w:rPr>
        <w:t>Комбінації demi , вattements tendus, вattements tendus jetes на середені залу</w:t>
      </w:r>
      <w:r w:rsidR="00F71246" w:rsidRPr="00595CBF">
        <w:rPr>
          <w:rFonts w:ascii="Times New Roman" w:hAnsi="Times New Roman"/>
          <w:i/>
          <w:sz w:val="28"/>
          <w:szCs w:val="28"/>
          <w:lang w:val="uk-UA"/>
        </w:rPr>
        <w:t>.</w:t>
      </w:r>
    </w:p>
    <w:p w:rsidR="006B3E74" w:rsidRPr="00595CBF" w:rsidRDefault="006B3E74"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Для</w:t>
      </w:r>
      <w:r w:rsidR="00B96968" w:rsidRPr="00595CBF">
        <w:rPr>
          <w:rFonts w:ascii="Times New Roman" w:hAnsi="Times New Roman"/>
          <w:sz w:val="28"/>
          <w:szCs w:val="28"/>
          <w:lang w:val="uk-UA"/>
        </w:rPr>
        <w:t xml:space="preserve"> виконання</w:t>
      </w:r>
      <w:r w:rsidRPr="00595CBF">
        <w:rPr>
          <w:rFonts w:ascii="Times New Roman" w:hAnsi="Times New Roman"/>
          <w:sz w:val="28"/>
          <w:szCs w:val="28"/>
          <w:lang w:val="uk-UA"/>
        </w:rPr>
        <w:t xml:space="preserve"> d</w:t>
      </w:r>
      <w:r w:rsidRPr="00595CBF">
        <w:rPr>
          <w:rFonts w:ascii="Times New Roman" w:hAnsi="Times New Roman"/>
          <w:bCs/>
          <w:iCs/>
          <w:sz w:val="28"/>
          <w:szCs w:val="28"/>
          <w:lang w:val="uk-UA"/>
        </w:rPr>
        <w:t>emi-plie в екзерсисі на середені залу використовують</w:t>
      </w:r>
      <w:r w:rsidRPr="00595CBF">
        <w:rPr>
          <w:rFonts w:ascii="Times New Roman" w:hAnsi="Times New Roman"/>
          <w:sz w:val="28"/>
          <w:szCs w:val="28"/>
          <w:lang w:val="uk-UA"/>
        </w:rPr>
        <w:t xml:space="preserve"> </w:t>
      </w:r>
      <w:r w:rsidR="00B96968" w:rsidRPr="00595CBF">
        <w:rPr>
          <w:rFonts w:ascii="Times New Roman" w:hAnsi="Times New Roman"/>
          <w:sz w:val="28"/>
          <w:szCs w:val="28"/>
          <w:lang w:val="uk-UA"/>
        </w:rPr>
        <w:t>м</w:t>
      </w:r>
      <w:r w:rsidRPr="00595CBF">
        <w:rPr>
          <w:rFonts w:ascii="Times New Roman" w:hAnsi="Times New Roman"/>
          <w:sz w:val="28"/>
          <w:szCs w:val="28"/>
          <w:lang w:val="uk-UA"/>
        </w:rPr>
        <w:t>узичний</w:t>
      </w:r>
      <w:r w:rsidR="00B96968" w:rsidRPr="00595CBF">
        <w:rPr>
          <w:rFonts w:ascii="Times New Roman" w:hAnsi="Times New Roman"/>
          <w:sz w:val="28"/>
          <w:szCs w:val="28"/>
          <w:lang w:val="uk-UA"/>
        </w:rPr>
        <w:t xml:space="preserve"> супровід</w:t>
      </w:r>
      <w:r w:rsidRPr="00595CBF">
        <w:rPr>
          <w:rFonts w:ascii="Times New Roman" w:hAnsi="Times New Roman"/>
          <w:sz w:val="28"/>
          <w:szCs w:val="28"/>
          <w:lang w:val="uk-UA"/>
        </w:rPr>
        <w:t xml:space="preserve"> розмір</w:t>
      </w:r>
      <w:r w:rsidR="00B96968" w:rsidRPr="00595CBF">
        <w:rPr>
          <w:rFonts w:ascii="Times New Roman" w:hAnsi="Times New Roman"/>
          <w:sz w:val="28"/>
          <w:szCs w:val="28"/>
          <w:lang w:val="uk-UA"/>
        </w:rPr>
        <w:t>ом</w:t>
      </w:r>
      <w:r w:rsidRPr="00595CBF">
        <w:rPr>
          <w:rFonts w:ascii="Times New Roman" w:hAnsi="Times New Roman"/>
          <w:sz w:val="28"/>
          <w:szCs w:val="28"/>
          <w:lang w:val="uk-UA"/>
        </w:rPr>
        <w:t xml:space="preserve"> 4/4. </w:t>
      </w:r>
      <w:r w:rsidR="00B96968" w:rsidRPr="00595CBF">
        <w:rPr>
          <w:rFonts w:ascii="Times New Roman" w:hAnsi="Times New Roman"/>
          <w:sz w:val="28"/>
          <w:szCs w:val="28"/>
          <w:lang w:val="uk-UA"/>
        </w:rPr>
        <w:t>Комбінація</w:t>
      </w:r>
      <w:r w:rsidRPr="00595CBF">
        <w:rPr>
          <w:rFonts w:ascii="Times New Roman" w:hAnsi="Times New Roman"/>
          <w:sz w:val="28"/>
          <w:szCs w:val="28"/>
          <w:lang w:val="uk-UA"/>
        </w:rPr>
        <w:t xml:space="preserve"> d</w:t>
      </w:r>
      <w:r w:rsidRPr="00595CBF">
        <w:rPr>
          <w:rFonts w:ascii="Times New Roman" w:hAnsi="Times New Roman"/>
          <w:bCs/>
          <w:iCs/>
          <w:sz w:val="28"/>
          <w:szCs w:val="28"/>
          <w:lang w:val="uk-UA"/>
        </w:rPr>
        <w:t>emi-plie є такою</w:t>
      </w:r>
      <w:r w:rsidR="00B96968" w:rsidRPr="00595CBF">
        <w:rPr>
          <w:rFonts w:ascii="Times New Roman" w:hAnsi="Times New Roman"/>
          <w:bCs/>
          <w:iCs/>
          <w:sz w:val="28"/>
          <w:szCs w:val="28"/>
          <w:lang w:val="uk-UA"/>
        </w:rPr>
        <w:t>.</w:t>
      </w:r>
    </w:p>
    <w:p w:rsidR="006B3E74" w:rsidRPr="00595CBF" w:rsidRDefault="006B3E74" w:rsidP="0028765B">
      <w:pPr>
        <w:spacing w:after="0" w:line="240" w:lineRule="auto"/>
        <w:ind w:firstLine="680"/>
        <w:jc w:val="both"/>
        <w:rPr>
          <w:rFonts w:ascii="Times New Roman" w:hAnsi="Times New Roman"/>
          <w:sz w:val="28"/>
          <w:szCs w:val="28"/>
          <w:lang w:val="uk-UA"/>
        </w:rPr>
      </w:pPr>
      <w:r w:rsidRPr="00595CBF">
        <w:rPr>
          <w:rFonts w:ascii="Times New Roman" w:hAnsi="Times New Roman"/>
          <w:sz w:val="28"/>
          <w:szCs w:val="28"/>
          <w:lang w:val="uk-UA"/>
        </w:rPr>
        <w:t>1-й такт. На «раз</w:t>
      </w:r>
      <w:r w:rsidRPr="00595CBF">
        <w:rPr>
          <w:rFonts w:ascii="Times New Roman" w:hAnsi="Times New Roman"/>
          <w:color w:val="000000"/>
          <w:spacing w:val="-1"/>
          <w:sz w:val="28"/>
          <w:szCs w:val="28"/>
          <w:lang w:val="uk-UA"/>
        </w:rPr>
        <w:t>-</w:t>
      </w:r>
      <w:r w:rsidRPr="00595CBF">
        <w:rPr>
          <w:rFonts w:ascii="Times New Roman" w:hAnsi="Times New Roman"/>
          <w:sz w:val="28"/>
          <w:szCs w:val="28"/>
          <w:lang w:val="uk-UA"/>
        </w:rPr>
        <w:t xml:space="preserve">два» </w:t>
      </w:r>
      <w:r w:rsidRPr="00595CBF">
        <w:rPr>
          <w:rFonts w:ascii="Times New Roman" w:hAnsi="Times New Roman"/>
          <w:color w:val="000000"/>
          <w:spacing w:val="-1"/>
          <w:sz w:val="28"/>
          <w:szCs w:val="28"/>
          <w:lang w:val="uk-UA"/>
        </w:rPr>
        <w:t xml:space="preserve">– опуститися на </w:t>
      </w:r>
      <w:r w:rsidRPr="00595CBF">
        <w:rPr>
          <w:rFonts w:ascii="Times New Roman" w:hAnsi="Times New Roman"/>
          <w:sz w:val="28"/>
          <w:szCs w:val="28"/>
          <w:lang w:val="uk-UA"/>
        </w:rPr>
        <w:t xml:space="preserve">demi-plie вниз по І позиції ніг, на «три-чотири» </w:t>
      </w:r>
      <w:r w:rsidRPr="00595CBF">
        <w:rPr>
          <w:rFonts w:ascii="Times New Roman" w:hAnsi="Times New Roman"/>
          <w:color w:val="000000"/>
          <w:spacing w:val="-1"/>
          <w:sz w:val="28"/>
          <w:szCs w:val="28"/>
          <w:lang w:val="uk-UA"/>
        </w:rPr>
        <w:t xml:space="preserve">– </w:t>
      </w:r>
      <w:r w:rsidRPr="00595CBF">
        <w:rPr>
          <w:rFonts w:ascii="Times New Roman" w:hAnsi="Times New Roman"/>
          <w:sz w:val="28"/>
          <w:szCs w:val="28"/>
          <w:lang w:val="uk-UA"/>
        </w:rPr>
        <w:t>підвестися з demi-plie. Рук</w:t>
      </w:r>
      <w:r w:rsidR="00B96968" w:rsidRPr="00595CBF">
        <w:rPr>
          <w:rFonts w:ascii="Times New Roman" w:hAnsi="Times New Roman"/>
          <w:sz w:val="28"/>
          <w:szCs w:val="28"/>
          <w:lang w:val="uk-UA"/>
        </w:rPr>
        <w:t>и</w:t>
      </w:r>
      <w:r w:rsidRPr="00595CBF">
        <w:rPr>
          <w:rFonts w:ascii="Times New Roman" w:hAnsi="Times New Roman"/>
          <w:sz w:val="28"/>
          <w:szCs w:val="28"/>
          <w:lang w:val="uk-UA"/>
        </w:rPr>
        <w:t xml:space="preserve"> знаходиться в ІІ позиції.</w:t>
      </w:r>
    </w:p>
    <w:p w:rsidR="006B3E74" w:rsidRPr="00595CBF" w:rsidRDefault="006B3E74" w:rsidP="0028765B">
      <w:pPr>
        <w:spacing w:after="0" w:line="240" w:lineRule="auto"/>
        <w:ind w:firstLine="680"/>
        <w:jc w:val="both"/>
        <w:rPr>
          <w:rFonts w:ascii="Times New Roman" w:hAnsi="Times New Roman"/>
          <w:sz w:val="28"/>
          <w:szCs w:val="28"/>
          <w:lang w:val="uk-UA"/>
        </w:rPr>
      </w:pPr>
      <w:r w:rsidRPr="00595CBF">
        <w:rPr>
          <w:rFonts w:ascii="Times New Roman" w:hAnsi="Times New Roman"/>
          <w:sz w:val="28"/>
          <w:szCs w:val="28"/>
          <w:lang w:val="uk-UA"/>
        </w:rPr>
        <w:t>2-й такт. Повторити рухи 1-го такту.</w:t>
      </w:r>
    </w:p>
    <w:p w:rsidR="006B3E74" w:rsidRPr="00595CBF" w:rsidRDefault="006B3E74" w:rsidP="0028765B">
      <w:pPr>
        <w:spacing w:after="0" w:line="240" w:lineRule="auto"/>
        <w:ind w:firstLine="680"/>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3-й такт. На «раз-два» </w:t>
      </w:r>
      <w:r w:rsidRPr="00595CBF">
        <w:rPr>
          <w:rFonts w:ascii="Times New Roman" w:hAnsi="Times New Roman"/>
          <w:color w:val="000000"/>
          <w:spacing w:val="-1"/>
          <w:sz w:val="28"/>
          <w:szCs w:val="28"/>
          <w:lang w:val="uk-UA"/>
        </w:rPr>
        <w:t>– піднятися на releve</w:t>
      </w:r>
      <w:r w:rsidRPr="00595CBF">
        <w:rPr>
          <w:rFonts w:ascii="Times New Roman" w:hAnsi="Times New Roman"/>
          <w:sz w:val="28"/>
          <w:szCs w:val="28"/>
          <w:lang w:val="uk-UA"/>
        </w:rPr>
        <w:t xml:space="preserve"> по І позиції ніг, на «три-чотири» </w:t>
      </w:r>
      <w:r w:rsidRPr="00595CBF">
        <w:rPr>
          <w:rFonts w:ascii="Times New Roman" w:hAnsi="Times New Roman"/>
          <w:color w:val="000000"/>
          <w:spacing w:val="-1"/>
          <w:sz w:val="28"/>
          <w:szCs w:val="28"/>
          <w:lang w:val="uk-UA"/>
        </w:rPr>
        <w:t>– опуститися</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releve</w:t>
      </w:r>
      <w:r w:rsidRPr="00595CBF">
        <w:rPr>
          <w:rFonts w:ascii="Times New Roman" w:hAnsi="Times New Roman"/>
          <w:sz w:val="28"/>
          <w:szCs w:val="28"/>
          <w:lang w:val="uk-UA"/>
        </w:rPr>
        <w:t>. Рук</w:t>
      </w:r>
      <w:r w:rsidR="00B96968" w:rsidRPr="00595CBF">
        <w:rPr>
          <w:rFonts w:ascii="Times New Roman" w:hAnsi="Times New Roman"/>
          <w:sz w:val="28"/>
          <w:szCs w:val="28"/>
          <w:lang w:val="uk-UA"/>
        </w:rPr>
        <w:t>и</w:t>
      </w:r>
      <w:r w:rsidRPr="00595CBF">
        <w:rPr>
          <w:rFonts w:ascii="Times New Roman" w:hAnsi="Times New Roman"/>
          <w:sz w:val="28"/>
          <w:szCs w:val="28"/>
          <w:lang w:val="uk-UA"/>
        </w:rPr>
        <w:t xml:space="preserve"> при підніманні на </w:t>
      </w:r>
      <w:r w:rsidRPr="00595CBF">
        <w:rPr>
          <w:rFonts w:ascii="Times New Roman" w:hAnsi="Times New Roman"/>
          <w:color w:val="000000"/>
          <w:spacing w:val="-1"/>
          <w:sz w:val="28"/>
          <w:szCs w:val="28"/>
          <w:lang w:val="uk-UA"/>
        </w:rPr>
        <w:t>releve</w:t>
      </w:r>
      <w:r w:rsidRPr="00595CBF">
        <w:rPr>
          <w:rFonts w:ascii="Times New Roman" w:hAnsi="Times New Roman"/>
          <w:sz w:val="28"/>
          <w:szCs w:val="28"/>
          <w:lang w:val="uk-UA"/>
        </w:rPr>
        <w:t xml:space="preserve"> по І позиції ніг переводиться в ІІІ позицію. Рук</w:t>
      </w:r>
      <w:r w:rsidR="00B96968" w:rsidRPr="00595CBF">
        <w:rPr>
          <w:rFonts w:ascii="Times New Roman" w:hAnsi="Times New Roman"/>
          <w:sz w:val="28"/>
          <w:szCs w:val="28"/>
          <w:lang w:val="uk-UA"/>
        </w:rPr>
        <w:t>и</w:t>
      </w:r>
      <w:r w:rsidRPr="00595CBF">
        <w:rPr>
          <w:rFonts w:ascii="Times New Roman" w:hAnsi="Times New Roman"/>
          <w:sz w:val="28"/>
          <w:szCs w:val="28"/>
          <w:lang w:val="uk-UA"/>
        </w:rPr>
        <w:t xml:space="preserve"> при опусканні з</w:t>
      </w:r>
      <w:r w:rsidRPr="00595CBF">
        <w:rPr>
          <w:rFonts w:ascii="Times New Roman" w:hAnsi="Times New Roman"/>
          <w:color w:val="000000"/>
          <w:spacing w:val="-1"/>
          <w:sz w:val="28"/>
          <w:szCs w:val="28"/>
          <w:lang w:val="uk-UA"/>
        </w:rPr>
        <w:t xml:space="preserve"> releve переводиться в ІІ позицію</w:t>
      </w:r>
    </w:p>
    <w:p w:rsidR="006B3E74" w:rsidRPr="00595CBF" w:rsidRDefault="006B3E74" w:rsidP="0028765B">
      <w:pPr>
        <w:spacing w:after="0" w:line="240" w:lineRule="auto"/>
        <w:ind w:firstLine="680"/>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4-й такт. На «раз» </w:t>
      </w:r>
      <w:r w:rsidRPr="00595CBF">
        <w:rPr>
          <w:rFonts w:ascii="Times New Roman" w:hAnsi="Times New Roman"/>
          <w:color w:val="000000"/>
          <w:spacing w:val="-1"/>
          <w:sz w:val="28"/>
          <w:szCs w:val="28"/>
          <w:lang w:val="uk-UA"/>
        </w:rPr>
        <w:t>– releve</w:t>
      </w:r>
      <w:r w:rsidRPr="00595CBF">
        <w:rPr>
          <w:rFonts w:ascii="Times New Roman" w:hAnsi="Times New Roman"/>
          <w:sz w:val="28"/>
          <w:szCs w:val="28"/>
          <w:lang w:val="uk-UA"/>
        </w:rPr>
        <w:t xml:space="preserve"> по І позиції ніг, на «два» </w:t>
      </w:r>
      <w:r w:rsidRPr="00595CBF">
        <w:rPr>
          <w:rFonts w:ascii="Times New Roman" w:hAnsi="Times New Roman"/>
          <w:color w:val="000000"/>
          <w:spacing w:val="-1"/>
          <w:sz w:val="28"/>
          <w:szCs w:val="28"/>
          <w:lang w:val="uk-UA"/>
        </w:rPr>
        <w:t>– опуститися</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releve</w:t>
      </w:r>
      <w:r w:rsidRPr="00595CBF">
        <w:rPr>
          <w:rFonts w:ascii="Times New Roman" w:hAnsi="Times New Roman"/>
          <w:sz w:val="28"/>
          <w:szCs w:val="28"/>
          <w:lang w:val="uk-UA"/>
        </w:rPr>
        <w:t>. Рук</w:t>
      </w:r>
      <w:r w:rsidR="00B96968" w:rsidRPr="00595CBF">
        <w:rPr>
          <w:rFonts w:ascii="Times New Roman" w:hAnsi="Times New Roman"/>
          <w:sz w:val="28"/>
          <w:szCs w:val="28"/>
          <w:lang w:val="uk-UA"/>
        </w:rPr>
        <w:t>и</w:t>
      </w:r>
      <w:r w:rsidRPr="00595CBF">
        <w:rPr>
          <w:rFonts w:ascii="Times New Roman" w:hAnsi="Times New Roman"/>
          <w:sz w:val="28"/>
          <w:szCs w:val="28"/>
          <w:lang w:val="uk-UA"/>
        </w:rPr>
        <w:t xml:space="preserve"> при виконанні </w:t>
      </w:r>
      <w:r w:rsidRPr="00595CBF">
        <w:rPr>
          <w:rFonts w:ascii="Times New Roman" w:hAnsi="Times New Roman"/>
          <w:color w:val="000000"/>
          <w:spacing w:val="-1"/>
          <w:sz w:val="28"/>
          <w:szCs w:val="28"/>
          <w:lang w:val="uk-UA"/>
        </w:rPr>
        <w:t>releve</w:t>
      </w:r>
      <w:r w:rsidRPr="00595CBF">
        <w:rPr>
          <w:rFonts w:ascii="Times New Roman" w:hAnsi="Times New Roman"/>
          <w:sz w:val="28"/>
          <w:szCs w:val="28"/>
          <w:lang w:val="uk-UA"/>
        </w:rPr>
        <w:t xml:space="preserve"> по І позиції ніг залишається в ІІ позиції. На «три-чотири» </w:t>
      </w:r>
      <w:r w:rsidRPr="00595CBF">
        <w:rPr>
          <w:rFonts w:ascii="Times New Roman" w:hAnsi="Times New Roman"/>
          <w:color w:val="000000"/>
          <w:spacing w:val="-1"/>
          <w:sz w:val="28"/>
          <w:szCs w:val="28"/>
          <w:lang w:val="uk-UA"/>
        </w:rPr>
        <w:t>– через battement tendu перевести</w:t>
      </w:r>
      <w:r w:rsidR="00B96968" w:rsidRPr="00595CBF">
        <w:rPr>
          <w:rFonts w:ascii="Times New Roman" w:hAnsi="Times New Roman"/>
          <w:color w:val="000000"/>
          <w:spacing w:val="-1"/>
          <w:sz w:val="28"/>
          <w:szCs w:val="28"/>
          <w:lang w:val="uk-UA"/>
        </w:rPr>
        <w:t xml:space="preserve"> працюючу</w:t>
      </w:r>
      <w:r w:rsidRPr="00595CBF">
        <w:rPr>
          <w:rFonts w:ascii="Times New Roman" w:hAnsi="Times New Roman"/>
          <w:color w:val="000000"/>
          <w:spacing w:val="-1"/>
          <w:sz w:val="28"/>
          <w:szCs w:val="28"/>
          <w:lang w:val="uk-UA"/>
        </w:rPr>
        <w:t xml:space="preserve"> ногу в ІІ позицію.</w:t>
      </w:r>
    </w:p>
    <w:p w:rsidR="006B3E74" w:rsidRPr="00595CBF" w:rsidRDefault="006B3E74" w:rsidP="0028765B">
      <w:pPr>
        <w:spacing w:line="240" w:lineRule="auto"/>
        <w:ind w:firstLine="680"/>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Так само вправа виконується по ІІ і V позиції. По V позиції </w:t>
      </w:r>
      <w:r w:rsidRPr="00595CBF">
        <w:rPr>
          <w:rFonts w:ascii="Times New Roman" w:hAnsi="Times New Roman"/>
          <w:sz w:val="28"/>
          <w:szCs w:val="28"/>
          <w:lang w:val="uk-UA"/>
        </w:rPr>
        <w:t xml:space="preserve">demi-plie виконується двічі: права нога стоїть у </w:t>
      </w:r>
      <w:r w:rsidRPr="00595CBF">
        <w:rPr>
          <w:rFonts w:ascii="Times New Roman" w:hAnsi="Times New Roman"/>
          <w:color w:val="000000"/>
          <w:spacing w:val="-1"/>
          <w:sz w:val="28"/>
          <w:szCs w:val="28"/>
          <w:lang w:val="uk-UA"/>
        </w:rPr>
        <w:t>V позиції попереду, потім переводиться через battement tendu в V позицію назад.</w:t>
      </w:r>
    </w:p>
    <w:p w:rsidR="00577DFA" w:rsidRPr="00595CBF" w:rsidRDefault="00577DFA"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Cs/>
          <w:color w:val="000000"/>
          <w:spacing w:val="-1"/>
          <w:sz w:val="28"/>
          <w:szCs w:val="28"/>
          <w:lang w:val="uk-UA"/>
        </w:rPr>
        <w:t>Комбінація battements tendus.</w:t>
      </w:r>
      <w:r w:rsidRPr="00595CBF">
        <w:rPr>
          <w:rFonts w:ascii="Times New Roman" w:hAnsi="Times New Roman" w:cs="Times New Roman"/>
          <w:sz w:val="28"/>
          <w:szCs w:val="28"/>
          <w:lang w:val="uk-UA"/>
        </w:rPr>
        <w:t xml:space="preserve"> Музичний розмір 2/4.</w:t>
      </w:r>
    </w:p>
    <w:p w:rsidR="00577DFA" w:rsidRPr="00595CBF" w:rsidRDefault="00577DFA"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«раз-два» </w:t>
      </w:r>
      <w:r w:rsidRPr="00595CBF">
        <w:rPr>
          <w:rFonts w:ascii="Times New Roman" w:hAnsi="Times New Roman" w:cs="Times New Roman"/>
          <w:color w:val="000000"/>
          <w:spacing w:val="-1"/>
          <w:sz w:val="28"/>
          <w:szCs w:val="28"/>
          <w:lang w:val="uk-UA"/>
        </w:rPr>
        <w:t xml:space="preserve">– вивести ногу на battement tendu вперед. </w:t>
      </w:r>
    </w:p>
    <w:p w:rsidR="00577DFA" w:rsidRPr="00595CBF" w:rsidRDefault="00577DFA"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закрити ногу в V позицію.</w:t>
      </w:r>
    </w:p>
    <w:p w:rsidR="00577DFA" w:rsidRPr="00595CBF" w:rsidRDefault="00577DFA"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3-й такт. На «раз» </w:t>
      </w:r>
      <w:r w:rsidRPr="00595CBF">
        <w:rPr>
          <w:rFonts w:ascii="Times New Roman" w:hAnsi="Times New Roman" w:cs="Times New Roman"/>
          <w:color w:val="000000"/>
          <w:spacing w:val="-1"/>
          <w:sz w:val="28"/>
          <w:szCs w:val="28"/>
          <w:lang w:val="uk-UA"/>
        </w:rPr>
        <w:t>– вивести ногу на battement tendu вперед. На «два» – закрити ногу в V позицію.</w:t>
      </w:r>
    </w:p>
    <w:p w:rsidR="00577DFA" w:rsidRPr="00595CBF" w:rsidRDefault="00577DFA"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3-го такту.</w:t>
      </w:r>
    </w:p>
    <w:p w:rsidR="00577DFA" w:rsidRPr="00595CBF" w:rsidRDefault="00577DFA" w:rsidP="0028765B">
      <w:pPr>
        <w:spacing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 xml:space="preserve">Так само вправу виконати вбік, назад і вбік. У ході виконання battement tendu вбік, працююча нога </w:t>
      </w:r>
      <w:r w:rsidR="001B7066" w:rsidRPr="00595CBF">
        <w:rPr>
          <w:rFonts w:ascii="Times New Roman" w:hAnsi="Times New Roman" w:cs="Times New Roman"/>
          <w:color w:val="000000"/>
          <w:spacing w:val="-1"/>
          <w:sz w:val="28"/>
          <w:szCs w:val="28"/>
          <w:lang w:val="uk-UA"/>
        </w:rPr>
        <w:t>за першим</w:t>
      </w:r>
      <w:r w:rsidRPr="00595CBF">
        <w:rPr>
          <w:rFonts w:ascii="Times New Roman" w:hAnsi="Times New Roman" w:cs="Times New Roman"/>
          <w:color w:val="000000"/>
          <w:spacing w:val="-1"/>
          <w:sz w:val="28"/>
          <w:szCs w:val="28"/>
          <w:lang w:val="uk-UA"/>
        </w:rPr>
        <w:t xml:space="preserve"> разом закривається назад, у </w:t>
      </w:r>
      <w:r w:rsidR="001B7066" w:rsidRPr="00595CBF">
        <w:rPr>
          <w:rFonts w:ascii="Times New Roman" w:hAnsi="Times New Roman" w:cs="Times New Roman"/>
          <w:color w:val="000000"/>
          <w:spacing w:val="-1"/>
          <w:sz w:val="28"/>
          <w:szCs w:val="28"/>
          <w:lang w:val="uk-UA"/>
        </w:rPr>
        <w:t>зворотному</w:t>
      </w:r>
      <w:r w:rsidRPr="00595CBF">
        <w:rPr>
          <w:rFonts w:ascii="Times New Roman" w:hAnsi="Times New Roman" w:cs="Times New Roman"/>
          <w:color w:val="000000"/>
          <w:spacing w:val="-1"/>
          <w:sz w:val="28"/>
          <w:szCs w:val="28"/>
          <w:lang w:val="uk-UA"/>
        </w:rPr>
        <w:t xml:space="preserve"> </w:t>
      </w:r>
      <w:r w:rsidR="001B7066" w:rsidRPr="00595CBF">
        <w:rPr>
          <w:rFonts w:ascii="Times New Roman" w:hAnsi="Times New Roman" w:cs="Times New Roman"/>
          <w:color w:val="000000"/>
          <w:spacing w:val="-1"/>
          <w:sz w:val="28"/>
          <w:szCs w:val="28"/>
          <w:lang w:val="uk-UA"/>
        </w:rPr>
        <w:t>порядку</w:t>
      </w:r>
      <w:r w:rsidRPr="00595CBF">
        <w:rPr>
          <w:rFonts w:ascii="Times New Roman" w:hAnsi="Times New Roman" w:cs="Times New Roman"/>
          <w:color w:val="000000"/>
          <w:spacing w:val="-1"/>
          <w:sz w:val="28"/>
          <w:szCs w:val="28"/>
          <w:lang w:val="uk-UA"/>
        </w:rPr>
        <w:t xml:space="preserve"> </w:t>
      </w:r>
      <w:r w:rsidR="001B7066" w:rsidRPr="00595CBF">
        <w:rPr>
          <w:rFonts w:ascii="Times New Roman" w:hAnsi="Times New Roman" w:cs="Times New Roman"/>
          <w:color w:val="000000"/>
          <w:spacing w:val="-1"/>
          <w:sz w:val="28"/>
          <w:szCs w:val="28"/>
          <w:lang w:val="uk-UA"/>
        </w:rPr>
        <w:t>– вперед. Комбінацію виконати з лівої ноги.</w:t>
      </w:r>
    </w:p>
    <w:p w:rsidR="001B7066" w:rsidRPr="00595CBF" w:rsidRDefault="001B7066" w:rsidP="0028765B">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Cs/>
          <w:iCs/>
          <w:color w:val="000000"/>
          <w:spacing w:val="-1"/>
          <w:sz w:val="28"/>
          <w:szCs w:val="28"/>
          <w:lang w:val="uk-UA"/>
        </w:rPr>
        <w:t>Комбінація b</w:t>
      </w:r>
      <w:r w:rsidRPr="00595CBF">
        <w:rPr>
          <w:rFonts w:ascii="Times New Roman" w:hAnsi="Times New Roman" w:cs="Times New Roman"/>
          <w:bCs/>
          <w:i/>
          <w:iCs/>
          <w:color w:val="000000"/>
          <w:spacing w:val="-1"/>
          <w:sz w:val="28"/>
          <w:szCs w:val="28"/>
          <w:lang w:val="uk-UA"/>
        </w:rPr>
        <w:t>attements tendus jetes.</w:t>
      </w:r>
      <w:r w:rsidRPr="00595CBF">
        <w:rPr>
          <w:rFonts w:ascii="Times New Roman" w:hAnsi="Times New Roman" w:cs="Times New Roman"/>
          <w:sz w:val="28"/>
          <w:szCs w:val="28"/>
          <w:lang w:val="uk-UA"/>
        </w:rPr>
        <w:t xml:space="preserve"> Музичний розмір 2/4. </w:t>
      </w:r>
    </w:p>
    <w:p w:rsidR="001B7066" w:rsidRPr="00595CBF" w:rsidRDefault="001B7066"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1-й такт. На «раз-два» </w:t>
      </w:r>
      <w:r w:rsidRPr="00595CBF">
        <w:rPr>
          <w:rFonts w:ascii="Times New Roman" w:hAnsi="Times New Roman" w:cs="Times New Roman"/>
          <w:color w:val="000000"/>
          <w:spacing w:val="-1"/>
          <w:sz w:val="28"/>
          <w:szCs w:val="28"/>
          <w:lang w:val="uk-UA"/>
        </w:rPr>
        <w:t xml:space="preserve">– вивести ногу на battement tendu jete вперед. </w:t>
      </w:r>
    </w:p>
    <w:p w:rsidR="001B7066" w:rsidRPr="00595CBF" w:rsidRDefault="001B7066"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2-й такт. На «раз-два» – закрити ногу в V позицію.</w:t>
      </w:r>
    </w:p>
    <w:p w:rsidR="001B7066" w:rsidRPr="00595CBF" w:rsidRDefault="001B7066"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sz w:val="28"/>
          <w:szCs w:val="28"/>
          <w:lang w:val="uk-UA"/>
        </w:rPr>
        <w:t xml:space="preserve">3-й такт. На «раз» </w:t>
      </w:r>
      <w:r w:rsidRPr="00595CBF">
        <w:rPr>
          <w:rFonts w:ascii="Times New Roman" w:hAnsi="Times New Roman" w:cs="Times New Roman"/>
          <w:color w:val="000000"/>
          <w:spacing w:val="-1"/>
          <w:sz w:val="28"/>
          <w:szCs w:val="28"/>
          <w:lang w:val="uk-UA"/>
        </w:rPr>
        <w:t>– вивести ногу на battement tendu jete вперед. На «два» – закрити ногу в V позицію.</w:t>
      </w:r>
    </w:p>
    <w:p w:rsidR="001B7066" w:rsidRPr="00595CBF" w:rsidRDefault="001B7066" w:rsidP="0028765B">
      <w:pPr>
        <w:spacing w:after="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4-й такт. Повторити рухи 3-го такту.</w:t>
      </w:r>
    </w:p>
    <w:p w:rsidR="001B7066" w:rsidRPr="00595CBF" w:rsidRDefault="001B7066" w:rsidP="0028765B">
      <w:pPr>
        <w:spacing w:after="240" w:line="240" w:lineRule="auto"/>
        <w:ind w:firstLine="709"/>
        <w:jc w:val="both"/>
        <w:rPr>
          <w:rFonts w:ascii="Times New Roman" w:hAnsi="Times New Roman" w:cs="Times New Roman"/>
          <w:color w:val="000000"/>
          <w:spacing w:val="-1"/>
          <w:sz w:val="28"/>
          <w:szCs w:val="28"/>
          <w:lang w:val="uk-UA"/>
        </w:rPr>
      </w:pPr>
      <w:r w:rsidRPr="00595CBF">
        <w:rPr>
          <w:rFonts w:ascii="Times New Roman" w:hAnsi="Times New Roman" w:cs="Times New Roman"/>
          <w:color w:val="000000"/>
          <w:spacing w:val="-1"/>
          <w:sz w:val="28"/>
          <w:szCs w:val="28"/>
          <w:lang w:val="uk-UA"/>
        </w:rPr>
        <w:t>Так само вправу виконати вбік, назад і вбік. Під час виконання battement tendu jete вбік, працююча нога за першим разом закривається назад, у зворотному порядку – вперед. Комбінацію повторити з лівої ноги.</w:t>
      </w:r>
    </w:p>
    <w:p w:rsidR="00861061" w:rsidRPr="00595CBF" w:rsidRDefault="00861061" w:rsidP="00A97C9D">
      <w:pPr>
        <w:pStyle w:val="a3"/>
        <w:numPr>
          <w:ilvl w:val="0"/>
          <w:numId w:val="33"/>
        </w:numPr>
        <w:spacing w:after="0" w:line="240" w:lineRule="auto"/>
        <w:ind w:left="993" w:hanging="426"/>
        <w:jc w:val="both"/>
        <w:rPr>
          <w:rFonts w:ascii="Times New Roman" w:hAnsi="Times New Roman"/>
          <w:i/>
          <w:sz w:val="28"/>
          <w:szCs w:val="28"/>
          <w:lang w:val="uk-UA"/>
        </w:rPr>
      </w:pPr>
      <w:r w:rsidRPr="00595CBF">
        <w:rPr>
          <w:rFonts w:ascii="Times New Roman" w:hAnsi="Times New Roman"/>
          <w:i/>
          <w:sz w:val="28"/>
          <w:szCs w:val="28"/>
          <w:lang w:val="uk-UA"/>
        </w:rPr>
        <w:t>Temps lie par terre</w:t>
      </w:r>
      <w:r w:rsidR="00C93041" w:rsidRPr="00595CBF">
        <w:rPr>
          <w:rFonts w:ascii="Times New Roman" w:hAnsi="Times New Roman"/>
          <w:i/>
          <w:sz w:val="28"/>
          <w:szCs w:val="28"/>
          <w:lang w:val="uk-UA"/>
        </w:rPr>
        <w:t>.</w:t>
      </w:r>
    </w:p>
    <w:p w:rsidR="007662A6" w:rsidRPr="00595CBF" w:rsidRDefault="0022140F" w:rsidP="00287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8"/>
          <w:szCs w:val="28"/>
          <w:lang w:val="uk-UA" w:eastAsia="ru-RU"/>
        </w:rPr>
      </w:pPr>
      <w:r w:rsidRPr="00595CBF">
        <w:rPr>
          <w:rFonts w:ascii="Times New Roman" w:eastAsia="Times New Roman" w:hAnsi="Times New Roman" w:cs="Times New Roman"/>
          <w:color w:val="212121"/>
          <w:sz w:val="28"/>
          <w:szCs w:val="28"/>
          <w:lang w:val="uk-UA" w:eastAsia="ru-RU"/>
        </w:rPr>
        <w:t>Вправа т</w:t>
      </w:r>
      <w:r w:rsidR="007662A6" w:rsidRPr="00595CBF">
        <w:rPr>
          <w:rFonts w:ascii="Times New Roman" w:eastAsia="Times New Roman" w:hAnsi="Times New Roman" w:cs="Times New Roman"/>
          <w:color w:val="212121"/>
          <w:sz w:val="28"/>
          <w:szCs w:val="28"/>
          <w:lang w:val="uk-UA" w:eastAsia="ru-RU"/>
        </w:rPr>
        <w:t>emps lie розвиває злитість</w:t>
      </w:r>
      <w:r w:rsidRPr="00595CBF">
        <w:rPr>
          <w:rFonts w:ascii="Times New Roman" w:eastAsia="Times New Roman" w:hAnsi="Times New Roman" w:cs="Times New Roman"/>
          <w:color w:val="212121"/>
          <w:sz w:val="28"/>
          <w:szCs w:val="28"/>
          <w:lang w:val="uk-UA" w:eastAsia="ru-RU"/>
        </w:rPr>
        <w:t xml:space="preserve"> рухів під час</w:t>
      </w:r>
      <w:r w:rsidR="007662A6" w:rsidRPr="00595CBF">
        <w:rPr>
          <w:rFonts w:ascii="Times New Roman" w:eastAsia="Times New Roman" w:hAnsi="Times New Roman" w:cs="Times New Roman"/>
          <w:color w:val="212121"/>
          <w:sz w:val="28"/>
          <w:szCs w:val="28"/>
          <w:lang w:val="uk-UA" w:eastAsia="ru-RU"/>
        </w:rPr>
        <w:t xml:space="preserve"> переходу з однієї пози в іншу прийомом pas degage (дегаже).</w:t>
      </w:r>
      <w:r w:rsidRPr="00595CBF">
        <w:rPr>
          <w:rFonts w:ascii="Times New Roman" w:eastAsia="Times New Roman" w:hAnsi="Times New Roman" w:cs="Times New Roman"/>
          <w:color w:val="212121"/>
          <w:sz w:val="28"/>
          <w:szCs w:val="28"/>
          <w:lang w:val="uk-UA" w:eastAsia="ru-RU"/>
        </w:rPr>
        <w:t xml:space="preserve"> У класичному танці існує три види</w:t>
      </w:r>
      <w:r w:rsidR="007662A6" w:rsidRPr="00595CBF">
        <w:rPr>
          <w:rFonts w:ascii="Times New Roman" w:eastAsia="Times New Roman" w:hAnsi="Times New Roman" w:cs="Times New Roman"/>
          <w:color w:val="212121"/>
          <w:sz w:val="28"/>
          <w:szCs w:val="28"/>
          <w:lang w:val="uk-UA" w:eastAsia="ru-RU"/>
        </w:rPr>
        <w:t xml:space="preserve"> </w:t>
      </w:r>
      <w:r w:rsidRPr="00595CBF">
        <w:rPr>
          <w:rFonts w:ascii="Times New Roman" w:eastAsia="Times New Roman" w:hAnsi="Times New Roman" w:cs="Times New Roman"/>
          <w:color w:val="212121"/>
          <w:sz w:val="28"/>
          <w:szCs w:val="28"/>
          <w:lang w:val="uk-UA" w:eastAsia="ru-RU"/>
        </w:rPr>
        <w:t>t</w:t>
      </w:r>
      <w:r w:rsidRPr="00595CBF">
        <w:rPr>
          <w:rFonts w:ascii="Times New Roman" w:hAnsi="Times New Roman"/>
          <w:sz w:val="28"/>
          <w:szCs w:val="28"/>
          <w:lang w:val="uk-UA"/>
        </w:rPr>
        <w:t>emps lie</w:t>
      </w:r>
      <w:r w:rsidR="007662A6" w:rsidRPr="00595CBF">
        <w:rPr>
          <w:rFonts w:ascii="Times New Roman" w:eastAsia="Times New Roman" w:hAnsi="Times New Roman" w:cs="Times New Roman"/>
          <w:color w:val="212121"/>
          <w:sz w:val="28"/>
          <w:szCs w:val="28"/>
          <w:lang w:val="uk-UA" w:eastAsia="ru-RU"/>
        </w:rPr>
        <w:t xml:space="preserve">. У першому фіксуються пози партер, </w:t>
      </w:r>
      <w:r w:rsidRPr="00595CBF">
        <w:rPr>
          <w:rFonts w:ascii="Times New Roman" w:eastAsia="Times New Roman" w:hAnsi="Times New Roman" w:cs="Times New Roman"/>
          <w:color w:val="212121"/>
          <w:sz w:val="28"/>
          <w:szCs w:val="28"/>
          <w:lang w:val="uk-UA" w:eastAsia="ru-RU"/>
        </w:rPr>
        <w:t>у</w:t>
      </w:r>
      <w:r w:rsidR="007662A6" w:rsidRPr="00595CBF">
        <w:rPr>
          <w:rFonts w:ascii="Times New Roman" w:eastAsia="Times New Roman" w:hAnsi="Times New Roman" w:cs="Times New Roman"/>
          <w:color w:val="212121"/>
          <w:sz w:val="28"/>
          <w:szCs w:val="28"/>
          <w:lang w:val="uk-UA" w:eastAsia="ru-RU"/>
        </w:rPr>
        <w:t xml:space="preserve"> положенн</w:t>
      </w:r>
      <w:r w:rsidRPr="00595CBF">
        <w:rPr>
          <w:rFonts w:ascii="Times New Roman" w:eastAsia="Times New Roman" w:hAnsi="Times New Roman" w:cs="Times New Roman"/>
          <w:color w:val="212121"/>
          <w:sz w:val="28"/>
          <w:szCs w:val="28"/>
          <w:lang w:val="uk-UA" w:eastAsia="ru-RU"/>
        </w:rPr>
        <w:t>і</w:t>
      </w:r>
      <w:r w:rsidR="007662A6" w:rsidRPr="00595CBF">
        <w:rPr>
          <w:rFonts w:ascii="Times New Roman" w:eastAsia="Times New Roman" w:hAnsi="Times New Roman" w:cs="Times New Roman"/>
          <w:color w:val="212121"/>
          <w:sz w:val="28"/>
          <w:szCs w:val="28"/>
          <w:lang w:val="uk-UA" w:eastAsia="ru-RU"/>
        </w:rPr>
        <w:t xml:space="preserve"> на носок, у другому </w:t>
      </w:r>
      <w:r w:rsidRPr="00595CBF">
        <w:rPr>
          <w:rFonts w:ascii="Times New Roman" w:eastAsia="Times New Roman" w:hAnsi="Times New Roman" w:cs="Times New Roman"/>
          <w:color w:val="212121"/>
          <w:sz w:val="28"/>
          <w:szCs w:val="28"/>
          <w:lang w:val="uk-UA" w:eastAsia="ru-RU"/>
        </w:rPr>
        <w:t>–</w:t>
      </w:r>
      <w:r w:rsidR="007662A6" w:rsidRPr="00595CBF">
        <w:rPr>
          <w:rFonts w:ascii="Times New Roman" w:eastAsia="Times New Roman" w:hAnsi="Times New Roman" w:cs="Times New Roman"/>
          <w:color w:val="212121"/>
          <w:sz w:val="28"/>
          <w:szCs w:val="28"/>
          <w:lang w:val="uk-UA" w:eastAsia="ru-RU"/>
        </w:rPr>
        <w:t xml:space="preserve"> пози</w:t>
      </w:r>
      <w:r w:rsidRPr="00595CBF">
        <w:rPr>
          <w:rFonts w:ascii="Times New Roman" w:eastAsia="Times New Roman" w:hAnsi="Times New Roman" w:cs="Times New Roman"/>
          <w:color w:val="212121"/>
          <w:sz w:val="28"/>
          <w:szCs w:val="28"/>
          <w:lang w:val="uk-UA" w:eastAsia="ru-RU"/>
        </w:rPr>
        <w:t xml:space="preserve"> з відкритою ногою</w:t>
      </w:r>
      <w:r w:rsidR="007662A6" w:rsidRPr="00595CBF">
        <w:rPr>
          <w:rFonts w:ascii="Times New Roman" w:eastAsia="Times New Roman" w:hAnsi="Times New Roman" w:cs="Times New Roman"/>
          <w:color w:val="212121"/>
          <w:sz w:val="28"/>
          <w:szCs w:val="28"/>
          <w:lang w:val="uk-UA" w:eastAsia="ru-RU"/>
        </w:rPr>
        <w:t xml:space="preserve"> на 45 °, </w:t>
      </w:r>
      <w:r w:rsidR="00481DE3" w:rsidRPr="00595CBF">
        <w:rPr>
          <w:rFonts w:ascii="Times New Roman" w:eastAsia="Times New Roman" w:hAnsi="Times New Roman" w:cs="Times New Roman"/>
          <w:color w:val="212121"/>
          <w:sz w:val="28"/>
          <w:szCs w:val="28"/>
          <w:lang w:val="uk-UA" w:eastAsia="ru-RU"/>
        </w:rPr>
        <w:t>у</w:t>
      </w:r>
      <w:r w:rsidR="007662A6" w:rsidRPr="00595CBF">
        <w:rPr>
          <w:rFonts w:ascii="Times New Roman" w:eastAsia="Times New Roman" w:hAnsi="Times New Roman" w:cs="Times New Roman"/>
          <w:color w:val="212121"/>
          <w:sz w:val="28"/>
          <w:szCs w:val="28"/>
          <w:lang w:val="uk-UA" w:eastAsia="ru-RU"/>
        </w:rPr>
        <w:t xml:space="preserve"> третьому </w:t>
      </w:r>
      <w:r w:rsidR="00481DE3" w:rsidRPr="00595CBF">
        <w:rPr>
          <w:rFonts w:ascii="Times New Roman" w:eastAsia="Times New Roman" w:hAnsi="Times New Roman" w:cs="Times New Roman"/>
          <w:color w:val="212121"/>
          <w:sz w:val="28"/>
          <w:szCs w:val="28"/>
          <w:lang w:val="uk-UA" w:eastAsia="ru-RU"/>
        </w:rPr>
        <w:t>–</w:t>
      </w:r>
      <w:r w:rsidR="007662A6" w:rsidRPr="00595CBF">
        <w:rPr>
          <w:rFonts w:ascii="Times New Roman" w:eastAsia="Times New Roman" w:hAnsi="Times New Roman" w:cs="Times New Roman"/>
          <w:color w:val="212121"/>
          <w:sz w:val="28"/>
          <w:szCs w:val="28"/>
          <w:lang w:val="uk-UA" w:eastAsia="ru-RU"/>
        </w:rPr>
        <w:t xml:space="preserve"> пози</w:t>
      </w:r>
      <w:r w:rsidR="00481DE3" w:rsidRPr="00595CBF">
        <w:rPr>
          <w:rFonts w:ascii="Times New Roman" w:eastAsia="Times New Roman" w:hAnsi="Times New Roman" w:cs="Times New Roman"/>
          <w:color w:val="212121"/>
          <w:sz w:val="28"/>
          <w:szCs w:val="28"/>
          <w:lang w:val="uk-UA" w:eastAsia="ru-RU"/>
        </w:rPr>
        <w:t xml:space="preserve"> з відкритою ногою на</w:t>
      </w:r>
      <w:r w:rsidR="007662A6" w:rsidRPr="00595CBF">
        <w:rPr>
          <w:rFonts w:ascii="Times New Roman" w:eastAsia="Times New Roman" w:hAnsi="Times New Roman" w:cs="Times New Roman"/>
          <w:color w:val="212121"/>
          <w:sz w:val="28"/>
          <w:szCs w:val="28"/>
          <w:lang w:val="uk-UA" w:eastAsia="ru-RU"/>
        </w:rPr>
        <w:t xml:space="preserve"> 90 °.</w:t>
      </w:r>
    </w:p>
    <w:p w:rsidR="007662A6" w:rsidRPr="00595CBF" w:rsidRDefault="00481DE3" w:rsidP="00287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8"/>
          <w:szCs w:val="28"/>
          <w:lang w:val="uk-UA" w:eastAsia="ru-RU"/>
        </w:rPr>
      </w:pPr>
      <w:r w:rsidRPr="00595CBF">
        <w:rPr>
          <w:rFonts w:ascii="Times New Roman" w:eastAsia="Times New Roman" w:hAnsi="Times New Roman" w:cs="Times New Roman"/>
          <w:color w:val="212121"/>
          <w:sz w:val="28"/>
          <w:szCs w:val="28"/>
          <w:lang w:val="uk-UA" w:eastAsia="ru-RU"/>
        </w:rPr>
        <w:t>Методика виконання temps lie par terre є такою</w:t>
      </w:r>
      <w:r w:rsidR="007662A6" w:rsidRPr="00595CBF">
        <w:rPr>
          <w:rFonts w:ascii="Times New Roman" w:eastAsia="Times New Roman" w:hAnsi="Times New Roman" w:cs="Times New Roman"/>
          <w:color w:val="212121"/>
          <w:sz w:val="28"/>
          <w:szCs w:val="28"/>
          <w:lang w:val="uk-UA" w:eastAsia="ru-RU"/>
        </w:rPr>
        <w:t xml:space="preserve">. Початкове положення </w:t>
      </w:r>
      <w:r w:rsidRPr="00595CBF">
        <w:rPr>
          <w:rFonts w:ascii="Times New Roman" w:eastAsia="Times New Roman" w:hAnsi="Times New Roman" w:cs="Times New Roman"/>
          <w:color w:val="212121"/>
          <w:sz w:val="28"/>
          <w:szCs w:val="28"/>
          <w:lang w:val="uk-UA" w:eastAsia="ru-RU"/>
        </w:rPr>
        <w:t>–</w:t>
      </w:r>
      <w:r w:rsidR="007662A6" w:rsidRPr="00595CBF">
        <w:rPr>
          <w:rFonts w:ascii="Times New Roman" w:eastAsia="Times New Roman" w:hAnsi="Times New Roman" w:cs="Times New Roman"/>
          <w:color w:val="212121"/>
          <w:sz w:val="28"/>
          <w:szCs w:val="28"/>
          <w:lang w:val="uk-UA" w:eastAsia="ru-RU"/>
        </w:rPr>
        <w:t xml:space="preserve"> V позиція, права попереду,</w:t>
      </w:r>
      <w:r w:rsidRPr="00595CBF">
        <w:rPr>
          <w:rFonts w:ascii="Times New Roman" w:eastAsia="Times New Roman" w:hAnsi="Times New Roman" w:cs="Times New Roman"/>
          <w:color w:val="212121"/>
          <w:sz w:val="28"/>
          <w:szCs w:val="28"/>
          <w:lang w:val="uk-UA" w:eastAsia="ru-RU"/>
        </w:rPr>
        <w:t xml:space="preserve"> поза</w:t>
      </w:r>
      <w:r w:rsidR="007662A6" w:rsidRPr="00595CBF">
        <w:rPr>
          <w:rFonts w:ascii="Times New Roman" w:eastAsia="Times New Roman" w:hAnsi="Times New Roman" w:cs="Times New Roman"/>
          <w:color w:val="212121"/>
          <w:sz w:val="28"/>
          <w:szCs w:val="28"/>
          <w:lang w:val="uk-UA" w:eastAsia="ru-RU"/>
        </w:rPr>
        <w:t xml:space="preserve"> </w:t>
      </w:r>
      <w:r w:rsidRPr="00595CBF">
        <w:rPr>
          <w:rFonts w:ascii="Times New Roman" w:hAnsi="Times New Roman"/>
          <w:sz w:val="28"/>
          <w:szCs w:val="28"/>
          <w:lang w:val="uk-UA"/>
        </w:rPr>
        <w:t>сroise</w:t>
      </w:r>
      <w:r w:rsidR="007662A6" w:rsidRPr="00595CBF">
        <w:rPr>
          <w:rFonts w:ascii="Times New Roman" w:eastAsia="Times New Roman" w:hAnsi="Times New Roman" w:cs="Times New Roman"/>
          <w:color w:val="212121"/>
          <w:sz w:val="28"/>
          <w:szCs w:val="28"/>
          <w:lang w:val="uk-UA" w:eastAsia="ru-RU"/>
        </w:rPr>
        <w:t>. Виконується demi-plie, потім права нога ковз</w:t>
      </w:r>
      <w:r w:rsidRPr="00595CBF">
        <w:rPr>
          <w:rFonts w:ascii="Times New Roman" w:eastAsia="Times New Roman" w:hAnsi="Times New Roman" w:cs="Times New Roman"/>
          <w:color w:val="212121"/>
          <w:sz w:val="28"/>
          <w:szCs w:val="28"/>
          <w:lang w:val="uk-UA" w:eastAsia="ru-RU"/>
        </w:rPr>
        <w:t>н</w:t>
      </w:r>
      <w:r w:rsidR="007662A6" w:rsidRPr="00595CBF">
        <w:rPr>
          <w:rFonts w:ascii="Times New Roman" w:eastAsia="Times New Roman" w:hAnsi="Times New Roman" w:cs="Times New Roman"/>
          <w:color w:val="212121"/>
          <w:sz w:val="28"/>
          <w:szCs w:val="28"/>
          <w:lang w:val="uk-UA" w:eastAsia="ru-RU"/>
        </w:rPr>
        <w:t>им рухом в</w:t>
      </w:r>
      <w:r w:rsidRPr="00595CBF">
        <w:rPr>
          <w:rFonts w:ascii="Times New Roman" w:eastAsia="Times New Roman" w:hAnsi="Times New Roman" w:cs="Times New Roman"/>
          <w:color w:val="212121"/>
          <w:sz w:val="28"/>
          <w:szCs w:val="28"/>
          <w:lang w:val="uk-UA" w:eastAsia="ru-RU"/>
        </w:rPr>
        <w:t>и</w:t>
      </w:r>
      <w:r w:rsidR="007662A6" w:rsidRPr="00595CBF">
        <w:rPr>
          <w:rFonts w:ascii="Times New Roman" w:eastAsia="Times New Roman" w:hAnsi="Times New Roman" w:cs="Times New Roman"/>
          <w:color w:val="212121"/>
          <w:sz w:val="28"/>
          <w:szCs w:val="28"/>
          <w:lang w:val="uk-UA" w:eastAsia="ru-RU"/>
        </w:rPr>
        <w:t>водиться вперед, на носок, ліва залишається в demi-plie. Далі виконується pas degage вперед через demi-plie, ліва</w:t>
      </w:r>
      <w:r w:rsidRPr="00595CBF">
        <w:rPr>
          <w:rFonts w:ascii="Times New Roman" w:eastAsia="Times New Roman" w:hAnsi="Times New Roman" w:cs="Times New Roman"/>
          <w:color w:val="212121"/>
          <w:sz w:val="28"/>
          <w:szCs w:val="28"/>
          <w:lang w:val="uk-UA" w:eastAsia="ru-RU"/>
        </w:rPr>
        <w:t xml:space="preserve"> нога</w:t>
      </w:r>
      <w:r w:rsidR="007662A6" w:rsidRPr="00595CBF">
        <w:rPr>
          <w:rFonts w:ascii="Times New Roman" w:eastAsia="Times New Roman" w:hAnsi="Times New Roman" w:cs="Times New Roman"/>
          <w:color w:val="212121"/>
          <w:sz w:val="28"/>
          <w:szCs w:val="28"/>
          <w:lang w:val="uk-UA" w:eastAsia="ru-RU"/>
        </w:rPr>
        <w:t xml:space="preserve"> відводиться назад на носок</w:t>
      </w:r>
      <w:r w:rsidRPr="00595CBF">
        <w:rPr>
          <w:rFonts w:ascii="Times New Roman" w:eastAsia="Times New Roman" w:hAnsi="Times New Roman" w:cs="Times New Roman"/>
          <w:color w:val="212121"/>
          <w:sz w:val="28"/>
          <w:szCs w:val="28"/>
          <w:lang w:val="uk-UA" w:eastAsia="ru-RU"/>
        </w:rPr>
        <w:t>,</w:t>
      </w:r>
      <w:r w:rsidR="007662A6" w:rsidRPr="00595CBF">
        <w:rPr>
          <w:rFonts w:ascii="Times New Roman" w:eastAsia="Times New Roman" w:hAnsi="Times New Roman" w:cs="Times New Roman"/>
          <w:color w:val="212121"/>
          <w:sz w:val="28"/>
          <w:szCs w:val="28"/>
          <w:lang w:val="uk-UA" w:eastAsia="ru-RU"/>
        </w:rPr>
        <w:t xml:space="preserve"> </w:t>
      </w:r>
      <w:r w:rsidRPr="00595CBF">
        <w:rPr>
          <w:rFonts w:ascii="Times New Roman" w:eastAsia="Times New Roman" w:hAnsi="Times New Roman" w:cs="Times New Roman"/>
          <w:color w:val="212121"/>
          <w:sz w:val="28"/>
          <w:szCs w:val="28"/>
          <w:lang w:val="uk-UA" w:eastAsia="ru-RU"/>
        </w:rPr>
        <w:t>потім</w:t>
      </w:r>
      <w:r w:rsidR="007662A6" w:rsidRPr="00595CBF">
        <w:rPr>
          <w:rFonts w:ascii="Times New Roman" w:eastAsia="Times New Roman" w:hAnsi="Times New Roman" w:cs="Times New Roman"/>
          <w:color w:val="212121"/>
          <w:sz w:val="28"/>
          <w:szCs w:val="28"/>
          <w:lang w:val="uk-UA" w:eastAsia="ru-RU"/>
        </w:rPr>
        <w:t xml:space="preserve"> </w:t>
      </w:r>
      <w:r w:rsidRPr="00595CBF">
        <w:rPr>
          <w:rFonts w:ascii="Times New Roman" w:eastAsia="Times New Roman" w:hAnsi="Times New Roman" w:cs="Times New Roman"/>
          <w:color w:val="212121"/>
          <w:sz w:val="28"/>
          <w:szCs w:val="28"/>
          <w:lang w:val="uk-UA" w:eastAsia="ru-RU"/>
        </w:rPr>
        <w:t>закривається</w:t>
      </w:r>
      <w:r w:rsidR="007662A6" w:rsidRPr="00595CBF">
        <w:rPr>
          <w:rFonts w:ascii="Times New Roman" w:eastAsia="Times New Roman" w:hAnsi="Times New Roman" w:cs="Times New Roman"/>
          <w:color w:val="212121"/>
          <w:sz w:val="28"/>
          <w:szCs w:val="28"/>
          <w:lang w:val="uk-UA" w:eastAsia="ru-RU"/>
        </w:rPr>
        <w:t xml:space="preserve"> в V-ю позицію назад.</w:t>
      </w:r>
    </w:p>
    <w:p w:rsidR="007662A6" w:rsidRPr="00595CBF" w:rsidRDefault="007662A6" w:rsidP="0028765B">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Руки під час відведення правої ноги вперед на носок з підготовчої позиції піднімаються в I-ю позицію. При виконанні pas degage ліва рука піднімається в III позицію, права відводиться в II</w:t>
      </w:r>
      <w:r w:rsidR="00481DE3" w:rsidRPr="00595CBF">
        <w:rPr>
          <w:rFonts w:ascii="Times New Roman" w:hAnsi="Times New Roman" w:cs="Times New Roman"/>
          <w:color w:val="212121"/>
          <w:sz w:val="28"/>
          <w:szCs w:val="28"/>
          <w:lang w:val="uk-UA"/>
        </w:rPr>
        <w:t xml:space="preserve"> позицію</w:t>
      </w:r>
      <w:r w:rsidRPr="00595CBF">
        <w:rPr>
          <w:rFonts w:ascii="Times New Roman" w:hAnsi="Times New Roman" w:cs="Times New Roman"/>
          <w:color w:val="212121"/>
          <w:sz w:val="28"/>
          <w:szCs w:val="28"/>
          <w:lang w:val="uk-UA"/>
        </w:rPr>
        <w:t>. При поверненні ноги в V-ю позицію назад ліва рука опускається з III</w:t>
      </w:r>
      <w:r w:rsidR="00481DE3"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в I позицію. Центр ваги тулуба під час відведення правої ноги вперед на носок утримується на лівій нозі, при виконанні pas degage центр ваги тулуба переноситься на праву ногу.</w:t>
      </w:r>
      <w:r w:rsidR="00481DE3"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Рух супроводжується поворотом голови. При відведенні правої руки з I позиції в II</w:t>
      </w:r>
      <w:r w:rsidR="00481DE3"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голова одночасно повертається в тому ж напрямку. При опусканні лівої руки з III</w:t>
      </w:r>
      <w:r w:rsidR="00481DE3" w:rsidRPr="00595CBF">
        <w:rPr>
          <w:rFonts w:ascii="Times New Roman" w:hAnsi="Times New Roman" w:cs="Times New Roman"/>
          <w:color w:val="212121"/>
          <w:sz w:val="28"/>
          <w:szCs w:val="28"/>
          <w:lang w:val="uk-UA"/>
        </w:rPr>
        <w:t xml:space="preserve"> позиції в I</w:t>
      </w:r>
      <w:r w:rsidRPr="00595CBF">
        <w:rPr>
          <w:rFonts w:ascii="Times New Roman" w:hAnsi="Times New Roman" w:cs="Times New Roman"/>
          <w:color w:val="212121"/>
          <w:sz w:val="28"/>
          <w:szCs w:val="28"/>
          <w:lang w:val="uk-UA"/>
        </w:rPr>
        <w:t xml:space="preserve"> погляд спрямований на кисть цієї ж руки.</w:t>
      </w:r>
      <w:r w:rsidR="00481DE3" w:rsidRPr="00595CBF">
        <w:rPr>
          <w:rFonts w:ascii="Times New Roman" w:hAnsi="Times New Roman" w:cs="Times New Roman"/>
          <w:color w:val="212121"/>
          <w:sz w:val="28"/>
          <w:szCs w:val="28"/>
          <w:lang w:val="uk-UA"/>
        </w:rPr>
        <w:t xml:space="preserve"> Далі п</w:t>
      </w:r>
      <w:r w:rsidRPr="00595CBF">
        <w:rPr>
          <w:rFonts w:ascii="Times New Roman" w:hAnsi="Times New Roman" w:cs="Times New Roman"/>
          <w:color w:val="212121"/>
          <w:sz w:val="28"/>
          <w:szCs w:val="28"/>
          <w:lang w:val="uk-UA"/>
        </w:rPr>
        <w:t>рава</w:t>
      </w:r>
      <w:r w:rsidR="00481DE3" w:rsidRPr="00595CBF">
        <w:rPr>
          <w:rFonts w:ascii="Times New Roman" w:hAnsi="Times New Roman" w:cs="Times New Roman"/>
          <w:color w:val="212121"/>
          <w:sz w:val="28"/>
          <w:szCs w:val="28"/>
          <w:lang w:val="uk-UA"/>
        </w:rPr>
        <w:t xml:space="preserve"> нога</w:t>
      </w:r>
      <w:r w:rsidRPr="00595CBF">
        <w:rPr>
          <w:rFonts w:ascii="Times New Roman" w:hAnsi="Times New Roman" w:cs="Times New Roman"/>
          <w:color w:val="212121"/>
          <w:sz w:val="28"/>
          <w:szCs w:val="28"/>
          <w:lang w:val="uk-UA"/>
        </w:rPr>
        <w:t xml:space="preserve"> з demi-plie ковз</w:t>
      </w:r>
      <w:r w:rsidR="00481DE3" w:rsidRPr="00595CBF">
        <w:rPr>
          <w:rFonts w:ascii="Times New Roman" w:hAnsi="Times New Roman" w:cs="Times New Roman"/>
          <w:color w:val="212121"/>
          <w:sz w:val="28"/>
          <w:szCs w:val="28"/>
          <w:lang w:val="uk-UA"/>
        </w:rPr>
        <w:t>ним рухом відводиться в II</w:t>
      </w:r>
      <w:r w:rsidRPr="00595CBF">
        <w:rPr>
          <w:rFonts w:ascii="Times New Roman" w:hAnsi="Times New Roman" w:cs="Times New Roman"/>
          <w:color w:val="212121"/>
          <w:sz w:val="28"/>
          <w:szCs w:val="28"/>
          <w:lang w:val="uk-UA"/>
        </w:rPr>
        <w:t xml:space="preserve"> позицію.</w:t>
      </w:r>
    </w:p>
    <w:p w:rsidR="00861061" w:rsidRPr="00595CBF" w:rsidRDefault="00861061" w:rsidP="0022140F">
      <w:pPr>
        <w:pStyle w:val="a3"/>
        <w:spacing w:line="360" w:lineRule="auto"/>
        <w:ind w:left="0" w:firstLine="709"/>
        <w:rPr>
          <w:rFonts w:ascii="Times New Roman" w:hAnsi="Times New Roman"/>
          <w:i/>
          <w:sz w:val="28"/>
          <w:szCs w:val="28"/>
          <w:lang w:val="uk-UA"/>
        </w:rPr>
      </w:pPr>
    </w:p>
    <w:p w:rsidR="007662A6" w:rsidRPr="00595CBF" w:rsidRDefault="007662A6" w:rsidP="0022140F">
      <w:pPr>
        <w:pStyle w:val="a3"/>
        <w:ind w:left="142"/>
        <w:rPr>
          <w:rFonts w:ascii="Times New Roman" w:hAnsi="Times New Roman"/>
          <w:i/>
          <w:sz w:val="28"/>
          <w:szCs w:val="28"/>
          <w:lang w:val="uk-UA"/>
        </w:rPr>
      </w:pPr>
      <w:r w:rsidRPr="00595CBF">
        <w:rPr>
          <w:noProof/>
          <w:lang w:eastAsia="ru-RU"/>
        </w:rPr>
        <w:drawing>
          <wp:inline distT="0" distB="0" distL="0" distR="0" wp14:anchorId="7E840E12" wp14:editId="2B1CC9A4">
            <wp:extent cx="5648325" cy="3448050"/>
            <wp:effectExtent l="0" t="0" r="9525" b="0"/>
            <wp:docPr id="1597" name="Рисунок 1597" descr="Хореография в спорте: учебник для студ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ореография в спорте: учебник для студент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3448050"/>
                    </a:xfrm>
                    <a:prstGeom prst="rect">
                      <a:avLst/>
                    </a:prstGeom>
                    <a:noFill/>
                    <a:ln>
                      <a:noFill/>
                    </a:ln>
                  </pic:spPr>
                </pic:pic>
              </a:graphicData>
            </a:graphic>
          </wp:inline>
        </w:drawing>
      </w:r>
    </w:p>
    <w:p w:rsidR="0022140F" w:rsidRPr="00595CBF" w:rsidRDefault="0022140F" w:rsidP="00861061">
      <w:pPr>
        <w:pStyle w:val="a3"/>
        <w:rPr>
          <w:rFonts w:ascii="Times New Roman" w:hAnsi="Times New Roman"/>
          <w:i/>
          <w:sz w:val="28"/>
          <w:szCs w:val="28"/>
          <w:lang w:val="uk-UA"/>
        </w:rPr>
      </w:pPr>
    </w:p>
    <w:p w:rsidR="0022140F" w:rsidRPr="00595CBF" w:rsidRDefault="00481DE3" w:rsidP="0028765B">
      <w:pPr>
        <w:pStyle w:val="HTML"/>
        <w:shd w:val="clear" w:color="auto" w:fill="FFFFFF"/>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В</w:t>
      </w:r>
      <w:r w:rsidR="0022140F" w:rsidRPr="00595CBF">
        <w:rPr>
          <w:rFonts w:ascii="Times New Roman" w:hAnsi="Times New Roman" w:cs="Times New Roman"/>
          <w:color w:val="212121"/>
          <w:sz w:val="28"/>
          <w:szCs w:val="28"/>
          <w:lang w:val="uk-UA"/>
        </w:rPr>
        <w:t xml:space="preserve">иконується pas degage </w:t>
      </w:r>
      <w:r w:rsidR="00456C6A" w:rsidRPr="00595CBF">
        <w:rPr>
          <w:rFonts w:ascii="Times New Roman" w:hAnsi="Times New Roman" w:cs="Times New Roman"/>
          <w:color w:val="212121"/>
          <w:sz w:val="28"/>
          <w:szCs w:val="28"/>
          <w:lang w:val="uk-UA"/>
        </w:rPr>
        <w:t>по</w:t>
      </w:r>
      <w:r w:rsidR="0022140F"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ІІ позиці</w:t>
      </w:r>
      <w:r w:rsidR="00456C6A" w:rsidRPr="00595CBF">
        <w:rPr>
          <w:rFonts w:ascii="Times New Roman" w:hAnsi="Times New Roman" w:cs="Times New Roman"/>
          <w:color w:val="212121"/>
          <w:sz w:val="28"/>
          <w:szCs w:val="28"/>
          <w:lang w:val="uk-UA"/>
        </w:rPr>
        <w:t>ї через</w:t>
      </w:r>
      <w:r w:rsidR="0022140F" w:rsidRPr="00595CBF">
        <w:rPr>
          <w:rFonts w:ascii="Times New Roman" w:hAnsi="Times New Roman" w:cs="Times New Roman"/>
          <w:color w:val="212121"/>
          <w:sz w:val="28"/>
          <w:szCs w:val="28"/>
          <w:lang w:val="uk-UA"/>
        </w:rPr>
        <w:t xml:space="preserve"> demi-plie. Ліва</w:t>
      </w:r>
      <w:r w:rsidR="00456C6A" w:rsidRPr="00595CBF">
        <w:rPr>
          <w:rFonts w:ascii="Times New Roman" w:hAnsi="Times New Roman" w:cs="Times New Roman"/>
          <w:color w:val="212121"/>
          <w:sz w:val="28"/>
          <w:szCs w:val="28"/>
          <w:lang w:val="uk-UA"/>
        </w:rPr>
        <w:t xml:space="preserve"> нога</w:t>
      </w:r>
      <w:r w:rsidR="0022140F" w:rsidRPr="00595CBF">
        <w:rPr>
          <w:rFonts w:ascii="Times New Roman" w:hAnsi="Times New Roman" w:cs="Times New Roman"/>
          <w:color w:val="212121"/>
          <w:sz w:val="28"/>
          <w:szCs w:val="28"/>
          <w:lang w:val="uk-UA"/>
        </w:rPr>
        <w:t xml:space="preserve"> відводиться в </w:t>
      </w:r>
      <w:r w:rsidR="00456C6A" w:rsidRPr="00595CBF">
        <w:rPr>
          <w:rFonts w:ascii="Times New Roman" w:hAnsi="Times New Roman" w:cs="Times New Roman"/>
          <w:color w:val="212121"/>
          <w:sz w:val="28"/>
          <w:szCs w:val="28"/>
          <w:lang w:val="uk-UA"/>
        </w:rPr>
        <w:t>бік</w:t>
      </w:r>
      <w:r w:rsidR="0022140F" w:rsidRPr="00595CBF">
        <w:rPr>
          <w:rFonts w:ascii="Times New Roman" w:hAnsi="Times New Roman" w:cs="Times New Roman"/>
          <w:color w:val="212121"/>
          <w:sz w:val="28"/>
          <w:szCs w:val="28"/>
          <w:lang w:val="uk-UA"/>
        </w:rPr>
        <w:t xml:space="preserve"> на носок </w:t>
      </w:r>
      <w:r w:rsidR="00456C6A" w:rsidRPr="00595CBF">
        <w:rPr>
          <w:rFonts w:ascii="Times New Roman" w:hAnsi="Times New Roman" w:cs="Times New Roman"/>
          <w:color w:val="212121"/>
          <w:sz w:val="28"/>
          <w:szCs w:val="28"/>
          <w:lang w:val="uk-UA"/>
        </w:rPr>
        <w:t>й</w:t>
      </w:r>
      <w:r w:rsidR="0022140F" w:rsidRPr="00595CBF">
        <w:rPr>
          <w:rFonts w:ascii="Times New Roman" w:hAnsi="Times New Roman" w:cs="Times New Roman"/>
          <w:color w:val="212121"/>
          <w:sz w:val="28"/>
          <w:szCs w:val="28"/>
          <w:lang w:val="uk-UA"/>
        </w:rPr>
        <w:t xml:space="preserve"> закривається в V позицію вперед з одночасним поворотом направо</w:t>
      </w:r>
      <w:r w:rsidR="00456C6A" w:rsidRPr="00595CBF">
        <w:rPr>
          <w:rFonts w:ascii="Times New Roman" w:hAnsi="Times New Roman" w:cs="Times New Roman"/>
          <w:color w:val="212121"/>
          <w:sz w:val="28"/>
          <w:szCs w:val="28"/>
          <w:lang w:val="uk-UA"/>
        </w:rPr>
        <w:t xml:space="preserve"> в позу</w:t>
      </w:r>
      <w:r w:rsidR="00456C6A" w:rsidRPr="00595CBF">
        <w:rPr>
          <w:rFonts w:ascii="Times New Roman" w:hAnsi="Times New Roman"/>
          <w:sz w:val="28"/>
          <w:szCs w:val="28"/>
          <w:lang w:val="uk-UA"/>
        </w:rPr>
        <w:t xml:space="preserve"> сroise</w:t>
      </w:r>
      <w:r w:rsidR="0022140F" w:rsidRPr="00595CBF">
        <w:rPr>
          <w:rFonts w:ascii="Times New Roman" w:hAnsi="Times New Roman" w:cs="Times New Roman"/>
          <w:color w:val="212121"/>
          <w:sz w:val="28"/>
          <w:szCs w:val="28"/>
          <w:lang w:val="uk-UA"/>
        </w:rPr>
        <w:t xml:space="preserve">. </w:t>
      </w:r>
      <w:r w:rsidR="00456C6A" w:rsidRPr="00595CBF">
        <w:rPr>
          <w:rFonts w:ascii="Times New Roman" w:hAnsi="Times New Roman" w:cs="Times New Roman"/>
          <w:color w:val="212121"/>
          <w:sz w:val="28"/>
          <w:szCs w:val="28"/>
          <w:lang w:val="uk-UA"/>
        </w:rPr>
        <w:t>Під час</w:t>
      </w:r>
      <w:r w:rsidR="0022140F" w:rsidRPr="00595CBF">
        <w:rPr>
          <w:rFonts w:ascii="Times New Roman" w:hAnsi="Times New Roman" w:cs="Times New Roman"/>
          <w:color w:val="212121"/>
          <w:sz w:val="28"/>
          <w:szCs w:val="28"/>
          <w:lang w:val="uk-UA"/>
        </w:rPr>
        <w:t xml:space="preserve"> відведенні правої</w:t>
      </w:r>
      <w:r w:rsidR="00456C6A" w:rsidRPr="00595CBF">
        <w:rPr>
          <w:rFonts w:ascii="Times New Roman" w:hAnsi="Times New Roman" w:cs="Times New Roman"/>
          <w:color w:val="212121"/>
          <w:sz w:val="28"/>
          <w:szCs w:val="28"/>
          <w:lang w:val="uk-UA"/>
        </w:rPr>
        <w:t xml:space="preserve"> ноги</w:t>
      </w:r>
      <w:r w:rsidR="0022140F" w:rsidRPr="00595CBF">
        <w:rPr>
          <w:rFonts w:ascii="Times New Roman" w:hAnsi="Times New Roman" w:cs="Times New Roman"/>
          <w:color w:val="212121"/>
          <w:sz w:val="28"/>
          <w:szCs w:val="28"/>
          <w:lang w:val="uk-UA"/>
        </w:rPr>
        <w:t xml:space="preserve"> в бік, ліва рука переходить з I позиції в II</w:t>
      </w:r>
      <w:r w:rsidR="00456C6A" w:rsidRPr="00595CBF">
        <w:rPr>
          <w:rFonts w:ascii="Times New Roman" w:hAnsi="Times New Roman" w:cs="Times New Roman"/>
          <w:color w:val="212121"/>
          <w:sz w:val="28"/>
          <w:szCs w:val="28"/>
          <w:lang w:val="uk-UA"/>
        </w:rPr>
        <w:t xml:space="preserve"> позицію</w:t>
      </w:r>
      <w:r w:rsidR="0022140F" w:rsidRPr="00595CBF">
        <w:rPr>
          <w:rFonts w:ascii="Times New Roman" w:hAnsi="Times New Roman" w:cs="Times New Roman"/>
          <w:color w:val="212121"/>
          <w:sz w:val="28"/>
          <w:szCs w:val="28"/>
          <w:lang w:val="uk-UA"/>
        </w:rPr>
        <w:t xml:space="preserve">. </w:t>
      </w:r>
      <w:r w:rsidR="00456C6A" w:rsidRPr="00595CBF">
        <w:rPr>
          <w:rFonts w:ascii="Times New Roman" w:hAnsi="Times New Roman" w:cs="Times New Roman"/>
          <w:color w:val="212121"/>
          <w:sz w:val="28"/>
          <w:szCs w:val="28"/>
          <w:lang w:val="uk-UA"/>
        </w:rPr>
        <w:t>В ході виконання</w:t>
      </w:r>
      <w:r w:rsidR="0022140F" w:rsidRPr="00595CBF">
        <w:rPr>
          <w:rFonts w:ascii="Times New Roman" w:hAnsi="Times New Roman" w:cs="Times New Roman"/>
          <w:color w:val="212121"/>
          <w:sz w:val="28"/>
          <w:szCs w:val="28"/>
          <w:lang w:val="uk-UA"/>
        </w:rPr>
        <w:t xml:space="preserve"> pas degage руки зберігають II позицію</w:t>
      </w:r>
      <w:r w:rsidR="00456C6A" w:rsidRPr="00595CBF">
        <w:rPr>
          <w:rFonts w:ascii="Times New Roman" w:hAnsi="Times New Roman" w:cs="Times New Roman"/>
          <w:color w:val="212121"/>
          <w:sz w:val="28"/>
          <w:szCs w:val="28"/>
          <w:lang w:val="uk-UA"/>
        </w:rPr>
        <w:t>,</w:t>
      </w:r>
      <w:r w:rsidR="0022140F" w:rsidRPr="00595CBF">
        <w:rPr>
          <w:rFonts w:ascii="Times New Roman" w:hAnsi="Times New Roman" w:cs="Times New Roman"/>
          <w:color w:val="212121"/>
          <w:sz w:val="28"/>
          <w:szCs w:val="28"/>
          <w:lang w:val="uk-UA"/>
        </w:rPr>
        <w:t xml:space="preserve"> </w:t>
      </w:r>
      <w:r w:rsidR="00456C6A" w:rsidRPr="00595CBF">
        <w:rPr>
          <w:rFonts w:ascii="Times New Roman" w:hAnsi="Times New Roman" w:cs="Times New Roman"/>
          <w:color w:val="212121"/>
          <w:sz w:val="28"/>
          <w:szCs w:val="28"/>
          <w:lang w:val="uk-UA"/>
        </w:rPr>
        <w:t>потім</w:t>
      </w:r>
      <w:r w:rsidR="0022140F" w:rsidRPr="00595CBF">
        <w:rPr>
          <w:rFonts w:ascii="Times New Roman" w:hAnsi="Times New Roman" w:cs="Times New Roman"/>
          <w:color w:val="212121"/>
          <w:sz w:val="28"/>
          <w:szCs w:val="28"/>
          <w:lang w:val="uk-UA"/>
        </w:rPr>
        <w:t xml:space="preserve"> опускаються в підготовче положення з одночасним </w:t>
      </w:r>
      <w:r w:rsidR="00456C6A" w:rsidRPr="00595CBF">
        <w:rPr>
          <w:rFonts w:ascii="Times New Roman" w:hAnsi="Times New Roman" w:cs="Times New Roman"/>
          <w:color w:val="212121"/>
          <w:sz w:val="28"/>
          <w:szCs w:val="28"/>
          <w:lang w:val="uk-UA"/>
        </w:rPr>
        <w:t>закрива</w:t>
      </w:r>
      <w:r w:rsidR="0022140F" w:rsidRPr="00595CBF">
        <w:rPr>
          <w:rFonts w:ascii="Times New Roman" w:hAnsi="Times New Roman" w:cs="Times New Roman"/>
          <w:color w:val="212121"/>
          <w:sz w:val="28"/>
          <w:szCs w:val="28"/>
          <w:lang w:val="uk-UA"/>
        </w:rPr>
        <w:t>нням лівої</w:t>
      </w:r>
      <w:r w:rsidR="00456C6A" w:rsidRPr="00595CBF">
        <w:rPr>
          <w:rFonts w:ascii="Times New Roman" w:hAnsi="Times New Roman" w:cs="Times New Roman"/>
          <w:color w:val="212121"/>
          <w:sz w:val="28"/>
          <w:szCs w:val="28"/>
          <w:lang w:val="uk-UA"/>
        </w:rPr>
        <w:t xml:space="preserve"> ноги</w:t>
      </w:r>
      <w:r w:rsidR="0022140F" w:rsidRPr="00595CBF">
        <w:rPr>
          <w:rFonts w:ascii="Times New Roman" w:hAnsi="Times New Roman" w:cs="Times New Roman"/>
          <w:color w:val="212121"/>
          <w:sz w:val="28"/>
          <w:szCs w:val="28"/>
          <w:lang w:val="uk-UA"/>
        </w:rPr>
        <w:t xml:space="preserve"> в V позицію.</w:t>
      </w:r>
      <w:r w:rsidR="00934B13" w:rsidRPr="00595CBF">
        <w:rPr>
          <w:rFonts w:ascii="Times New Roman" w:hAnsi="Times New Roman" w:cs="Times New Roman"/>
          <w:color w:val="212121"/>
          <w:sz w:val="28"/>
          <w:szCs w:val="28"/>
          <w:lang w:val="uk-UA"/>
        </w:rPr>
        <w:t xml:space="preserve"> </w:t>
      </w:r>
      <w:r w:rsidR="0022140F" w:rsidRPr="00595CBF">
        <w:rPr>
          <w:rFonts w:ascii="Times New Roman" w:hAnsi="Times New Roman" w:cs="Times New Roman"/>
          <w:color w:val="212121"/>
          <w:sz w:val="28"/>
          <w:szCs w:val="28"/>
          <w:lang w:val="uk-UA"/>
        </w:rPr>
        <w:t xml:space="preserve">Центр ваги тулуба </w:t>
      </w:r>
      <w:r w:rsidR="00934B13" w:rsidRPr="00595CBF">
        <w:rPr>
          <w:rFonts w:ascii="Times New Roman" w:hAnsi="Times New Roman" w:cs="Times New Roman"/>
          <w:color w:val="212121"/>
          <w:sz w:val="28"/>
          <w:szCs w:val="28"/>
          <w:lang w:val="uk-UA"/>
        </w:rPr>
        <w:t>в процесі</w:t>
      </w:r>
      <w:r w:rsidR="0022140F" w:rsidRPr="00595CBF">
        <w:rPr>
          <w:rFonts w:ascii="Times New Roman" w:hAnsi="Times New Roman" w:cs="Times New Roman"/>
          <w:color w:val="212121"/>
          <w:sz w:val="28"/>
          <w:szCs w:val="28"/>
          <w:lang w:val="uk-UA"/>
        </w:rPr>
        <w:t xml:space="preserve"> виконання pas degage</w:t>
      </w:r>
      <w:r w:rsidR="00934B13" w:rsidRPr="00595CBF">
        <w:rPr>
          <w:rFonts w:ascii="Times New Roman" w:hAnsi="Times New Roman" w:cs="Times New Roman"/>
          <w:color w:val="212121"/>
          <w:sz w:val="28"/>
          <w:szCs w:val="28"/>
          <w:lang w:val="uk-UA"/>
        </w:rPr>
        <w:t xml:space="preserve"> необхідно</w:t>
      </w:r>
      <w:r w:rsidR="0022140F" w:rsidRPr="00595CBF">
        <w:rPr>
          <w:rFonts w:ascii="Times New Roman" w:hAnsi="Times New Roman" w:cs="Times New Roman"/>
          <w:color w:val="212121"/>
          <w:sz w:val="28"/>
          <w:szCs w:val="28"/>
          <w:lang w:val="uk-UA"/>
        </w:rPr>
        <w:t xml:space="preserve"> перенести з лівої ноги на праву.</w:t>
      </w:r>
      <w:r w:rsidR="00934B13" w:rsidRPr="00595CBF">
        <w:rPr>
          <w:rFonts w:ascii="Times New Roman" w:hAnsi="Times New Roman" w:cs="Times New Roman"/>
          <w:color w:val="212121"/>
          <w:sz w:val="28"/>
          <w:szCs w:val="28"/>
          <w:lang w:val="uk-UA"/>
        </w:rPr>
        <w:t xml:space="preserve"> </w:t>
      </w:r>
      <w:r w:rsidR="0022140F" w:rsidRPr="00595CBF">
        <w:rPr>
          <w:rFonts w:ascii="Times New Roman" w:hAnsi="Times New Roman" w:cs="Times New Roman"/>
          <w:color w:val="212121"/>
          <w:sz w:val="28"/>
          <w:szCs w:val="28"/>
          <w:lang w:val="uk-UA"/>
        </w:rPr>
        <w:t xml:space="preserve">Поворот голови </w:t>
      </w:r>
      <w:r w:rsidR="00934B13" w:rsidRPr="00595CBF">
        <w:rPr>
          <w:rFonts w:ascii="Times New Roman" w:hAnsi="Times New Roman" w:cs="Times New Roman"/>
          <w:color w:val="212121"/>
          <w:sz w:val="28"/>
          <w:szCs w:val="28"/>
          <w:lang w:val="uk-UA"/>
        </w:rPr>
        <w:t>під час</w:t>
      </w:r>
      <w:r w:rsidR="0022140F" w:rsidRPr="00595CBF">
        <w:rPr>
          <w:rFonts w:ascii="Times New Roman" w:hAnsi="Times New Roman" w:cs="Times New Roman"/>
          <w:color w:val="212121"/>
          <w:sz w:val="28"/>
          <w:szCs w:val="28"/>
          <w:lang w:val="uk-UA"/>
        </w:rPr>
        <w:t xml:space="preserve"> відведенн</w:t>
      </w:r>
      <w:r w:rsidR="00934B13" w:rsidRPr="00595CBF">
        <w:rPr>
          <w:rFonts w:ascii="Times New Roman" w:hAnsi="Times New Roman" w:cs="Times New Roman"/>
          <w:color w:val="212121"/>
          <w:sz w:val="28"/>
          <w:szCs w:val="28"/>
          <w:lang w:val="uk-UA"/>
        </w:rPr>
        <w:t>я</w:t>
      </w:r>
      <w:r w:rsidR="0022140F" w:rsidRPr="00595CBF">
        <w:rPr>
          <w:rFonts w:ascii="Times New Roman" w:hAnsi="Times New Roman" w:cs="Times New Roman"/>
          <w:color w:val="212121"/>
          <w:sz w:val="28"/>
          <w:szCs w:val="28"/>
          <w:lang w:val="uk-UA"/>
        </w:rPr>
        <w:t xml:space="preserve"> лівої руки з I позиції в II виконується в тому ж напрямку. На завершальному demi-plie вона зберігає це ж положення.</w:t>
      </w:r>
      <w:r w:rsidR="00934B13" w:rsidRPr="00595CBF">
        <w:rPr>
          <w:rFonts w:ascii="Times New Roman" w:hAnsi="Times New Roman" w:cs="Times New Roman"/>
          <w:color w:val="212121"/>
          <w:sz w:val="28"/>
          <w:szCs w:val="28"/>
          <w:lang w:val="uk-UA"/>
        </w:rPr>
        <w:t xml:space="preserve"> </w:t>
      </w:r>
      <w:r w:rsidR="0022140F" w:rsidRPr="00595CBF">
        <w:rPr>
          <w:rFonts w:ascii="Times New Roman" w:hAnsi="Times New Roman" w:cs="Times New Roman"/>
          <w:color w:val="212121"/>
          <w:sz w:val="28"/>
          <w:szCs w:val="28"/>
          <w:lang w:val="uk-UA"/>
        </w:rPr>
        <w:t>Після цього все вправа повторюється з іншого ноги.</w:t>
      </w:r>
      <w:r w:rsidR="00934B13" w:rsidRPr="00595CBF">
        <w:rPr>
          <w:rFonts w:ascii="Times New Roman" w:hAnsi="Times New Roman" w:cs="Times New Roman"/>
          <w:color w:val="212121"/>
          <w:sz w:val="28"/>
          <w:szCs w:val="28"/>
          <w:lang w:val="uk-UA"/>
        </w:rPr>
        <w:t xml:space="preserve"> </w:t>
      </w:r>
      <w:r w:rsidR="0022140F" w:rsidRPr="00595CBF">
        <w:rPr>
          <w:rFonts w:ascii="Times New Roman" w:hAnsi="Times New Roman" w:cs="Times New Roman"/>
          <w:color w:val="212121"/>
          <w:sz w:val="28"/>
          <w:szCs w:val="28"/>
          <w:lang w:val="uk-UA"/>
        </w:rPr>
        <w:t xml:space="preserve">Temps lie par terre назад виконується за тією ж схемою, але спочатку pas degage виконується </w:t>
      </w:r>
      <w:r w:rsidR="00934B13" w:rsidRPr="00595CBF">
        <w:rPr>
          <w:rFonts w:ascii="Times New Roman" w:hAnsi="Times New Roman" w:cs="Times New Roman"/>
          <w:color w:val="212121"/>
          <w:sz w:val="28"/>
          <w:szCs w:val="28"/>
          <w:lang w:val="uk-UA"/>
        </w:rPr>
        <w:t>назад. У бік відкривається нога, яка стоїть ззаду в V</w:t>
      </w:r>
      <w:r w:rsidR="0022140F" w:rsidRPr="00595CBF">
        <w:rPr>
          <w:rFonts w:ascii="Times New Roman" w:hAnsi="Times New Roman" w:cs="Times New Roman"/>
          <w:color w:val="212121"/>
          <w:sz w:val="28"/>
          <w:szCs w:val="28"/>
          <w:lang w:val="uk-UA"/>
        </w:rPr>
        <w:t xml:space="preserve"> позиції.</w:t>
      </w:r>
    </w:p>
    <w:p w:rsidR="0022140F" w:rsidRPr="00595CBF" w:rsidRDefault="0022140F" w:rsidP="0028765B">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Вивчати цю вправу рекомендується повільно, розклавши виконання на два музичних такт</w:t>
      </w:r>
      <w:r w:rsidR="00661543" w:rsidRPr="00595CBF">
        <w:rPr>
          <w:rFonts w:ascii="Times New Roman" w:hAnsi="Times New Roman" w:cs="Times New Roman"/>
          <w:color w:val="212121"/>
          <w:sz w:val="28"/>
          <w:szCs w:val="28"/>
          <w:lang w:val="uk-UA"/>
        </w:rPr>
        <w:t>и</w:t>
      </w:r>
      <w:r w:rsidRPr="00595CBF">
        <w:rPr>
          <w:rFonts w:ascii="Times New Roman" w:hAnsi="Times New Roman" w:cs="Times New Roman"/>
          <w:color w:val="212121"/>
          <w:sz w:val="28"/>
          <w:szCs w:val="28"/>
          <w:lang w:val="uk-UA"/>
        </w:rPr>
        <w:t xml:space="preserve"> </w:t>
      </w:r>
      <w:r w:rsidR="00661543" w:rsidRPr="00595CBF">
        <w:rPr>
          <w:rFonts w:ascii="Times New Roman" w:hAnsi="Times New Roman" w:cs="Times New Roman"/>
          <w:color w:val="212121"/>
          <w:sz w:val="28"/>
          <w:szCs w:val="28"/>
          <w:lang w:val="uk-UA"/>
        </w:rPr>
        <w:t>по</w:t>
      </w:r>
      <w:r w:rsidRPr="00595CBF">
        <w:rPr>
          <w:rFonts w:ascii="Times New Roman" w:hAnsi="Times New Roman" w:cs="Times New Roman"/>
          <w:color w:val="212121"/>
          <w:sz w:val="28"/>
          <w:szCs w:val="28"/>
          <w:lang w:val="uk-UA"/>
        </w:rPr>
        <w:t xml:space="preserve"> 4/4. На 1/4 виконується demi-plie, на 1/4 відводиться нога, на 1/4 виконується pas dega</w:t>
      </w:r>
      <w:r w:rsidR="00661543" w:rsidRPr="00595CBF">
        <w:rPr>
          <w:rFonts w:ascii="Times New Roman" w:hAnsi="Times New Roman" w:cs="Times New Roman"/>
          <w:color w:val="212121"/>
          <w:sz w:val="28"/>
          <w:szCs w:val="28"/>
          <w:lang w:val="uk-UA"/>
        </w:rPr>
        <w:t>ge, на 1/4 фіксується поза  та ін</w:t>
      </w:r>
      <w:r w:rsidRPr="00595CBF">
        <w:rPr>
          <w:rFonts w:ascii="Times New Roman" w:hAnsi="Times New Roman" w:cs="Times New Roman"/>
          <w:color w:val="212121"/>
          <w:sz w:val="28"/>
          <w:szCs w:val="28"/>
          <w:lang w:val="uk-UA"/>
        </w:rPr>
        <w:t>.</w:t>
      </w:r>
    </w:p>
    <w:p w:rsidR="0022140F" w:rsidRPr="00595CBF" w:rsidRDefault="00661543" w:rsidP="0028765B">
      <w:pPr>
        <w:pStyle w:val="HTML"/>
        <w:shd w:val="clear" w:color="auto" w:fill="FFFFFF"/>
        <w:spacing w:after="240"/>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В</w:t>
      </w:r>
      <w:r w:rsidR="0022140F" w:rsidRPr="00595CBF">
        <w:rPr>
          <w:rFonts w:ascii="Times New Roman" w:hAnsi="Times New Roman" w:cs="Times New Roman"/>
          <w:color w:val="212121"/>
          <w:sz w:val="28"/>
          <w:szCs w:val="28"/>
          <w:lang w:val="uk-UA"/>
        </w:rPr>
        <w:t>прав</w:t>
      </w:r>
      <w:r w:rsidRPr="00595CBF">
        <w:rPr>
          <w:rFonts w:ascii="Times New Roman" w:hAnsi="Times New Roman" w:cs="Times New Roman"/>
          <w:color w:val="212121"/>
          <w:sz w:val="28"/>
          <w:szCs w:val="28"/>
          <w:lang w:val="uk-UA"/>
        </w:rPr>
        <w:t>а спрямована на</w:t>
      </w:r>
      <w:r w:rsidR="0022140F"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розвиток пластичності</w:t>
      </w:r>
      <w:r w:rsidR="0022140F" w:rsidRPr="00595CBF">
        <w:rPr>
          <w:rFonts w:ascii="Times New Roman" w:hAnsi="Times New Roman" w:cs="Times New Roman"/>
          <w:color w:val="212121"/>
          <w:sz w:val="28"/>
          <w:szCs w:val="28"/>
          <w:lang w:val="uk-UA"/>
        </w:rPr>
        <w:t>, злит</w:t>
      </w:r>
      <w:r w:rsidRPr="00595CBF">
        <w:rPr>
          <w:rFonts w:ascii="Times New Roman" w:hAnsi="Times New Roman" w:cs="Times New Roman"/>
          <w:color w:val="212121"/>
          <w:sz w:val="28"/>
          <w:szCs w:val="28"/>
          <w:lang w:val="uk-UA"/>
        </w:rPr>
        <w:t>ності</w:t>
      </w:r>
      <w:r w:rsidR="0022140F" w:rsidRPr="00595CBF">
        <w:rPr>
          <w:rFonts w:ascii="Times New Roman" w:hAnsi="Times New Roman" w:cs="Times New Roman"/>
          <w:color w:val="212121"/>
          <w:sz w:val="28"/>
          <w:szCs w:val="28"/>
          <w:lang w:val="uk-UA"/>
        </w:rPr>
        <w:t xml:space="preserve"> і </w:t>
      </w:r>
      <w:r w:rsidRPr="00595CBF">
        <w:rPr>
          <w:rFonts w:ascii="Times New Roman" w:hAnsi="Times New Roman" w:cs="Times New Roman"/>
          <w:color w:val="212121"/>
          <w:sz w:val="28"/>
          <w:szCs w:val="28"/>
          <w:lang w:val="uk-UA"/>
        </w:rPr>
        <w:t>м’якості виконання</w:t>
      </w:r>
      <w:r w:rsidR="00FB3C4D" w:rsidRPr="00595CBF">
        <w:rPr>
          <w:rFonts w:ascii="Times New Roman" w:hAnsi="Times New Roman" w:cs="Times New Roman"/>
          <w:color w:val="212121"/>
          <w:sz w:val="28"/>
          <w:szCs w:val="28"/>
          <w:lang w:val="uk-UA"/>
        </w:rPr>
        <w:t>.</w:t>
      </w:r>
      <w:r w:rsidR="0022140F" w:rsidRPr="00595CBF">
        <w:rPr>
          <w:rFonts w:ascii="Times New Roman" w:hAnsi="Times New Roman" w:cs="Times New Roman"/>
          <w:color w:val="212121"/>
          <w:sz w:val="28"/>
          <w:szCs w:val="28"/>
          <w:lang w:val="uk-UA"/>
        </w:rPr>
        <w:t xml:space="preserve"> </w:t>
      </w:r>
      <w:r w:rsidR="00FB3C4D" w:rsidRPr="00595CBF">
        <w:rPr>
          <w:rFonts w:ascii="Times New Roman" w:hAnsi="Times New Roman" w:cs="Times New Roman"/>
          <w:color w:val="212121"/>
          <w:sz w:val="28"/>
          <w:szCs w:val="28"/>
          <w:lang w:val="uk-UA"/>
        </w:rPr>
        <w:t>Необхідно зберігати зв’язок</w:t>
      </w:r>
      <w:r w:rsidR="0022140F" w:rsidRPr="00595CBF">
        <w:rPr>
          <w:rFonts w:ascii="Times New Roman" w:hAnsi="Times New Roman" w:cs="Times New Roman"/>
          <w:color w:val="212121"/>
          <w:sz w:val="28"/>
          <w:szCs w:val="28"/>
          <w:lang w:val="uk-UA"/>
        </w:rPr>
        <w:t xml:space="preserve"> всіх елементів, з яких вон</w:t>
      </w:r>
      <w:r w:rsidR="00FB3C4D" w:rsidRPr="00595CBF">
        <w:rPr>
          <w:rFonts w:ascii="Times New Roman" w:hAnsi="Times New Roman" w:cs="Times New Roman"/>
          <w:color w:val="212121"/>
          <w:sz w:val="28"/>
          <w:szCs w:val="28"/>
          <w:lang w:val="uk-UA"/>
        </w:rPr>
        <w:t>а</w:t>
      </w:r>
      <w:r w:rsidR="0022140F" w:rsidRPr="00595CBF">
        <w:rPr>
          <w:rFonts w:ascii="Times New Roman" w:hAnsi="Times New Roman" w:cs="Times New Roman"/>
          <w:color w:val="212121"/>
          <w:sz w:val="28"/>
          <w:szCs w:val="28"/>
          <w:lang w:val="uk-UA"/>
        </w:rPr>
        <w:t xml:space="preserve"> складається.</w:t>
      </w:r>
      <w:r w:rsidR="00FB3C4D" w:rsidRPr="00595CBF">
        <w:rPr>
          <w:rFonts w:ascii="Times New Roman" w:hAnsi="Times New Roman" w:cs="Times New Roman"/>
          <w:color w:val="212121"/>
          <w:sz w:val="28"/>
          <w:szCs w:val="28"/>
          <w:lang w:val="uk-UA"/>
        </w:rPr>
        <w:t xml:space="preserve"> Також</w:t>
      </w:r>
      <w:r w:rsidR="0022140F" w:rsidRPr="00595CBF">
        <w:rPr>
          <w:rFonts w:ascii="Times New Roman" w:hAnsi="Times New Roman" w:cs="Times New Roman"/>
          <w:color w:val="212121"/>
          <w:sz w:val="28"/>
          <w:szCs w:val="28"/>
          <w:lang w:val="uk-UA"/>
        </w:rPr>
        <w:t xml:space="preserve"> temps lie можна виконувати на два музичних такту в 3/4, тобто фіксувати кожну позу на першу частку музичного такту. При виконанні необхідно відпрацьовувати безперервну злитість demi-plie, pas degage і фіксацію пози.</w:t>
      </w:r>
    </w:p>
    <w:p w:rsidR="00861061" w:rsidRPr="00595CBF" w:rsidRDefault="00861061" w:rsidP="00A97C9D">
      <w:pPr>
        <w:pStyle w:val="a3"/>
        <w:numPr>
          <w:ilvl w:val="0"/>
          <w:numId w:val="33"/>
        </w:numPr>
        <w:spacing w:after="120" w:line="240" w:lineRule="auto"/>
        <w:ind w:left="992" w:hanging="425"/>
        <w:jc w:val="both"/>
        <w:rPr>
          <w:rFonts w:ascii="Times New Roman" w:hAnsi="Times New Roman"/>
          <w:sz w:val="28"/>
          <w:szCs w:val="28"/>
          <w:lang w:val="uk-UA"/>
        </w:rPr>
      </w:pPr>
      <w:r w:rsidRPr="00595CBF">
        <w:rPr>
          <w:rFonts w:ascii="Times New Roman" w:hAnsi="Times New Roman"/>
          <w:i/>
          <w:sz w:val="28"/>
          <w:szCs w:val="28"/>
          <w:lang w:val="uk-UA"/>
        </w:rPr>
        <w:t>Allegro:</w:t>
      </w:r>
      <w:r w:rsidR="000C45E2" w:rsidRPr="00595CBF">
        <w:rPr>
          <w:rFonts w:ascii="Times New Roman" w:hAnsi="Times New Roman"/>
          <w:spacing w:val="-2"/>
          <w:sz w:val="28"/>
          <w:szCs w:val="28"/>
          <w:lang w:val="uk-UA"/>
        </w:rPr>
        <w:t xml:space="preserve"> </w:t>
      </w:r>
      <w:r w:rsidR="000C45E2" w:rsidRPr="00595CBF">
        <w:rPr>
          <w:rFonts w:ascii="Times New Roman" w:hAnsi="Times New Roman"/>
          <w:i/>
          <w:spacing w:val="-2"/>
          <w:sz w:val="28"/>
          <w:szCs w:val="28"/>
          <w:lang w:val="uk-UA"/>
        </w:rPr>
        <w:t>temps leve</w:t>
      </w:r>
      <w:r w:rsidRPr="00595CBF">
        <w:rPr>
          <w:rFonts w:ascii="Times New Roman" w:hAnsi="Times New Roman"/>
          <w:i/>
          <w:sz w:val="28"/>
          <w:szCs w:val="28"/>
          <w:lang w:val="uk-UA"/>
        </w:rPr>
        <w:t xml:space="preserve"> saute</w:t>
      </w:r>
      <w:r w:rsidRPr="00595CBF">
        <w:rPr>
          <w:rFonts w:ascii="Times New Roman" w:hAnsi="Times New Roman"/>
          <w:sz w:val="28"/>
          <w:szCs w:val="28"/>
          <w:lang w:val="uk-UA"/>
        </w:rPr>
        <w:t>.</w:t>
      </w:r>
    </w:p>
    <w:p w:rsidR="00504653" w:rsidRPr="00595CBF" w:rsidRDefault="00233E26" w:rsidP="00255E2E">
      <w:pPr>
        <w:pStyle w:val="a3"/>
        <w:spacing w:after="0"/>
        <w:ind w:left="0" w:firstLine="720"/>
        <w:jc w:val="both"/>
        <w:rPr>
          <w:rFonts w:ascii="Times New Roman" w:hAnsi="Times New Roman"/>
          <w:color w:val="212121"/>
          <w:sz w:val="28"/>
          <w:szCs w:val="28"/>
          <w:lang w:val="uk-UA"/>
        </w:rPr>
      </w:pPr>
      <w:r w:rsidRPr="00595CBF">
        <w:rPr>
          <w:rFonts w:ascii="Times New Roman" w:hAnsi="Times New Roman"/>
          <w:color w:val="333333"/>
          <w:sz w:val="28"/>
          <w:szCs w:val="28"/>
          <w:shd w:val="clear" w:color="auto" w:fill="FFFFFF"/>
          <w:lang w:val="uk-UA"/>
        </w:rPr>
        <w:t>Saute</w:t>
      </w:r>
      <w:r w:rsidR="00C13EE7" w:rsidRPr="00595CBF">
        <w:rPr>
          <w:rFonts w:ascii="Times New Roman" w:hAnsi="Times New Roman"/>
          <w:color w:val="333333"/>
          <w:sz w:val="28"/>
          <w:szCs w:val="28"/>
          <w:shd w:val="clear" w:color="auto" w:fill="FFFFFF"/>
          <w:lang w:val="uk-UA"/>
        </w:rPr>
        <w:t xml:space="preserve"> </w:t>
      </w:r>
      <w:r w:rsidRPr="00595CBF">
        <w:rPr>
          <w:rFonts w:ascii="Times New Roman" w:hAnsi="Times New Roman"/>
          <w:color w:val="333333"/>
          <w:sz w:val="28"/>
          <w:szCs w:val="28"/>
          <w:shd w:val="clear" w:color="auto" w:fill="FFFFFF"/>
          <w:lang w:val="uk-UA"/>
        </w:rPr>
        <w:t>(</w:t>
      </w:r>
      <w:r w:rsidR="00C13EE7" w:rsidRPr="00595CBF">
        <w:rPr>
          <w:rFonts w:ascii="Times New Roman" w:hAnsi="Times New Roman"/>
          <w:color w:val="333333"/>
          <w:sz w:val="28"/>
          <w:szCs w:val="28"/>
          <w:shd w:val="clear" w:color="auto" w:fill="FFFFFF"/>
          <w:lang w:val="uk-UA"/>
        </w:rPr>
        <w:t>соте</w:t>
      </w:r>
      <w:r w:rsidRPr="00595CBF">
        <w:rPr>
          <w:rFonts w:ascii="Times New Roman" w:hAnsi="Times New Roman"/>
          <w:color w:val="333333"/>
          <w:sz w:val="28"/>
          <w:szCs w:val="28"/>
          <w:shd w:val="clear" w:color="auto" w:fill="FFFFFF"/>
          <w:lang w:val="uk-UA"/>
        </w:rPr>
        <w:t>)</w:t>
      </w:r>
      <w:r w:rsidR="00C13EE7" w:rsidRPr="00595CBF">
        <w:rPr>
          <w:rFonts w:ascii="Times New Roman" w:hAnsi="Times New Roman"/>
          <w:color w:val="333333"/>
          <w:sz w:val="28"/>
          <w:szCs w:val="28"/>
          <w:shd w:val="clear" w:color="auto" w:fill="FFFFFF"/>
          <w:lang w:val="uk-UA"/>
        </w:rPr>
        <w:t xml:space="preserve"> </w:t>
      </w:r>
      <w:r w:rsidR="00495749" w:rsidRPr="00595CBF">
        <w:rPr>
          <w:rFonts w:ascii="Times New Roman" w:hAnsi="Times New Roman"/>
          <w:color w:val="333333"/>
          <w:sz w:val="28"/>
          <w:szCs w:val="28"/>
          <w:shd w:val="clear" w:color="auto" w:fill="FFFFFF"/>
          <w:lang w:val="uk-UA"/>
        </w:rPr>
        <w:t>–</w:t>
      </w:r>
      <w:r w:rsidR="00C13EE7" w:rsidRPr="00595CBF">
        <w:rPr>
          <w:rFonts w:ascii="Times New Roman" w:hAnsi="Times New Roman"/>
          <w:color w:val="333333"/>
          <w:sz w:val="28"/>
          <w:szCs w:val="28"/>
          <w:shd w:val="clear" w:color="auto" w:fill="FFFFFF"/>
          <w:lang w:val="uk-UA"/>
        </w:rPr>
        <w:t xml:space="preserve"> </w:t>
      </w:r>
      <w:r w:rsidR="00114F8B" w:rsidRPr="00595CBF">
        <w:rPr>
          <w:rFonts w:ascii="Times New Roman" w:hAnsi="Times New Roman"/>
          <w:color w:val="333333"/>
          <w:sz w:val="28"/>
          <w:szCs w:val="28"/>
          <w:shd w:val="clear" w:color="auto" w:fill="FFFFFF"/>
          <w:lang w:val="uk-UA"/>
        </w:rPr>
        <w:t>стрибок</w:t>
      </w:r>
      <w:r w:rsidR="00C13EE7" w:rsidRPr="00595CBF">
        <w:rPr>
          <w:rFonts w:ascii="Times New Roman" w:hAnsi="Times New Roman"/>
          <w:color w:val="333333"/>
          <w:sz w:val="28"/>
          <w:szCs w:val="28"/>
          <w:shd w:val="clear" w:color="auto" w:fill="FFFFFF"/>
          <w:lang w:val="uk-UA"/>
        </w:rPr>
        <w:t xml:space="preserve"> </w:t>
      </w:r>
      <w:r w:rsidR="00114F8B" w:rsidRPr="00595CBF">
        <w:rPr>
          <w:rFonts w:ascii="Times New Roman" w:hAnsi="Times New Roman"/>
          <w:color w:val="333333"/>
          <w:sz w:val="28"/>
          <w:szCs w:val="28"/>
          <w:shd w:val="clear" w:color="auto" w:fill="FFFFFF"/>
          <w:lang w:val="uk-UA"/>
        </w:rPr>
        <w:t>з дв</w:t>
      </w:r>
      <w:r w:rsidRPr="00595CBF">
        <w:rPr>
          <w:rFonts w:ascii="Times New Roman" w:hAnsi="Times New Roman"/>
          <w:color w:val="333333"/>
          <w:sz w:val="28"/>
          <w:szCs w:val="28"/>
          <w:shd w:val="clear" w:color="auto" w:fill="FFFFFF"/>
          <w:lang w:val="uk-UA"/>
        </w:rPr>
        <w:t>о</w:t>
      </w:r>
      <w:r w:rsidR="00114F8B" w:rsidRPr="00595CBF">
        <w:rPr>
          <w:rFonts w:ascii="Times New Roman" w:hAnsi="Times New Roman"/>
          <w:color w:val="333333"/>
          <w:sz w:val="28"/>
          <w:szCs w:val="28"/>
          <w:shd w:val="clear" w:color="auto" w:fill="FFFFFF"/>
          <w:lang w:val="uk-UA"/>
        </w:rPr>
        <w:t>х ніг на дві</w:t>
      </w:r>
      <w:r w:rsidR="00C13EE7" w:rsidRPr="00595CBF">
        <w:rPr>
          <w:rFonts w:ascii="Times New Roman" w:hAnsi="Times New Roman"/>
          <w:color w:val="333333"/>
          <w:sz w:val="28"/>
          <w:szCs w:val="28"/>
          <w:shd w:val="clear" w:color="auto" w:fill="FFFFFF"/>
          <w:lang w:val="uk-UA"/>
        </w:rPr>
        <w:t xml:space="preserve"> по I, II, IV </w:t>
      </w:r>
      <w:r w:rsidR="00114F8B" w:rsidRPr="00595CBF">
        <w:rPr>
          <w:rFonts w:ascii="Times New Roman" w:hAnsi="Times New Roman"/>
          <w:color w:val="333333"/>
          <w:sz w:val="28"/>
          <w:szCs w:val="28"/>
          <w:shd w:val="clear" w:color="auto" w:fill="FFFFFF"/>
          <w:lang w:val="uk-UA"/>
        </w:rPr>
        <w:t>та V позиціям</w:t>
      </w:r>
      <w:r w:rsidR="00C13EE7" w:rsidRPr="00595CBF">
        <w:rPr>
          <w:rFonts w:ascii="Times New Roman" w:hAnsi="Times New Roman"/>
          <w:color w:val="333333"/>
          <w:sz w:val="28"/>
          <w:szCs w:val="28"/>
          <w:shd w:val="clear" w:color="auto" w:fill="FFFFFF"/>
          <w:lang w:val="uk-UA"/>
        </w:rPr>
        <w:t>.</w:t>
      </w:r>
      <w:r w:rsidR="00255E2E" w:rsidRPr="00595CBF">
        <w:rPr>
          <w:rFonts w:ascii="Times New Roman" w:hAnsi="Times New Roman"/>
          <w:color w:val="333333"/>
          <w:sz w:val="28"/>
          <w:szCs w:val="28"/>
          <w:shd w:val="clear" w:color="auto" w:fill="FFFFFF"/>
          <w:lang w:val="uk-UA"/>
        </w:rPr>
        <w:t xml:space="preserve"> </w:t>
      </w:r>
      <w:r w:rsidR="00C13EE7" w:rsidRPr="00595CBF">
        <w:rPr>
          <w:rFonts w:ascii="Times New Roman" w:hAnsi="Times New Roman"/>
          <w:color w:val="000000"/>
          <w:sz w:val="28"/>
          <w:szCs w:val="28"/>
          <w:lang w:val="uk-UA"/>
        </w:rPr>
        <w:t xml:space="preserve">Temps levé sauté </w:t>
      </w:r>
      <w:r w:rsidRPr="00595CBF">
        <w:rPr>
          <w:rFonts w:ascii="Times New Roman" w:hAnsi="Times New Roman"/>
          <w:color w:val="000000"/>
          <w:sz w:val="28"/>
          <w:szCs w:val="28"/>
          <w:lang w:val="uk-UA"/>
        </w:rPr>
        <w:t>є основою всіх стрибків у класичному танці</w:t>
      </w:r>
      <w:r w:rsidR="00C13EE7" w:rsidRPr="00595CBF">
        <w:rPr>
          <w:rFonts w:ascii="Times New Roman" w:hAnsi="Times New Roman"/>
          <w:color w:val="000000"/>
          <w:sz w:val="28"/>
          <w:szCs w:val="28"/>
          <w:lang w:val="uk-UA"/>
        </w:rPr>
        <w:t>.</w:t>
      </w:r>
      <w:r w:rsidR="00255E2E" w:rsidRPr="00595CBF">
        <w:rPr>
          <w:rFonts w:ascii="Times New Roman" w:hAnsi="Times New Roman"/>
          <w:color w:val="000000"/>
          <w:sz w:val="28"/>
          <w:szCs w:val="28"/>
          <w:lang w:val="uk-UA"/>
        </w:rPr>
        <w:t xml:space="preserve"> Його</w:t>
      </w:r>
      <w:r w:rsidR="00C13EE7" w:rsidRPr="00595CBF">
        <w:rPr>
          <w:rFonts w:ascii="Times New Roman" w:hAnsi="Times New Roman"/>
          <w:color w:val="000000"/>
          <w:sz w:val="28"/>
          <w:szCs w:val="28"/>
          <w:lang w:val="uk-UA"/>
        </w:rPr>
        <w:t xml:space="preserve"> </w:t>
      </w:r>
      <w:r w:rsidRPr="00595CBF">
        <w:rPr>
          <w:rFonts w:ascii="Times New Roman" w:hAnsi="Times New Roman"/>
          <w:color w:val="212121"/>
          <w:sz w:val="28"/>
          <w:szCs w:val="28"/>
          <w:lang w:val="uk-UA"/>
        </w:rPr>
        <w:t xml:space="preserve">починають </w:t>
      </w:r>
      <w:r w:rsidR="00504653" w:rsidRPr="00595CBF">
        <w:rPr>
          <w:rFonts w:ascii="Times New Roman" w:hAnsi="Times New Roman"/>
          <w:color w:val="212121"/>
          <w:sz w:val="28"/>
          <w:szCs w:val="28"/>
          <w:lang w:val="uk-UA"/>
        </w:rPr>
        <w:t>вивчати</w:t>
      </w:r>
      <w:r w:rsidRPr="00595CBF">
        <w:rPr>
          <w:rFonts w:ascii="Times New Roman" w:hAnsi="Times New Roman"/>
          <w:color w:val="212121"/>
          <w:sz w:val="28"/>
          <w:szCs w:val="28"/>
          <w:lang w:val="uk-UA"/>
        </w:rPr>
        <w:t xml:space="preserve"> з </w:t>
      </w:r>
      <w:r w:rsidR="00504653" w:rsidRPr="00595CBF">
        <w:rPr>
          <w:rFonts w:ascii="Times New Roman" w:hAnsi="Times New Roman"/>
          <w:color w:val="212121"/>
          <w:sz w:val="28"/>
          <w:szCs w:val="28"/>
          <w:lang w:val="uk-UA"/>
        </w:rPr>
        <w:t>І позиції обличчям до верстату</w:t>
      </w:r>
      <w:r w:rsidRPr="00595CBF">
        <w:rPr>
          <w:rFonts w:ascii="Times New Roman" w:hAnsi="Times New Roman"/>
          <w:color w:val="212121"/>
          <w:sz w:val="28"/>
          <w:szCs w:val="28"/>
          <w:lang w:val="uk-UA"/>
        </w:rPr>
        <w:t xml:space="preserve">. </w:t>
      </w:r>
      <w:r w:rsidR="00504653" w:rsidRPr="00595CBF">
        <w:rPr>
          <w:rFonts w:ascii="Times New Roman" w:hAnsi="Times New Roman"/>
          <w:color w:val="212121"/>
          <w:sz w:val="28"/>
          <w:szCs w:val="28"/>
          <w:lang w:val="uk-UA"/>
        </w:rPr>
        <w:t>Під час</w:t>
      </w:r>
      <w:r w:rsidRPr="00595CBF">
        <w:rPr>
          <w:rFonts w:ascii="Times New Roman" w:hAnsi="Times New Roman"/>
          <w:color w:val="212121"/>
          <w:sz w:val="28"/>
          <w:szCs w:val="28"/>
          <w:lang w:val="uk-UA"/>
        </w:rPr>
        <w:t xml:space="preserve"> </w:t>
      </w:r>
      <w:r w:rsidR="00255E2E" w:rsidRPr="00595CBF">
        <w:rPr>
          <w:rFonts w:ascii="Times New Roman" w:hAnsi="Times New Roman"/>
          <w:color w:val="212121"/>
          <w:sz w:val="28"/>
          <w:szCs w:val="28"/>
          <w:lang w:val="uk-UA"/>
        </w:rPr>
        <w:t>опанування</w:t>
      </w:r>
      <w:r w:rsidRPr="00595CBF">
        <w:rPr>
          <w:rFonts w:ascii="Times New Roman" w:hAnsi="Times New Roman"/>
          <w:color w:val="212121"/>
          <w:sz w:val="28"/>
          <w:szCs w:val="28"/>
          <w:lang w:val="uk-UA"/>
        </w:rPr>
        <w:t xml:space="preserve"> стрибків не варто затримуватися довгий час </w:t>
      </w:r>
      <w:r w:rsidR="00504653" w:rsidRPr="00595CBF">
        <w:rPr>
          <w:rFonts w:ascii="Times New Roman" w:hAnsi="Times New Roman"/>
          <w:color w:val="212121"/>
          <w:sz w:val="28"/>
          <w:szCs w:val="28"/>
          <w:lang w:val="uk-UA"/>
        </w:rPr>
        <w:t>у</w:t>
      </w:r>
      <w:r w:rsidRPr="00595CBF">
        <w:rPr>
          <w:rFonts w:ascii="Times New Roman" w:hAnsi="Times New Roman"/>
          <w:color w:val="212121"/>
          <w:sz w:val="28"/>
          <w:szCs w:val="28"/>
          <w:lang w:val="uk-UA"/>
        </w:rPr>
        <w:t xml:space="preserve"> </w:t>
      </w:r>
      <w:r w:rsidR="00504653" w:rsidRPr="00595CBF">
        <w:rPr>
          <w:rFonts w:ascii="Times New Roman" w:hAnsi="Times New Roman"/>
          <w:color w:val="212121"/>
          <w:sz w:val="28"/>
          <w:szCs w:val="28"/>
          <w:lang w:val="uk-UA"/>
        </w:rPr>
        <w:t>верстату</w:t>
      </w:r>
      <w:r w:rsidRPr="00595CBF">
        <w:rPr>
          <w:rFonts w:ascii="Times New Roman" w:hAnsi="Times New Roman"/>
          <w:color w:val="212121"/>
          <w:sz w:val="28"/>
          <w:szCs w:val="28"/>
          <w:lang w:val="uk-UA"/>
        </w:rPr>
        <w:t>. Розібравши траєкторію руху ніг стрибк</w:t>
      </w:r>
      <w:r w:rsidR="00504653" w:rsidRPr="00595CBF">
        <w:rPr>
          <w:rFonts w:ascii="Times New Roman" w:hAnsi="Times New Roman"/>
          <w:color w:val="212121"/>
          <w:sz w:val="28"/>
          <w:szCs w:val="28"/>
          <w:lang w:val="uk-UA"/>
        </w:rPr>
        <w:t>а</w:t>
      </w:r>
      <w:r w:rsidRPr="00595CBF">
        <w:rPr>
          <w:rFonts w:ascii="Times New Roman" w:hAnsi="Times New Roman"/>
          <w:color w:val="212121"/>
          <w:sz w:val="28"/>
          <w:szCs w:val="28"/>
          <w:lang w:val="uk-UA"/>
        </w:rPr>
        <w:t>, відпрацьовуємо його на середині</w:t>
      </w:r>
      <w:r w:rsidR="00504653" w:rsidRPr="00595CBF">
        <w:rPr>
          <w:rFonts w:ascii="Times New Roman" w:hAnsi="Times New Roman"/>
          <w:color w:val="212121"/>
          <w:sz w:val="28"/>
          <w:szCs w:val="28"/>
          <w:lang w:val="uk-UA"/>
        </w:rPr>
        <w:t xml:space="preserve"> залу</w:t>
      </w:r>
      <w:r w:rsidRPr="00595CBF">
        <w:rPr>
          <w:rFonts w:ascii="Times New Roman" w:hAnsi="Times New Roman"/>
          <w:color w:val="212121"/>
          <w:sz w:val="28"/>
          <w:szCs w:val="28"/>
          <w:lang w:val="uk-UA"/>
        </w:rPr>
        <w:t>.</w:t>
      </w:r>
      <w:r w:rsidR="00504653" w:rsidRPr="00595CBF">
        <w:rPr>
          <w:rFonts w:ascii="Times New Roman" w:hAnsi="Times New Roman"/>
          <w:color w:val="212121"/>
          <w:sz w:val="28"/>
          <w:szCs w:val="28"/>
          <w:lang w:val="uk-UA"/>
        </w:rPr>
        <w:t xml:space="preserve"> </w:t>
      </w:r>
      <w:r w:rsidRPr="00595CBF">
        <w:rPr>
          <w:rFonts w:ascii="Times New Roman" w:hAnsi="Times New Roman"/>
          <w:color w:val="212121"/>
          <w:sz w:val="28"/>
          <w:szCs w:val="28"/>
          <w:lang w:val="uk-UA"/>
        </w:rPr>
        <w:t xml:space="preserve">Після засвоєння стрибка </w:t>
      </w:r>
      <w:r w:rsidR="00504653" w:rsidRPr="00595CBF">
        <w:rPr>
          <w:rFonts w:ascii="Times New Roman" w:hAnsi="Times New Roman"/>
          <w:color w:val="212121"/>
          <w:sz w:val="28"/>
          <w:szCs w:val="28"/>
          <w:lang w:val="uk-UA"/>
        </w:rPr>
        <w:t>у</w:t>
      </w:r>
      <w:r w:rsidRPr="00595CBF">
        <w:rPr>
          <w:rFonts w:ascii="Times New Roman" w:hAnsi="Times New Roman"/>
          <w:color w:val="212121"/>
          <w:sz w:val="28"/>
          <w:szCs w:val="28"/>
          <w:lang w:val="uk-UA"/>
        </w:rPr>
        <w:t xml:space="preserve"> </w:t>
      </w:r>
      <w:r w:rsidR="00504653" w:rsidRPr="00595CBF">
        <w:rPr>
          <w:rFonts w:ascii="Times New Roman" w:hAnsi="Times New Roman"/>
          <w:color w:val="212121"/>
          <w:sz w:val="28"/>
          <w:szCs w:val="28"/>
          <w:lang w:val="uk-UA"/>
        </w:rPr>
        <w:t>І</w:t>
      </w:r>
      <w:r w:rsidRPr="00595CBF">
        <w:rPr>
          <w:rFonts w:ascii="Times New Roman" w:hAnsi="Times New Roman"/>
          <w:color w:val="212121"/>
          <w:sz w:val="28"/>
          <w:szCs w:val="28"/>
          <w:lang w:val="uk-UA"/>
        </w:rPr>
        <w:t xml:space="preserve"> позиції, розучуємо його з </w:t>
      </w:r>
      <w:r w:rsidR="00504653" w:rsidRPr="00595CBF">
        <w:rPr>
          <w:rFonts w:ascii="Times New Roman" w:hAnsi="Times New Roman"/>
          <w:color w:val="212121"/>
          <w:sz w:val="28"/>
          <w:szCs w:val="28"/>
          <w:lang w:val="uk-UA"/>
        </w:rPr>
        <w:t>ІІ</w:t>
      </w:r>
      <w:r w:rsidRPr="00595CBF">
        <w:rPr>
          <w:rFonts w:ascii="Times New Roman" w:hAnsi="Times New Roman"/>
          <w:color w:val="212121"/>
          <w:sz w:val="28"/>
          <w:szCs w:val="28"/>
          <w:lang w:val="uk-UA"/>
        </w:rPr>
        <w:t xml:space="preserve"> </w:t>
      </w:r>
      <w:r w:rsidR="00504653" w:rsidRPr="00595CBF">
        <w:rPr>
          <w:rFonts w:ascii="Times New Roman" w:hAnsi="Times New Roman"/>
          <w:color w:val="212121"/>
          <w:sz w:val="28"/>
          <w:szCs w:val="28"/>
          <w:lang w:val="uk-UA"/>
        </w:rPr>
        <w:t>та</w:t>
      </w:r>
      <w:r w:rsidRPr="00595CBF">
        <w:rPr>
          <w:rFonts w:ascii="Times New Roman" w:hAnsi="Times New Roman"/>
          <w:color w:val="212121"/>
          <w:sz w:val="28"/>
          <w:szCs w:val="28"/>
          <w:lang w:val="uk-UA"/>
        </w:rPr>
        <w:t xml:space="preserve"> </w:t>
      </w:r>
      <w:r w:rsidR="00504653" w:rsidRPr="00595CBF">
        <w:rPr>
          <w:rFonts w:ascii="Times New Roman" w:hAnsi="Times New Roman"/>
          <w:color w:val="212121"/>
          <w:sz w:val="28"/>
          <w:szCs w:val="28"/>
          <w:lang w:val="uk-UA"/>
        </w:rPr>
        <w:t>V</w:t>
      </w:r>
      <w:r w:rsidRPr="00595CBF">
        <w:rPr>
          <w:rFonts w:ascii="Times New Roman" w:hAnsi="Times New Roman"/>
          <w:color w:val="212121"/>
          <w:sz w:val="28"/>
          <w:szCs w:val="28"/>
          <w:lang w:val="uk-UA"/>
        </w:rPr>
        <w:t xml:space="preserve"> позиції.</w:t>
      </w:r>
      <w:r w:rsidR="00255E2E" w:rsidRPr="00595CBF">
        <w:rPr>
          <w:rFonts w:ascii="Times New Roman" w:hAnsi="Times New Roman"/>
          <w:color w:val="212121"/>
          <w:sz w:val="28"/>
          <w:szCs w:val="28"/>
          <w:lang w:val="uk-UA"/>
        </w:rPr>
        <w:t xml:space="preserve"> </w:t>
      </w:r>
      <w:r w:rsidRPr="00595CBF">
        <w:rPr>
          <w:rFonts w:ascii="Times New Roman" w:hAnsi="Times New Roman"/>
          <w:color w:val="212121"/>
          <w:sz w:val="28"/>
          <w:szCs w:val="28"/>
          <w:lang w:val="uk-UA"/>
        </w:rPr>
        <w:t xml:space="preserve">Temps levé sauté з </w:t>
      </w:r>
      <w:r w:rsidR="00504653" w:rsidRPr="00595CBF">
        <w:rPr>
          <w:rFonts w:ascii="Times New Roman" w:hAnsi="Times New Roman"/>
          <w:color w:val="212121"/>
          <w:sz w:val="28"/>
          <w:szCs w:val="28"/>
          <w:lang w:val="uk-UA"/>
        </w:rPr>
        <w:t>ІV</w:t>
      </w:r>
      <w:r w:rsidRPr="00595CBF">
        <w:rPr>
          <w:rFonts w:ascii="Times New Roman" w:hAnsi="Times New Roman"/>
          <w:color w:val="212121"/>
          <w:sz w:val="28"/>
          <w:szCs w:val="28"/>
          <w:lang w:val="uk-UA"/>
        </w:rPr>
        <w:t xml:space="preserve"> позиції </w:t>
      </w:r>
      <w:r w:rsidR="00504653" w:rsidRPr="00595CBF">
        <w:rPr>
          <w:rFonts w:ascii="Times New Roman" w:hAnsi="Times New Roman"/>
          <w:color w:val="212121"/>
          <w:sz w:val="28"/>
          <w:szCs w:val="28"/>
          <w:lang w:val="uk-UA"/>
        </w:rPr>
        <w:t>вивчається</w:t>
      </w:r>
      <w:r w:rsidRPr="00595CBF">
        <w:rPr>
          <w:rFonts w:ascii="Times New Roman" w:hAnsi="Times New Roman"/>
          <w:color w:val="212121"/>
          <w:sz w:val="28"/>
          <w:szCs w:val="28"/>
          <w:lang w:val="uk-UA"/>
        </w:rPr>
        <w:t xml:space="preserve"> пізніше.</w:t>
      </w:r>
      <w:r w:rsidR="00504653" w:rsidRPr="00595CBF">
        <w:rPr>
          <w:rFonts w:ascii="Times New Roman" w:hAnsi="Times New Roman"/>
          <w:color w:val="212121"/>
          <w:sz w:val="28"/>
          <w:szCs w:val="28"/>
          <w:lang w:val="uk-UA"/>
        </w:rPr>
        <w:t xml:space="preserve"> </w:t>
      </w:r>
    </w:p>
    <w:p w:rsidR="00255E2E" w:rsidRPr="00595CBF" w:rsidRDefault="00504653" w:rsidP="00255E2E">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Методика виконання temps levé sauté</w:t>
      </w:r>
      <w:r w:rsidR="00255E2E" w:rsidRPr="00595CBF">
        <w:rPr>
          <w:rFonts w:ascii="Times New Roman" w:hAnsi="Times New Roman" w:cs="Times New Roman"/>
          <w:color w:val="212121"/>
          <w:sz w:val="28"/>
          <w:szCs w:val="28"/>
          <w:lang w:val="uk-UA"/>
        </w:rPr>
        <w:t xml:space="preserve"> є такою</w:t>
      </w:r>
      <w:r w:rsidRPr="00595CBF">
        <w:rPr>
          <w:rFonts w:ascii="Times New Roman" w:hAnsi="Times New Roman" w:cs="Times New Roman"/>
          <w:color w:val="212121"/>
          <w:sz w:val="28"/>
          <w:szCs w:val="28"/>
          <w:lang w:val="uk-UA"/>
        </w:rPr>
        <w:t>. Необхідно стати у І</w:t>
      </w:r>
      <w:r w:rsidR="00233E26" w:rsidRPr="00595CBF">
        <w:rPr>
          <w:rFonts w:ascii="Times New Roman" w:hAnsi="Times New Roman" w:cs="Times New Roman"/>
          <w:color w:val="212121"/>
          <w:sz w:val="28"/>
          <w:szCs w:val="28"/>
          <w:lang w:val="uk-UA"/>
        </w:rPr>
        <w:t xml:space="preserve"> позиці</w:t>
      </w:r>
      <w:r w:rsidRPr="00595CBF">
        <w:rPr>
          <w:rFonts w:ascii="Times New Roman" w:hAnsi="Times New Roman" w:cs="Times New Roman"/>
          <w:color w:val="212121"/>
          <w:sz w:val="28"/>
          <w:szCs w:val="28"/>
          <w:lang w:val="uk-UA"/>
        </w:rPr>
        <w:t>ю</w:t>
      </w:r>
      <w:r w:rsidR="00233E26" w:rsidRPr="00595CBF">
        <w:rPr>
          <w:rFonts w:ascii="Times New Roman" w:hAnsi="Times New Roman" w:cs="Times New Roman"/>
          <w:color w:val="212121"/>
          <w:sz w:val="28"/>
          <w:szCs w:val="28"/>
          <w:lang w:val="uk-UA"/>
        </w:rPr>
        <w:t xml:space="preserve"> ніг</w:t>
      </w:r>
      <w:r w:rsidRPr="00595CBF">
        <w:rPr>
          <w:rFonts w:ascii="Times New Roman" w:hAnsi="Times New Roman" w:cs="Times New Roman"/>
          <w:color w:val="212121"/>
          <w:sz w:val="28"/>
          <w:szCs w:val="28"/>
          <w:lang w:val="uk-UA"/>
        </w:rPr>
        <w:t xml:space="preserve"> обличчям до верстату</w:t>
      </w:r>
      <w:r w:rsidR="00233E26"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оби</w:t>
      </w:r>
      <w:r w:rsidR="00233E26" w:rsidRPr="00595CBF">
        <w:rPr>
          <w:rFonts w:ascii="Times New Roman" w:hAnsi="Times New Roman" w:cs="Times New Roman"/>
          <w:color w:val="212121"/>
          <w:sz w:val="28"/>
          <w:szCs w:val="28"/>
          <w:lang w:val="uk-UA"/>
        </w:rPr>
        <w:t>дві руки</w:t>
      </w:r>
      <w:r w:rsidRPr="00595CBF">
        <w:rPr>
          <w:rFonts w:ascii="Times New Roman" w:hAnsi="Times New Roman" w:cs="Times New Roman"/>
          <w:color w:val="212121"/>
          <w:sz w:val="28"/>
          <w:szCs w:val="28"/>
          <w:lang w:val="uk-UA"/>
        </w:rPr>
        <w:t xml:space="preserve"> положити</w:t>
      </w:r>
      <w:r w:rsidR="00233E26" w:rsidRPr="00595CBF">
        <w:rPr>
          <w:rFonts w:ascii="Times New Roman" w:hAnsi="Times New Roman" w:cs="Times New Roman"/>
          <w:color w:val="212121"/>
          <w:sz w:val="28"/>
          <w:szCs w:val="28"/>
          <w:lang w:val="uk-UA"/>
        </w:rPr>
        <w:t xml:space="preserve"> на </w:t>
      </w:r>
      <w:r w:rsidRPr="00595CBF">
        <w:rPr>
          <w:rFonts w:ascii="Times New Roman" w:hAnsi="Times New Roman" w:cs="Times New Roman"/>
          <w:color w:val="212121"/>
          <w:sz w:val="28"/>
          <w:szCs w:val="28"/>
          <w:lang w:val="uk-UA"/>
        </w:rPr>
        <w:t>верстат</w:t>
      </w:r>
      <w:r w:rsidR="00233E26" w:rsidRPr="00595CBF">
        <w:rPr>
          <w:rFonts w:ascii="Times New Roman" w:hAnsi="Times New Roman" w:cs="Times New Roman"/>
          <w:color w:val="212121"/>
          <w:sz w:val="28"/>
          <w:szCs w:val="28"/>
          <w:lang w:val="uk-UA"/>
        </w:rPr>
        <w:t>.</w:t>
      </w:r>
      <w:r w:rsidR="00255E2E" w:rsidRPr="00595CBF">
        <w:rPr>
          <w:rFonts w:ascii="Times New Roman" w:hAnsi="Times New Roman" w:cs="Times New Roman"/>
          <w:color w:val="212121"/>
          <w:sz w:val="28"/>
          <w:szCs w:val="28"/>
          <w:lang w:val="uk-UA"/>
        </w:rPr>
        <w:t xml:space="preserve"> </w:t>
      </w:r>
      <w:r w:rsidR="00255E2E" w:rsidRPr="00595CBF">
        <w:rPr>
          <w:rFonts w:ascii="Times New Roman" w:hAnsi="Times New Roman" w:cs="Times New Roman"/>
          <w:color w:val="000000"/>
          <w:sz w:val="28"/>
          <w:szCs w:val="28"/>
          <w:lang w:val="uk-UA"/>
        </w:rPr>
        <w:t>Спочатку</w:t>
      </w:r>
      <w:r w:rsidRPr="00595CBF">
        <w:rPr>
          <w:rFonts w:ascii="Times New Roman" w:hAnsi="Times New Roman" w:cs="Times New Roman"/>
          <w:color w:val="000000"/>
          <w:sz w:val="28"/>
          <w:szCs w:val="28"/>
          <w:lang w:val="uk-UA"/>
        </w:rPr>
        <w:t xml:space="preserve"> виконуємо d</w:t>
      </w:r>
      <w:r w:rsidR="00C13EE7" w:rsidRPr="00595CBF">
        <w:rPr>
          <w:rFonts w:ascii="Times New Roman" w:hAnsi="Times New Roman" w:cs="Times New Roman"/>
          <w:color w:val="000000"/>
          <w:sz w:val="28"/>
          <w:szCs w:val="28"/>
          <w:lang w:val="uk-UA"/>
        </w:rPr>
        <w:t>emi-plié</w:t>
      </w:r>
      <w:r w:rsidRPr="00595CBF">
        <w:rPr>
          <w:rFonts w:ascii="Times New Roman" w:hAnsi="Times New Roman" w:cs="Times New Roman"/>
          <w:color w:val="000000"/>
          <w:sz w:val="28"/>
          <w:szCs w:val="28"/>
          <w:lang w:val="uk-UA"/>
        </w:rPr>
        <w:t xml:space="preserve">, далі </w:t>
      </w:r>
      <w:r w:rsidR="00255E2E" w:rsidRPr="00595CBF">
        <w:rPr>
          <w:rFonts w:ascii="Times New Roman" w:hAnsi="Times New Roman" w:cs="Times New Roman"/>
          <w:color w:val="000000"/>
          <w:sz w:val="28"/>
          <w:szCs w:val="28"/>
          <w:lang w:val="uk-UA"/>
        </w:rPr>
        <w:t>в</w:t>
      </w:r>
      <w:r w:rsidR="00255E2E" w:rsidRPr="00595CBF">
        <w:rPr>
          <w:rFonts w:ascii="Times New Roman" w:hAnsi="Times New Roman" w:cs="Times New Roman"/>
          <w:color w:val="212121"/>
          <w:sz w:val="28"/>
          <w:szCs w:val="28"/>
          <w:lang w:val="uk-UA"/>
        </w:rPr>
        <w:t>ідштовхнувшись від підлоги</w:t>
      </w:r>
      <w:r w:rsidRPr="00595CBF">
        <w:rPr>
          <w:rFonts w:ascii="Times New Roman" w:hAnsi="Times New Roman" w:cs="Times New Roman"/>
          <w:color w:val="212121"/>
          <w:sz w:val="28"/>
          <w:szCs w:val="28"/>
          <w:lang w:val="uk-UA"/>
        </w:rPr>
        <w:t xml:space="preserve">, витягуємо коліна і стопи </w:t>
      </w:r>
      <w:r w:rsidR="00255E2E" w:rsidRPr="00595CBF">
        <w:rPr>
          <w:rFonts w:ascii="Times New Roman" w:hAnsi="Times New Roman" w:cs="Times New Roman"/>
          <w:color w:val="212121"/>
          <w:sz w:val="28"/>
          <w:szCs w:val="28"/>
          <w:lang w:val="uk-UA"/>
        </w:rPr>
        <w:t>у</w:t>
      </w:r>
      <w:r w:rsidRPr="00595CBF">
        <w:rPr>
          <w:rFonts w:ascii="Times New Roman" w:hAnsi="Times New Roman" w:cs="Times New Roman"/>
          <w:color w:val="212121"/>
          <w:sz w:val="28"/>
          <w:szCs w:val="28"/>
          <w:lang w:val="uk-UA"/>
        </w:rPr>
        <w:t xml:space="preserve"> повітрі. Ноги зберігають положення першої пози</w:t>
      </w:r>
      <w:r w:rsidR="00255E2E" w:rsidRPr="00595CBF">
        <w:rPr>
          <w:rFonts w:ascii="Times New Roman" w:hAnsi="Times New Roman" w:cs="Times New Roman"/>
          <w:color w:val="212121"/>
          <w:sz w:val="28"/>
          <w:szCs w:val="28"/>
          <w:lang w:val="uk-UA"/>
        </w:rPr>
        <w:t>ції, тобто щільно притиснуті од</w:t>
      </w:r>
      <w:r w:rsidRPr="00595CBF">
        <w:rPr>
          <w:rFonts w:ascii="Times New Roman" w:hAnsi="Times New Roman" w:cs="Times New Roman"/>
          <w:color w:val="212121"/>
          <w:sz w:val="28"/>
          <w:szCs w:val="28"/>
          <w:lang w:val="uk-UA"/>
        </w:rPr>
        <w:t>н</w:t>
      </w:r>
      <w:r w:rsidR="00255E2E" w:rsidRPr="00595CBF">
        <w:rPr>
          <w:rFonts w:ascii="Times New Roman" w:hAnsi="Times New Roman" w:cs="Times New Roman"/>
          <w:color w:val="212121"/>
          <w:sz w:val="28"/>
          <w:szCs w:val="28"/>
          <w:lang w:val="uk-UA"/>
        </w:rPr>
        <w:t>а</w:t>
      </w:r>
      <w:r w:rsidRPr="00595CBF">
        <w:rPr>
          <w:rFonts w:ascii="Times New Roman" w:hAnsi="Times New Roman" w:cs="Times New Roman"/>
          <w:color w:val="212121"/>
          <w:sz w:val="28"/>
          <w:szCs w:val="28"/>
          <w:lang w:val="uk-UA"/>
        </w:rPr>
        <w:t xml:space="preserve"> до одно</w:t>
      </w:r>
      <w:r w:rsidR="00255E2E" w:rsidRPr="00595CBF">
        <w:rPr>
          <w:rFonts w:ascii="Times New Roman" w:hAnsi="Times New Roman" w:cs="Times New Roman"/>
          <w:color w:val="212121"/>
          <w:sz w:val="28"/>
          <w:szCs w:val="28"/>
          <w:lang w:val="uk-UA"/>
        </w:rPr>
        <w:t>ї</w:t>
      </w:r>
      <w:r w:rsidRPr="00595CBF">
        <w:rPr>
          <w:rFonts w:ascii="Times New Roman" w:hAnsi="Times New Roman" w:cs="Times New Roman"/>
          <w:color w:val="212121"/>
          <w:sz w:val="28"/>
          <w:szCs w:val="28"/>
          <w:lang w:val="uk-UA"/>
        </w:rPr>
        <w:t>.</w:t>
      </w:r>
      <w:r w:rsidR="00255E2E"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 xml:space="preserve">Коліна </w:t>
      </w:r>
      <w:r w:rsidR="00255E2E" w:rsidRPr="00595CBF">
        <w:rPr>
          <w:rFonts w:ascii="Times New Roman" w:hAnsi="Times New Roman" w:cs="Times New Roman"/>
          <w:color w:val="212121"/>
          <w:sz w:val="28"/>
          <w:szCs w:val="28"/>
          <w:lang w:val="uk-UA"/>
        </w:rPr>
        <w:t>необхідно максимально</w:t>
      </w:r>
      <w:r w:rsidRPr="00595CBF">
        <w:rPr>
          <w:rFonts w:ascii="Times New Roman" w:hAnsi="Times New Roman" w:cs="Times New Roman"/>
          <w:color w:val="212121"/>
          <w:sz w:val="28"/>
          <w:szCs w:val="28"/>
          <w:lang w:val="uk-UA"/>
        </w:rPr>
        <w:t xml:space="preserve"> витягнути, як можна швидше</w:t>
      </w:r>
      <w:r w:rsidR="00255E2E"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це створ</w:t>
      </w:r>
      <w:r w:rsidR="00255E2E" w:rsidRPr="00595CBF">
        <w:rPr>
          <w:rFonts w:ascii="Times New Roman" w:hAnsi="Times New Roman" w:cs="Times New Roman"/>
          <w:color w:val="212121"/>
          <w:sz w:val="28"/>
          <w:szCs w:val="28"/>
          <w:lang w:val="uk-UA"/>
        </w:rPr>
        <w:t>ить</w:t>
      </w:r>
      <w:r w:rsidRPr="00595CBF">
        <w:rPr>
          <w:rFonts w:ascii="Times New Roman" w:hAnsi="Times New Roman" w:cs="Times New Roman"/>
          <w:color w:val="212121"/>
          <w:sz w:val="28"/>
          <w:szCs w:val="28"/>
          <w:lang w:val="uk-UA"/>
        </w:rPr>
        <w:t xml:space="preserve"> враження більш тривалого «польоту» (зависання в повітрі).</w:t>
      </w:r>
      <w:r w:rsidR="00255E2E"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Повер</w:t>
      </w:r>
      <w:r w:rsidR="00255E2E" w:rsidRPr="00595CBF">
        <w:rPr>
          <w:rFonts w:ascii="Times New Roman" w:hAnsi="Times New Roman" w:cs="Times New Roman"/>
          <w:color w:val="212121"/>
          <w:sz w:val="28"/>
          <w:szCs w:val="28"/>
          <w:lang w:val="uk-UA"/>
        </w:rPr>
        <w:t>таємося</w:t>
      </w:r>
      <w:r w:rsidRPr="00595CBF">
        <w:rPr>
          <w:rFonts w:ascii="Times New Roman" w:hAnsi="Times New Roman" w:cs="Times New Roman"/>
          <w:color w:val="212121"/>
          <w:sz w:val="28"/>
          <w:szCs w:val="28"/>
          <w:lang w:val="uk-UA"/>
        </w:rPr>
        <w:t xml:space="preserve"> у </w:t>
      </w:r>
      <w:r w:rsidR="00255E2E" w:rsidRPr="00595CBF">
        <w:rPr>
          <w:rFonts w:ascii="Times New Roman" w:hAnsi="Times New Roman" w:cs="Times New Roman"/>
          <w:color w:val="212121"/>
          <w:sz w:val="28"/>
          <w:szCs w:val="28"/>
          <w:lang w:val="uk-UA"/>
        </w:rPr>
        <w:t>d</w:t>
      </w:r>
      <w:r w:rsidRPr="00595CBF">
        <w:rPr>
          <w:rFonts w:ascii="Times New Roman" w:hAnsi="Times New Roman" w:cs="Times New Roman"/>
          <w:color w:val="212121"/>
          <w:sz w:val="28"/>
          <w:szCs w:val="28"/>
          <w:lang w:val="uk-UA"/>
        </w:rPr>
        <w:t xml:space="preserve">emi-plié </w:t>
      </w:r>
      <w:r w:rsidR="00893297" w:rsidRPr="00595CBF">
        <w:rPr>
          <w:rFonts w:ascii="Times New Roman" w:hAnsi="Times New Roman" w:cs="Times New Roman"/>
          <w:color w:val="212121"/>
          <w:sz w:val="28"/>
          <w:szCs w:val="28"/>
          <w:lang w:val="uk-UA"/>
        </w:rPr>
        <w:t>в</w:t>
      </w:r>
      <w:r w:rsidR="00255E2E" w:rsidRPr="00595CBF">
        <w:rPr>
          <w:rFonts w:ascii="Times New Roman" w:hAnsi="Times New Roman" w:cs="Times New Roman"/>
          <w:color w:val="212121"/>
          <w:sz w:val="28"/>
          <w:szCs w:val="28"/>
          <w:lang w:val="uk-UA"/>
        </w:rPr>
        <w:t xml:space="preserve"> І</w:t>
      </w:r>
      <w:r w:rsidRPr="00595CBF">
        <w:rPr>
          <w:rFonts w:ascii="Times New Roman" w:hAnsi="Times New Roman" w:cs="Times New Roman"/>
          <w:color w:val="212121"/>
          <w:sz w:val="28"/>
          <w:szCs w:val="28"/>
          <w:lang w:val="uk-UA"/>
        </w:rPr>
        <w:t xml:space="preserve"> позиці</w:t>
      </w:r>
      <w:r w:rsidR="00255E2E" w:rsidRPr="00595CBF">
        <w:rPr>
          <w:rFonts w:ascii="Times New Roman" w:hAnsi="Times New Roman" w:cs="Times New Roman"/>
          <w:color w:val="212121"/>
          <w:sz w:val="28"/>
          <w:szCs w:val="28"/>
          <w:lang w:val="uk-UA"/>
        </w:rPr>
        <w:t>ю</w:t>
      </w:r>
      <w:r w:rsidRPr="00595CBF">
        <w:rPr>
          <w:rFonts w:ascii="Times New Roman" w:hAnsi="Times New Roman" w:cs="Times New Roman"/>
          <w:color w:val="212121"/>
          <w:sz w:val="28"/>
          <w:szCs w:val="28"/>
          <w:lang w:val="uk-UA"/>
        </w:rPr>
        <w:t>.</w:t>
      </w:r>
      <w:r w:rsidR="00893297" w:rsidRPr="00595CBF">
        <w:rPr>
          <w:rFonts w:ascii="Times New Roman" w:hAnsi="Times New Roman" w:cs="Times New Roman"/>
          <w:color w:val="212121"/>
          <w:sz w:val="28"/>
          <w:szCs w:val="28"/>
          <w:lang w:val="uk-UA"/>
        </w:rPr>
        <w:t xml:space="preserve"> Під час приземлення, в</w:t>
      </w:r>
      <w:r w:rsidRPr="00595CBF">
        <w:rPr>
          <w:rFonts w:ascii="Times New Roman" w:hAnsi="Times New Roman" w:cs="Times New Roman"/>
          <w:color w:val="212121"/>
          <w:sz w:val="28"/>
          <w:szCs w:val="28"/>
          <w:lang w:val="uk-UA"/>
        </w:rPr>
        <w:t xml:space="preserve"> першу чергу ставимо на підлогу </w:t>
      </w:r>
      <w:r w:rsidR="00893297" w:rsidRPr="00595CBF">
        <w:rPr>
          <w:rFonts w:ascii="Times New Roman" w:hAnsi="Times New Roman" w:cs="Times New Roman"/>
          <w:color w:val="212121"/>
          <w:sz w:val="28"/>
          <w:szCs w:val="28"/>
          <w:lang w:val="uk-UA"/>
        </w:rPr>
        <w:t>п’яти</w:t>
      </w:r>
      <w:r w:rsidRPr="00595CBF">
        <w:rPr>
          <w:rFonts w:ascii="Times New Roman" w:hAnsi="Times New Roman" w:cs="Times New Roman"/>
          <w:color w:val="212121"/>
          <w:sz w:val="28"/>
          <w:szCs w:val="28"/>
          <w:lang w:val="uk-UA"/>
        </w:rPr>
        <w:t xml:space="preserve"> потім </w:t>
      </w:r>
      <w:r w:rsidR="00893297" w:rsidRPr="00595CBF">
        <w:rPr>
          <w:rFonts w:ascii="Times New Roman" w:hAnsi="Times New Roman" w:cs="Times New Roman"/>
          <w:color w:val="212121"/>
          <w:sz w:val="28"/>
          <w:szCs w:val="28"/>
          <w:lang w:val="uk-UA"/>
        </w:rPr>
        <w:t>виконуємо</w:t>
      </w:r>
      <w:r w:rsidRPr="00595CBF">
        <w:rPr>
          <w:rFonts w:ascii="Times New Roman" w:hAnsi="Times New Roman" w:cs="Times New Roman"/>
          <w:color w:val="212121"/>
          <w:sz w:val="28"/>
          <w:szCs w:val="28"/>
          <w:lang w:val="uk-UA"/>
        </w:rPr>
        <w:t xml:space="preserve"> </w:t>
      </w:r>
      <w:r w:rsidR="00893297" w:rsidRPr="00595CBF">
        <w:rPr>
          <w:rFonts w:ascii="Times New Roman" w:hAnsi="Times New Roman" w:cs="Times New Roman"/>
          <w:color w:val="212121"/>
          <w:sz w:val="28"/>
          <w:szCs w:val="28"/>
          <w:lang w:val="uk-UA"/>
        </w:rPr>
        <w:t>demi-plié на</w:t>
      </w:r>
      <w:r w:rsidRPr="00595CBF">
        <w:rPr>
          <w:rFonts w:ascii="Times New Roman" w:hAnsi="Times New Roman" w:cs="Times New Roman"/>
          <w:color w:val="212121"/>
          <w:sz w:val="28"/>
          <w:szCs w:val="28"/>
          <w:lang w:val="uk-UA"/>
        </w:rPr>
        <w:t xml:space="preserve"> </w:t>
      </w:r>
      <w:r w:rsidR="00893297" w:rsidRPr="00595CBF">
        <w:rPr>
          <w:rFonts w:ascii="Times New Roman" w:hAnsi="Times New Roman" w:cs="Times New Roman"/>
          <w:color w:val="212121"/>
          <w:sz w:val="28"/>
          <w:szCs w:val="28"/>
          <w:lang w:val="uk-UA"/>
        </w:rPr>
        <w:t>м’язах</w:t>
      </w:r>
      <w:r w:rsidR="00666FA0" w:rsidRPr="00595CBF">
        <w:rPr>
          <w:rFonts w:ascii="Times New Roman" w:hAnsi="Times New Roman" w:cs="Times New Roman"/>
          <w:color w:val="212121"/>
          <w:sz w:val="28"/>
          <w:szCs w:val="28"/>
          <w:lang w:val="uk-UA"/>
        </w:rPr>
        <w:t>, тобто</w:t>
      </w:r>
      <w:r w:rsidRPr="00595CBF">
        <w:rPr>
          <w:rFonts w:ascii="Times New Roman" w:hAnsi="Times New Roman" w:cs="Times New Roman"/>
          <w:color w:val="212121"/>
          <w:sz w:val="28"/>
          <w:szCs w:val="28"/>
          <w:lang w:val="uk-UA"/>
        </w:rPr>
        <w:t xml:space="preserve"> не «падаємо» на підлогу, </w:t>
      </w:r>
      <w:r w:rsidR="00666FA0" w:rsidRPr="00595CBF">
        <w:rPr>
          <w:rFonts w:ascii="Times New Roman" w:hAnsi="Times New Roman" w:cs="Times New Roman"/>
          <w:color w:val="212121"/>
          <w:sz w:val="28"/>
          <w:szCs w:val="28"/>
          <w:lang w:val="uk-UA"/>
        </w:rPr>
        <w:t>а</w:t>
      </w:r>
      <w:r w:rsidRPr="00595CBF">
        <w:rPr>
          <w:rFonts w:ascii="Times New Roman" w:hAnsi="Times New Roman" w:cs="Times New Roman"/>
          <w:color w:val="212121"/>
          <w:sz w:val="28"/>
          <w:szCs w:val="28"/>
          <w:lang w:val="uk-UA"/>
        </w:rPr>
        <w:t xml:space="preserve"> приходимо в </w:t>
      </w:r>
      <w:r w:rsidR="00666FA0" w:rsidRPr="00595CBF">
        <w:rPr>
          <w:rFonts w:ascii="Times New Roman" w:hAnsi="Times New Roman" w:cs="Times New Roman"/>
          <w:color w:val="212121"/>
          <w:sz w:val="28"/>
          <w:szCs w:val="28"/>
          <w:lang w:val="uk-UA"/>
        </w:rPr>
        <w:t>d</w:t>
      </w:r>
      <w:r w:rsidRPr="00595CBF">
        <w:rPr>
          <w:rFonts w:ascii="Times New Roman" w:hAnsi="Times New Roman" w:cs="Times New Roman"/>
          <w:color w:val="212121"/>
          <w:sz w:val="28"/>
          <w:szCs w:val="28"/>
          <w:lang w:val="uk-UA"/>
        </w:rPr>
        <w:t>emi-plié, як би стримуючи падіння.</w:t>
      </w:r>
      <w:r w:rsidR="00666FA0" w:rsidRPr="00595CBF">
        <w:rPr>
          <w:rFonts w:ascii="Times New Roman" w:hAnsi="Times New Roman" w:cs="Times New Roman"/>
          <w:color w:val="212121"/>
          <w:sz w:val="28"/>
          <w:szCs w:val="28"/>
          <w:lang w:val="uk-UA"/>
        </w:rPr>
        <w:t xml:space="preserve"> Далі, встати з demi-plié</w:t>
      </w:r>
      <w:r w:rsidR="00255E2E" w:rsidRPr="00595CBF">
        <w:rPr>
          <w:rFonts w:ascii="Times New Roman" w:hAnsi="Times New Roman" w:cs="Times New Roman"/>
          <w:color w:val="212121"/>
          <w:sz w:val="28"/>
          <w:szCs w:val="28"/>
          <w:lang w:val="uk-UA"/>
        </w:rPr>
        <w:t>. Повернутися в початкове положення.</w:t>
      </w:r>
      <w:r w:rsidR="00666FA0" w:rsidRPr="00595CBF">
        <w:rPr>
          <w:rFonts w:ascii="Times New Roman" w:hAnsi="Times New Roman" w:cs="Times New Roman"/>
          <w:color w:val="212121"/>
          <w:sz w:val="28"/>
          <w:szCs w:val="28"/>
          <w:lang w:val="uk-UA"/>
        </w:rPr>
        <w:t xml:space="preserve"> </w:t>
      </w:r>
      <w:r w:rsidR="00255E2E" w:rsidRPr="00595CBF">
        <w:rPr>
          <w:rFonts w:ascii="Times New Roman" w:hAnsi="Times New Roman" w:cs="Times New Roman"/>
          <w:color w:val="212121"/>
          <w:sz w:val="28"/>
          <w:szCs w:val="28"/>
          <w:lang w:val="uk-UA"/>
        </w:rPr>
        <w:t>Рух повторюється.</w:t>
      </w:r>
      <w:r w:rsidR="00666FA0" w:rsidRPr="00595CBF">
        <w:rPr>
          <w:rFonts w:ascii="Times New Roman" w:hAnsi="Times New Roman" w:cs="Times New Roman"/>
          <w:color w:val="212121"/>
          <w:sz w:val="28"/>
          <w:szCs w:val="28"/>
          <w:lang w:val="uk-UA"/>
        </w:rPr>
        <w:t xml:space="preserve"> </w:t>
      </w:r>
      <w:r w:rsidR="00255E2E" w:rsidRPr="00595CBF">
        <w:rPr>
          <w:rFonts w:ascii="Times New Roman" w:hAnsi="Times New Roman" w:cs="Times New Roman"/>
          <w:color w:val="212121"/>
          <w:sz w:val="28"/>
          <w:szCs w:val="28"/>
          <w:lang w:val="uk-UA"/>
        </w:rPr>
        <w:t xml:space="preserve">Саме в такому вигляді </w:t>
      </w:r>
      <w:r w:rsidR="00666FA0" w:rsidRPr="00595CBF">
        <w:rPr>
          <w:rFonts w:ascii="Times New Roman" w:hAnsi="Times New Roman" w:cs="Times New Roman"/>
          <w:color w:val="212121"/>
          <w:sz w:val="28"/>
          <w:szCs w:val="28"/>
          <w:lang w:val="uk-UA"/>
        </w:rPr>
        <w:t>в</w:t>
      </w:r>
      <w:r w:rsidR="00255E2E" w:rsidRPr="00595CBF">
        <w:rPr>
          <w:rFonts w:ascii="Times New Roman" w:hAnsi="Times New Roman" w:cs="Times New Roman"/>
          <w:color w:val="212121"/>
          <w:sz w:val="28"/>
          <w:szCs w:val="28"/>
          <w:lang w:val="uk-UA"/>
        </w:rPr>
        <w:t>и</w:t>
      </w:r>
      <w:r w:rsidR="00666FA0" w:rsidRPr="00595CBF">
        <w:rPr>
          <w:rFonts w:ascii="Times New Roman" w:hAnsi="Times New Roman" w:cs="Times New Roman"/>
          <w:color w:val="212121"/>
          <w:sz w:val="28"/>
          <w:szCs w:val="28"/>
          <w:lang w:val="uk-UA"/>
        </w:rPr>
        <w:t>конує</w:t>
      </w:r>
      <w:r w:rsidR="00255E2E" w:rsidRPr="00595CBF">
        <w:rPr>
          <w:rFonts w:ascii="Times New Roman" w:hAnsi="Times New Roman" w:cs="Times New Roman"/>
          <w:color w:val="212121"/>
          <w:sz w:val="28"/>
          <w:szCs w:val="28"/>
          <w:lang w:val="uk-UA"/>
        </w:rPr>
        <w:t>мо його на середин</w:t>
      </w:r>
      <w:r w:rsidR="00666FA0" w:rsidRPr="00595CBF">
        <w:rPr>
          <w:rFonts w:ascii="Times New Roman" w:hAnsi="Times New Roman" w:cs="Times New Roman"/>
          <w:color w:val="212121"/>
          <w:sz w:val="28"/>
          <w:szCs w:val="28"/>
          <w:lang w:val="uk-UA"/>
        </w:rPr>
        <w:t>і залу</w:t>
      </w:r>
      <w:r w:rsidR="00255E2E" w:rsidRPr="00595CBF">
        <w:rPr>
          <w:rFonts w:ascii="Times New Roman" w:hAnsi="Times New Roman" w:cs="Times New Roman"/>
          <w:color w:val="212121"/>
          <w:sz w:val="28"/>
          <w:szCs w:val="28"/>
          <w:lang w:val="uk-UA"/>
        </w:rPr>
        <w:t>.</w:t>
      </w:r>
    </w:p>
    <w:p w:rsidR="00255E2E" w:rsidRPr="00595CBF" w:rsidRDefault="00255E2E" w:rsidP="00255E2E">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Розучування стрибка на середині починаємо з розучування préparation.</w:t>
      </w:r>
    </w:p>
    <w:p w:rsidR="00255E2E" w:rsidRPr="00595CBF" w:rsidRDefault="00255E2E" w:rsidP="00255E2E">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З підготовчої позиції</w:t>
      </w:r>
      <w:r w:rsidR="00666FA0"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рук</w:t>
      </w:r>
      <w:r w:rsidR="00666FA0" w:rsidRPr="00595CBF">
        <w:rPr>
          <w:rFonts w:ascii="Times New Roman" w:hAnsi="Times New Roman" w:cs="Times New Roman"/>
          <w:color w:val="212121"/>
          <w:sz w:val="28"/>
          <w:szCs w:val="28"/>
          <w:lang w:val="uk-UA"/>
        </w:rPr>
        <w:t>и</w:t>
      </w:r>
      <w:r w:rsidRPr="00595CBF">
        <w:rPr>
          <w:rFonts w:ascii="Times New Roman" w:hAnsi="Times New Roman" w:cs="Times New Roman"/>
          <w:color w:val="212121"/>
          <w:sz w:val="28"/>
          <w:szCs w:val="28"/>
          <w:lang w:val="uk-UA"/>
        </w:rPr>
        <w:t xml:space="preserve"> відкриваються в </w:t>
      </w:r>
      <w:r w:rsidR="00666FA0" w:rsidRPr="00595CBF">
        <w:rPr>
          <w:rFonts w:ascii="Times New Roman" w:hAnsi="Times New Roman" w:cs="Times New Roman"/>
          <w:color w:val="212121"/>
          <w:sz w:val="28"/>
          <w:szCs w:val="28"/>
          <w:lang w:val="uk-UA"/>
        </w:rPr>
        <w:t>ІІ</w:t>
      </w:r>
      <w:r w:rsidRPr="00595CBF">
        <w:rPr>
          <w:rFonts w:ascii="Times New Roman" w:hAnsi="Times New Roman" w:cs="Times New Roman"/>
          <w:color w:val="212121"/>
          <w:sz w:val="28"/>
          <w:szCs w:val="28"/>
          <w:lang w:val="uk-UA"/>
        </w:rPr>
        <w:t xml:space="preserve"> </w:t>
      </w:r>
      <w:r w:rsidR="00666FA0" w:rsidRPr="00595CBF">
        <w:rPr>
          <w:rFonts w:ascii="Times New Roman" w:hAnsi="Times New Roman" w:cs="Times New Roman"/>
          <w:color w:val="212121"/>
          <w:sz w:val="28"/>
          <w:szCs w:val="28"/>
          <w:lang w:val="uk-UA"/>
        </w:rPr>
        <w:t>та</w:t>
      </w:r>
      <w:r w:rsidRPr="00595CBF">
        <w:rPr>
          <w:rFonts w:ascii="Times New Roman" w:hAnsi="Times New Roman" w:cs="Times New Roman"/>
          <w:color w:val="212121"/>
          <w:sz w:val="28"/>
          <w:szCs w:val="28"/>
          <w:lang w:val="uk-UA"/>
        </w:rPr>
        <w:t xml:space="preserve"> повертаються в підготовчу разом з </w:t>
      </w:r>
      <w:r w:rsidR="00666FA0" w:rsidRPr="00595CBF">
        <w:rPr>
          <w:rFonts w:ascii="Times New Roman" w:hAnsi="Times New Roman" w:cs="Times New Roman"/>
          <w:color w:val="212121"/>
          <w:sz w:val="28"/>
          <w:szCs w:val="28"/>
          <w:lang w:val="uk-UA"/>
        </w:rPr>
        <w:t>d</w:t>
      </w:r>
      <w:r w:rsidRPr="00595CBF">
        <w:rPr>
          <w:rFonts w:ascii="Times New Roman" w:hAnsi="Times New Roman" w:cs="Times New Roman"/>
          <w:color w:val="212121"/>
          <w:sz w:val="28"/>
          <w:szCs w:val="28"/>
          <w:lang w:val="uk-UA"/>
        </w:rPr>
        <w:t>emi-plié в ногах.</w:t>
      </w:r>
      <w:r w:rsidR="00666FA0"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 xml:space="preserve">Після виконання останнього стрибка, разом з останнім </w:t>
      </w:r>
      <w:r w:rsidR="00666FA0" w:rsidRPr="00595CBF">
        <w:rPr>
          <w:rFonts w:ascii="Times New Roman" w:hAnsi="Times New Roman" w:cs="Times New Roman"/>
          <w:color w:val="212121"/>
          <w:sz w:val="28"/>
          <w:szCs w:val="28"/>
          <w:lang w:val="uk-UA"/>
        </w:rPr>
        <w:t>d</w:t>
      </w:r>
      <w:r w:rsidRPr="00595CBF">
        <w:rPr>
          <w:rFonts w:ascii="Times New Roman" w:hAnsi="Times New Roman" w:cs="Times New Roman"/>
          <w:color w:val="212121"/>
          <w:sz w:val="28"/>
          <w:szCs w:val="28"/>
          <w:lang w:val="uk-UA"/>
        </w:rPr>
        <w:t xml:space="preserve">emi-plié, руки відкриваються в </w:t>
      </w:r>
      <w:r w:rsidR="00666FA0" w:rsidRPr="00595CBF">
        <w:rPr>
          <w:rFonts w:ascii="Times New Roman" w:hAnsi="Times New Roman" w:cs="Times New Roman"/>
          <w:color w:val="212121"/>
          <w:sz w:val="28"/>
          <w:szCs w:val="28"/>
          <w:lang w:val="uk-UA"/>
        </w:rPr>
        <w:t>ІІ</w:t>
      </w:r>
      <w:r w:rsidRPr="00595CBF">
        <w:rPr>
          <w:rFonts w:ascii="Times New Roman" w:hAnsi="Times New Roman" w:cs="Times New Roman"/>
          <w:color w:val="212121"/>
          <w:sz w:val="28"/>
          <w:szCs w:val="28"/>
          <w:lang w:val="uk-UA"/>
        </w:rPr>
        <w:t xml:space="preserve"> позицію разом з поворотом голови в бік.</w:t>
      </w:r>
      <w:r w:rsidR="00666FA0"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 xml:space="preserve">Піднімаючись з </w:t>
      </w:r>
      <w:r w:rsidR="00216260" w:rsidRPr="00595CBF">
        <w:rPr>
          <w:rFonts w:ascii="Times New Roman" w:hAnsi="Times New Roman" w:cs="Times New Roman"/>
          <w:color w:val="212121"/>
          <w:sz w:val="28"/>
          <w:szCs w:val="28"/>
          <w:lang w:val="uk-UA"/>
        </w:rPr>
        <w:t>d</w:t>
      </w:r>
      <w:r w:rsidRPr="00595CBF">
        <w:rPr>
          <w:rFonts w:ascii="Times New Roman" w:hAnsi="Times New Roman" w:cs="Times New Roman"/>
          <w:color w:val="212121"/>
          <w:sz w:val="28"/>
          <w:szCs w:val="28"/>
          <w:lang w:val="uk-UA"/>
        </w:rPr>
        <w:t>emi-plié, руки повертаються в підготовчу позицію.</w:t>
      </w:r>
    </w:p>
    <w:p w:rsidR="00255E2E" w:rsidRPr="00595CBF" w:rsidRDefault="00255E2E" w:rsidP="00255E2E">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 xml:space="preserve">Стрибок </w:t>
      </w:r>
      <w:r w:rsidR="00216260" w:rsidRPr="00595CBF">
        <w:rPr>
          <w:rFonts w:ascii="Times New Roman" w:hAnsi="Times New Roman" w:cs="Times New Roman"/>
          <w:color w:val="212121"/>
          <w:sz w:val="28"/>
          <w:szCs w:val="28"/>
          <w:lang w:val="uk-UA"/>
        </w:rPr>
        <w:t>t</w:t>
      </w:r>
      <w:r w:rsidRPr="00595CBF">
        <w:rPr>
          <w:rFonts w:ascii="Times New Roman" w:hAnsi="Times New Roman" w:cs="Times New Roman"/>
          <w:color w:val="212121"/>
          <w:sz w:val="28"/>
          <w:szCs w:val="28"/>
          <w:lang w:val="uk-UA"/>
        </w:rPr>
        <w:t>emps levé sauté з першої позиції на середині</w:t>
      </w:r>
      <w:r w:rsidR="00216260" w:rsidRPr="00595CBF">
        <w:rPr>
          <w:rFonts w:ascii="Times New Roman" w:hAnsi="Times New Roman" w:cs="Times New Roman"/>
          <w:color w:val="212121"/>
          <w:sz w:val="28"/>
          <w:szCs w:val="28"/>
          <w:lang w:val="uk-UA"/>
        </w:rPr>
        <w:t xml:space="preserve"> залу</w:t>
      </w:r>
      <w:r w:rsidRPr="00595CBF">
        <w:rPr>
          <w:rFonts w:ascii="Times New Roman" w:hAnsi="Times New Roman" w:cs="Times New Roman"/>
          <w:color w:val="212121"/>
          <w:sz w:val="28"/>
          <w:szCs w:val="28"/>
          <w:lang w:val="uk-UA"/>
        </w:rPr>
        <w:t xml:space="preserve"> розучується в тій же послідовності, як і у </w:t>
      </w:r>
      <w:r w:rsidR="00216260" w:rsidRPr="00595CBF">
        <w:rPr>
          <w:rFonts w:ascii="Times New Roman" w:hAnsi="Times New Roman" w:cs="Times New Roman"/>
          <w:color w:val="212121"/>
          <w:sz w:val="28"/>
          <w:szCs w:val="28"/>
          <w:lang w:val="uk-UA"/>
        </w:rPr>
        <w:t>верстату</w:t>
      </w:r>
      <w:r w:rsidRPr="00595CBF">
        <w:rPr>
          <w:rFonts w:ascii="Times New Roman" w:hAnsi="Times New Roman" w:cs="Times New Roman"/>
          <w:color w:val="212121"/>
          <w:sz w:val="28"/>
          <w:szCs w:val="28"/>
          <w:lang w:val="uk-UA"/>
        </w:rPr>
        <w:t>.</w:t>
      </w:r>
      <w:r w:rsidR="00216260" w:rsidRPr="00595CBF">
        <w:rPr>
          <w:rFonts w:ascii="Times New Roman" w:hAnsi="Times New Roman" w:cs="Times New Roman"/>
          <w:color w:val="212121"/>
          <w:sz w:val="28"/>
          <w:szCs w:val="28"/>
          <w:lang w:val="uk-UA"/>
        </w:rPr>
        <w:t xml:space="preserve"> Відштовхуватися від підлоги</w:t>
      </w:r>
      <w:r w:rsidRPr="00595CBF">
        <w:rPr>
          <w:rFonts w:ascii="Times New Roman" w:hAnsi="Times New Roman" w:cs="Times New Roman"/>
          <w:color w:val="212121"/>
          <w:sz w:val="28"/>
          <w:szCs w:val="28"/>
          <w:lang w:val="uk-UA"/>
        </w:rPr>
        <w:t xml:space="preserve"> треба всією стопою. Отже</w:t>
      </w:r>
      <w:r w:rsidR="00216260"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w:t>
      </w:r>
      <w:r w:rsidR="00216260" w:rsidRPr="00595CBF">
        <w:rPr>
          <w:rFonts w:ascii="Times New Roman" w:hAnsi="Times New Roman" w:cs="Times New Roman"/>
          <w:color w:val="212121"/>
          <w:sz w:val="28"/>
          <w:szCs w:val="28"/>
          <w:lang w:val="uk-UA"/>
        </w:rPr>
        <w:t>п’яти обов’язково</w:t>
      </w:r>
      <w:r w:rsidRPr="00595CBF">
        <w:rPr>
          <w:rFonts w:ascii="Times New Roman" w:hAnsi="Times New Roman" w:cs="Times New Roman"/>
          <w:color w:val="212121"/>
          <w:sz w:val="28"/>
          <w:szCs w:val="28"/>
          <w:lang w:val="uk-UA"/>
        </w:rPr>
        <w:t xml:space="preserve"> повинні </w:t>
      </w:r>
      <w:r w:rsidR="00E63F46">
        <w:rPr>
          <w:rFonts w:ascii="Times New Roman" w:hAnsi="Times New Roman" w:cs="Times New Roman"/>
          <w:color w:val="212121"/>
          <w:sz w:val="28"/>
          <w:szCs w:val="28"/>
          <w:lang w:val="uk-UA"/>
        </w:rPr>
        <w:t>торкатися</w:t>
      </w:r>
      <w:r w:rsidRPr="00595CBF">
        <w:rPr>
          <w:rFonts w:ascii="Times New Roman" w:hAnsi="Times New Roman" w:cs="Times New Roman"/>
          <w:color w:val="212121"/>
          <w:sz w:val="28"/>
          <w:szCs w:val="28"/>
          <w:lang w:val="uk-UA"/>
        </w:rPr>
        <w:t xml:space="preserve"> підлог</w:t>
      </w:r>
      <w:r w:rsidR="00E63F46">
        <w:rPr>
          <w:rFonts w:ascii="Times New Roman" w:hAnsi="Times New Roman" w:cs="Times New Roman"/>
          <w:color w:val="212121"/>
          <w:sz w:val="28"/>
          <w:szCs w:val="28"/>
          <w:lang w:val="uk-UA"/>
        </w:rPr>
        <w:t>и</w:t>
      </w:r>
      <w:r w:rsidRPr="00595CBF">
        <w:rPr>
          <w:rFonts w:ascii="Times New Roman" w:hAnsi="Times New Roman" w:cs="Times New Roman"/>
          <w:color w:val="212121"/>
          <w:sz w:val="28"/>
          <w:szCs w:val="28"/>
          <w:lang w:val="uk-UA"/>
        </w:rPr>
        <w:t>.</w:t>
      </w:r>
    </w:p>
    <w:p w:rsidR="00F71246" w:rsidRPr="00595CBF" w:rsidRDefault="00F71246" w:rsidP="00F71246">
      <w:pPr>
        <w:pStyle w:val="a3"/>
        <w:tabs>
          <w:tab w:val="left" w:pos="993"/>
        </w:tabs>
        <w:spacing w:before="240" w:after="0" w:line="240" w:lineRule="auto"/>
        <w:ind w:left="567"/>
        <w:jc w:val="both"/>
        <w:rPr>
          <w:rFonts w:ascii="Times New Roman" w:hAnsi="Times New Roman"/>
          <w:sz w:val="28"/>
          <w:szCs w:val="28"/>
          <w:lang w:val="uk-UA"/>
        </w:rPr>
      </w:pPr>
    </w:p>
    <w:p w:rsidR="00F71246" w:rsidRPr="00595CBF" w:rsidRDefault="00F71246" w:rsidP="00F71246">
      <w:pPr>
        <w:spacing w:after="240" w:line="240" w:lineRule="auto"/>
        <w:ind w:firstLine="567"/>
        <w:jc w:val="center"/>
        <w:rPr>
          <w:rFonts w:ascii="Times New Roman" w:hAnsi="Times New Roman"/>
          <w:b/>
          <w:sz w:val="28"/>
          <w:szCs w:val="28"/>
          <w:lang w:val="uk-UA"/>
        </w:rPr>
      </w:pPr>
    </w:p>
    <w:p w:rsidR="00F71246" w:rsidRPr="00595CBF" w:rsidRDefault="00F71246" w:rsidP="00F71246">
      <w:pPr>
        <w:spacing w:after="360" w:line="240" w:lineRule="auto"/>
        <w:ind w:firstLine="567"/>
        <w:jc w:val="center"/>
        <w:rPr>
          <w:rFonts w:ascii="Times New Roman" w:hAnsi="Times New Roman"/>
          <w:b/>
          <w:sz w:val="28"/>
          <w:szCs w:val="28"/>
          <w:lang w:val="uk-UA"/>
        </w:rPr>
      </w:pPr>
      <w:r w:rsidRPr="00595CBF">
        <w:rPr>
          <w:noProof/>
          <w:lang w:eastAsia="ru-RU"/>
        </w:rPr>
        <w:drawing>
          <wp:anchor distT="0" distB="0" distL="114300" distR="114300" simplePos="0" relativeHeight="251670528" behindDoc="0" locked="0" layoutInCell="1" allowOverlap="1" wp14:anchorId="0A707139" wp14:editId="16B4469D">
            <wp:simplePos x="0" y="0"/>
            <wp:positionH relativeFrom="column">
              <wp:posOffset>1194435</wp:posOffset>
            </wp:positionH>
            <wp:positionV relativeFrom="paragraph">
              <wp:posOffset>-278130</wp:posOffset>
            </wp:positionV>
            <wp:extent cx="704850" cy="7334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BF">
        <w:rPr>
          <w:rFonts w:ascii="Times New Roman" w:hAnsi="Times New Roman"/>
          <w:b/>
          <w:sz w:val="28"/>
          <w:szCs w:val="28"/>
          <w:lang w:val="uk-UA"/>
        </w:rPr>
        <w:t>Питання для самоконтролю</w:t>
      </w:r>
    </w:p>
    <w:p w:rsidR="00F71246" w:rsidRPr="00595CBF" w:rsidRDefault="00F71246" w:rsidP="00F357E0">
      <w:pPr>
        <w:pStyle w:val="a3"/>
        <w:numPr>
          <w:ilvl w:val="0"/>
          <w:numId w:val="34"/>
        </w:numPr>
        <w:spacing w:after="0" w:line="240" w:lineRule="auto"/>
        <w:ind w:hanging="43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Дайте визначення </w:t>
      </w:r>
      <w:r w:rsidR="00C93041" w:rsidRPr="00595CBF">
        <w:rPr>
          <w:rFonts w:ascii="Times New Roman" w:hAnsi="Times New Roman"/>
          <w:color w:val="000000"/>
          <w:spacing w:val="-1"/>
          <w:sz w:val="28"/>
          <w:szCs w:val="28"/>
          <w:lang w:val="uk-UA"/>
        </w:rPr>
        <w:t>терміну</w:t>
      </w:r>
      <w:r w:rsidRPr="00595CBF">
        <w:rPr>
          <w:rFonts w:ascii="Times New Roman" w:hAnsi="Times New Roman"/>
          <w:color w:val="000000"/>
          <w:spacing w:val="-1"/>
          <w:sz w:val="28"/>
          <w:szCs w:val="28"/>
          <w:lang w:val="uk-UA"/>
        </w:rPr>
        <w:t xml:space="preserve"> «</w:t>
      </w:r>
      <w:r w:rsidR="00C93041" w:rsidRPr="00595CBF">
        <w:rPr>
          <w:rFonts w:ascii="Times New Roman" w:hAnsi="Times New Roman"/>
          <w:sz w:val="28"/>
          <w:szCs w:val="28"/>
          <w:lang w:val="uk-UA"/>
        </w:rPr>
        <w:t>efface</w:t>
      </w:r>
      <w:r w:rsidRPr="00595CBF">
        <w:rPr>
          <w:rFonts w:ascii="Times New Roman" w:hAnsi="Times New Roman"/>
          <w:color w:val="000000"/>
          <w:spacing w:val="-1"/>
          <w:sz w:val="28"/>
          <w:szCs w:val="28"/>
          <w:lang w:val="uk-UA"/>
        </w:rPr>
        <w:t>».</w:t>
      </w:r>
    </w:p>
    <w:p w:rsidR="00C93041" w:rsidRPr="00595CBF" w:rsidRDefault="00C93041" w:rsidP="00F357E0">
      <w:pPr>
        <w:pStyle w:val="a3"/>
        <w:numPr>
          <w:ilvl w:val="0"/>
          <w:numId w:val="34"/>
        </w:numPr>
        <w:spacing w:after="0" w:line="240" w:lineRule="auto"/>
        <w:ind w:hanging="436"/>
        <w:jc w:val="both"/>
        <w:rPr>
          <w:rFonts w:ascii="Times New Roman" w:hAnsi="Times New Roman"/>
          <w:color w:val="000000"/>
          <w:spacing w:val="-1"/>
          <w:sz w:val="28"/>
          <w:szCs w:val="28"/>
          <w:lang w:val="uk-UA"/>
        </w:rPr>
      </w:pPr>
      <w:r w:rsidRPr="00595CBF">
        <w:rPr>
          <w:rFonts w:ascii="Times New Roman" w:hAnsi="Times New Roman"/>
          <w:sz w:val="28"/>
          <w:szCs w:val="28"/>
          <w:lang w:val="uk-UA"/>
        </w:rPr>
        <w:t>Розкрийте значення терміну «сroise»</w:t>
      </w:r>
      <w:r w:rsidR="00F71246" w:rsidRPr="00595CBF">
        <w:rPr>
          <w:rFonts w:ascii="Times New Roman" w:hAnsi="Times New Roman"/>
          <w:sz w:val="28"/>
          <w:szCs w:val="28"/>
          <w:lang w:val="uk-UA"/>
        </w:rPr>
        <w:t>.</w:t>
      </w:r>
    </w:p>
    <w:p w:rsidR="00C93041" w:rsidRPr="00595CBF" w:rsidRDefault="00F71246" w:rsidP="00F357E0">
      <w:pPr>
        <w:pStyle w:val="a3"/>
        <w:numPr>
          <w:ilvl w:val="0"/>
          <w:numId w:val="34"/>
        </w:numPr>
        <w:spacing w:after="240" w:line="240" w:lineRule="auto"/>
        <w:ind w:hanging="43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Що ви розумієте під поняттям «</w:t>
      </w:r>
      <w:r w:rsidR="00C93041" w:rsidRPr="00595CBF">
        <w:rPr>
          <w:rFonts w:ascii="Times New Roman" w:hAnsi="Times New Roman"/>
          <w:color w:val="000000"/>
          <w:spacing w:val="-1"/>
          <w:sz w:val="28"/>
          <w:szCs w:val="28"/>
          <w:lang w:val="uk-UA"/>
        </w:rPr>
        <w:t>t</w:t>
      </w:r>
      <w:r w:rsidR="00C93041" w:rsidRPr="00595CBF">
        <w:rPr>
          <w:rFonts w:ascii="Times New Roman" w:hAnsi="Times New Roman"/>
          <w:sz w:val="28"/>
          <w:szCs w:val="28"/>
          <w:lang w:val="uk-UA"/>
        </w:rPr>
        <w:t>emps lie par terre</w:t>
      </w:r>
      <w:r w:rsidRPr="00595CBF">
        <w:rPr>
          <w:rFonts w:ascii="Times New Roman" w:hAnsi="Times New Roman"/>
          <w:color w:val="000000"/>
          <w:spacing w:val="-1"/>
          <w:sz w:val="28"/>
          <w:szCs w:val="28"/>
          <w:lang w:val="uk-UA"/>
        </w:rPr>
        <w:t>»?</w:t>
      </w:r>
      <w:r w:rsidR="00C93041" w:rsidRPr="00595CBF">
        <w:rPr>
          <w:rFonts w:ascii="Times New Roman" w:hAnsi="Times New Roman"/>
          <w:color w:val="000000"/>
          <w:spacing w:val="-1"/>
          <w:sz w:val="28"/>
          <w:szCs w:val="28"/>
          <w:lang w:val="uk-UA"/>
        </w:rPr>
        <w:t xml:space="preserve"> </w:t>
      </w:r>
    </w:p>
    <w:p w:rsidR="00C93041" w:rsidRPr="00595CBF" w:rsidRDefault="00F71246" w:rsidP="00F357E0">
      <w:pPr>
        <w:pStyle w:val="a3"/>
        <w:numPr>
          <w:ilvl w:val="0"/>
          <w:numId w:val="34"/>
        </w:numPr>
        <w:spacing w:after="240" w:line="240" w:lineRule="auto"/>
        <w:ind w:hanging="43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Як</w:t>
      </w:r>
      <w:r w:rsidR="00C93041" w:rsidRPr="00595CBF">
        <w:rPr>
          <w:rFonts w:ascii="Times New Roman" w:hAnsi="Times New Roman"/>
          <w:color w:val="000000"/>
          <w:spacing w:val="-1"/>
          <w:sz w:val="28"/>
          <w:szCs w:val="28"/>
          <w:lang w:val="uk-UA"/>
        </w:rPr>
        <w:t>ий</w:t>
      </w:r>
      <w:r w:rsidRPr="00595CBF">
        <w:rPr>
          <w:rFonts w:ascii="Times New Roman" w:hAnsi="Times New Roman"/>
          <w:color w:val="000000"/>
          <w:spacing w:val="-1"/>
          <w:sz w:val="28"/>
          <w:szCs w:val="28"/>
          <w:lang w:val="uk-UA"/>
        </w:rPr>
        <w:t xml:space="preserve"> основн</w:t>
      </w:r>
      <w:r w:rsidR="00C93041" w:rsidRPr="00595CBF">
        <w:rPr>
          <w:rFonts w:ascii="Times New Roman" w:hAnsi="Times New Roman"/>
          <w:color w:val="000000"/>
          <w:spacing w:val="-1"/>
          <w:sz w:val="28"/>
          <w:szCs w:val="28"/>
          <w:lang w:val="uk-UA"/>
        </w:rPr>
        <w:t>ий</w:t>
      </w:r>
      <w:r w:rsidRPr="00595CBF">
        <w:rPr>
          <w:rFonts w:ascii="Times New Roman" w:hAnsi="Times New Roman"/>
          <w:color w:val="000000"/>
          <w:spacing w:val="-1"/>
          <w:sz w:val="28"/>
          <w:szCs w:val="28"/>
          <w:lang w:val="uk-UA"/>
        </w:rPr>
        <w:t xml:space="preserve"> </w:t>
      </w:r>
      <w:r w:rsidR="00C93041" w:rsidRPr="00595CBF">
        <w:rPr>
          <w:rFonts w:ascii="Times New Roman" w:hAnsi="Times New Roman"/>
          <w:color w:val="000000"/>
          <w:spacing w:val="-1"/>
          <w:sz w:val="28"/>
          <w:szCs w:val="28"/>
          <w:lang w:val="uk-UA"/>
        </w:rPr>
        <w:t>стрибок в а</w:t>
      </w:r>
      <w:r w:rsidR="00C93041" w:rsidRPr="00595CBF">
        <w:rPr>
          <w:rFonts w:ascii="Times New Roman" w:hAnsi="Times New Roman"/>
          <w:sz w:val="28"/>
          <w:szCs w:val="28"/>
          <w:lang w:val="uk-UA"/>
        </w:rPr>
        <w:t>llegro</w:t>
      </w:r>
      <w:r w:rsidRPr="00595CBF">
        <w:rPr>
          <w:rFonts w:ascii="Times New Roman" w:hAnsi="Times New Roman"/>
          <w:color w:val="000000"/>
          <w:spacing w:val="-1"/>
          <w:sz w:val="28"/>
          <w:szCs w:val="28"/>
          <w:lang w:val="uk-UA"/>
        </w:rPr>
        <w:t xml:space="preserve"> ви знаєте?</w:t>
      </w:r>
      <w:r w:rsidR="00C93041" w:rsidRPr="00595CBF">
        <w:rPr>
          <w:rFonts w:ascii="Times New Roman" w:hAnsi="Times New Roman"/>
          <w:color w:val="000000"/>
          <w:spacing w:val="-1"/>
          <w:sz w:val="28"/>
          <w:szCs w:val="28"/>
          <w:lang w:val="uk-UA"/>
        </w:rPr>
        <w:t xml:space="preserve"> Схарактеризуйте його.</w:t>
      </w:r>
    </w:p>
    <w:p w:rsidR="00F71246" w:rsidRPr="00595CBF" w:rsidRDefault="00F71246" w:rsidP="00F357E0">
      <w:pPr>
        <w:pStyle w:val="a3"/>
        <w:numPr>
          <w:ilvl w:val="0"/>
          <w:numId w:val="34"/>
        </w:numPr>
        <w:spacing w:after="240" w:line="240" w:lineRule="auto"/>
        <w:ind w:hanging="43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Дайте визначення поняття «</w:t>
      </w:r>
      <w:r w:rsidR="00C93041" w:rsidRPr="00595CBF">
        <w:rPr>
          <w:rFonts w:ascii="Times New Roman" w:hAnsi="Times New Roman"/>
          <w:color w:val="000000"/>
          <w:spacing w:val="-1"/>
          <w:sz w:val="28"/>
          <w:szCs w:val="28"/>
          <w:lang w:val="uk-UA"/>
        </w:rPr>
        <w:t>а</w:t>
      </w:r>
      <w:r w:rsidR="00C93041" w:rsidRPr="00595CBF">
        <w:rPr>
          <w:rFonts w:ascii="Times New Roman" w:hAnsi="Times New Roman"/>
          <w:sz w:val="28"/>
          <w:szCs w:val="28"/>
          <w:lang w:val="uk-UA"/>
        </w:rPr>
        <w:t>llegro</w:t>
      </w:r>
      <w:r w:rsidRPr="00595CBF">
        <w:rPr>
          <w:rFonts w:ascii="Times New Roman" w:hAnsi="Times New Roman"/>
          <w:color w:val="000000"/>
          <w:spacing w:val="-1"/>
          <w:sz w:val="28"/>
          <w:szCs w:val="28"/>
          <w:lang w:val="uk-UA"/>
        </w:rPr>
        <w:t>».</w:t>
      </w:r>
    </w:p>
    <w:p w:rsidR="001A3FBD" w:rsidRPr="00595CBF" w:rsidRDefault="001A3FBD" w:rsidP="00F357E0">
      <w:pPr>
        <w:pStyle w:val="a3"/>
        <w:numPr>
          <w:ilvl w:val="0"/>
          <w:numId w:val="34"/>
        </w:numPr>
        <w:spacing w:after="240" w:line="240" w:lineRule="auto"/>
        <w:ind w:hanging="436"/>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Поясніть методику виконання </w:t>
      </w:r>
      <w:r w:rsidRPr="00595CBF">
        <w:rPr>
          <w:rFonts w:ascii="Times New Roman" w:hAnsi="Times New Roman"/>
          <w:spacing w:val="-2"/>
          <w:sz w:val="28"/>
          <w:szCs w:val="28"/>
          <w:lang w:val="uk-UA"/>
        </w:rPr>
        <w:t>temps leve saute.</w:t>
      </w:r>
    </w:p>
    <w:p w:rsidR="00F71246" w:rsidRPr="00595CBF" w:rsidRDefault="00F71246" w:rsidP="00F71246">
      <w:pPr>
        <w:spacing w:after="120" w:line="240" w:lineRule="auto"/>
        <w:ind w:firstLine="567"/>
        <w:jc w:val="both"/>
        <w:rPr>
          <w:rFonts w:ascii="Times New Roman" w:hAnsi="Times New Roman"/>
          <w:i/>
          <w:color w:val="000000"/>
          <w:spacing w:val="-1"/>
          <w:sz w:val="28"/>
          <w:szCs w:val="28"/>
          <w:lang w:val="uk-UA"/>
        </w:rPr>
      </w:pPr>
      <w:r w:rsidRPr="00595CBF">
        <w:rPr>
          <w:rFonts w:ascii="Times New Roman" w:hAnsi="Times New Roman"/>
          <w:i/>
          <w:color w:val="000000"/>
          <w:spacing w:val="-1"/>
          <w:sz w:val="28"/>
          <w:szCs w:val="28"/>
          <w:lang w:val="uk-UA"/>
        </w:rPr>
        <w:t>Практичні завдання:</w:t>
      </w:r>
    </w:p>
    <w:p w:rsidR="00F71246" w:rsidRPr="00595CBF" w:rsidRDefault="008E1884"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Pr>
          <w:rFonts w:ascii="Times New Roman" w:hAnsi="Times New Roman"/>
          <w:color w:val="000000"/>
          <w:spacing w:val="-1"/>
          <w:sz w:val="28"/>
          <w:szCs w:val="28"/>
          <w:lang w:val="uk-UA"/>
        </w:rPr>
        <w:t>Відпрацю</w:t>
      </w:r>
      <w:r w:rsidR="00E24CF1" w:rsidRPr="00595CBF">
        <w:rPr>
          <w:rFonts w:ascii="Times New Roman" w:hAnsi="Times New Roman"/>
          <w:color w:val="000000"/>
          <w:spacing w:val="-1"/>
          <w:sz w:val="28"/>
          <w:szCs w:val="28"/>
          <w:lang w:val="uk-UA"/>
        </w:rPr>
        <w:t>йте основні пози класичного танцю на середині залу</w:t>
      </w:r>
      <w:r w:rsidR="00F71246" w:rsidRPr="00595CBF">
        <w:rPr>
          <w:rFonts w:ascii="Times New Roman" w:hAnsi="Times New Roman"/>
          <w:color w:val="000000"/>
          <w:spacing w:val="-1"/>
          <w:sz w:val="28"/>
          <w:szCs w:val="28"/>
          <w:lang w:val="uk-UA"/>
        </w:rPr>
        <w:t>.</w:t>
      </w:r>
    </w:p>
    <w:p w:rsidR="00F71246" w:rsidRPr="00595CBF" w:rsidRDefault="00E24CF1"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Попрацюйте</w:t>
      </w:r>
      <w:r w:rsidR="000C45E2" w:rsidRPr="00595CBF">
        <w:rPr>
          <w:rFonts w:ascii="Times New Roman" w:hAnsi="Times New Roman"/>
          <w:sz w:val="28"/>
          <w:szCs w:val="28"/>
          <w:lang w:val="uk-UA"/>
        </w:rPr>
        <w:t xml:space="preserve"> зі словником хореографічних термінів.</w:t>
      </w:r>
    </w:p>
    <w:p w:rsidR="000C45E2" w:rsidRPr="00595CBF" w:rsidRDefault="000C45E2"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Відпрацю</w:t>
      </w:r>
      <w:r w:rsidR="00E24CF1" w:rsidRPr="00595CBF">
        <w:rPr>
          <w:rFonts w:ascii="Times New Roman" w:hAnsi="Times New Roman"/>
          <w:sz w:val="28"/>
          <w:szCs w:val="28"/>
          <w:lang w:val="uk-UA"/>
        </w:rPr>
        <w:t>йте</w:t>
      </w:r>
      <w:r w:rsidRPr="00595CBF">
        <w:rPr>
          <w:rFonts w:ascii="Times New Roman" w:hAnsi="Times New Roman"/>
          <w:sz w:val="28"/>
          <w:szCs w:val="28"/>
          <w:lang w:val="uk-UA"/>
        </w:rPr>
        <w:t xml:space="preserve"> </w:t>
      </w:r>
      <w:r w:rsidR="00E24CF1" w:rsidRPr="00595CBF">
        <w:rPr>
          <w:rFonts w:ascii="Times New Roman" w:hAnsi="Times New Roman"/>
          <w:sz w:val="28"/>
          <w:szCs w:val="28"/>
          <w:lang w:val="uk-UA"/>
        </w:rPr>
        <w:t>п</w:t>
      </w:r>
      <w:r w:rsidRPr="00595CBF">
        <w:rPr>
          <w:rFonts w:ascii="Times New Roman" w:hAnsi="Times New Roman"/>
          <w:sz w:val="28"/>
          <w:szCs w:val="28"/>
          <w:lang w:val="uk-UA"/>
        </w:rPr>
        <w:t>оложен</w:t>
      </w:r>
      <w:r w:rsidR="008E1884">
        <w:rPr>
          <w:rFonts w:ascii="Times New Roman" w:hAnsi="Times New Roman"/>
          <w:sz w:val="28"/>
          <w:szCs w:val="28"/>
          <w:lang w:val="uk-UA"/>
        </w:rPr>
        <w:t>ня</w:t>
      </w:r>
      <w:r w:rsidRPr="00595CBF">
        <w:rPr>
          <w:rFonts w:ascii="Times New Roman" w:hAnsi="Times New Roman"/>
          <w:sz w:val="28"/>
          <w:szCs w:val="28"/>
          <w:lang w:val="uk-UA"/>
        </w:rPr>
        <w:t xml:space="preserve"> рук у позах </w:t>
      </w:r>
      <w:r w:rsidRPr="00595CBF">
        <w:rPr>
          <w:rFonts w:ascii="Times New Roman" w:hAnsi="Times New Roman"/>
          <w:color w:val="000000"/>
          <w:spacing w:val="-1"/>
          <w:sz w:val="28"/>
          <w:szCs w:val="28"/>
          <w:lang w:val="uk-UA"/>
        </w:rPr>
        <w:t>croisee et effacee.</w:t>
      </w:r>
    </w:p>
    <w:p w:rsidR="000C45E2" w:rsidRPr="00595CBF" w:rsidRDefault="000C45E2"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Відпрацю</w:t>
      </w:r>
      <w:r w:rsidR="00E24CF1" w:rsidRPr="00595CBF">
        <w:rPr>
          <w:rFonts w:ascii="Times New Roman" w:hAnsi="Times New Roman"/>
          <w:sz w:val="28"/>
          <w:szCs w:val="28"/>
          <w:lang w:val="uk-UA"/>
        </w:rPr>
        <w:t>йте</w:t>
      </w:r>
      <w:r w:rsidRPr="00595CBF">
        <w:rPr>
          <w:rFonts w:ascii="Times New Roman" w:hAnsi="Times New Roman"/>
          <w:sz w:val="28"/>
          <w:szCs w:val="28"/>
          <w:lang w:val="uk-UA"/>
        </w:rPr>
        <w:t xml:space="preserve"> plies у комбінаціях біля </w:t>
      </w:r>
      <w:r w:rsidR="008E1884">
        <w:rPr>
          <w:rFonts w:ascii="Times New Roman" w:hAnsi="Times New Roman"/>
          <w:sz w:val="28"/>
          <w:szCs w:val="28"/>
          <w:lang w:val="uk-UA"/>
        </w:rPr>
        <w:t>верстат</w:t>
      </w:r>
      <w:r w:rsidRPr="00595CBF">
        <w:rPr>
          <w:rFonts w:ascii="Times New Roman" w:hAnsi="Times New Roman"/>
          <w:sz w:val="28"/>
          <w:szCs w:val="28"/>
          <w:lang w:val="uk-UA"/>
        </w:rPr>
        <w:t>а</w:t>
      </w:r>
      <w:r w:rsidR="00855766" w:rsidRPr="00595CBF">
        <w:rPr>
          <w:rFonts w:ascii="Times New Roman" w:hAnsi="Times New Roman"/>
          <w:sz w:val="28"/>
          <w:szCs w:val="28"/>
          <w:lang w:val="uk-UA"/>
        </w:rPr>
        <w:t xml:space="preserve"> та</w:t>
      </w:r>
      <w:r w:rsidR="00E24CF1" w:rsidRPr="00595CBF">
        <w:rPr>
          <w:rFonts w:ascii="Times New Roman" w:hAnsi="Times New Roman"/>
          <w:sz w:val="28"/>
          <w:szCs w:val="28"/>
          <w:lang w:val="uk-UA"/>
        </w:rPr>
        <w:t xml:space="preserve"> на середені залу</w:t>
      </w:r>
      <w:r w:rsidRPr="00595CBF">
        <w:rPr>
          <w:rFonts w:ascii="Times New Roman" w:hAnsi="Times New Roman"/>
          <w:sz w:val="28"/>
          <w:szCs w:val="28"/>
          <w:lang w:val="uk-UA"/>
        </w:rPr>
        <w:t>.</w:t>
      </w:r>
    </w:p>
    <w:p w:rsidR="000C45E2" w:rsidRPr="00595CBF" w:rsidRDefault="00E24CF1"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pacing w:val="-4"/>
          <w:sz w:val="28"/>
          <w:szCs w:val="28"/>
          <w:lang w:val="uk-UA"/>
        </w:rPr>
        <w:t>Здійснить роботу над позами</w:t>
      </w:r>
      <w:r w:rsidR="000C45E2" w:rsidRPr="00595CBF">
        <w:rPr>
          <w:rFonts w:ascii="Times New Roman" w:hAnsi="Times New Roman"/>
          <w:spacing w:val="-4"/>
          <w:sz w:val="28"/>
          <w:szCs w:val="28"/>
          <w:lang w:val="uk-UA"/>
        </w:rPr>
        <w:t xml:space="preserve"> аttitudes, аrabesques, еcartee.</w:t>
      </w:r>
    </w:p>
    <w:p w:rsidR="000C45E2" w:rsidRPr="00595CBF" w:rsidRDefault="00E24CF1" w:rsidP="00F357E0">
      <w:pPr>
        <w:pStyle w:val="a3"/>
        <w:numPr>
          <w:ilvl w:val="0"/>
          <w:numId w:val="35"/>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Попрацюйте</w:t>
      </w:r>
      <w:r w:rsidR="000C45E2" w:rsidRPr="00595CBF">
        <w:rPr>
          <w:rFonts w:ascii="Times New Roman" w:hAnsi="Times New Roman"/>
          <w:sz w:val="28"/>
          <w:szCs w:val="28"/>
          <w:lang w:val="uk-UA"/>
        </w:rPr>
        <w:t xml:space="preserve"> над</w:t>
      </w:r>
      <w:r w:rsidRPr="00595CBF">
        <w:rPr>
          <w:rFonts w:ascii="Times New Roman" w:hAnsi="Times New Roman"/>
          <w:sz w:val="28"/>
          <w:szCs w:val="28"/>
          <w:lang w:val="uk-UA"/>
        </w:rPr>
        <w:t xml:space="preserve"> виконанням</w:t>
      </w:r>
      <w:r w:rsidR="000C45E2" w:rsidRPr="00595CBF">
        <w:rPr>
          <w:rFonts w:ascii="Times New Roman" w:hAnsi="Times New Roman"/>
          <w:spacing w:val="-2"/>
          <w:sz w:val="28"/>
          <w:szCs w:val="28"/>
          <w:lang w:val="uk-UA"/>
        </w:rPr>
        <w:t xml:space="preserve"> temps leve saute по всім позиціям обличчям до </w:t>
      </w:r>
      <w:r w:rsidR="008E1884">
        <w:rPr>
          <w:rFonts w:ascii="Times New Roman" w:hAnsi="Times New Roman"/>
          <w:spacing w:val="-2"/>
          <w:sz w:val="28"/>
          <w:szCs w:val="28"/>
          <w:lang w:val="uk-UA"/>
        </w:rPr>
        <w:t>верстата</w:t>
      </w:r>
      <w:r w:rsidRPr="00595CBF">
        <w:rPr>
          <w:rFonts w:ascii="Times New Roman" w:hAnsi="Times New Roman"/>
          <w:spacing w:val="-2"/>
          <w:sz w:val="28"/>
          <w:szCs w:val="28"/>
          <w:lang w:val="uk-UA"/>
        </w:rPr>
        <w:t xml:space="preserve"> та на середині залу</w:t>
      </w:r>
      <w:r w:rsidR="000C45E2" w:rsidRPr="00595CBF">
        <w:rPr>
          <w:rFonts w:ascii="Times New Roman" w:hAnsi="Times New Roman"/>
          <w:spacing w:val="-2"/>
          <w:sz w:val="28"/>
          <w:szCs w:val="28"/>
          <w:lang w:val="uk-UA"/>
        </w:rPr>
        <w:t>.</w:t>
      </w:r>
    </w:p>
    <w:p w:rsidR="00F71246" w:rsidRPr="00595CBF" w:rsidRDefault="00F71246" w:rsidP="00F71246">
      <w:pPr>
        <w:spacing w:before="240" w:line="240" w:lineRule="auto"/>
        <w:ind w:firstLine="567"/>
        <w:jc w:val="both"/>
        <w:rPr>
          <w:rFonts w:ascii="Times New Roman" w:hAnsi="Times New Roman"/>
          <w:i/>
          <w:sz w:val="28"/>
          <w:szCs w:val="28"/>
          <w:lang w:val="uk-UA"/>
        </w:rPr>
      </w:pPr>
      <w:r w:rsidRPr="00595CBF">
        <w:rPr>
          <w:rFonts w:ascii="Times New Roman" w:hAnsi="Times New Roman"/>
          <w:i/>
          <w:sz w:val="28"/>
          <w:szCs w:val="28"/>
          <w:lang w:val="uk-UA"/>
        </w:rPr>
        <w:t>Основна література:</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Ахекян Т. Л. Методика викладання класичного танцю у підготовчих групах : навчально-методичний посібник для вищ. навч. закладів культури і мистецтв / Т. Л. Ахекян. – Державна академія керівних кадрів культури і мистецтв. – К. :ДАКККіМ, 2003. – 116 с.</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Базарова Н. П. Азбука классического танца : Первые три года обучения / Н. П. Базарова, В. П. Мей. – 4 – е изд., испр. – СПб. : Лань ; М. : Планета музики; Краснодар, 2008. – 240 с. : фото. – (Учебники для вузов. Специальная литература).</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Васірук С. О. Класичний танець: навчально-методичний посібник для студентів вищ. навч. закл. / С. О. Васірук. – Івано-Франківськ : Прикарпатський націон. ун-т ім. Василя Стефаника, 2009. – 260 с. : рис. – Бібліогр. : с. 259.</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Захлинская Л. Р. Десять уроков классического танца : [для педагогов ст. кл. хореограф. училищ] / Л. Р. Захлинская. – К. : Сталь, 2008. – 113 с.</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Згурський А. Танець як засіб виховання пластичної майстерності [текст] : навчально-методичний посібник для викладачів та виконавців хореографічного мистецтва / А. Згурський. – К. : [б. в.], 2006. – 168 с.</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Значення рук в класичному танці : метод. рекомендації / Т. Л. Ахекян (уклад.) – Державна академія керівних кадрів культури і мистецтв. – К., 2001. – 23 с. – Бібліогр. : с. 22.</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Костровицкая В. С. 100 уроков классического танца с 1 по 8 класс : метод. пособие для хореографических училищ. – 2-е изд. доп. / В. С. Костровицкая. – Л. : Искусство, 1981. – 262 с. : ил.</w:t>
      </w:r>
    </w:p>
    <w:p w:rsidR="00EC0065" w:rsidRPr="00595CBF" w:rsidRDefault="00EC0065" w:rsidP="00F357E0">
      <w:pPr>
        <w:numPr>
          <w:ilvl w:val="0"/>
          <w:numId w:val="3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Мессерер А. Уроки классического танца / Асаф Мессерер. – СПб. ; М. ; Краснодар : Лань, 2004. – 400 с. : ил.</w:t>
      </w:r>
    </w:p>
    <w:p w:rsidR="00EC0065" w:rsidRPr="00595CBF" w:rsidRDefault="00EC0065" w:rsidP="00B12EDE">
      <w:pPr>
        <w:numPr>
          <w:ilvl w:val="0"/>
          <w:numId w:val="36"/>
        </w:numPr>
        <w:tabs>
          <w:tab w:val="left" w:pos="0"/>
          <w:tab w:val="left" w:pos="709"/>
        </w:tabs>
        <w:spacing w:after="24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Ярмолович Л. Классический танец. Методическое пособие (Первый и второй год обучение) / Л. Ярмолович. – Л. : Музыка, 1986. – 88 с.</w:t>
      </w:r>
    </w:p>
    <w:p w:rsidR="00F71246" w:rsidRPr="00595CBF" w:rsidRDefault="00F71246" w:rsidP="00F71246">
      <w:pPr>
        <w:spacing w:after="240" w:line="240" w:lineRule="auto"/>
        <w:ind w:firstLine="567"/>
        <w:jc w:val="both"/>
        <w:rPr>
          <w:rFonts w:ascii="Times New Roman" w:hAnsi="Times New Roman"/>
          <w:i/>
          <w:sz w:val="28"/>
          <w:szCs w:val="28"/>
          <w:lang w:val="uk-UA"/>
        </w:rPr>
      </w:pPr>
      <w:r w:rsidRPr="00595CBF">
        <w:rPr>
          <w:rFonts w:ascii="Times New Roman" w:hAnsi="Times New Roman"/>
          <w:i/>
          <w:sz w:val="28"/>
          <w:szCs w:val="28"/>
          <w:lang w:val="uk-UA"/>
        </w:rPr>
        <w:t>Додаткова література:</w:t>
      </w:r>
    </w:p>
    <w:p w:rsidR="00EC0065" w:rsidRPr="00595CBF" w:rsidRDefault="00EC0065" w:rsidP="00F357E0">
      <w:pPr>
        <w:numPr>
          <w:ilvl w:val="0"/>
          <w:numId w:val="37"/>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Танец. Хореография : краткий словарь танцевальных терминов и понятий / Н. А. Александрова (сост.). – СПб. [и др.] : Лань : Планета музыки , 2008. – 415 с. : рис. – (Мир культуры, истории и философии).</w:t>
      </w:r>
    </w:p>
    <w:p w:rsidR="00EC0065" w:rsidRPr="00595CBF" w:rsidRDefault="00EC0065" w:rsidP="00F357E0">
      <w:pPr>
        <w:numPr>
          <w:ilvl w:val="0"/>
          <w:numId w:val="37"/>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EC0065" w:rsidRPr="00595CBF" w:rsidRDefault="00EC0065" w:rsidP="00F357E0">
      <w:pPr>
        <w:numPr>
          <w:ilvl w:val="0"/>
          <w:numId w:val="37"/>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Валукин Е. П. Система обучения мужскому классическому танцу : Автореф. дис. д-ра пед. наук : 13.00.01 / Валукин Евгений Петрович ; Международная педагогическая академия, Российская академия театрального искусства. – М. : 1999. – 52 с.</w:t>
      </w:r>
    </w:p>
    <w:p w:rsidR="00EC0065" w:rsidRPr="00595CBF" w:rsidRDefault="00EC0065" w:rsidP="00F357E0">
      <w:pPr>
        <w:numPr>
          <w:ilvl w:val="0"/>
          <w:numId w:val="37"/>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Поклад І. Танець та його функції в історії людства (культурно-історичний та психологічний аналіз) / І. Поклад // Українське мистецтвознавство : матеріали, дослідження, рецензії. – К. : Інститут мистецтвознавства, фольклористики та етнології, 2004. – С. 227–232.</w:t>
      </w:r>
    </w:p>
    <w:p w:rsidR="00EC0065" w:rsidRPr="00595CBF" w:rsidRDefault="00EC0065" w:rsidP="00F357E0">
      <w:pPr>
        <w:numPr>
          <w:ilvl w:val="0"/>
          <w:numId w:val="37"/>
        </w:numPr>
        <w:tabs>
          <w:tab w:val="left" w:pos="0"/>
          <w:tab w:val="left" w:pos="709"/>
        </w:tabs>
        <w:spacing w:after="0" w:line="240" w:lineRule="auto"/>
        <w:ind w:left="709" w:hanging="425"/>
        <w:jc w:val="both"/>
        <w:rPr>
          <w:rStyle w:val="af1"/>
          <w:rFonts w:ascii="Times New Roman" w:hAnsi="Times New Roman"/>
          <w:color w:val="auto"/>
          <w:sz w:val="28"/>
          <w:szCs w:val="28"/>
          <w:u w:val="none"/>
          <w:lang w:val="uk-UA"/>
        </w:rPr>
      </w:pPr>
      <w:r w:rsidRPr="00595CBF">
        <w:rPr>
          <w:rFonts w:ascii="Times New Roman" w:hAnsi="Times New Roman" w:cs="Times New Roman"/>
          <w:sz w:val="28"/>
          <w:szCs w:val="28"/>
          <w:lang w:val="uk-UA"/>
        </w:rPr>
        <w:t>Рожко М. М. Основи пластичної культури : метод. рекомендації для студ. мистец. спец. ін-тів культури і мис-тв / Рожко М. М Луганський національний педагогічний університет ім. Тараса Шевченка. Кафедра хореографії. – Луганськ : Альма-Матер, 2007. – 46 с.</w:t>
      </w:r>
    </w:p>
    <w:p w:rsidR="00EC0065" w:rsidRPr="00595CBF" w:rsidRDefault="00EC0065" w:rsidP="00F357E0">
      <w:pPr>
        <w:numPr>
          <w:ilvl w:val="0"/>
          <w:numId w:val="37"/>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Хрестоматия для уроков классического танца. Вып. 1. сост. И. Климкович. – М. : Музыка, 1986. – 79 c.</w:t>
      </w:r>
    </w:p>
    <w:p w:rsidR="00F71246" w:rsidRPr="00595CBF" w:rsidRDefault="00F71246" w:rsidP="00551E66">
      <w:pPr>
        <w:tabs>
          <w:tab w:val="left" w:pos="0"/>
          <w:tab w:val="left" w:pos="567"/>
        </w:tabs>
        <w:spacing w:after="240" w:line="240" w:lineRule="auto"/>
        <w:ind w:left="646"/>
        <w:jc w:val="both"/>
        <w:rPr>
          <w:rFonts w:ascii="Times New Roman" w:hAnsi="Times New Roman"/>
          <w:sz w:val="28"/>
          <w:szCs w:val="28"/>
          <w:lang w:val="uk-UA"/>
        </w:rPr>
      </w:pPr>
    </w:p>
    <w:p w:rsidR="00EC0065" w:rsidRPr="00595CBF" w:rsidRDefault="00F71246" w:rsidP="00F357E0">
      <w:pPr>
        <w:pStyle w:val="3"/>
        <w:rPr>
          <w:lang w:val="uk-UA"/>
        </w:rPr>
      </w:pPr>
      <w:bookmarkStart w:id="29" w:name="_Toc500791642"/>
      <w:r w:rsidRPr="00595CBF">
        <w:rPr>
          <w:lang w:val="uk-UA"/>
        </w:rPr>
        <w:sym w:font="Wingdings" w:char="F026"/>
      </w:r>
      <w:r w:rsidRPr="00595CBF">
        <w:rPr>
          <w:lang w:val="uk-UA"/>
        </w:rPr>
        <w:t xml:space="preserve"> </w:t>
      </w:r>
      <w:r w:rsidR="00BD3C9F" w:rsidRPr="00595CBF">
        <w:rPr>
          <w:lang w:val="uk-UA"/>
        </w:rPr>
        <w:t>Тема 2</w:t>
      </w:r>
      <w:r w:rsidRPr="00595CBF">
        <w:rPr>
          <w:lang w:val="uk-UA"/>
        </w:rPr>
        <w:t xml:space="preserve">. </w:t>
      </w:r>
      <w:r w:rsidR="00BD3C9F" w:rsidRPr="00595CBF">
        <w:rPr>
          <w:lang w:val="uk-UA"/>
        </w:rPr>
        <w:t>Комбінації історико-побутових танців</w:t>
      </w:r>
      <w:bookmarkEnd w:id="29"/>
      <w:r w:rsidR="00BD3C9F" w:rsidRPr="00595CBF">
        <w:rPr>
          <w:lang w:val="uk-UA"/>
        </w:rPr>
        <w:t xml:space="preserve"> </w:t>
      </w:r>
    </w:p>
    <w:p w:rsidR="00F71246" w:rsidRPr="00595CBF" w:rsidRDefault="00F71246" w:rsidP="00F71246">
      <w:pPr>
        <w:spacing w:after="0"/>
        <w:ind w:firstLine="567"/>
        <w:jc w:val="center"/>
        <w:rPr>
          <w:rFonts w:ascii="Times New Roman" w:hAnsi="Times New Roman" w:cs="Times New Roman"/>
          <w:b/>
          <w:sz w:val="28"/>
          <w:szCs w:val="28"/>
          <w:lang w:val="uk-UA"/>
        </w:rPr>
      </w:pPr>
    </w:p>
    <w:p w:rsidR="00F71246" w:rsidRPr="00595CBF" w:rsidRDefault="00F71246" w:rsidP="00A0055A">
      <w:pPr>
        <w:ind w:firstLine="567"/>
        <w:rPr>
          <w:rFonts w:ascii="Times New Roman" w:hAnsi="Times New Roman" w:cs="Times New Roman"/>
          <w:sz w:val="40"/>
          <w:szCs w:val="32"/>
          <w:lang w:val="uk-UA"/>
        </w:rPr>
      </w:pPr>
      <w:bookmarkStart w:id="30" w:name="_Toc500688295"/>
      <w:bookmarkStart w:id="31" w:name="_Toc500690267"/>
      <w:r w:rsidRPr="00595CBF">
        <w:rPr>
          <w:rFonts w:ascii="Times New Roman" w:hAnsi="Times New Roman" w:cs="Times New Roman"/>
          <w:b/>
          <w:sz w:val="28"/>
          <w:lang w:val="uk-UA"/>
        </w:rPr>
        <w:t>Мета</w:t>
      </w:r>
      <w:r w:rsidRPr="00595CBF">
        <w:rPr>
          <w:rFonts w:ascii="Times New Roman" w:hAnsi="Times New Roman" w:cs="Times New Roman"/>
          <w:sz w:val="28"/>
          <w:lang w:val="uk-UA"/>
        </w:rPr>
        <w:t xml:space="preserve">: розширення знань щодо методики виконання </w:t>
      </w:r>
      <w:r w:rsidR="00EC0065" w:rsidRPr="00595CBF">
        <w:rPr>
          <w:rFonts w:ascii="Times New Roman" w:hAnsi="Times New Roman" w:cs="Times New Roman"/>
          <w:sz w:val="28"/>
          <w:lang w:val="uk-UA"/>
        </w:rPr>
        <w:t>основних елементів, рухів, комбінацій історико-побутового танцю</w:t>
      </w:r>
      <w:r w:rsidRPr="00595CBF">
        <w:rPr>
          <w:rFonts w:ascii="Times New Roman" w:hAnsi="Times New Roman" w:cs="Times New Roman"/>
          <w:sz w:val="28"/>
          <w:lang w:val="uk-UA"/>
        </w:rPr>
        <w:t>. Визначення особливостей</w:t>
      </w:r>
      <w:r w:rsidR="00EC0065" w:rsidRPr="00595CBF">
        <w:rPr>
          <w:rFonts w:ascii="Times New Roman" w:hAnsi="Times New Roman" w:cs="Times New Roman"/>
          <w:sz w:val="28"/>
          <w:lang w:val="uk-UA"/>
        </w:rPr>
        <w:t xml:space="preserve"> характеру, темпоритму та сценічного образу в процесі виконані</w:t>
      </w:r>
      <w:r w:rsidRPr="00595CBF">
        <w:rPr>
          <w:rFonts w:ascii="Times New Roman" w:hAnsi="Times New Roman" w:cs="Times New Roman"/>
          <w:sz w:val="28"/>
          <w:lang w:val="uk-UA"/>
        </w:rPr>
        <w:t xml:space="preserve"> </w:t>
      </w:r>
      <w:r w:rsidR="00EC0065" w:rsidRPr="00595CBF">
        <w:rPr>
          <w:rFonts w:ascii="Times New Roman" w:hAnsi="Times New Roman" w:cs="Times New Roman"/>
          <w:sz w:val="28"/>
          <w:lang w:val="uk-UA"/>
        </w:rPr>
        <w:t>па вальсу, галопу,</w:t>
      </w:r>
      <w:r w:rsidRPr="00595CBF">
        <w:rPr>
          <w:rFonts w:ascii="Times New Roman" w:hAnsi="Times New Roman" w:cs="Times New Roman"/>
          <w:sz w:val="28"/>
          <w:lang w:val="uk-UA"/>
        </w:rPr>
        <w:t xml:space="preserve"> </w:t>
      </w:r>
      <w:r w:rsidR="00EC0065" w:rsidRPr="00595CBF">
        <w:rPr>
          <w:rFonts w:ascii="Times New Roman" w:hAnsi="Times New Roman" w:cs="Times New Roman"/>
          <w:sz w:val="28"/>
          <w:lang w:val="uk-UA"/>
        </w:rPr>
        <w:t>полонезу</w:t>
      </w:r>
      <w:r w:rsidRPr="00595CBF">
        <w:rPr>
          <w:rFonts w:ascii="Times New Roman" w:hAnsi="Times New Roman" w:cs="Times New Roman"/>
          <w:sz w:val="28"/>
          <w:lang w:val="uk-UA"/>
        </w:rPr>
        <w:t>.</w:t>
      </w:r>
      <w:bookmarkEnd w:id="30"/>
      <w:bookmarkEnd w:id="31"/>
    </w:p>
    <w:p w:rsidR="00F71246" w:rsidRPr="00595CBF" w:rsidRDefault="00F71246" w:rsidP="00F71246">
      <w:pPr>
        <w:pStyle w:val="a3"/>
        <w:spacing w:before="240" w:after="120" w:line="240" w:lineRule="auto"/>
        <w:ind w:left="0"/>
        <w:jc w:val="center"/>
        <w:rPr>
          <w:rFonts w:ascii="Times New Roman" w:hAnsi="Times New Roman"/>
          <w:b/>
          <w:sz w:val="28"/>
          <w:szCs w:val="28"/>
          <w:lang w:val="uk-UA"/>
        </w:rPr>
      </w:pPr>
      <w:r w:rsidRPr="00595CBF">
        <w:rPr>
          <w:rFonts w:ascii="Times New Roman" w:hAnsi="Times New Roman"/>
          <w:b/>
          <w:sz w:val="28"/>
          <w:szCs w:val="28"/>
          <w:lang w:val="uk-UA"/>
        </w:rPr>
        <w:t>План</w:t>
      </w:r>
      <w:r w:rsidR="00776A76" w:rsidRPr="00595CBF">
        <w:rPr>
          <w:rFonts w:ascii="Times New Roman" w:hAnsi="Times New Roman"/>
          <w:b/>
          <w:sz w:val="28"/>
          <w:szCs w:val="28"/>
          <w:lang w:val="uk-UA"/>
        </w:rPr>
        <w:t xml:space="preserve"> заняття</w:t>
      </w:r>
    </w:p>
    <w:p w:rsidR="00D87F5F" w:rsidRPr="00595CBF" w:rsidRDefault="005770EA" w:rsidP="00F357E0">
      <w:pPr>
        <w:numPr>
          <w:ilvl w:val="0"/>
          <w:numId w:val="41"/>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eastAsia="Calibri" w:hAnsi="Times New Roman" w:cs="Times New Roman"/>
          <w:sz w:val="28"/>
          <w:szCs w:val="28"/>
          <w:lang w:val="uk-UA"/>
        </w:rPr>
        <w:t>Теоретичні відомості та практичні о</w:t>
      </w:r>
      <w:r w:rsidR="00D87F5F" w:rsidRPr="00595CBF">
        <w:rPr>
          <w:rFonts w:ascii="Times New Roman" w:eastAsia="Calibri" w:hAnsi="Times New Roman" w:cs="Times New Roman"/>
          <w:sz w:val="28"/>
          <w:szCs w:val="28"/>
          <w:lang w:val="uk-UA"/>
        </w:rPr>
        <w:t>собливості виконання па</w:t>
      </w:r>
      <w:r w:rsidR="00DD1012" w:rsidRPr="00595CBF">
        <w:rPr>
          <w:rFonts w:ascii="Times New Roman" w:eastAsia="Calibri" w:hAnsi="Times New Roman" w:cs="Times New Roman"/>
          <w:sz w:val="28"/>
          <w:szCs w:val="28"/>
          <w:lang w:val="uk-UA"/>
        </w:rPr>
        <w:t xml:space="preserve"> полонезу,</w:t>
      </w:r>
      <w:r w:rsidR="00D87F5F" w:rsidRPr="00595CBF">
        <w:rPr>
          <w:rFonts w:ascii="Times New Roman" w:eastAsia="Calibri" w:hAnsi="Times New Roman" w:cs="Times New Roman"/>
          <w:sz w:val="28"/>
          <w:szCs w:val="28"/>
          <w:lang w:val="uk-UA"/>
        </w:rPr>
        <w:t xml:space="preserve"> вальсу, галопу.</w:t>
      </w:r>
    </w:p>
    <w:p w:rsidR="00F71246" w:rsidRPr="00595CBF" w:rsidRDefault="00D87F5F" w:rsidP="00F357E0">
      <w:pPr>
        <w:numPr>
          <w:ilvl w:val="0"/>
          <w:numId w:val="41"/>
        </w:numPr>
        <w:spacing w:after="0" w:line="240" w:lineRule="auto"/>
        <w:ind w:left="851" w:hanging="425"/>
        <w:jc w:val="both"/>
        <w:rPr>
          <w:rFonts w:ascii="Times New Roman" w:hAnsi="Times New Roman" w:cs="Times New Roman"/>
          <w:sz w:val="28"/>
          <w:szCs w:val="28"/>
          <w:lang w:val="uk-UA"/>
        </w:rPr>
      </w:pPr>
      <w:r w:rsidRPr="00595CBF">
        <w:rPr>
          <w:rFonts w:ascii="Times New Roman" w:eastAsia="Calibri" w:hAnsi="Times New Roman" w:cs="Times New Roman"/>
          <w:sz w:val="28"/>
          <w:szCs w:val="28"/>
          <w:lang w:val="uk-UA"/>
        </w:rPr>
        <w:t>Тан</w:t>
      </w:r>
      <w:r w:rsidR="00CF0CBD" w:rsidRPr="00595CBF">
        <w:rPr>
          <w:rFonts w:ascii="Times New Roman" w:eastAsia="Calibri" w:hAnsi="Times New Roman" w:cs="Times New Roman"/>
          <w:sz w:val="28"/>
          <w:szCs w:val="28"/>
          <w:lang w:val="uk-UA"/>
        </w:rPr>
        <w:t>цювальні і побутові уклони</w:t>
      </w:r>
      <w:r w:rsidRPr="00595CBF">
        <w:rPr>
          <w:rFonts w:ascii="Times New Roman" w:eastAsia="Calibri" w:hAnsi="Times New Roman" w:cs="Times New Roman"/>
          <w:sz w:val="28"/>
          <w:szCs w:val="28"/>
          <w:lang w:val="uk-UA"/>
        </w:rPr>
        <w:t xml:space="preserve"> ХІХ ст. Сучасний побутовий уклін.</w:t>
      </w:r>
    </w:p>
    <w:p w:rsidR="00F71246" w:rsidRPr="00595CBF" w:rsidRDefault="00F71246" w:rsidP="0028765B">
      <w:pPr>
        <w:pStyle w:val="a3"/>
        <w:tabs>
          <w:tab w:val="left" w:pos="1134"/>
        </w:tabs>
        <w:spacing w:before="240" w:after="36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Pr="00595CBF">
        <w:rPr>
          <w:rFonts w:ascii="Times New Roman" w:hAnsi="Times New Roman"/>
          <w:sz w:val="28"/>
          <w:szCs w:val="28"/>
          <w:lang w:val="uk-UA"/>
        </w:rPr>
        <w:t xml:space="preserve"> </w:t>
      </w:r>
      <w:r w:rsidR="00802186" w:rsidRPr="00595CBF">
        <w:rPr>
          <w:rFonts w:ascii="Times New Roman" w:hAnsi="Times New Roman"/>
          <w:sz w:val="28"/>
          <w:szCs w:val="28"/>
          <w:lang w:val="uk-UA"/>
        </w:rPr>
        <w:t>па</w:t>
      </w:r>
      <w:r w:rsidRPr="00595CBF">
        <w:rPr>
          <w:rFonts w:ascii="Times New Roman" w:hAnsi="Times New Roman"/>
          <w:sz w:val="28"/>
          <w:szCs w:val="28"/>
          <w:lang w:val="uk-UA"/>
        </w:rPr>
        <w:t xml:space="preserve"> </w:t>
      </w:r>
      <w:r w:rsidR="00D87F5F" w:rsidRPr="00595CBF">
        <w:rPr>
          <w:rFonts w:ascii="Times New Roman" w:hAnsi="Times New Roman"/>
          <w:sz w:val="28"/>
          <w:szCs w:val="28"/>
          <w:lang w:val="uk-UA"/>
        </w:rPr>
        <w:t>вальс</w:t>
      </w:r>
      <w:r w:rsidR="00802186" w:rsidRPr="00595CBF">
        <w:rPr>
          <w:rFonts w:ascii="Times New Roman" w:hAnsi="Times New Roman"/>
          <w:sz w:val="28"/>
          <w:szCs w:val="28"/>
          <w:lang w:val="uk-UA"/>
        </w:rPr>
        <w:t>у</w:t>
      </w:r>
      <w:r w:rsidR="00D87F5F" w:rsidRPr="00595CBF">
        <w:rPr>
          <w:rFonts w:ascii="Times New Roman" w:hAnsi="Times New Roman"/>
          <w:sz w:val="28"/>
          <w:szCs w:val="28"/>
          <w:lang w:val="uk-UA"/>
        </w:rPr>
        <w:t>,</w:t>
      </w:r>
      <w:r w:rsidR="00802186" w:rsidRPr="00595CBF">
        <w:rPr>
          <w:rFonts w:ascii="Times New Roman" w:hAnsi="Times New Roman"/>
          <w:sz w:val="28"/>
          <w:szCs w:val="28"/>
          <w:lang w:val="uk-UA"/>
        </w:rPr>
        <w:t xml:space="preserve"> па</w:t>
      </w:r>
      <w:r w:rsidRPr="00595CBF">
        <w:rPr>
          <w:rFonts w:ascii="Times New Roman" w:hAnsi="Times New Roman"/>
          <w:bCs/>
          <w:sz w:val="28"/>
          <w:szCs w:val="28"/>
          <w:lang w:val="uk-UA"/>
        </w:rPr>
        <w:t xml:space="preserve"> </w:t>
      </w:r>
      <w:r w:rsidR="00D87F5F" w:rsidRPr="00595CBF">
        <w:rPr>
          <w:rFonts w:ascii="Times New Roman" w:hAnsi="Times New Roman"/>
          <w:bCs/>
          <w:sz w:val="28"/>
          <w:szCs w:val="28"/>
          <w:lang w:val="uk-UA"/>
        </w:rPr>
        <w:t>галоп</w:t>
      </w:r>
      <w:r w:rsidR="00802186" w:rsidRPr="00595CBF">
        <w:rPr>
          <w:rFonts w:ascii="Times New Roman" w:hAnsi="Times New Roman"/>
          <w:bCs/>
          <w:sz w:val="28"/>
          <w:szCs w:val="28"/>
          <w:lang w:val="uk-UA"/>
        </w:rPr>
        <w:t>у</w:t>
      </w:r>
      <w:r w:rsidRPr="00595CBF">
        <w:rPr>
          <w:rFonts w:ascii="Times New Roman" w:hAnsi="Times New Roman"/>
          <w:sz w:val="28"/>
          <w:szCs w:val="28"/>
          <w:lang w:val="uk-UA"/>
        </w:rPr>
        <w:t>,</w:t>
      </w:r>
      <w:r w:rsidR="00802186" w:rsidRPr="00595CBF">
        <w:rPr>
          <w:rFonts w:ascii="Times New Roman" w:hAnsi="Times New Roman"/>
          <w:sz w:val="28"/>
          <w:szCs w:val="28"/>
          <w:lang w:val="uk-UA"/>
        </w:rPr>
        <w:t xml:space="preserve"> па</w:t>
      </w:r>
      <w:r w:rsidRPr="00595CBF">
        <w:rPr>
          <w:rFonts w:ascii="Times New Roman" w:hAnsi="Times New Roman"/>
          <w:sz w:val="28"/>
          <w:szCs w:val="28"/>
          <w:lang w:val="uk-UA"/>
        </w:rPr>
        <w:t xml:space="preserve"> </w:t>
      </w:r>
      <w:r w:rsidR="00D87F5F" w:rsidRPr="00595CBF">
        <w:rPr>
          <w:rFonts w:ascii="Times New Roman" w:hAnsi="Times New Roman"/>
          <w:sz w:val="28"/>
          <w:szCs w:val="28"/>
          <w:lang w:val="uk-UA"/>
        </w:rPr>
        <w:t>полонез</w:t>
      </w:r>
      <w:r w:rsidR="00802186" w:rsidRPr="00595CBF">
        <w:rPr>
          <w:rFonts w:ascii="Times New Roman" w:hAnsi="Times New Roman"/>
          <w:sz w:val="28"/>
          <w:szCs w:val="28"/>
          <w:lang w:val="uk-UA"/>
        </w:rPr>
        <w:t>у</w:t>
      </w:r>
      <w:r w:rsidR="00733BEE" w:rsidRPr="00595CBF">
        <w:rPr>
          <w:rFonts w:ascii="Times New Roman" w:hAnsi="Times New Roman"/>
          <w:sz w:val="28"/>
          <w:szCs w:val="28"/>
          <w:lang w:val="uk-UA"/>
        </w:rPr>
        <w:t>, уклін, реверанс</w:t>
      </w:r>
      <w:r w:rsidRPr="00595CBF">
        <w:rPr>
          <w:rFonts w:ascii="Times New Roman" w:hAnsi="Times New Roman"/>
          <w:sz w:val="28"/>
          <w:szCs w:val="28"/>
          <w:lang w:val="uk-UA"/>
        </w:rPr>
        <w:t>.</w:t>
      </w:r>
    </w:p>
    <w:p w:rsidR="00930F4E" w:rsidRPr="00595CBF" w:rsidRDefault="00930F4E" w:rsidP="00A97C9D">
      <w:pPr>
        <w:numPr>
          <w:ilvl w:val="0"/>
          <w:numId w:val="42"/>
        </w:numPr>
        <w:spacing w:after="120" w:line="240" w:lineRule="auto"/>
        <w:ind w:left="0" w:firstLine="709"/>
        <w:jc w:val="both"/>
        <w:rPr>
          <w:rFonts w:ascii="Times New Roman" w:eastAsia="Calibri" w:hAnsi="Times New Roman" w:cs="Times New Roman"/>
          <w:i/>
          <w:sz w:val="28"/>
          <w:szCs w:val="28"/>
          <w:lang w:val="uk-UA"/>
        </w:rPr>
      </w:pPr>
      <w:r w:rsidRPr="00595CBF">
        <w:rPr>
          <w:rFonts w:ascii="Times New Roman" w:eastAsia="Calibri" w:hAnsi="Times New Roman" w:cs="Times New Roman"/>
          <w:i/>
          <w:sz w:val="28"/>
          <w:szCs w:val="28"/>
          <w:lang w:val="uk-UA"/>
        </w:rPr>
        <w:t>Теоретичні відомості та практичні особливості виконання па вальсу, галопу, полонезу.</w:t>
      </w:r>
    </w:p>
    <w:p w:rsidR="00CF2A8B" w:rsidRPr="00595CBF" w:rsidRDefault="00B462A8" w:rsidP="0028765B">
      <w:pPr>
        <w:pStyle w:val="21"/>
        <w:spacing w:after="0" w:line="240" w:lineRule="auto"/>
        <w:ind w:left="0" w:firstLine="709"/>
        <w:jc w:val="both"/>
        <w:rPr>
          <w:rFonts w:ascii="Times New Roman" w:hAnsi="Times New Roman"/>
          <w:sz w:val="28"/>
          <w:szCs w:val="28"/>
          <w:lang w:val="uk-UA"/>
        </w:rPr>
      </w:pPr>
      <w:r w:rsidRPr="00595CBF">
        <w:rPr>
          <w:rFonts w:ascii="Webdings" w:hAnsi="Webdings"/>
          <w:b/>
          <w:bCs/>
          <w:sz w:val="28"/>
          <w:szCs w:val="28"/>
          <w:lang w:val="uk-UA"/>
        </w:rPr>
        <w:t></w:t>
      </w:r>
      <w:r w:rsidRPr="00595CBF">
        <w:rPr>
          <w:rFonts w:ascii="Times New Roman" w:hAnsi="Times New Roman"/>
          <w:b/>
          <w:bCs/>
          <w:sz w:val="28"/>
          <w:szCs w:val="28"/>
          <w:lang w:val="uk-UA"/>
        </w:rPr>
        <w:t xml:space="preserve">Теоретичні відомості. </w:t>
      </w:r>
      <w:r w:rsidR="00CF2A8B" w:rsidRPr="00595CBF">
        <w:rPr>
          <w:rFonts w:ascii="Times New Roman" w:hAnsi="Times New Roman"/>
          <w:sz w:val="28"/>
          <w:szCs w:val="28"/>
          <w:lang w:val="uk-UA"/>
        </w:rPr>
        <w:t>Pas (па)</w:t>
      </w:r>
      <w:r w:rsidR="00CF2A8B" w:rsidRPr="00595CBF">
        <w:rPr>
          <w:rFonts w:ascii="Times New Roman" w:hAnsi="Times New Roman"/>
          <w:b/>
          <w:sz w:val="28"/>
          <w:szCs w:val="28"/>
          <w:lang w:val="uk-UA"/>
        </w:rPr>
        <w:t xml:space="preserve"> </w:t>
      </w:r>
      <w:r w:rsidR="00CF2A8B" w:rsidRPr="00595CBF">
        <w:rPr>
          <w:rFonts w:ascii="Times New Roman" w:hAnsi="Times New Roman"/>
          <w:sz w:val="28"/>
          <w:szCs w:val="28"/>
          <w:lang w:val="uk-UA"/>
        </w:rPr>
        <w:t>(фран. – крок) – закінчений самостійний рух, який постійно використовується в будь-яких танцях. Термін вживається у таких випадках:</w:t>
      </w:r>
    </w:p>
    <w:p w:rsidR="00CF2A8B" w:rsidRPr="00595CBF" w:rsidRDefault="00CF2A8B" w:rsidP="00A97C9D">
      <w:pPr>
        <w:pStyle w:val="a3"/>
        <w:numPr>
          <w:ilvl w:val="0"/>
          <w:numId w:val="51"/>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позначення одного з багатьох видів танцювальних кроків;</w:t>
      </w:r>
    </w:p>
    <w:p w:rsidR="00CF2A8B" w:rsidRPr="00595CBF" w:rsidRDefault="00CF2A8B" w:rsidP="00A97C9D">
      <w:pPr>
        <w:pStyle w:val="a3"/>
        <w:numPr>
          <w:ilvl w:val="0"/>
          <w:numId w:val="51"/>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позначення танцювальних рухів, які мають певний характер (па марші);</w:t>
      </w:r>
    </w:p>
    <w:p w:rsidR="00CF2A8B" w:rsidRPr="00595CBF" w:rsidRDefault="00CF2A8B" w:rsidP="00A97C9D">
      <w:pPr>
        <w:pStyle w:val="a3"/>
        <w:numPr>
          <w:ilvl w:val="0"/>
          <w:numId w:val="51"/>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позначення великих танцювально-музичних форм, які прийняті в балетному спектаклі (па де баск);</w:t>
      </w:r>
    </w:p>
    <w:p w:rsidR="00CF2A8B" w:rsidRPr="00595CBF" w:rsidRDefault="00CF2A8B" w:rsidP="00A97C9D">
      <w:pPr>
        <w:pStyle w:val="a3"/>
        <w:numPr>
          <w:ilvl w:val="0"/>
          <w:numId w:val="51"/>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в побутовому розумінні – позначення танцювального руху (па де труа);</w:t>
      </w:r>
    </w:p>
    <w:p w:rsidR="00CF2A8B" w:rsidRPr="00595CBF" w:rsidRDefault="00CF2A8B" w:rsidP="00A97C9D">
      <w:pPr>
        <w:pStyle w:val="a3"/>
        <w:numPr>
          <w:ilvl w:val="0"/>
          <w:numId w:val="51"/>
        </w:numPr>
        <w:spacing w:after="0" w:line="240" w:lineRule="auto"/>
        <w:ind w:left="0" w:firstLine="851"/>
        <w:jc w:val="both"/>
        <w:rPr>
          <w:rFonts w:ascii="Times New Roman" w:hAnsi="Times New Roman"/>
          <w:sz w:val="28"/>
          <w:szCs w:val="28"/>
          <w:lang w:val="uk-UA"/>
        </w:rPr>
      </w:pPr>
      <w:r w:rsidRPr="00595CBF">
        <w:rPr>
          <w:rFonts w:ascii="Times New Roman" w:hAnsi="Times New Roman"/>
          <w:sz w:val="28"/>
          <w:szCs w:val="28"/>
          <w:lang w:val="uk-UA"/>
        </w:rPr>
        <w:t>в бальних танцях слово па замінює слово танець (па де грас).</w:t>
      </w:r>
    </w:p>
    <w:p w:rsidR="00B462A8" w:rsidRPr="00595CBF" w:rsidRDefault="00B462A8"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 xml:space="preserve">Добре відомим танцем на початку XVIII століття, був полонез. На відміну від менуету і гавоту рухи полонезу не потрібно </w:t>
      </w:r>
      <w:r w:rsidR="00CF2A8B" w:rsidRPr="00595CBF">
        <w:rPr>
          <w:rFonts w:ascii="Times New Roman" w:hAnsi="Times New Roman"/>
          <w:sz w:val="28"/>
          <w:lang w:val="uk-UA"/>
        </w:rPr>
        <w:t>запам’ятовувати</w:t>
      </w:r>
      <w:r w:rsidRPr="00595CBF">
        <w:rPr>
          <w:rFonts w:ascii="Times New Roman" w:hAnsi="Times New Roman"/>
          <w:sz w:val="28"/>
          <w:lang w:val="uk-UA"/>
        </w:rPr>
        <w:t xml:space="preserve"> в строгій послідовності. Його виконання не вимагає особливої танцювальної техніки. Основу полонезу складає ритмічний, плавний крок, який не змінюється та супроводжується неглибоким і </w:t>
      </w:r>
      <w:r w:rsidR="00CF2A8B" w:rsidRPr="00595CBF">
        <w:rPr>
          <w:rFonts w:ascii="Times New Roman" w:hAnsi="Times New Roman"/>
          <w:sz w:val="28"/>
          <w:lang w:val="uk-UA"/>
        </w:rPr>
        <w:t>м’яким</w:t>
      </w:r>
      <w:r w:rsidRPr="00595CBF">
        <w:rPr>
          <w:rFonts w:ascii="Times New Roman" w:hAnsi="Times New Roman"/>
          <w:sz w:val="28"/>
          <w:lang w:val="uk-UA"/>
        </w:rPr>
        <w:t xml:space="preserve"> присіданням. У танці використовуються реверанси й уклони. Хоча полонез і складається з простих рухів і поз, однак його виконання вимагає строгої гордівливої постави та апломбу, вишуканих і виразних поз.</w:t>
      </w:r>
    </w:p>
    <w:p w:rsidR="00B462A8" w:rsidRPr="00595CBF" w:rsidRDefault="00B462A8"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У придворних колах полонез виконувався строго за рангами. Під час ходи, що супроводжувалася урочистим музичним акомпанементом, придворні хизувалися своїм вбранням, світськими манерами та шляхетністю. Полонез, почавшись у парадному залі, продовжувався в саду. Іноді перша пара, що задавала темпоритм виконання полонезу, вела танцюючу колону вглиб саду або в окремі кімнати, куди майже не доносилися звуки музики. Це змушувало танцівників підкорятися тільки внутрішньому ритму, тобто їхні рухи були більш динамічними та жвавими. Однак, коли виконавці поверталися в бальний зал, танець знову набував свого урочистого, витриманого, граціозного характеру.</w:t>
      </w:r>
    </w:p>
    <w:p w:rsidR="0093494F" w:rsidRPr="00595CBF" w:rsidRDefault="00B462A8" w:rsidP="0093494F">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XIX століття характеризується як </w:t>
      </w:r>
      <w:r w:rsidR="0093494F" w:rsidRPr="00595CBF">
        <w:rPr>
          <w:rFonts w:ascii="Times New Roman" w:hAnsi="Times New Roman"/>
          <w:sz w:val="28"/>
          <w:szCs w:val="28"/>
          <w:lang w:val="uk-UA"/>
        </w:rPr>
        <w:t>період</w:t>
      </w:r>
      <w:r w:rsidRPr="00595CBF">
        <w:rPr>
          <w:rFonts w:ascii="Times New Roman" w:hAnsi="Times New Roman"/>
          <w:sz w:val="28"/>
          <w:szCs w:val="28"/>
          <w:lang w:val="uk-UA"/>
        </w:rPr>
        <w:t xml:space="preserve"> масових бальних танців, ритмічно живих і природних. Домінуюче місце серед усього танцювального різноманіття належало вальсу. Саме в XIX столітті починається його вдосконалення і справжня слава. Вальс визначав структуру і характер бальних історико-побутових танців, невимушену манеру виконання, яка була основана на вільному підпорядкуванні музичному ритму. </w:t>
      </w:r>
      <w:r w:rsidR="0093494F" w:rsidRPr="00595CBF">
        <w:rPr>
          <w:rFonts w:ascii="Times New Roman" w:hAnsi="Times New Roman"/>
          <w:sz w:val="28"/>
          <w:szCs w:val="28"/>
          <w:lang w:val="uk-UA"/>
        </w:rPr>
        <w:t>Поява вальсу змусила відмовитися від багатьох прийомів і правил, що були притаманні французькій побутовій хореографії. Він відповідав новим нормам громадського життя і був тим танцем, який прийняли широкі кола міського населення, а не тільки вишукане придворне суспільство.</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Швидко зростаюча популярність вальсу сприяла тому, що його почали оспівувати поети, про нього писали статті й дослідження. </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Між великими танцмейстерами і теоретиками танцю неодноразово виникали суперечки про походження вальсу і його танцювальних форм, що дали поштовх до його розвитку. Фріц Клінбенгек у книзі «Безсмертний вальс», виданій у Відні в 1940 році, називає вальс «по-справжньому німецьким» танцем і вважає його батьківщиною Відень.</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Фріц Клінбенгек вказує на те, що ритми вальсу зустрічалися в давніх народних пісеньках. Куплети, які розспівувала молодь, відрізнялися живим ритмом, невимушеністю, і саме вони, на думку Ф. Клінбенгека, згодом визначили характерні риси віденського вальсу. Значну роль у становленні цього чудового танцю дослідник відводить також музиканту МарксовіАвгустинові – автору невигадливих пісень, що виконувалися в пивних і приміських шиночках. Серед них особливу популярність одержала пісня «Мій милий Августин». Під неї танцювався повільний дреєр – прямий попередник вальсу. Якщо народне походження вальсу не викликає сумнівів, то встановлення його зв'язку з безпосередніми попередниками – справа важка. Одні називають вольту, інші – алеманду, треті – лендлер. </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Прихильники походження вальсу від вольти посилаються на те, що вольта була першим «закритим» танцем, у якому затвердилися рухи, які нагадують вальсоподібні ковзання, хоча прихильники цієї теорії не заперечують, що рухи вольти виконувалися грубувато і незграбно і не мали такого контиленного характеру, як у вальсі.</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Також є думки вчених щодо походження вальсу від алеманди, оскільки її німецькі витоки не викликають сумнівів. Потрапивши з Ельзасу до Франції, алеманда пройшла складний етап розвитку. Спочатку її танцювали як спокійний хоровод, що поступово став парним танцем, який виконується граціозно, без особливих ритмічних підкреслень. У легких погойдуваннях корпуса і плавних ковзних рухах алеманди вбачають схожість із сучасним вальсом.</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Ще одним попередником вальсу вважається лендлер – селянський танець, який виник в Альпійських областях Австрії. Для лендлера характерним є ковзний крок і повороти в середньому темпі. У цьому танці, як і в алеманді, істотне значення має закрите положення рук. Танцювальні рухи широкі, вільні, виконавці могли бути повернені спиною один до одного. </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Існує версія походження вальсу від чеського народного танцю «Сусідка». Крім того, багато авторів називають безпосередніми попередниками вальсу такі парні обертальні танці, як дреєр, шляпфер, лангаус. </w:t>
      </w:r>
    </w:p>
    <w:p w:rsidR="0093494F" w:rsidRPr="00595CBF" w:rsidRDefault="0093494F" w:rsidP="0028765B">
      <w:pPr>
        <w:spacing w:after="0" w:line="240" w:lineRule="auto"/>
        <w:ind w:firstLine="709"/>
        <w:jc w:val="both"/>
        <w:rPr>
          <w:rFonts w:ascii="Times New Roman" w:eastAsia="PMingLiU" w:hAnsi="Times New Roman"/>
          <w:sz w:val="28"/>
          <w:szCs w:val="28"/>
          <w:lang w:val="uk-UA"/>
        </w:rPr>
      </w:pPr>
      <w:r w:rsidRPr="00595CBF">
        <w:rPr>
          <w:rFonts w:ascii="Times New Roman" w:hAnsi="Times New Roman"/>
          <w:sz w:val="28"/>
          <w:szCs w:val="28"/>
          <w:lang w:val="uk-UA"/>
        </w:rPr>
        <w:t>Слово «вальс» почали вживати в середині XVIII століття, у більш давніх документах зустрічається «weller», «walzen», «walzen», що означає – кружлятися, ковзати.</w:t>
      </w:r>
    </w:p>
    <w:p w:rsidR="0093494F" w:rsidRPr="00595CBF" w:rsidRDefault="0093494F" w:rsidP="0028765B">
      <w:pPr>
        <w:spacing w:after="0" w:line="240" w:lineRule="auto"/>
        <w:ind w:firstLine="709"/>
        <w:jc w:val="both"/>
        <w:rPr>
          <w:rFonts w:ascii="Times New Roman" w:hAnsi="Times New Roman"/>
          <w:sz w:val="28"/>
          <w:szCs w:val="28"/>
          <w:lang w:val="uk-UA"/>
        </w:rPr>
      </w:pPr>
      <w:r w:rsidRPr="00595CBF">
        <w:rPr>
          <w:rFonts w:ascii="Times New Roman" w:eastAsia="PMingLiU" w:hAnsi="Times New Roman"/>
          <w:sz w:val="28"/>
          <w:szCs w:val="28"/>
          <w:lang w:val="uk-UA"/>
        </w:rPr>
        <w:t>Проникнення вальсу в бальні зали відбувалося поступово. Довгий час не тільки сам вальс, але і найпростіші сільські обертальні танці піддавалися гонінню з боку церкви і представників влади. У близькості танцюючих, у з'єднанні рук вбачали аморальність. Саме тому в деяких місцевостях Німеччини обертальні танці дозволялися тільки на весіллях.</w:t>
      </w:r>
      <w:r w:rsidRPr="00595CBF">
        <w:rPr>
          <w:rFonts w:ascii="Times New Roman" w:hAnsi="Times New Roman"/>
          <w:sz w:val="28"/>
          <w:szCs w:val="28"/>
          <w:lang w:val="uk-UA"/>
        </w:rPr>
        <w:t xml:space="preserve"> У громадських місцях, де виконувалися ці танці, був присутній представник влади. При найменшому порушенні правил під час виконання обертальних танців він міг зупинити оркестр і припинити веселощі. У ряді місцевостей накладався грошовий штраф на чоловіків, котрі вводили обертальні рухи в інші танці. Так, в одному з міст Німеччини в 1572 році спеціальним службовцям дозволялося штрафувати і навіть саджати до в'язниці тих, хто буде в танці надмірно кружляти жінку чи дівчину. У Баварії до другої половини XVIII століття існувала заборона на обертальні танці. Проте, незважаючи на заборону, народ завзято продовжував виконувати обертальні танці.</w:t>
      </w:r>
    </w:p>
    <w:p w:rsidR="0093494F" w:rsidRPr="00595CBF" w:rsidRDefault="0093494F"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Закріпившись спочатку в селах, вальс все частіше виконуватися на міських танцювальних вечорах і балах та, нарешті, зайняв найпочесніше місце серед історико-побутових та бальних танців.</w:t>
      </w:r>
    </w:p>
    <w:p w:rsidR="0093494F" w:rsidRPr="00595CBF" w:rsidRDefault="0093494F"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Також найпоширенішим танцем ХІХ століття є полька. Це національний чеський танець. Перше згадування про польку відноситься до початку XIX століття.</w:t>
      </w:r>
    </w:p>
    <w:p w:rsidR="0093494F" w:rsidRPr="00595CBF" w:rsidRDefault="0093494F"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Про популярність цього танцю свідчать записки А. Цорна, котрий зазначав: «Рідко танцю випадала честь зробити таку сенсацію і змусити про себе стільки говорити, писати, друкувати і фантазувати чи ледве не по всій земній кулі». </w:t>
      </w:r>
    </w:p>
    <w:p w:rsidR="0093494F" w:rsidRPr="00595CBF" w:rsidRDefault="0093494F"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Великий успіх польки був зумовлений ще і тим, що вона, як і вальс, має живий ритм, складається з простих обертальних рухів.</w:t>
      </w:r>
    </w:p>
    <w:p w:rsidR="0093494F" w:rsidRPr="00595CBF" w:rsidRDefault="0093494F" w:rsidP="0028765B">
      <w:pPr>
        <w:spacing w:after="24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Крім польки, динамічним, жвавим ритмом відрізнявся танець галоп, що з’явився в Угорщині у XVIII ст. Галоп був складовою частиною танцю кадриль, ним починалася і закінчувалася остання фігура кадрилі. Рухи галопу прості і швидко засвоюються.</w:t>
      </w:r>
    </w:p>
    <w:p w:rsidR="00B462A8" w:rsidRPr="00595CBF" w:rsidRDefault="00BF0658" w:rsidP="0028765B">
      <w:pPr>
        <w:pStyle w:val="21"/>
        <w:spacing w:after="0" w:line="240" w:lineRule="auto"/>
        <w:ind w:left="0"/>
        <w:jc w:val="center"/>
        <w:rPr>
          <w:rFonts w:ascii="Times New Roman" w:hAnsi="Times New Roman"/>
          <w:caps/>
          <w:sz w:val="28"/>
          <w:szCs w:val="28"/>
          <w:lang w:val="uk-UA"/>
        </w:rPr>
      </w:pPr>
      <w:r w:rsidRPr="00595CBF">
        <w:rPr>
          <w:rFonts w:ascii="Times New Roman" w:hAnsi="Times New Roman"/>
          <w:caps/>
          <w:sz w:val="28"/>
          <w:szCs w:val="28"/>
          <w:lang w:val="uk-UA"/>
        </w:rPr>
        <w:t>Практичні рухи</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i/>
          <w:sz w:val="28"/>
          <w:szCs w:val="28"/>
          <w:lang w:val="uk-UA"/>
        </w:rPr>
        <w:t>Кроки та рухи до танцю полонез</w:t>
      </w:r>
      <w:r w:rsidRPr="00595CBF">
        <w:rPr>
          <w:rFonts w:ascii="Times New Roman" w:hAnsi="Times New Roman"/>
          <w:sz w:val="28"/>
          <w:szCs w:val="28"/>
          <w:lang w:val="uk-UA"/>
        </w:rPr>
        <w:t>.</w:t>
      </w:r>
      <w:r w:rsidRPr="00595CBF">
        <w:rPr>
          <w:rFonts w:ascii="Times New Roman" w:hAnsi="Times New Roman"/>
          <w:sz w:val="28"/>
          <w:lang w:val="uk-UA"/>
        </w:rPr>
        <w:t xml:space="preserve"> Музичний розмір 3/4.</w:t>
      </w:r>
      <w:r w:rsidR="00D7778B" w:rsidRPr="00595CBF">
        <w:rPr>
          <w:rFonts w:ascii="Times New Roman" w:hAnsi="Times New Roman"/>
          <w:sz w:val="28"/>
          <w:lang w:val="uk-UA"/>
        </w:rPr>
        <w:t xml:space="preserve"> </w:t>
      </w:r>
      <w:r w:rsidRPr="00595CBF">
        <w:rPr>
          <w:rFonts w:ascii="Times New Roman" w:hAnsi="Times New Roman"/>
          <w:sz w:val="28"/>
          <w:lang w:val="uk-UA"/>
        </w:rPr>
        <w:t>Ноги обох партнерів у III позиції. Права нога попереду. Права рука кавалера напівзігнута, ліва рука партнерки спирається на праву руку кавалера. Вільні руки відведені від корпусів вбік.</w:t>
      </w:r>
    </w:p>
    <w:p w:rsidR="00DD1012" w:rsidRPr="00595CBF" w:rsidRDefault="00DD1012" w:rsidP="0028765B">
      <w:pPr>
        <w:pStyle w:val="21"/>
        <w:spacing w:after="0" w:line="240" w:lineRule="auto"/>
        <w:jc w:val="both"/>
        <w:rPr>
          <w:rFonts w:ascii="Times New Roman" w:hAnsi="Times New Roman"/>
          <w:sz w:val="28"/>
          <w:lang w:val="uk-UA"/>
        </w:rPr>
      </w:pPr>
      <w:r w:rsidRPr="00595CBF">
        <w:rPr>
          <w:rFonts w:ascii="Times New Roman" w:hAnsi="Times New Roman"/>
          <w:sz w:val="28"/>
          <w:lang w:val="uk-UA"/>
        </w:rPr>
        <w:t>Вихідне положення: для партнерок – III позиція, ліва нога попереду, для кавалерів – перша позиція.</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1-2-й такти. Кавалери роблять уклін своїм дамам вправо.</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3-4-й такти. Партнерки роблять реверанс вліво, далі виконавці подають один одному руки: ліва рука дами в правій руці партнера, права рука підтримує плаття; ліва рука партнера злегка відведена від корпуса.</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 xml:space="preserve">5-й такт. Пари йдуть по колу до точки 5, партнери починають крок полонезу з лівої ноги, партнерки – з правої. </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6-й такт. Партнерки роблять крок вперед з лівої ноги, кавалери – з правої. Права нога дівчини і ліва нога хлопця в IV позиції позаду, торкаються носком підлоги (перша чверть). Пауза (друга чверть). Вага корпуса партнерки переноситься на праву, партнера – на ліву ногу. Ліва нога партнерки і права нога партнерки знімаються з підлоги (третя чверть).</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7-й такт. Партнерки роблять лівою ногою крок вліво (II позиція), права нога ставиться назад у III позицію, ліва переноситься назад у III позицію.</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Партнер цей рух робить вправо з правої ноги. Він проходить позаду дами.</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8-й такт. Партнерка повертається на своє місце, проходячи позаду кавалера (крок правою ногою вправо) – II позиція, крок лівою ногою назад у III позицію, права нога залишається попереду. Партнер, проходячи попереду дами, робить крок лівою ногою в II позицію. Далі крок правою ногою назад у III позицію.</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9-12-й такти. Повторення п'ятого, шостого, сьомого і восьмого тактів.</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13-14-й такти. Крок з правої ноги вперед (dos a dos). Ліва нога відведена назад у IV позицію, торкається носком до підлоги. Голови повернені один до одного.</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Партнери міняються місцями: крок лівою ногою вперед. Танцюючі повернені обличчям один до одного. Права нога витягнута вперед у IV позицію. Підйом витянутий, носок торкається підлоги. Корпус злегка нахилений вперед. Права рука зігнута в лікті. Ліва відведена від корпуса. Голова нахилена вправо.</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15-й такт. Подаючи один одному праві руки, виконавці плавно піднімають їх у III позицію і переходять на свої місця. Голови повернені один до одного.</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16-й такт. Кавалер бере правою рукою ліву руку партнерки (перша чверть).</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Пауза (друга, третя чверть).</w:t>
      </w:r>
    </w:p>
    <w:p w:rsidR="00DD1012" w:rsidRPr="00595CBF" w:rsidRDefault="00DD1012" w:rsidP="0028765B">
      <w:pPr>
        <w:pStyle w:val="21"/>
        <w:spacing w:after="0" w:line="240" w:lineRule="auto"/>
        <w:ind w:left="0" w:firstLine="709"/>
        <w:jc w:val="both"/>
        <w:rPr>
          <w:rFonts w:ascii="Times New Roman" w:hAnsi="Times New Roman"/>
          <w:sz w:val="28"/>
          <w:lang w:val="uk-UA"/>
        </w:rPr>
      </w:pPr>
      <w:r w:rsidRPr="00595CBF">
        <w:rPr>
          <w:rFonts w:ascii="Times New Roman" w:hAnsi="Times New Roman"/>
          <w:sz w:val="28"/>
          <w:lang w:val="uk-UA"/>
        </w:rPr>
        <w:t>17-20-й такти. Повторення п'ятого – восьмого тактів.</w:t>
      </w:r>
    </w:p>
    <w:p w:rsidR="00DD1012" w:rsidRPr="00595CBF" w:rsidRDefault="00DD1012" w:rsidP="0028765B">
      <w:pPr>
        <w:pStyle w:val="21"/>
        <w:spacing w:after="360" w:line="240" w:lineRule="auto"/>
        <w:ind w:left="0" w:firstLine="709"/>
        <w:jc w:val="both"/>
        <w:rPr>
          <w:rFonts w:ascii="Times New Roman" w:hAnsi="Times New Roman"/>
          <w:sz w:val="28"/>
          <w:lang w:val="uk-UA"/>
        </w:rPr>
      </w:pPr>
      <w:r w:rsidRPr="00595CBF">
        <w:rPr>
          <w:rFonts w:ascii="Times New Roman" w:hAnsi="Times New Roman"/>
          <w:sz w:val="28"/>
          <w:lang w:val="uk-UA"/>
        </w:rPr>
        <w:t xml:space="preserve">21-24-й такти. Виконавці продовжують йти кроком полонезу по колу (проти годинникової стрілки). </w:t>
      </w:r>
    </w:p>
    <w:p w:rsidR="00BB2650" w:rsidRPr="00595CBF" w:rsidRDefault="00074E38" w:rsidP="0028765B">
      <w:pPr>
        <w:spacing w:after="0" w:line="240" w:lineRule="auto"/>
        <w:ind w:firstLine="709"/>
        <w:rPr>
          <w:rFonts w:ascii="Times New Roman" w:hAnsi="Times New Roman"/>
          <w:i/>
          <w:sz w:val="28"/>
          <w:szCs w:val="28"/>
          <w:lang w:val="uk-UA"/>
        </w:rPr>
      </w:pPr>
      <w:r w:rsidRPr="00595CBF">
        <w:rPr>
          <w:rFonts w:ascii="Times New Roman" w:hAnsi="Times New Roman"/>
          <w:i/>
          <w:sz w:val="28"/>
          <w:szCs w:val="28"/>
          <w:lang w:val="uk-UA"/>
        </w:rPr>
        <w:t xml:space="preserve">Кроки та рухи до танцю </w:t>
      </w:r>
      <w:r w:rsidR="006A2BE9" w:rsidRPr="00595CBF">
        <w:rPr>
          <w:rFonts w:ascii="Times New Roman" w:hAnsi="Times New Roman"/>
          <w:i/>
          <w:sz w:val="28"/>
          <w:szCs w:val="28"/>
          <w:lang w:val="uk-UA"/>
        </w:rPr>
        <w:t>галоп</w:t>
      </w:r>
      <w:r w:rsidRPr="00595CBF">
        <w:rPr>
          <w:rFonts w:ascii="Times New Roman" w:hAnsi="Times New Roman"/>
          <w:sz w:val="28"/>
          <w:szCs w:val="28"/>
          <w:lang w:val="uk-UA"/>
        </w:rPr>
        <w:t>.</w:t>
      </w:r>
      <w:r w:rsidR="00BB2650" w:rsidRPr="00595CBF">
        <w:rPr>
          <w:rFonts w:ascii="Times New Roman" w:hAnsi="Times New Roman"/>
          <w:i/>
          <w:sz w:val="28"/>
          <w:szCs w:val="28"/>
          <w:lang w:val="uk-UA"/>
        </w:rPr>
        <w:t xml:space="preserve"> </w:t>
      </w:r>
    </w:p>
    <w:p w:rsidR="00F65474" w:rsidRPr="00595CBF" w:rsidRDefault="00BB2650" w:rsidP="0028765B">
      <w:pPr>
        <w:spacing w:after="12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Танцювальний крок галопу</w:t>
      </w:r>
      <w:r w:rsidRPr="00595CBF">
        <w:rPr>
          <w:lang w:val="uk-UA"/>
        </w:rPr>
        <w:t xml:space="preserve"> </w:t>
      </w:r>
      <w:r w:rsidRPr="00595CBF">
        <w:rPr>
          <w:rFonts w:ascii="Times New Roman" w:hAnsi="Times New Roman"/>
          <w:sz w:val="28"/>
          <w:szCs w:val="28"/>
          <w:lang w:val="uk-UA"/>
        </w:rPr>
        <w:t>складається з pas glisse, що виконується вперед і назад. Вихідне положення: III позиція ніг. Затакт – піднятися на півпальці. Далі рух pas glisse вперед. Якщо рух починає права нога, то ліва швидко присувається до правої в III позицію назад. Рух можна робити назад з лівої ноги.</w:t>
      </w:r>
    </w:p>
    <w:p w:rsidR="00F65474" w:rsidRPr="00595CBF" w:rsidRDefault="00F65474" w:rsidP="0028765B">
      <w:pPr>
        <w:spacing w:after="120" w:line="240" w:lineRule="auto"/>
        <w:ind w:firstLine="709"/>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Схема танцювальної комбінації </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Ноги обох партнерів у III позиції. Права нога попереду. Права рука кавалера напівзігнута, ліва рука партнерки спирається на праву руку кавалера. Вільні руки відведені від корпусів вбік.</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Вихідне положення: для партнерок – III позиція, ліва нога попереду, для кавалерів – перша позиція.</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1-2-й такти. Кавалери роблять уклін своїм дамам вправо.</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3-4-й такти. Партнерки роблять реверанс вліво, далі виконавці подають один одному руки: ліва рука дами в правій руці партнера, права рука підтримує плаття; ліва рука партнера злегка відведена від корпуса.</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5-й такт. Пари йдуть по колу до точки 5, партнери починають крок полонезу з лівої ноги, партнерки – з правої. </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6-й такт. Партнерки роблять крок вперед з лівої ноги, кавалери – з правої. Права нога дівчини і ліва нога хлопця в IV позиції позаду, торкаються носком підлоги (перша чверть). Пауза (друга чверть). Вага корпуса партнерки переноситься на праву, партнера – на ліву ногу. Ліва нога партнерки і права нога партнерки знімаються з підлоги (третя чверть).</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7-й такт. Партнерки роблять лівою ногою крок вліво (II позиція), права нога ставиться назад у III позицію, ліва переноситься назад у III позицію.</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Партнер цей рух робить вправо з правої ноги. Він проходить позаду дами.</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8-й такт. Партнерка повертається на своє місце, проходячи позаду кавалера (крок правою ногою вправо) – II позиція, крок лівою ногою назад у III позицію, права нога залишається попереду. Партнер, проходячи попереду дами, робить крок лівою ногою в II позицію. Далі крок правою ногою назад у III позицію.</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9-12-й такти. Повторення п'ятого, шостого, сьомого і восьмого тактів.</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13-14-й такти. Крок з правої ноги вперед (dos a dos). Ліва нога відведена назад у IV позицію, торкається носком до підлоги. Голови повернені один до одного.</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Партнери міняються місцями: крок лівою ногою вперед. Танцюючі повернені обличчям один до одного. Права нога витягнута вперед у IV позицію. Підйом витянутий, носок торкається підлоги. Корпус злегка нахилений вперед. Права рука зігнута в лікті. Ліва відведена від корпуса. Голова нахилена вправо.</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15-й такт. Подаючи один одному праві руки, виконавці плавно піднімають їх у III позицію і переходять на свої місця. Голови повернені один до одного.</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16-й такт. Кавалер бере правою рукою ліву руку партнерки (перша чверть).</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Пауза (друга, третя чверть).</w:t>
      </w:r>
    </w:p>
    <w:p w:rsidR="00F65474" w:rsidRPr="00595CBF" w:rsidRDefault="00F65474" w:rsidP="0028765B">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17-20-й такти. Повторення п'ятого – восьмого тактів.</w:t>
      </w:r>
    </w:p>
    <w:p w:rsidR="00F65474" w:rsidRPr="00595CBF" w:rsidRDefault="00F65474" w:rsidP="0028765B">
      <w:pPr>
        <w:pStyle w:val="21"/>
        <w:spacing w:after="36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21-24-й такти. Виконавці продовжують йти кроком полонезу по колу (проти годинникової стрілки). </w:t>
      </w:r>
    </w:p>
    <w:p w:rsidR="00CF0CBD" w:rsidRPr="00A03F18" w:rsidRDefault="00CF0CBD" w:rsidP="0076498B">
      <w:pPr>
        <w:numPr>
          <w:ilvl w:val="0"/>
          <w:numId w:val="42"/>
        </w:numPr>
        <w:tabs>
          <w:tab w:val="left" w:pos="1134"/>
        </w:tabs>
        <w:spacing w:after="120" w:line="240" w:lineRule="auto"/>
        <w:ind w:left="0" w:right="62" w:firstLine="709"/>
        <w:jc w:val="both"/>
        <w:rPr>
          <w:rFonts w:ascii="Times New Roman" w:hAnsi="Times New Roman"/>
          <w:i/>
          <w:sz w:val="28"/>
          <w:szCs w:val="28"/>
          <w:lang w:val="uk-UA"/>
        </w:rPr>
      </w:pPr>
      <w:r w:rsidRPr="00A03F18">
        <w:rPr>
          <w:rFonts w:ascii="Times New Roman" w:eastAsia="Calibri" w:hAnsi="Times New Roman" w:cs="Times New Roman"/>
          <w:i/>
          <w:sz w:val="28"/>
          <w:szCs w:val="28"/>
          <w:lang w:val="uk-UA"/>
        </w:rPr>
        <w:t>Танцювальні і побутові уклони</w:t>
      </w:r>
      <w:r w:rsidR="00A03F18" w:rsidRPr="00A03F18">
        <w:rPr>
          <w:rFonts w:ascii="Times New Roman" w:hAnsi="Times New Roman" w:cs="Times New Roman"/>
          <w:sz w:val="28"/>
          <w:szCs w:val="28"/>
          <w:lang w:val="uk-UA"/>
        </w:rPr>
        <w:t xml:space="preserve"> </w:t>
      </w:r>
      <w:r w:rsidR="00A03F18" w:rsidRPr="00A03F18">
        <w:rPr>
          <w:rFonts w:ascii="Times New Roman" w:hAnsi="Times New Roman" w:cs="Times New Roman"/>
          <w:i/>
          <w:sz w:val="28"/>
          <w:szCs w:val="28"/>
          <w:lang w:val="uk-UA"/>
        </w:rPr>
        <w:t>XVI –</w:t>
      </w:r>
      <w:r w:rsidRPr="00A03F18">
        <w:rPr>
          <w:rFonts w:ascii="Times New Roman" w:eastAsia="Calibri" w:hAnsi="Times New Roman" w:cs="Times New Roman"/>
          <w:i/>
          <w:sz w:val="28"/>
          <w:szCs w:val="28"/>
          <w:lang w:val="uk-UA"/>
        </w:rPr>
        <w:t xml:space="preserve"> ХІХ ст. Сучасний побутовий уклін</w:t>
      </w:r>
      <w:r w:rsidR="005770EA" w:rsidRPr="00A03F18">
        <w:rPr>
          <w:rFonts w:ascii="Times New Roman" w:eastAsia="Calibri" w:hAnsi="Times New Roman" w:cs="Times New Roman"/>
          <w:i/>
          <w:sz w:val="28"/>
          <w:szCs w:val="28"/>
          <w:lang w:val="uk-UA"/>
        </w:rPr>
        <w:t>.</w:t>
      </w:r>
    </w:p>
    <w:p w:rsidR="00930FDF" w:rsidRPr="00595CBF" w:rsidRDefault="001E03AB" w:rsidP="0028765B">
      <w:pPr>
        <w:tabs>
          <w:tab w:val="left" w:pos="1134"/>
        </w:tabs>
        <w:spacing w:after="0" w:line="240" w:lineRule="auto"/>
        <w:ind w:right="62"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Реверанс — шанобливий уклін. Його характер залежав від форми і крою одягу. Особлива увага в уклоні приділяласяумінню кавалера поводитися зі своїм головним убором. Він знімав капелюх перед уклоном і вітав пані, роблячи салют. Класти руку на ефес шпаги, відкидати пелерину, робити найпростіші рухи і жести придворні по</w:t>
      </w:r>
      <w:r w:rsidR="00930FDF" w:rsidRPr="00595CBF">
        <w:rPr>
          <w:rFonts w:ascii="Times New Roman" w:hAnsi="Times New Roman" w:cs="Times New Roman"/>
          <w:sz w:val="28"/>
          <w:szCs w:val="28"/>
          <w:lang w:val="uk-UA"/>
        </w:rPr>
        <w:t>винні були підкреслено красиво.</w:t>
      </w:r>
    </w:p>
    <w:p w:rsidR="00930FDF" w:rsidRPr="00595CBF" w:rsidRDefault="001E03AB" w:rsidP="0028765B">
      <w:pPr>
        <w:tabs>
          <w:tab w:val="left" w:pos="1134"/>
        </w:tabs>
        <w:spacing w:after="0" w:line="240" w:lineRule="auto"/>
        <w:ind w:right="62"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Величністю і строгістю відрізнялися реверанси і уклони XVI століття. Перед королем і королевою їх робили особливо шанобливо і глибоко. Уклін кавалера (займає чотири такти по 2/4). Вихідне положення: I позиція (мал. 1). 1-й такт. Крок правою ногою управо, права рука відкривається на рівні плеча, кисть відкрита (мал. 2). 2-й такт. Очі кавалера спрямовані на того, кому робиться уклін. Права рука згинається в лікті, піднімаючись до борту капелюха. Узявши капелюх за борт, кавалер злегка підводить її вгору, одночасно ліва нога наближається до правої ззаду, упираючись носком в підлогу (мал. 3). 3-й такт. Ліва нога робить крок назад в IV позицію. Центр ваги корпусу переноситься на ліву ногу. Права нога витягнута вперед в IV позицію. Корпус схиляється, права рука, в якій знаходиться капелюх, проводиться попереду корпусу (мал. 4). 4-й такт. Випрямлення корпусу: права рука відводиться убік на рівні плеча. Витримується поза. Ліва рука лежить на ефесі шпаги. Капелюх повернений зовнішньою сторон</w:t>
      </w:r>
      <w:r w:rsidR="00930FDF" w:rsidRPr="00595CBF">
        <w:rPr>
          <w:rFonts w:ascii="Times New Roman" w:hAnsi="Times New Roman" w:cs="Times New Roman"/>
          <w:sz w:val="28"/>
          <w:szCs w:val="28"/>
          <w:lang w:val="uk-UA"/>
        </w:rPr>
        <w:t>ою до того, кому робиться уклін</w:t>
      </w:r>
      <w:r w:rsidRPr="00595CBF">
        <w:rPr>
          <w:rFonts w:ascii="Times New Roman" w:hAnsi="Times New Roman" w:cs="Times New Roman"/>
          <w:sz w:val="28"/>
          <w:szCs w:val="28"/>
          <w:lang w:val="uk-UA"/>
        </w:rPr>
        <w:t>. Перед королем і королевою голова кавалера схилялася досить низько.</w:t>
      </w:r>
    </w:p>
    <w:p w:rsidR="00930FDF" w:rsidRPr="00595CBF" w:rsidRDefault="001E03AB" w:rsidP="0028765B">
      <w:pPr>
        <w:tabs>
          <w:tab w:val="left" w:pos="1134"/>
        </w:tabs>
        <w:spacing w:after="0" w:line="240" w:lineRule="auto"/>
        <w:ind w:right="62"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Реверанс пані (займає чотири такти по 2/4). Вихідне положення: I позиція. 1-й такт. Крок правою ногою управо. 2-й такт. Ліва нога через I невыворотную позицію проводиться назад в IV позицію. 3-й такт. Глибоке присідання, голова злегка схиляється. Очі опущені. Корпус залишається майже прямим. 4-й такт. Випрямлення колін. Права нога підтягується до лівої в I позицію. Очі спрямовані </w:t>
      </w:r>
      <w:r w:rsidR="00930FDF" w:rsidRPr="00595CBF">
        <w:rPr>
          <w:rFonts w:ascii="Times New Roman" w:hAnsi="Times New Roman" w:cs="Times New Roman"/>
          <w:sz w:val="28"/>
          <w:szCs w:val="28"/>
          <w:lang w:val="uk-UA"/>
        </w:rPr>
        <w:t>на того, кому робиться реверанс</w:t>
      </w:r>
      <w:r w:rsidRPr="00595CBF">
        <w:rPr>
          <w:rFonts w:ascii="Times New Roman" w:hAnsi="Times New Roman" w:cs="Times New Roman"/>
          <w:sz w:val="28"/>
          <w:szCs w:val="28"/>
          <w:lang w:val="uk-UA"/>
        </w:rPr>
        <w:t xml:space="preserve">. </w:t>
      </w:r>
    </w:p>
    <w:p w:rsidR="001E03AB" w:rsidRPr="00595CBF" w:rsidRDefault="001E03AB" w:rsidP="0028765B">
      <w:pPr>
        <w:tabs>
          <w:tab w:val="left" w:pos="1134"/>
        </w:tabs>
        <w:spacing w:after="0" w:line="240" w:lineRule="auto"/>
        <w:ind w:right="62" w:firstLine="709"/>
        <w:jc w:val="both"/>
        <w:rPr>
          <w:rFonts w:ascii="Times New Roman" w:hAnsi="Times New Roman" w:cs="Times New Roman"/>
          <w:i/>
          <w:sz w:val="28"/>
          <w:szCs w:val="28"/>
          <w:lang w:val="uk-UA"/>
        </w:rPr>
      </w:pPr>
      <w:r w:rsidRPr="00595CBF">
        <w:rPr>
          <w:rFonts w:ascii="Times New Roman" w:hAnsi="Times New Roman" w:cs="Times New Roman"/>
          <w:sz w:val="28"/>
          <w:szCs w:val="28"/>
          <w:lang w:val="uk-UA"/>
        </w:rPr>
        <w:t>Реверанс і уклін XVII століття</w:t>
      </w:r>
      <w:r w:rsidR="00930FDF" w:rsidRPr="00595CBF">
        <w:rPr>
          <w:rFonts w:ascii="Times New Roman" w:hAnsi="Times New Roman" w:cs="Times New Roman"/>
          <w:sz w:val="28"/>
          <w:szCs w:val="28"/>
          <w:lang w:val="uk-UA"/>
        </w:rPr>
        <w:t>.</w:t>
      </w:r>
      <w:r w:rsidRPr="00595CBF">
        <w:rPr>
          <w:rFonts w:ascii="Times New Roman" w:hAnsi="Times New Roman" w:cs="Times New Roman"/>
          <w:sz w:val="28"/>
          <w:szCs w:val="28"/>
          <w:lang w:val="uk-UA"/>
        </w:rPr>
        <w:t xml:space="preserve"> Розвиток танцювальної техніки в XVII столітті і зміна крою і тканини придворних костюмів не міг не відбитися на реверансах і уклонах. Уклони і реверанси виконуються витонченіше і музично. Реверанси і уклони починалися з III і закінчувалися IV позицією. Кисті рук часто відводилися ві</w:t>
      </w:r>
      <w:r w:rsidR="00930FDF" w:rsidRPr="00595CBF">
        <w:rPr>
          <w:rFonts w:ascii="Times New Roman" w:hAnsi="Times New Roman" w:cs="Times New Roman"/>
          <w:sz w:val="28"/>
          <w:szCs w:val="28"/>
          <w:lang w:val="uk-UA"/>
        </w:rPr>
        <w:t xml:space="preserve">д корпусу. Перша чверть такту – </w:t>
      </w:r>
      <w:r w:rsidRPr="00595CBF">
        <w:rPr>
          <w:rFonts w:ascii="Times New Roman" w:hAnsi="Times New Roman" w:cs="Times New Roman"/>
          <w:sz w:val="28"/>
          <w:szCs w:val="28"/>
          <w:lang w:val="uk-UA"/>
        </w:rPr>
        <w:t xml:space="preserve">pliе на дві ноги в III позиції, легкий нахил голови. Друга чверть </w:t>
      </w:r>
      <w:r w:rsidR="00930FDF" w:rsidRPr="00595CBF">
        <w:rPr>
          <w:rFonts w:ascii="Times New Roman" w:hAnsi="Times New Roman" w:cs="Times New Roman"/>
          <w:sz w:val="28"/>
          <w:szCs w:val="28"/>
          <w:lang w:val="uk-UA"/>
        </w:rPr>
        <w:t>–</w:t>
      </w:r>
      <w:r w:rsidRPr="00595CBF">
        <w:rPr>
          <w:rFonts w:ascii="Times New Roman" w:hAnsi="Times New Roman" w:cs="Times New Roman"/>
          <w:sz w:val="28"/>
          <w:szCs w:val="28"/>
          <w:lang w:val="uk-UA"/>
        </w:rPr>
        <w:t xml:space="preserve"> крок правою ногою назад в IV позицію (мал. 7). Третя чверть </w:t>
      </w:r>
      <w:r w:rsidR="00930FDF" w:rsidRPr="00595CBF">
        <w:rPr>
          <w:rFonts w:ascii="Times New Roman" w:hAnsi="Times New Roman" w:cs="Times New Roman"/>
          <w:sz w:val="28"/>
          <w:szCs w:val="28"/>
          <w:lang w:val="uk-UA"/>
        </w:rPr>
        <w:t>–</w:t>
      </w:r>
      <w:r w:rsidRPr="00595CBF">
        <w:rPr>
          <w:rFonts w:ascii="Times New Roman" w:hAnsi="Times New Roman" w:cs="Times New Roman"/>
          <w:sz w:val="28"/>
          <w:szCs w:val="28"/>
          <w:lang w:val="uk-UA"/>
        </w:rPr>
        <w:t xml:space="preserve"> випрямлення корпусу.</w:t>
      </w:r>
    </w:p>
    <w:p w:rsidR="001E03AB" w:rsidRPr="00595CBF" w:rsidRDefault="00930FDF" w:rsidP="0028765B">
      <w:pPr>
        <w:tabs>
          <w:tab w:val="left" w:pos="5640"/>
        </w:tabs>
        <w:spacing w:after="0" w:line="240" w:lineRule="auto"/>
        <w:ind w:firstLine="709"/>
        <w:jc w:val="both"/>
        <w:rPr>
          <w:rFonts w:ascii="Times New Roman" w:hAnsi="Times New Roman"/>
          <w:sz w:val="28"/>
          <w:szCs w:val="28"/>
          <w:lang w:val="uk-UA"/>
        </w:rPr>
      </w:pPr>
      <w:r w:rsidRPr="00595CBF">
        <w:rPr>
          <w:rFonts w:ascii="Times New Roman" w:hAnsi="Times New Roman" w:cs="Times New Roman"/>
          <w:sz w:val="28"/>
          <w:szCs w:val="28"/>
          <w:lang w:val="uk-UA"/>
        </w:rPr>
        <w:t>Реверанс і уклін XIХ століття. Уклін кавалера.</w:t>
      </w:r>
      <w:r w:rsidR="001E03AB" w:rsidRPr="00595CBF">
        <w:rPr>
          <w:sz w:val="28"/>
          <w:szCs w:val="28"/>
          <w:lang w:val="uk-UA"/>
        </w:rPr>
        <w:t xml:space="preserve"> </w:t>
      </w:r>
      <w:r w:rsidR="001E03AB" w:rsidRPr="00595CBF">
        <w:rPr>
          <w:rFonts w:ascii="Times New Roman" w:hAnsi="Times New Roman" w:cs="Times New Roman"/>
          <w:sz w:val="28"/>
          <w:szCs w:val="28"/>
          <w:lang w:val="uk-UA"/>
        </w:rPr>
        <w:t>Вихідне положення: побудова «зграйкою»; права рука у всіх піднята вперед.</w:t>
      </w:r>
      <w:r w:rsidRPr="00595CBF">
        <w:rPr>
          <w:rFonts w:ascii="Times New Roman" w:hAnsi="Times New Roman"/>
          <w:sz w:val="28"/>
          <w:szCs w:val="28"/>
          <w:lang w:val="uk-UA"/>
        </w:rPr>
        <w:t xml:space="preserve"> На рахунок «раз-два» </w:t>
      </w:r>
      <w:r w:rsidRPr="00595CBF">
        <w:rPr>
          <w:rFonts w:ascii="Times New Roman" w:hAnsi="Times New Roman" w:cs="Times New Roman"/>
          <w:sz w:val="28"/>
          <w:szCs w:val="28"/>
          <w:lang w:val="uk-UA"/>
        </w:rPr>
        <w:t>–</w:t>
      </w:r>
      <w:r w:rsidR="001E03AB" w:rsidRPr="00595CBF">
        <w:rPr>
          <w:rFonts w:ascii="Times New Roman" w:hAnsi="Times New Roman"/>
          <w:sz w:val="28"/>
          <w:szCs w:val="28"/>
          <w:lang w:val="uk-UA"/>
        </w:rPr>
        <w:t xml:space="preserve"> відвести праву руку</w:t>
      </w:r>
      <w:r w:rsidRPr="00595CBF">
        <w:rPr>
          <w:rFonts w:ascii="Times New Roman" w:hAnsi="Times New Roman"/>
          <w:sz w:val="28"/>
          <w:szCs w:val="28"/>
          <w:lang w:val="uk-UA"/>
        </w:rPr>
        <w:t xml:space="preserve"> убік; на рахунок «три-чотири» </w:t>
      </w:r>
      <w:r w:rsidRPr="00595CBF">
        <w:rPr>
          <w:rFonts w:ascii="Times New Roman" w:hAnsi="Times New Roman" w:cs="Times New Roman"/>
          <w:sz w:val="28"/>
          <w:szCs w:val="28"/>
          <w:lang w:val="uk-UA"/>
        </w:rPr>
        <w:t>–</w:t>
      </w:r>
      <w:r w:rsidR="001E03AB" w:rsidRPr="00595CBF">
        <w:rPr>
          <w:rFonts w:ascii="Times New Roman" w:hAnsi="Times New Roman"/>
          <w:sz w:val="28"/>
          <w:szCs w:val="28"/>
          <w:lang w:val="uk-UA"/>
        </w:rPr>
        <w:t xml:space="preserve"> приложити кисть руки до серця; на рахунок «п`ять-шість» відвести руку убік – вниз; на рахунок «сім-вісім» - покласти руку на пояс, кисть у кулаці. Потім зробити те ж саме, але при цьому слідкувати, щоб рука була трохи ослаблена у ліктьовому і променезап'ястковому суглобі. Виконувати ті ж самі рухи правою рукою, приєднуючи до неї ліву: на рахунку «три» ліву руку прикласти до серця разом з правою; на рахунку «п`ять» обидві руки розвести в сторони, не піднімаючи їх вище плечей; на рахунку «сім» праву руку покласти на бік, а ліву – на ефес шпаги або обидві руки покласти на ефес шпаги. </w:t>
      </w:r>
    </w:p>
    <w:p w:rsidR="001E03AB" w:rsidRPr="00595CBF" w:rsidRDefault="001E03AB" w:rsidP="0028765B">
      <w:pPr>
        <w:tabs>
          <w:tab w:val="left" w:pos="5640"/>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Рух ніг при чоловічому уклоні. </w:t>
      </w:r>
      <w:r w:rsidRPr="00595CBF">
        <w:rPr>
          <w:rFonts w:ascii="Times New Roman" w:hAnsi="Times New Roman"/>
          <w:i/>
          <w:sz w:val="28"/>
          <w:szCs w:val="28"/>
          <w:lang w:val="uk-UA"/>
        </w:rPr>
        <w:t>Вихідне положення:</w:t>
      </w:r>
      <w:r w:rsidRPr="00595CBF">
        <w:rPr>
          <w:rFonts w:ascii="Times New Roman" w:hAnsi="Times New Roman"/>
          <w:sz w:val="28"/>
          <w:szCs w:val="28"/>
          <w:lang w:val="uk-UA"/>
        </w:rPr>
        <w:t xml:space="preserve"> стояти </w:t>
      </w:r>
      <w:r w:rsidR="00930FDF" w:rsidRPr="00595CBF">
        <w:rPr>
          <w:rFonts w:ascii="Times New Roman" w:hAnsi="Times New Roman"/>
          <w:sz w:val="28"/>
          <w:szCs w:val="28"/>
          <w:lang w:val="uk-UA"/>
        </w:rPr>
        <w:t>у ІІ рпозиції</w:t>
      </w:r>
      <w:r w:rsidRPr="00595CBF">
        <w:rPr>
          <w:rFonts w:ascii="Times New Roman" w:hAnsi="Times New Roman"/>
          <w:sz w:val="28"/>
          <w:szCs w:val="28"/>
          <w:lang w:val="uk-UA"/>
        </w:rPr>
        <w:t xml:space="preserve">, стопи паралельні, руки на поясі. На рахунок «раз-два» </w:t>
      </w:r>
      <w:r w:rsidR="00930FDF" w:rsidRPr="00595CBF">
        <w:rPr>
          <w:rFonts w:ascii="Times New Roman" w:hAnsi="Times New Roman"/>
          <w:sz w:val="28"/>
          <w:szCs w:val="28"/>
          <w:lang w:val="uk-UA"/>
        </w:rPr>
        <w:t>–</w:t>
      </w:r>
      <w:r w:rsidRPr="00595CBF">
        <w:rPr>
          <w:rFonts w:ascii="Times New Roman" w:hAnsi="Times New Roman"/>
          <w:sz w:val="28"/>
          <w:szCs w:val="28"/>
          <w:lang w:val="uk-UA"/>
        </w:rPr>
        <w:t xml:space="preserve"> зробити шаг лівою ногою назад, розвернувши стопу носком назовні; на рахунок «три-чотири» </w:t>
      </w:r>
      <w:r w:rsidR="00930FDF" w:rsidRPr="00595CBF">
        <w:rPr>
          <w:rFonts w:ascii="Times New Roman" w:hAnsi="Times New Roman"/>
          <w:sz w:val="28"/>
          <w:szCs w:val="28"/>
          <w:lang w:val="uk-UA"/>
        </w:rPr>
        <w:t>–</w:t>
      </w:r>
      <w:r w:rsidRPr="00595CBF">
        <w:rPr>
          <w:rFonts w:ascii="Times New Roman" w:hAnsi="Times New Roman"/>
          <w:sz w:val="28"/>
          <w:szCs w:val="28"/>
          <w:lang w:val="uk-UA"/>
        </w:rPr>
        <w:t xml:space="preserve"> присісти на лівій нозі і відхилити тулуб назад (права нога при цьому повинна бути прямою); на рахунок «п`ять шість» </w:t>
      </w:r>
      <w:r w:rsidR="00930FDF" w:rsidRPr="00595CBF">
        <w:rPr>
          <w:rFonts w:ascii="Times New Roman" w:hAnsi="Times New Roman"/>
          <w:sz w:val="28"/>
          <w:szCs w:val="28"/>
          <w:lang w:val="uk-UA"/>
        </w:rPr>
        <w:t>–</w:t>
      </w:r>
      <w:r w:rsidRPr="00595CBF">
        <w:rPr>
          <w:rFonts w:ascii="Times New Roman" w:hAnsi="Times New Roman"/>
          <w:sz w:val="28"/>
          <w:szCs w:val="28"/>
          <w:lang w:val="uk-UA"/>
        </w:rPr>
        <w:t xml:space="preserve"> залишаючи ноги в цьому положенні, нахилитися вперед до правої ноги (поклонитися); на рахунок «сім-вісім» </w:t>
      </w:r>
      <w:r w:rsidR="00930FDF" w:rsidRPr="00595CBF">
        <w:rPr>
          <w:rFonts w:ascii="Times New Roman" w:hAnsi="Times New Roman"/>
          <w:sz w:val="28"/>
          <w:szCs w:val="28"/>
          <w:lang w:val="uk-UA"/>
        </w:rPr>
        <w:t>–</w:t>
      </w:r>
      <w:r w:rsidRPr="00595CBF">
        <w:rPr>
          <w:rFonts w:ascii="Times New Roman" w:hAnsi="Times New Roman"/>
          <w:sz w:val="28"/>
          <w:szCs w:val="28"/>
          <w:lang w:val="uk-UA"/>
        </w:rPr>
        <w:t xml:space="preserve"> випрямити ноги і тулуб, причому правою ногою зробити удар в підлогу біля лівої ноги, але так, щоб уявна шпора не зачепила цю ногу. Повторити рухи ніг декілька разів.</w:t>
      </w:r>
      <w:r w:rsidR="00930FDF" w:rsidRPr="00595CBF">
        <w:rPr>
          <w:rFonts w:ascii="Times New Roman" w:hAnsi="Times New Roman"/>
          <w:sz w:val="28"/>
          <w:szCs w:val="28"/>
          <w:lang w:val="uk-UA"/>
        </w:rPr>
        <w:t xml:space="preserve"> Далі необхідно</w:t>
      </w:r>
      <w:r w:rsidRPr="00595CBF">
        <w:rPr>
          <w:rFonts w:ascii="Times New Roman" w:hAnsi="Times New Roman"/>
          <w:sz w:val="28"/>
          <w:szCs w:val="28"/>
          <w:lang w:val="uk-UA"/>
        </w:rPr>
        <w:t xml:space="preserve"> </w:t>
      </w:r>
      <w:r w:rsidR="00930FDF" w:rsidRPr="00595CBF">
        <w:rPr>
          <w:rFonts w:ascii="Times New Roman" w:hAnsi="Times New Roman"/>
          <w:sz w:val="28"/>
          <w:szCs w:val="28"/>
          <w:lang w:val="uk-UA"/>
        </w:rPr>
        <w:t>з’єднати</w:t>
      </w:r>
      <w:r w:rsidRPr="00595CBF">
        <w:rPr>
          <w:rFonts w:ascii="Times New Roman" w:hAnsi="Times New Roman"/>
          <w:sz w:val="28"/>
          <w:szCs w:val="28"/>
          <w:lang w:val="uk-UA"/>
        </w:rPr>
        <w:t xml:space="preserve"> рухи рук і ніг. Повторити техніку всього поклону до вільного виконання.</w:t>
      </w:r>
    </w:p>
    <w:p w:rsidR="001E03AB" w:rsidRPr="00595CBF" w:rsidRDefault="001E03AB" w:rsidP="0028765B">
      <w:pPr>
        <w:widowControl w:val="0"/>
        <w:tabs>
          <w:tab w:val="left" w:pos="360"/>
        </w:tabs>
        <w:spacing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Техніка виконання подвійного уклону</w:t>
      </w:r>
      <w:r w:rsidR="00930FDF" w:rsidRPr="00595CBF">
        <w:rPr>
          <w:rFonts w:ascii="Times New Roman" w:hAnsi="Times New Roman"/>
          <w:sz w:val="28"/>
          <w:szCs w:val="28"/>
          <w:lang w:val="uk-UA"/>
        </w:rPr>
        <w:t xml:space="preserve"> є такою</w:t>
      </w:r>
      <w:r w:rsidRPr="00595CBF">
        <w:rPr>
          <w:rFonts w:ascii="Times New Roman" w:hAnsi="Times New Roman"/>
          <w:sz w:val="28"/>
          <w:szCs w:val="28"/>
          <w:lang w:val="uk-UA"/>
        </w:rPr>
        <w:t xml:space="preserve">. На рахунок «раз-два»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зробити лівою ногою шаг назад і відвести праву руку убік; на рахунок «три-чотири»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присісти на лівій нозі, тулуб трохи відхилити назад, приклавши обидві руки до лівої сторони грудей; на рахунок «п`ять-шість»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нахилити тулуб вперед і розвести руки в сторони; на рахунок «сім-вісім»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стояти в положенні поклону (пауза). Далі виконати другий уклін, для чого на рахунок «раз-два», випрямляючись і переносячи вагу тіла на ліву ногу, приставити праву стопу до лівої, а руки прикласти до лівої сторони грудей (до серця); на рахунок «три-чотири» роблячи крок назад лівою ногою і присідаючи на ній, знову нахилитися вперед, розводячи руки в сторони ; на рахунок «п`ять-шість»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випрямитися, переносячи вагу тіла на ліву ногу і приставляючи до неї праву з ударом нею в підлогу (в цей момент руки приймають положення будь-якої з поз стоячи); на рахунок «сім-вісім» </w:t>
      </w:r>
      <w:r w:rsidR="00B8054F" w:rsidRPr="00595CBF">
        <w:rPr>
          <w:rFonts w:ascii="Times New Roman" w:hAnsi="Times New Roman"/>
          <w:sz w:val="28"/>
          <w:szCs w:val="28"/>
          <w:lang w:val="uk-UA"/>
        </w:rPr>
        <w:t>–</w:t>
      </w:r>
      <w:r w:rsidRPr="00595CBF">
        <w:rPr>
          <w:rFonts w:ascii="Times New Roman" w:hAnsi="Times New Roman"/>
          <w:sz w:val="28"/>
          <w:szCs w:val="28"/>
          <w:lang w:val="uk-UA"/>
        </w:rPr>
        <w:t xml:space="preserve"> п</w:t>
      </w:r>
      <w:r w:rsidR="005A69C6" w:rsidRPr="00595CBF">
        <w:rPr>
          <w:rFonts w:ascii="Times New Roman" w:hAnsi="Times New Roman"/>
          <w:sz w:val="28"/>
          <w:szCs w:val="28"/>
          <w:lang w:val="uk-UA"/>
        </w:rPr>
        <w:t>ауза</w:t>
      </w:r>
      <w:r w:rsidRPr="00595CBF">
        <w:rPr>
          <w:rFonts w:ascii="Times New Roman" w:hAnsi="Times New Roman"/>
          <w:sz w:val="28"/>
          <w:szCs w:val="28"/>
          <w:lang w:val="uk-UA"/>
        </w:rPr>
        <w:t xml:space="preserve">. </w:t>
      </w:r>
    </w:p>
    <w:p w:rsidR="00F71246" w:rsidRPr="00595CBF" w:rsidRDefault="00F71246" w:rsidP="0028765B">
      <w:pPr>
        <w:spacing w:after="0" w:line="240" w:lineRule="auto"/>
        <w:ind w:firstLine="567"/>
        <w:jc w:val="both"/>
        <w:rPr>
          <w:rFonts w:ascii="Times New Roman" w:hAnsi="Times New Roman" w:cs="Times New Roman"/>
          <w:sz w:val="28"/>
          <w:szCs w:val="28"/>
          <w:lang w:val="uk-UA"/>
        </w:rPr>
      </w:pPr>
    </w:p>
    <w:p w:rsidR="00B8054F" w:rsidRPr="00595CBF" w:rsidRDefault="00B8054F" w:rsidP="00F71246">
      <w:pPr>
        <w:spacing w:after="0" w:line="240" w:lineRule="auto"/>
        <w:ind w:firstLine="567"/>
        <w:jc w:val="both"/>
        <w:rPr>
          <w:rFonts w:ascii="Times New Roman" w:hAnsi="Times New Roman" w:cs="Times New Roman"/>
          <w:sz w:val="28"/>
          <w:szCs w:val="28"/>
          <w:lang w:val="uk-UA"/>
        </w:rPr>
      </w:pPr>
    </w:p>
    <w:p w:rsidR="00F71246" w:rsidRPr="00595CBF" w:rsidRDefault="00F71246" w:rsidP="00F71246">
      <w:pPr>
        <w:spacing w:after="0" w:line="240" w:lineRule="auto"/>
        <w:ind w:firstLine="567"/>
        <w:jc w:val="both"/>
        <w:rPr>
          <w:rFonts w:ascii="Times New Roman" w:hAnsi="Times New Roman" w:cs="Times New Roman"/>
          <w:sz w:val="28"/>
          <w:szCs w:val="28"/>
          <w:lang w:val="uk-UA"/>
        </w:rPr>
      </w:pPr>
    </w:p>
    <w:p w:rsidR="00F71246" w:rsidRPr="00595CBF" w:rsidRDefault="00F71246" w:rsidP="00F71246">
      <w:pPr>
        <w:spacing w:after="240" w:line="240" w:lineRule="auto"/>
        <w:ind w:firstLine="567"/>
        <w:jc w:val="center"/>
        <w:rPr>
          <w:rFonts w:ascii="Times New Roman" w:hAnsi="Times New Roman" w:cs="Times New Roman"/>
          <w:b/>
          <w:sz w:val="28"/>
          <w:szCs w:val="28"/>
          <w:lang w:val="uk-UA"/>
        </w:rPr>
      </w:pPr>
      <w:r w:rsidRPr="00595CBF">
        <w:rPr>
          <w:rFonts w:ascii="Times New Roman" w:hAnsi="Times New Roman" w:cs="Times New Roman"/>
          <w:noProof/>
          <w:sz w:val="28"/>
          <w:szCs w:val="28"/>
          <w:lang w:eastAsia="ru-RU"/>
        </w:rPr>
        <w:drawing>
          <wp:anchor distT="0" distB="0" distL="114300" distR="114300" simplePos="0" relativeHeight="251672576" behindDoc="0" locked="0" layoutInCell="1" allowOverlap="1" wp14:anchorId="1D05C3A3" wp14:editId="012F0C73">
            <wp:simplePos x="0" y="0"/>
            <wp:positionH relativeFrom="column">
              <wp:posOffset>1072515</wp:posOffset>
            </wp:positionH>
            <wp:positionV relativeFrom="paragraph">
              <wp:posOffset>-374015</wp:posOffset>
            </wp:positionV>
            <wp:extent cx="704850" cy="733425"/>
            <wp:effectExtent l="0" t="0" r="0"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CBF">
        <w:rPr>
          <w:rFonts w:ascii="Times New Roman" w:hAnsi="Times New Roman" w:cs="Times New Roman"/>
          <w:b/>
          <w:sz w:val="28"/>
          <w:szCs w:val="28"/>
          <w:lang w:val="uk-UA"/>
        </w:rPr>
        <w:t>Питання для самоконтролю</w:t>
      </w:r>
    </w:p>
    <w:p w:rsidR="006A2BE9" w:rsidRPr="00595CBF" w:rsidRDefault="006A2BE9" w:rsidP="00F357E0">
      <w:pPr>
        <w:pStyle w:val="a3"/>
        <w:numPr>
          <w:ilvl w:val="0"/>
          <w:numId w:val="38"/>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Розкажіть історію виникнення та розвитку танцю вальс.</w:t>
      </w:r>
    </w:p>
    <w:p w:rsidR="006A2BE9" w:rsidRPr="00595CBF" w:rsidRDefault="006A2BE9" w:rsidP="00F357E0">
      <w:pPr>
        <w:pStyle w:val="a3"/>
        <w:numPr>
          <w:ilvl w:val="0"/>
          <w:numId w:val="38"/>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методику виконання основного кроку танцю вальс.</w:t>
      </w:r>
    </w:p>
    <w:p w:rsidR="006A2BE9" w:rsidRPr="00595CBF" w:rsidRDefault="006A2BE9"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w:t>
      </w:r>
      <w:r w:rsidR="00776FA2" w:rsidRPr="00595CBF">
        <w:rPr>
          <w:rFonts w:ascii="Times New Roman" w:hAnsi="Times New Roman"/>
          <w:sz w:val="28"/>
          <w:szCs w:val="28"/>
          <w:lang w:val="uk-UA"/>
        </w:rPr>
        <w:t>сніть методику виконання основного</w:t>
      </w:r>
      <w:r w:rsidRPr="00595CBF">
        <w:rPr>
          <w:rFonts w:ascii="Times New Roman" w:hAnsi="Times New Roman"/>
          <w:sz w:val="28"/>
          <w:szCs w:val="28"/>
          <w:lang w:val="uk-UA"/>
        </w:rPr>
        <w:t xml:space="preserve"> </w:t>
      </w:r>
      <w:r w:rsidR="00776FA2" w:rsidRPr="00595CBF">
        <w:rPr>
          <w:rFonts w:ascii="Times New Roman" w:hAnsi="Times New Roman"/>
          <w:sz w:val="28"/>
          <w:szCs w:val="28"/>
          <w:lang w:val="uk-UA"/>
        </w:rPr>
        <w:t>кроку</w:t>
      </w:r>
      <w:r w:rsidRPr="00595CBF">
        <w:rPr>
          <w:rFonts w:ascii="Times New Roman" w:hAnsi="Times New Roman"/>
          <w:sz w:val="28"/>
          <w:szCs w:val="28"/>
          <w:lang w:val="uk-UA"/>
        </w:rPr>
        <w:t xml:space="preserve"> танцю </w:t>
      </w:r>
      <w:r w:rsidR="00776FA2" w:rsidRPr="00595CBF">
        <w:rPr>
          <w:rFonts w:ascii="Times New Roman" w:hAnsi="Times New Roman"/>
          <w:sz w:val="28"/>
          <w:szCs w:val="28"/>
          <w:lang w:val="uk-UA"/>
        </w:rPr>
        <w:t>полонез</w:t>
      </w:r>
      <w:r w:rsidRPr="00595CBF">
        <w:rPr>
          <w:rFonts w:ascii="Times New Roman" w:hAnsi="Times New Roman"/>
          <w:sz w:val="28"/>
          <w:szCs w:val="28"/>
          <w:lang w:val="uk-UA"/>
        </w:rPr>
        <w:t>.</w:t>
      </w:r>
    </w:p>
    <w:p w:rsidR="00776FA2" w:rsidRPr="00595CBF" w:rsidRDefault="00776FA2"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Розкрийте особливості викон</w:t>
      </w:r>
      <w:r w:rsidR="00F357E0">
        <w:rPr>
          <w:rFonts w:ascii="Times New Roman" w:hAnsi="Times New Roman"/>
          <w:sz w:val="28"/>
          <w:szCs w:val="28"/>
          <w:lang w:val="uk-UA"/>
        </w:rPr>
        <w:t>а</w:t>
      </w:r>
      <w:r w:rsidRPr="00595CBF">
        <w:rPr>
          <w:rFonts w:ascii="Times New Roman" w:hAnsi="Times New Roman"/>
          <w:sz w:val="28"/>
          <w:szCs w:val="28"/>
          <w:lang w:val="uk-UA"/>
        </w:rPr>
        <w:t>ння танцю полонез.</w:t>
      </w:r>
    </w:p>
    <w:p w:rsidR="006A2BE9" w:rsidRPr="00595CBF" w:rsidRDefault="006A2BE9"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У якій країні зародився танець полька?</w:t>
      </w:r>
    </w:p>
    <w:p w:rsidR="006A2BE9" w:rsidRPr="00595CBF" w:rsidRDefault="006A2BE9"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Поясніть методику виконання основного кроку танцю полька.</w:t>
      </w:r>
    </w:p>
    <w:p w:rsidR="006A2BE9" w:rsidRPr="00595CBF" w:rsidRDefault="006A2BE9"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Який характер виконання притаманний танцю галоп?</w:t>
      </w:r>
    </w:p>
    <w:p w:rsidR="006A2BE9" w:rsidRPr="00595CBF" w:rsidRDefault="006A2BE9"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Роз’ясніть методику виконання основного кроку танцю галоп.</w:t>
      </w:r>
    </w:p>
    <w:p w:rsidR="00637520" w:rsidRPr="00595CBF" w:rsidRDefault="00637520" w:rsidP="00F357E0">
      <w:pPr>
        <w:pStyle w:val="a3"/>
        <w:numPr>
          <w:ilvl w:val="0"/>
          <w:numId w:val="3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Поясніть методику виконання уклону ХVІІ століття.</w:t>
      </w:r>
    </w:p>
    <w:p w:rsidR="00F71246" w:rsidRPr="00595CBF" w:rsidRDefault="00F71246" w:rsidP="00F71246">
      <w:pPr>
        <w:pStyle w:val="a3"/>
        <w:tabs>
          <w:tab w:val="left" w:pos="142"/>
          <w:tab w:val="left" w:pos="284"/>
        </w:tabs>
        <w:spacing w:after="120" w:line="240" w:lineRule="auto"/>
        <w:ind w:left="924"/>
        <w:jc w:val="both"/>
        <w:rPr>
          <w:rFonts w:ascii="Times New Roman" w:hAnsi="Times New Roman"/>
          <w:color w:val="000000"/>
          <w:spacing w:val="-1"/>
          <w:sz w:val="28"/>
          <w:szCs w:val="28"/>
          <w:lang w:val="uk-UA"/>
        </w:rPr>
      </w:pPr>
    </w:p>
    <w:p w:rsidR="00F71246" w:rsidRPr="00595CBF" w:rsidRDefault="00F71246" w:rsidP="00F71246">
      <w:pPr>
        <w:spacing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Практичні завдання:</w:t>
      </w:r>
    </w:p>
    <w:p w:rsidR="006E5B49" w:rsidRPr="00595CBF" w:rsidRDefault="006E5B49" w:rsidP="00F357E0">
      <w:pPr>
        <w:pStyle w:val="a3"/>
        <w:numPr>
          <w:ilvl w:val="0"/>
          <w:numId w:val="56"/>
        </w:numPr>
        <w:spacing w:after="0" w:line="240" w:lineRule="auto"/>
        <w:ind w:hanging="436"/>
        <w:rPr>
          <w:rFonts w:ascii="Times New Roman" w:hAnsi="Times New Roman"/>
          <w:sz w:val="28"/>
          <w:szCs w:val="28"/>
          <w:lang w:val="uk-UA"/>
        </w:rPr>
      </w:pPr>
      <w:r w:rsidRPr="00595CBF">
        <w:rPr>
          <w:rFonts w:ascii="Times New Roman" w:hAnsi="Times New Roman"/>
          <w:sz w:val="28"/>
          <w:szCs w:val="28"/>
          <w:lang w:val="uk-UA"/>
        </w:rPr>
        <w:t>Робота з довідковою літературою: походження та розвиток історико-побутових танців.</w:t>
      </w:r>
    </w:p>
    <w:p w:rsidR="006E5B49" w:rsidRPr="00595CBF" w:rsidRDefault="006E5B49"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Відпрацю</w:t>
      </w:r>
      <w:r w:rsidR="0028419E" w:rsidRPr="00595CBF">
        <w:rPr>
          <w:rFonts w:ascii="Times New Roman" w:hAnsi="Times New Roman"/>
          <w:sz w:val="28"/>
          <w:szCs w:val="28"/>
          <w:lang w:val="uk-UA"/>
        </w:rPr>
        <w:t>йте</w:t>
      </w:r>
      <w:r w:rsidRPr="00595CBF">
        <w:rPr>
          <w:rFonts w:ascii="Times New Roman" w:hAnsi="Times New Roman"/>
          <w:sz w:val="28"/>
          <w:szCs w:val="28"/>
          <w:lang w:val="uk-UA"/>
        </w:rPr>
        <w:t xml:space="preserve"> елемент</w:t>
      </w:r>
      <w:r w:rsidR="0028419E" w:rsidRPr="00595CBF">
        <w:rPr>
          <w:rFonts w:ascii="Times New Roman" w:hAnsi="Times New Roman"/>
          <w:sz w:val="28"/>
          <w:szCs w:val="28"/>
          <w:lang w:val="uk-UA"/>
        </w:rPr>
        <w:t>и</w:t>
      </w:r>
      <w:r w:rsidRPr="00595CBF">
        <w:rPr>
          <w:rFonts w:ascii="Times New Roman" w:hAnsi="Times New Roman"/>
          <w:sz w:val="28"/>
          <w:szCs w:val="28"/>
          <w:lang w:val="uk-UA"/>
        </w:rPr>
        <w:t xml:space="preserve"> історико-побутових танців: а) рухи та положення ніг; б) позиції та положення рук.</w:t>
      </w:r>
    </w:p>
    <w:p w:rsidR="00F71246" w:rsidRPr="00595CBF" w:rsidRDefault="00F71246"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Відпрацю</w:t>
      </w:r>
      <w:r w:rsidR="0028419E" w:rsidRPr="00595CBF">
        <w:rPr>
          <w:rFonts w:ascii="Times New Roman" w:hAnsi="Times New Roman"/>
          <w:sz w:val="28"/>
          <w:szCs w:val="28"/>
          <w:lang w:val="uk-UA"/>
        </w:rPr>
        <w:t>йте</w:t>
      </w:r>
      <w:r w:rsidRPr="00595CBF">
        <w:rPr>
          <w:rFonts w:ascii="Times New Roman" w:hAnsi="Times New Roman"/>
          <w:sz w:val="28"/>
          <w:szCs w:val="28"/>
          <w:lang w:val="uk-UA"/>
        </w:rPr>
        <w:t xml:space="preserve"> виконання </w:t>
      </w:r>
      <w:r w:rsidR="00776FA2" w:rsidRPr="00595CBF">
        <w:rPr>
          <w:rFonts w:ascii="Times New Roman" w:hAnsi="Times New Roman"/>
          <w:sz w:val="28"/>
          <w:szCs w:val="28"/>
          <w:lang w:val="uk-UA"/>
        </w:rPr>
        <w:t>основного кроку танцю полонез</w:t>
      </w:r>
      <w:r w:rsidRPr="00595CBF">
        <w:rPr>
          <w:rFonts w:ascii="Times New Roman" w:hAnsi="Times New Roman"/>
          <w:sz w:val="28"/>
          <w:szCs w:val="28"/>
          <w:lang w:val="uk-UA"/>
        </w:rPr>
        <w:t>.</w:t>
      </w:r>
    </w:p>
    <w:p w:rsidR="00776FA2" w:rsidRPr="00595CBF" w:rsidRDefault="00265B86"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Продемонструйте в</w:t>
      </w:r>
      <w:r w:rsidR="00F71246" w:rsidRPr="00595CBF">
        <w:rPr>
          <w:rFonts w:ascii="Times New Roman" w:hAnsi="Times New Roman"/>
          <w:sz w:val="28"/>
          <w:szCs w:val="28"/>
          <w:lang w:val="uk-UA"/>
        </w:rPr>
        <w:t>икона</w:t>
      </w:r>
      <w:r w:rsidRPr="00595CBF">
        <w:rPr>
          <w:rFonts w:ascii="Times New Roman" w:hAnsi="Times New Roman"/>
          <w:sz w:val="28"/>
          <w:szCs w:val="28"/>
          <w:lang w:val="uk-UA"/>
        </w:rPr>
        <w:t>ння</w:t>
      </w:r>
      <w:r w:rsidR="00F71246" w:rsidRPr="00595CBF">
        <w:rPr>
          <w:rFonts w:ascii="Times New Roman" w:hAnsi="Times New Roman"/>
          <w:sz w:val="28"/>
          <w:szCs w:val="28"/>
          <w:lang w:val="uk-UA"/>
        </w:rPr>
        <w:t xml:space="preserve"> </w:t>
      </w:r>
      <w:r w:rsidR="00776FA2" w:rsidRPr="00595CBF">
        <w:rPr>
          <w:rFonts w:ascii="Times New Roman" w:hAnsi="Times New Roman"/>
          <w:sz w:val="28"/>
          <w:szCs w:val="28"/>
          <w:lang w:val="uk-UA"/>
        </w:rPr>
        <w:t>основн</w:t>
      </w:r>
      <w:r w:rsidRPr="00595CBF">
        <w:rPr>
          <w:rFonts w:ascii="Times New Roman" w:hAnsi="Times New Roman"/>
          <w:sz w:val="28"/>
          <w:szCs w:val="28"/>
          <w:lang w:val="uk-UA"/>
        </w:rPr>
        <w:t>ого</w:t>
      </w:r>
      <w:r w:rsidR="00776FA2" w:rsidRPr="00595CBF">
        <w:rPr>
          <w:rFonts w:ascii="Times New Roman" w:hAnsi="Times New Roman"/>
          <w:sz w:val="28"/>
          <w:szCs w:val="28"/>
          <w:lang w:val="uk-UA"/>
        </w:rPr>
        <w:t xml:space="preserve"> корок</w:t>
      </w:r>
      <w:r w:rsidRPr="00595CBF">
        <w:rPr>
          <w:rFonts w:ascii="Times New Roman" w:hAnsi="Times New Roman"/>
          <w:sz w:val="28"/>
          <w:szCs w:val="28"/>
          <w:lang w:val="uk-UA"/>
        </w:rPr>
        <w:t>у</w:t>
      </w:r>
      <w:r w:rsidR="00776FA2" w:rsidRPr="00595CBF">
        <w:rPr>
          <w:rFonts w:ascii="Times New Roman" w:hAnsi="Times New Roman"/>
          <w:sz w:val="28"/>
          <w:szCs w:val="28"/>
          <w:lang w:val="uk-UA"/>
        </w:rPr>
        <w:t xml:space="preserve"> полонезу по колу</w:t>
      </w:r>
      <w:r w:rsidR="00926AF1" w:rsidRPr="00595CBF">
        <w:rPr>
          <w:rFonts w:ascii="Times New Roman" w:hAnsi="Times New Roman"/>
          <w:sz w:val="28"/>
          <w:szCs w:val="28"/>
          <w:lang w:val="uk-UA"/>
        </w:rPr>
        <w:t>.</w:t>
      </w:r>
    </w:p>
    <w:p w:rsidR="00F71246" w:rsidRPr="00595CBF" w:rsidRDefault="00776FA2"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Відпрацю</w:t>
      </w:r>
      <w:r w:rsidR="0028419E" w:rsidRPr="00595CBF">
        <w:rPr>
          <w:rFonts w:ascii="Times New Roman" w:hAnsi="Times New Roman"/>
          <w:sz w:val="28"/>
          <w:szCs w:val="28"/>
          <w:lang w:val="uk-UA"/>
        </w:rPr>
        <w:t>й</w:t>
      </w:r>
      <w:r w:rsidRPr="00595CBF">
        <w:rPr>
          <w:rFonts w:ascii="Times New Roman" w:hAnsi="Times New Roman"/>
          <w:sz w:val="28"/>
          <w:szCs w:val="28"/>
          <w:lang w:val="uk-UA"/>
        </w:rPr>
        <w:t>т</w:t>
      </w:r>
      <w:r w:rsidR="0028419E" w:rsidRPr="00595CBF">
        <w:rPr>
          <w:rFonts w:ascii="Times New Roman" w:hAnsi="Times New Roman"/>
          <w:sz w:val="28"/>
          <w:szCs w:val="28"/>
          <w:lang w:val="uk-UA"/>
        </w:rPr>
        <w:t>е</w:t>
      </w:r>
      <w:r w:rsidRPr="00595CBF">
        <w:rPr>
          <w:rFonts w:ascii="Times New Roman" w:hAnsi="Times New Roman"/>
          <w:sz w:val="28"/>
          <w:szCs w:val="28"/>
          <w:lang w:val="uk-UA"/>
        </w:rPr>
        <w:t xml:space="preserve"> боковий крок танцю галоп</w:t>
      </w:r>
      <w:r w:rsidR="00F71246" w:rsidRPr="00595CBF">
        <w:rPr>
          <w:rFonts w:ascii="Times New Roman" w:hAnsi="Times New Roman"/>
          <w:sz w:val="28"/>
          <w:szCs w:val="28"/>
          <w:lang w:val="uk-UA"/>
        </w:rPr>
        <w:t>.</w:t>
      </w:r>
    </w:p>
    <w:p w:rsidR="00926AF1" w:rsidRPr="00595CBF" w:rsidRDefault="00926AF1"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Відпрацю</w:t>
      </w:r>
      <w:r w:rsidR="0028419E" w:rsidRPr="00595CBF">
        <w:rPr>
          <w:rFonts w:ascii="Times New Roman" w:hAnsi="Times New Roman"/>
          <w:sz w:val="28"/>
          <w:szCs w:val="28"/>
          <w:lang w:val="uk-UA"/>
        </w:rPr>
        <w:t>й</w:t>
      </w:r>
      <w:r w:rsidRPr="00595CBF">
        <w:rPr>
          <w:rFonts w:ascii="Times New Roman" w:hAnsi="Times New Roman"/>
          <w:sz w:val="28"/>
          <w:szCs w:val="28"/>
          <w:lang w:val="uk-UA"/>
        </w:rPr>
        <w:t>т</w:t>
      </w:r>
      <w:r w:rsidR="0028419E" w:rsidRPr="00595CBF">
        <w:rPr>
          <w:rFonts w:ascii="Times New Roman" w:hAnsi="Times New Roman"/>
          <w:sz w:val="28"/>
          <w:szCs w:val="28"/>
          <w:lang w:val="uk-UA"/>
        </w:rPr>
        <w:t>е</w:t>
      </w:r>
      <w:r w:rsidRPr="00595CBF">
        <w:rPr>
          <w:rFonts w:ascii="Times New Roman" w:hAnsi="Times New Roman"/>
          <w:sz w:val="28"/>
          <w:szCs w:val="28"/>
          <w:lang w:val="uk-UA"/>
        </w:rPr>
        <w:t xml:space="preserve"> па галопу в парі по колу.</w:t>
      </w:r>
    </w:p>
    <w:p w:rsidR="00926AF1" w:rsidRPr="00595CBF" w:rsidRDefault="00265B86"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Продемонструйте в</w:t>
      </w:r>
      <w:r w:rsidR="00926AF1" w:rsidRPr="00595CBF">
        <w:rPr>
          <w:rFonts w:ascii="Times New Roman" w:hAnsi="Times New Roman"/>
          <w:sz w:val="28"/>
          <w:szCs w:val="28"/>
          <w:lang w:val="uk-UA"/>
        </w:rPr>
        <w:t>икона</w:t>
      </w:r>
      <w:r w:rsidRPr="00595CBF">
        <w:rPr>
          <w:rFonts w:ascii="Times New Roman" w:hAnsi="Times New Roman"/>
          <w:sz w:val="28"/>
          <w:szCs w:val="28"/>
          <w:lang w:val="uk-UA"/>
        </w:rPr>
        <w:t>ння</w:t>
      </w:r>
      <w:r w:rsidR="00926AF1" w:rsidRPr="00595CBF">
        <w:rPr>
          <w:rFonts w:ascii="Times New Roman" w:hAnsi="Times New Roman"/>
          <w:sz w:val="28"/>
          <w:szCs w:val="28"/>
          <w:lang w:val="uk-UA"/>
        </w:rPr>
        <w:t xml:space="preserve"> па вальсу по колу.</w:t>
      </w:r>
    </w:p>
    <w:p w:rsidR="00F71246" w:rsidRPr="00595CBF" w:rsidRDefault="00F71246" w:rsidP="00F357E0">
      <w:pPr>
        <w:pStyle w:val="a3"/>
        <w:numPr>
          <w:ilvl w:val="0"/>
          <w:numId w:val="56"/>
        </w:numPr>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Створит</w:t>
      </w:r>
      <w:r w:rsidR="0028419E" w:rsidRPr="00595CBF">
        <w:rPr>
          <w:rFonts w:ascii="Times New Roman" w:hAnsi="Times New Roman"/>
          <w:sz w:val="28"/>
          <w:szCs w:val="28"/>
          <w:lang w:val="uk-UA"/>
        </w:rPr>
        <w:t>ь</w:t>
      </w:r>
      <w:r w:rsidRPr="00595CBF">
        <w:rPr>
          <w:rFonts w:ascii="Times New Roman" w:hAnsi="Times New Roman"/>
          <w:sz w:val="28"/>
          <w:szCs w:val="28"/>
          <w:lang w:val="uk-UA"/>
        </w:rPr>
        <w:t xml:space="preserve"> власну комбінацію </w:t>
      </w:r>
      <w:r w:rsidR="00926AF1" w:rsidRPr="00595CBF">
        <w:rPr>
          <w:rFonts w:ascii="Times New Roman" w:hAnsi="Times New Roman"/>
          <w:sz w:val="28"/>
          <w:szCs w:val="28"/>
          <w:lang w:val="uk-UA"/>
        </w:rPr>
        <w:t>використовуючи вивчені елементи та кроки</w:t>
      </w:r>
      <w:r w:rsidR="00265B86" w:rsidRPr="00595CBF">
        <w:rPr>
          <w:rFonts w:ascii="Times New Roman" w:hAnsi="Times New Roman"/>
          <w:sz w:val="28"/>
          <w:szCs w:val="28"/>
          <w:lang w:val="uk-UA"/>
        </w:rPr>
        <w:t xml:space="preserve"> танцю полонез</w:t>
      </w:r>
      <w:r w:rsidRPr="00595CBF">
        <w:rPr>
          <w:rFonts w:ascii="Times New Roman" w:hAnsi="Times New Roman"/>
          <w:sz w:val="28"/>
          <w:szCs w:val="28"/>
          <w:lang w:val="uk-UA"/>
        </w:rPr>
        <w:t>.</w:t>
      </w:r>
    </w:p>
    <w:p w:rsidR="00F71246" w:rsidRPr="00595CBF" w:rsidRDefault="00F71246" w:rsidP="00F357E0">
      <w:pPr>
        <w:spacing w:before="240" w:line="240" w:lineRule="auto"/>
        <w:ind w:firstLine="709"/>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Основна література: </w:t>
      </w:r>
    </w:p>
    <w:p w:rsidR="00F53AE3" w:rsidRPr="00595CBF" w:rsidRDefault="00F53AE3" w:rsidP="007B2AF0">
      <w:pPr>
        <w:numPr>
          <w:ilvl w:val="0"/>
          <w:numId w:val="39"/>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Васильева-Рождественская М. В. Историко-бытовой танец / </w:t>
      </w:r>
      <w:r w:rsidRPr="00595CBF">
        <w:rPr>
          <w:rFonts w:ascii="Times New Roman" w:hAnsi="Times New Roman" w:cs="Times New Roman"/>
          <w:bCs/>
          <w:sz w:val="28"/>
          <w:szCs w:val="28"/>
          <w:lang w:val="uk-UA"/>
        </w:rPr>
        <w:t>Васильева-Рождественская Маргарита Васильевна</w:t>
      </w:r>
      <w:r w:rsidRPr="00595CBF">
        <w:rPr>
          <w:rFonts w:ascii="Times New Roman" w:hAnsi="Times New Roman" w:cs="Times New Roman"/>
          <w:sz w:val="28"/>
          <w:szCs w:val="28"/>
          <w:lang w:val="uk-UA"/>
        </w:rPr>
        <w:t>. – М. : Искусство, 1962. – 390 с.</w:t>
      </w:r>
    </w:p>
    <w:p w:rsidR="00F53AE3" w:rsidRPr="00595CBF" w:rsidRDefault="00F53AE3" w:rsidP="007B2AF0">
      <w:pPr>
        <w:numPr>
          <w:ilvl w:val="0"/>
          <w:numId w:val="39"/>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Вендрова Т. «Пластическое интонирование» музыки в методике Вероники Коэн / Т. Вендрова // Искусство в школе. – 1997. – № 1. – С. 61-64. ; № 2. – С. 64-67. ; № 4. – С. 61-64.</w:t>
      </w:r>
    </w:p>
    <w:p w:rsidR="00F53AE3" w:rsidRPr="00595CBF" w:rsidRDefault="00F53AE3" w:rsidP="007B2AF0">
      <w:pPr>
        <w:numPr>
          <w:ilvl w:val="0"/>
          <w:numId w:val="39"/>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Воронина И. А. Историко-бытовой танец : [учебно-методическое пособие для хореографических культ-просвет. уч-щ и пед. отд-ний балетмейст. фак. театр. вузов и ин-тов культуры] / Воронина Инга Аркадьевна. – М. : Искусство, 1980. – 182 с. : ил.</w:t>
      </w:r>
    </w:p>
    <w:p w:rsidR="00F53AE3" w:rsidRPr="00595CBF" w:rsidRDefault="00F53AE3" w:rsidP="007B2AF0">
      <w:pPr>
        <w:numPr>
          <w:ilvl w:val="0"/>
          <w:numId w:val="39"/>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Герасимова И. А. Философское понимание танца / И. А. Герасимова / Вопросы философии. – 1998. – № 4. – С. 50–63.</w:t>
      </w:r>
    </w:p>
    <w:p w:rsidR="00F71246" w:rsidRPr="00595CBF" w:rsidRDefault="00F71246" w:rsidP="007B2AF0">
      <w:pPr>
        <w:pStyle w:val="a3"/>
        <w:numPr>
          <w:ilvl w:val="0"/>
          <w:numId w:val="39"/>
        </w:numPr>
        <w:tabs>
          <w:tab w:val="left" w:pos="709"/>
        </w:tabs>
        <w:spacing w:after="0" w:line="240" w:lineRule="auto"/>
        <w:ind w:hanging="436"/>
        <w:jc w:val="both"/>
        <w:rPr>
          <w:rFonts w:ascii="Times New Roman" w:hAnsi="Times New Roman"/>
          <w:sz w:val="28"/>
          <w:szCs w:val="28"/>
          <w:lang w:val="uk-UA"/>
        </w:rPr>
      </w:pPr>
      <w:r w:rsidRPr="00595CBF">
        <w:rPr>
          <w:rFonts w:ascii="Times New Roman" w:hAnsi="Times New Roman"/>
          <w:sz w:val="28"/>
          <w:szCs w:val="28"/>
          <w:lang w:val="uk-UA"/>
        </w:rPr>
        <w:t>Бугаєць Н. А. Танець як за</w:t>
      </w:r>
      <w:r w:rsidR="00F357E0">
        <w:rPr>
          <w:rFonts w:ascii="Times New Roman" w:hAnsi="Times New Roman"/>
          <w:sz w:val="28"/>
          <w:szCs w:val="28"/>
          <w:lang w:val="uk-UA"/>
        </w:rPr>
        <w:t>сіб виховання / Н. А. Бугаєць /</w:t>
      </w:r>
      <w:r w:rsidRPr="00595CBF">
        <w:rPr>
          <w:rFonts w:ascii="Times New Roman" w:hAnsi="Times New Roman"/>
          <w:sz w:val="28"/>
          <w:szCs w:val="28"/>
          <w:lang w:val="uk-UA"/>
        </w:rPr>
        <w:t xml:space="preserve"> Засоби навчання та науково-дослідної роботи : зб. наук. праць. – Харків, 2000. – Вип. 14. – С. 119–126.</w:t>
      </w:r>
    </w:p>
    <w:p w:rsidR="00F71246" w:rsidRPr="00595CBF" w:rsidRDefault="00F71246" w:rsidP="007B2AF0">
      <w:pPr>
        <w:numPr>
          <w:ilvl w:val="0"/>
          <w:numId w:val="39"/>
        </w:numPr>
        <w:tabs>
          <w:tab w:val="left" w:pos="0"/>
          <w:tab w:val="left" w:pos="709"/>
        </w:tabs>
        <w:spacing w:after="0" w:line="240" w:lineRule="auto"/>
        <w:ind w:hanging="436"/>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Боголюбская М. С. Музыкально-хореографическое искусство в системе эстетического и нравственного воспитания : учеб.-метод. пособие для клуб. работников / </w:t>
      </w:r>
      <w:r w:rsidRPr="00595CBF">
        <w:rPr>
          <w:rFonts w:ascii="Times New Roman" w:hAnsi="Times New Roman" w:cs="Times New Roman"/>
          <w:bCs/>
          <w:sz w:val="28"/>
          <w:szCs w:val="28"/>
          <w:lang w:val="uk-UA"/>
        </w:rPr>
        <w:t>Боголюбская Марианна Сергеевна</w:t>
      </w:r>
      <w:r w:rsidRPr="00595CBF">
        <w:rPr>
          <w:rFonts w:ascii="Times New Roman" w:hAnsi="Times New Roman" w:cs="Times New Roman"/>
          <w:sz w:val="28"/>
          <w:szCs w:val="28"/>
          <w:lang w:val="uk-UA"/>
        </w:rPr>
        <w:t xml:space="preserve"> ; Всесоюз. науч.-метод. центр нар. творчества и культ. просвет. работы. - М. : ВНМЦНТИКПР, 1986. - 92, [1] с. : ил.</w:t>
      </w:r>
    </w:p>
    <w:p w:rsidR="00F71246" w:rsidRPr="00595CBF" w:rsidRDefault="00F71246" w:rsidP="00F71246">
      <w:pPr>
        <w:tabs>
          <w:tab w:val="left" w:pos="0"/>
          <w:tab w:val="left" w:pos="567"/>
        </w:tabs>
        <w:spacing w:after="240" w:line="240" w:lineRule="auto"/>
        <w:ind w:left="714"/>
        <w:jc w:val="both"/>
        <w:rPr>
          <w:rFonts w:ascii="Times New Roman" w:hAnsi="Times New Roman" w:cs="Times New Roman"/>
          <w:sz w:val="28"/>
          <w:szCs w:val="28"/>
          <w:lang w:val="uk-UA"/>
        </w:rPr>
      </w:pPr>
    </w:p>
    <w:p w:rsidR="00F71246" w:rsidRPr="00595CBF" w:rsidRDefault="00F71246" w:rsidP="00F71246">
      <w:pPr>
        <w:spacing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Додаткова література: </w:t>
      </w:r>
    </w:p>
    <w:p w:rsidR="00F71246" w:rsidRPr="00595CBF" w:rsidRDefault="00F71246" w:rsidP="007B2AF0">
      <w:pPr>
        <w:numPr>
          <w:ilvl w:val="0"/>
          <w:numId w:val="4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F71246" w:rsidRPr="00595CBF" w:rsidRDefault="00F71246" w:rsidP="007B2AF0">
      <w:pPr>
        <w:numPr>
          <w:ilvl w:val="0"/>
          <w:numId w:val="4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Гиршон А. Импровизация и хореография </w:t>
      </w:r>
      <w:r w:rsidR="007B2AF0" w:rsidRPr="00595CBF">
        <w:rPr>
          <w:rFonts w:ascii="Times New Roman" w:hAnsi="Times New Roman" w:cs="Times New Roman"/>
          <w:spacing w:val="-20"/>
          <w:sz w:val="28"/>
          <w:szCs w:val="28"/>
          <w:lang w:val="uk-UA"/>
        </w:rPr>
        <w:t>[Електронний ресурс]</w:t>
      </w:r>
      <w:r w:rsidR="007B2AF0">
        <w:rPr>
          <w:rFonts w:ascii="Times New Roman" w:hAnsi="Times New Roman" w:cs="Times New Roman"/>
          <w:spacing w:val="-20"/>
          <w:sz w:val="28"/>
          <w:szCs w:val="28"/>
          <w:lang w:val="uk-UA"/>
        </w:rPr>
        <w:t xml:space="preserve"> / </w:t>
      </w:r>
      <w:r w:rsidRPr="00595CBF">
        <w:rPr>
          <w:rFonts w:ascii="Times New Roman" w:hAnsi="Times New Roman" w:cs="Times New Roman"/>
          <w:sz w:val="28"/>
          <w:szCs w:val="28"/>
          <w:lang w:val="uk-UA"/>
        </w:rPr>
        <w:t xml:space="preserve">А. Гиршон </w:t>
      </w:r>
      <w:r w:rsidRPr="00595CBF">
        <w:rPr>
          <w:rFonts w:ascii="Times New Roman" w:hAnsi="Times New Roman" w:cs="Times New Roman"/>
          <w:spacing w:val="-20"/>
          <w:sz w:val="28"/>
          <w:szCs w:val="28"/>
          <w:lang w:val="uk-UA"/>
        </w:rPr>
        <w:t xml:space="preserve">– Режим доступу:  </w:t>
      </w:r>
      <w:hyperlink r:id="rId14" w:history="1">
        <w:r w:rsidRPr="00595CBF">
          <w:rPr>
            <w:rStyle w:val="af1"/>
            <w:rFonts w:ascii="Times New Roman" w:hAnsi="Times New Roman" w:cs="Times New Roman"/>
            <w:sz w:val="28"/>
            <w:szCs w:val="28"/>
            <w:lang w:val="uk-UA"/>
          </w:rPr>
          <w:t>http://psitren.nm.ru/articles/improvez.html</w:t>
        </w:r>
      </w:hyperlink>
      <w:r w:rsidRPr="00595CBF">
        <w:rPr>
          <w:rFonts w:ascii="Times New Roman" w:hAnsi="Times New Roman" w:cs="Times New Roman"/>
          <w:sz w:val="28"/>
          <w:szCs w:val="28"/>
          <w:lang w:val="uk-UA"/>
        </w:rPr>
        <w:t>.</w:t>
      </w:r>
    </w:p>
    <w:p w:rsidR="00F71246" w:rsidRPr="00595CBF" w:rsidRDefault="00F71246" w:rsidP="007B2AF0">
      <w:pPr>
        <w:numPr>
          <w:ilvl w:val="0"/>
          <w:numId w:val="4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Королева Э. А. Танец, его происхождение и методы исследования : По работам заруб. ученых ХХ в. / Э. А. Королева // Сов. этнография. – М., 1975. – № 5. – С. 147 – 155.</w:t>
      </w:r>
    </w:p>
    <w:p w:rsidR="00F71246" w:rsidRPr="00595CBF" w:rsidRDefault="00F71246" w:rsidP="007B2AF0">
      <w:pPr>
        <w:numPr>
          <w:ilvl w:val="0"/>
          <w:numId w:val="4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Королева Э. А. Ранние формы танца : автореф. дис. … канд. искусствоведения : 17.00.01 / Э. А. Королева ; Институт истории искусств Министерства культуры СССР. – М. ; Кишинев, 1973. – 15 с. </w:t>
      </w:r>
    </w:p>
    <w:p w:rsidR="00F71246" w:rsidRPr="00595CBF" w:rsidRDefault="00F71246" w:rsidP="007B2AF0">
      <w:pPr>
        <w:numPr>
          <w:ilvl w:val="0"/>
          <w:numId w:val="4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Моргенрот Д. Структурная танцевальная импровизация (отрывки из книги) </w:t>
      </w:r>
      <w:r w:rsidR="007B2AF0" w:rsidRPr="00595CBF">
        <w:rPr>
          <w:rFonts w:ascii="Times New Roman" w:hAnsi="Times New Roman" w:cs="Times New Roman"/>
          <w:spacing w:val="-20"/>
          <w:sz w:val="28"/>
          <w:szCs w:val="28"/>
          <w:lang w:val="uk-UA"/>
        </w:rPr>
        <w:t>[Електронний ресурс]</w:t>
      </w:r>
      <w:r w:rsidR="007B2AF0">
        <w:rPr>
          <w:rFonts w:ascii="Times New Roman" w:hAnsi="Times New Roman" w:cs="Times New Roman"/>
          <w:spacing w:val="-20"/>
          <w:sz w:val="28"/>
          <w:szCs w:val="28"/>
          <w:lang w:val="uk-UA"/>
        </w:rPr>
        <w:t xml:space="preserve"> </w:t>
      </w:r>
      <w:r w:rsidRPr="00595CBF">
        <w:rPr>
          <w:rFonts w:ascii="Times New Roman" w:hAnsi="Times New Roman" w:cs="Times New Roman"/>
          <w:sz w:val="28"/>
          <w:szCs w:val="28"/>
          <w:lang w:val="uk-UA"/>
        </w:rPr>
        <w:t>/</w:t>
      </w:r>
      <w:r w:rsidR="007B2AF0">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Д. Моргенрот</w:t>
      </w:r>
      <w:r w:rsidRPr="00595CBF">
        <w:rPr>
          <w:rFonts w:ascii="Times New Roman" w:hAnsi="Times New Roman" w:cs="Times New Roman"/>
          <w:spacing w:val="-20"/>
          <w:sz w:val="28"/>
          <w:szCs w:val="28"/>
          <w:lang w:val="uk-UA"/>
        </w:rPr>
        <w:t xml:space="preserve">. – Режим доступу:  </w:t>
      </w:r>
      <w:r w:rsidRPr="00595CBF">
        <w:rPr>
          <w:rFonts w:ascii="Times New Roman" w:hAnsi="Times New Roman" w:cs="Times New Roman"/>
          <w:sz w:val="28"/>
          <w:szCs w:val="28"/>
          <w:lang w:val="uk-UA"/>
        </w:rPr>
        <w:t>http://girshon.ru/txt/joyce2.htm.</w:t>
      </w:r>
    </w:p>
    <w:p w:rsidR="00FC3212" w:rsidRPr="00595CBF" w:rsidRDefault="00FC3212" w:rsidP="007B2AF0">
      <w:pPr>
        <w:tabs>
          <w:tab w:val="left" w:pos="709"/>
        </w:tabs>
        <w:spacing w:after="240" w:line="240" w:lineRule="auto"/>
        <w:ind w:left="709" w:hanging="425"/>
        <w:jc w:val="both"/>
        <w:rPr>
          <w:rFonts w:ascii="Times New Roman" w:hAnsi="Times New Roman"/>
          <w:sz w:val="28"/>
          <w:szCs w:val="28"/>
          <w:lang w:val="uk-UA"/>
        </w:rPr>
      </w:pPr>
    </w:p>
    <w:p w:rsidR="00FC3212" w:rsidRPr="00595CBF" w:rsidRDefault="00FC3212">
      <w:pPr>
        <w:rPr>
          <w:rFonts w:ascii="Times New Roman" w:hAnsi="Times New Roman"/>
          <w:sz w:val="28"/>
          <w:szCs w:val="28"/>
          <w:lang w:val="uk-UA"/>
        </w:rPr>
      </w:pPr>
      <w:r w:rsidRPr="00595CBF">
        <w:rPr>
          <w:rFonts w:ascii="Times New Roman" w:hAnsi="Times New Roman"/>
          <w:sz w:val="28"/>
          <w:szCs w:val="28"/>
          <w:lang w:val="uk-UA"/>
        </w:rPr>
        <w:br w:type="page"/>
      </w:r>
    </w:p>
    <w:p w:rsidR="00FC3212" w:rsidRPr="00595CBF" w:rsidRDefault="00A64C96" w:rsidP="00BD3C9F">
      <w:pPr>
        <w:pStyle w:val="2"/>
        <w:spacing w:before="0" w:after="0"/>
        <w:rPr>
          <w:lang w:val="uk-UA"/>
        </w:rPr>
      </w:pPr>
      <w:bookmarkStart w:id="32" w:name="_Toc500791643"/>
      <w:r w:rsidRPr="00595CBF">
        <w:rPr>
          <w:lang w:val="uk-UA"/>
        </w:rPr>
        <w:t>РОЗДІЛ 4</w:t>
      </w:r>
      <w:r w:rsidR="00FC3212" w:rsidRPr="00595CBF">
        <w:rPr>
          <w:lang w:val="uk-UA"/>
        </w:rPr>
        <w:t>.</w:t>
      </w:r>
      <w:bookmarkEnd w:id="32"/>
    </w:p>
    <w:p w:rsidR="006153A5" w:rsidRPr="00595CBF" w:rsidRDefault="006153A5" w:rsidP="00BD3C9F">
      <w:pPr>
        <w:pStyle w:val="2"/>
        <w:spacing w:before="0" w:after="0"/>
        <w:rPr>
          <w:lang w:val="uk-UA"/>
        </w:rPr>
      </w:pPr>
      <w:bookmarkStart w:id="33" w:name="_Toc500791644"/>
      <w:r w:rsidRPr="00595CBF">
        <w:rPr>
          <w:lang w:val="uk-UA"/>
        </w:rPr>
        <w:t>Танцювальні етюди біля станка</w:t>
      </w:r>
      <w:r w:rsidR="00BD3C9F" w:rsidRPr="00595CBF">
        <w:rPr>
          <w:lang w:val="uk-UA"/>
        </w:rPr>
        <w:t xml:space="preserve"> </w:t>
      </w:r>
      <w:r w:rsidRPr="00595CBF">
        <w:rPr>
          <w:lang w:val="uk-UA"/>
        </w:rPr>
        <w:t>та на середині залу</w:t>
      </w:r>
      <w:bookmarkEnd w:id="33"/>
    </w:p>
    <w:p w:rsidR="00FC3212" w:rsidRPr="00595CBF" w:rsidRDefault="00FC3212" w:rsidP="00FC3212">
      <w:pPr>
        <w:tabs>
          <w:tab w:val="left" w:pos="284"/>
          <w:tab w:val="left" w:pos="567"/>
        </w:tabs>
        <w:spacing w:after="0" w:line="240" w:lineRule="auto"/>
        <w:ind w:firstLine="567"/>
        <w:jc w:val="center"/>
        <w:rPr>
          <w:rFonts w:ascii="Times New Roman" w:hAnsi="Times New Roman" w:cs="Times New Roman"/>
          <w:b/>
          <w:caps/>
          <w:sz w:val="28"/>
          <w:szCs w:val="28"/>
          <w:lang w:val="uk-UA"/>
        </w:rPr>
      </w:pPr>
    </w:p>
    <w:p w:rsidR="006153A5" w:rsidRPr="00595CBF" w:rsidRDefault="00FC3212" w:rsidP="00A64C96">
      <w:pPr>
        <w:pStyle w:val="3"/>
        <w:rPr>
          <w:lang w:val="uk-UA"/>
        </w:rPr>
      </w:pPr>
      <w:bookmarkStart w:id="34" w:name="_Toc500791645"/>
      <w:r w:rsidRPr="00595CBF">
        <w:rPr>
          <w:lang w:val="uk-UA"/>
        </w:rPr>
        <w:sym w:font="Wingdings" w:char="F026"/>
      </w:r>
      <w:r w:rsidR="00BD3C9F" w:rsidRPr="00595CBF">
        <w:rPr>
          <w:lang w:val="uk-UA"/>
        </w:rPr>
        <w:t xml:space="preserve"> Тема 1.</w:t>
      </w:r>
      <w:r w:rsidRPr="00595CBF">
        <w:rPr>
          <w:lang w:val="uk-UA"/>
        </w:rPr>
        <w:t xml:space="preserve"> </w:t>
      </w:r>
      <w:r w:rsidR="00BD3C9F" w:rsidRPr="00595CBF">
        <w:rPr>
          <w:lang w:val="uk-UA"/>
        </w:rPr>
        <w:t>Тренувальні вправи класичного танцю у верстата боком та на середині зала</w:t>
      </w:r>
      <w:bookmarkEnd w:id="34"/>
    </w:p>
    <w:p w:rsidR="00FC3212" w:rsidRPr="00595CBF" w:rsidRDefault="00FC3212" w:rsidP="005A69C6">
      <w:pPr>
        <w:shd w:val="clear" w:color="auto" w:fill="FFFFFF"/>
        <w:tabs>
          <w:tab w:val="left" w:pos="0"/>
        </w:tabs>
        <w:spacing w:after="240" w:line="240" w:lineRule="auto"/>
        <w:ind w:firstLine="567"/>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Мета:</w:t>
      </w:r>
      <w:r w:rsidR="006153A5" w:rsidRPr="00595CBF">
        <w:rPr>
          <w:rFonts w:ascii="Times New Roman" w:hAnsi="Times New Roman"/>
          <w:sz w:val="28"/>
          <w:szCs w:val="28"/>
          <w:lang w:val="uk-UA"/>
        </w:rPr>
        <w:t xml:space="preserve"> </w:t>
      </w:r>
      <w:r w:rsidR="00BE7413" w:rsidRPr="00595CBF">
        <w:rPr>
          <w:rFonts w:ascii="Times New Roman" w:hAnsi="Times New Roman" w:cs="Times New Roman"/>
          <w:sz w:val="28"/>
          <w:szCs w:val="28"/>
          <w:lang w:val="uk-UA"/>
        </w:rPr>
        <w:t>розширення знань студентів щодо методики виконання вправ класичного танцю в екзерсисі біля верстата. Розвиток здібностей до хореографічного мистецтва.</w:t>
      </w:r>
    </w:p>
    <w:p w:rsidR="00FC3212" w:rsidRPr="00595CBF" w:rsidRDefault="00FC3212" w:rsidP="005A69C6">
      <w:pPr>
        <w:shd w:val="clear" w:color="auto" w:fill="FFFFFF"/>
        <w:tabs>
          <w:tab w:val="left" w:pos="0"/>
        </w:tabs>
        <w:spacing w:after="0" w:line="240" w:lineRule="auto"/>
        <w:ind w:right="-1"/>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 xml:space="preserve">План </w:t>
      </w:r>
      <w:r w:rsidR="00776A76" w:rsidRPr="00595CBF">
        <w:rPr>
          <w:rFonts w:ascii="Times New Roman" w:hAnsi="Times New Roman" w:cs="Times New Roman"/>
          <w:b/>
          <w:sz w:val="28"/>
          <w:szCs w:val="28"/>
          <w:lang w:val="uk-UA"/>
        </w:rPr>
        <w:t>заняття</w:t>
      </w:r>
    </w:p>
    <w:p w:rsidR="003F1E5A" w:rsidRPr="00595CBF" w:rsidRDefault="009F378E" w:rsidP="009A690C">
      <w:pPr>
        <w:numPr>
          <w:ilvl w:val="0"/>
          <w:numId w:val="43"/>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hAnsi="Times New Roman"/>
          <w:iCs/>
          <w:color w:val="000000"/>
          <w:spacing w:val="-1"/>
          <w:sz w:val="28"/>
          <w:szCs w:val="28"/>
          <w:lang w:val="uk-UA"/>
        </w:rPr>
        <w:t xml:space="preserve">Методика виконання </w:t>
      </w:r>
      <w:r w:rsidR="00304730" w:rsidRPr="00595CBF">
        <w:rPr>
          <w:rFonts w:ascii="Times New Roman" w:hAnsi="Times New Roman"/>
          <w:iCs/>
          <w:color w:val="000000"/>
          <w:spacing w:val="-1"/>
          <w:sz w:val="28"/>
          <w:szCs w:val="28"/>
          <w:lang w:val="uk-UA"/>
        </w:rPr>
        <w:t>g</w:t>
      </w:r>
      <w:r w:rsidR="003F1E5A" w:rsidRPr="00595CBF">
        <w:rPr>
          <w:rFonts w:ascii="Times New Roman" w:eastAsia="Calibri" w:hAnsi="Times New Roman" w:cs="Times New Roman"/>
          <w:sz w:val="28"/>
          <w:szCs w:val="28"/>
          <w:lang w:val="uk-UA"/>
        </w:rPr>
        <w:t>rands battements jetes</w:t>
      </w:r>
      <w:r w:rsidR="00E878C2" w:rsidRPr="00595CBF">
        <w:rPr>
          <w:rFonts w:ascii="Times New Roman" w:eastAsia="Calibri" w:hAnsi="Times New Roman" w:cs="Times New Roman"/>
          <w:sz w:val="28"/>
          <w:szCs w:val="28"/>
          <w:lang w:val="uk-UA"/>
        </w:rPr>
        <w:t>.</w:t>
      </w:r>
      <w:r w:rsidR="003F1E5A" w:rsidRPr="00595CBF">
        <w:rPr>
          <w:rFonts w:ascii="Times New Roman" w:eastAsia="Calibri" w:hAnsi="Times New Roman" w:cs="Times New Roman"/>
          <w:sz w:val="28"/>
          <w:szCs w:val="28"/>
          <w:lang w:val="uk-UA"/>
        </w:rPr>
        <w:t xml:space="preserve"> </w:t>
      </w:r>
    </w:p>
    <w:p w:rsidR="003F1E5A" w:rsidRPr="00595CBF" w:rsidRDefault="009F378E" w:rsidP="009A690C">
      <w:pPr>
        <w:numPr>
          <w:ilvl w:val="0"/>
          <w:numId w:val="43"/>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 xml:space="preserve">Методика виконання </w:t>
      </w:r>
      <w:r w:rsidR="00301659" w:rsidRPr="00595CBF">
        <w:rPr>
          <w:rFonts w:ascii="Times New Roman" w:hAnsi="Times New Roman" w:cs="Times New Roman"/>
          <w:iCs/>
          <w:color w:val="000000"/>
          <w:spacing w:val="-1"/>
          <w:sz w:val="28"/>
          <w:szCs w:val="28"/>
          <w:lang w:val="uk-UA"/>
        </w:rPr>
        <w:t>petits battements</w:t>
      </w:r>
      <w:r w:rsidR="00E878C2" w:rsidRPr="00595CBF">
        <w:rPr>
          <w:rFonts w:ascii="Times New Roman" w:eastAsia="Calibri" w:hAnsi="Times New Roman" w:cs="Times New Roman"/>
          <w:sz w:val="28"/>
          <w:szCs w:val="28"/>
          <w:lang w:val="uk-UA"/>
        </w:rPr>
        <w:t>.</w:t>
      </w:r>
    </w:p>
    <w:p w:rsidR="003F1E5A" w:rsidRPr="00595CBF" w:rsidRDefault="009F378E" w:rsidP="009A690C">
      <w:pPr>
        <w:numPr>
          <w:ilvl w:val="0"/>
          <w:numId w:val="43"/>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 xml:space="preserve">Методика виконання </w:t>
      </w:r>
      <w:r w:rsidR="00AB16FD" w:rsidRPr="00595CBF">
        <w:rPr>
          <w:rFonts w:ascii="Times New Roman" w:hAnsi="Times New Roman" w:cs="Times New Roman"/>
          <w:iCs/>
          <w:color w:val="000000"/>
          <w:spacing w:val="-1"/>
          <w:sz w:val="28"/>
          <w:szCs w:val="28"/>
          <w:lang w:val="uk-UA"/>
        </w:rPr>
        <w:t>с</w:t>
      </w:r>
      <w:r w:rsidR="003F1E5A" w:rsidRPr="00595CBF">
        <w:rPr>
          <w:rFonts w:ascii="Times New Roman" w:eastAsia="Calibri" w:hAnsi="Times New Roman" w:cs="Times New Roman"/>
          <w:sz w:val="28"/>
          <w:szCs w:val="28"/>
          <w:lang w:val="uk-UA"/>
        </w:rPr>
        <w:t>трибк</w:t>
      </w:r>
      <w:r w:rsidR="00AB16FD" w:rsidRPr="00595CBF">
        <w:rPr>
          <w:rFonts w:ascii="Times New Roman" w:eastAsia="Calibri" w:hAnsi="Times New Roman" w:cs="Times New Roman"/>
          <w:sz w:val="28"/>
          <w:szCs w:val="28"/>
          <w:lang w:val="uk-UA"/>
        </w:rPr>
        <w:t>ів</w:t>
      </w:r>
      <w:r w:rsidR="00E878C2" w:rsidRPr="00595CBF">
        <w:rPr>
          <w:rFonts w:ascii="Times New Roman" w:eastAsia="Calibri" w:hAnsi="Times New Roman" w:cs="Times New Roman"/>
          <w:sz w:val="28"/>
          <w:szCs w:val="28"/>
          <w:lang w:val="uk-UA"/>
        </w:rPr>
        <w:t>.</w:t>
      </w:r>
    </w:p>
    <w:p w:rsidR="003F1E5A" w:rsidRPr="00595CBF" w:rsidRDefault="009F378E" w:rsidP="009A690C">
      <w:pPr>
        <w:numPr>
          <w:ilvl w:val="0"/>
          <w:numId w:val="43"/>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 xml:space="preserve">Методика виконання </w:t>
      </w:r>
      <w:r w:rsidR="00E878C2" w:rsidRPr="00595CBF">
        <w:rPr>
          <w:rFonts w:ascii="Times New Roman" w:eastAsia="Calibri" w:hAnsi="Times New Roman" w:cs="Times New Roman"/>
          <w:sz w:val="28"/>
          <w:szCs w:val="28"/>
          <w:lang w:val="uk-UA"/>
        </w:rPr>
        <w:t>p</w:t>
      </w:r>
      <w:r w:rsidR="003F1E5A" w:rsidRPr="00595CBF">
        <w:rPr>
          <w:rFonts w:ascii="Times New Roman" w:eastAsia="Calibri" w:hAnsi="Times New Roman" w:cs="Times New Roman"/>
          <w:sz w:val="28"/>
          <w:szCs w:val="28"/>
          <w:lang w:val="uk-UA"/>
        </w:rPr>
        <w:t>as</w:t>
      </w:r>
      <w:r w:rsidR="00802186" w:rsidRPr="00595CBF">
        <w:rPr>
          <w:rFonts w:ascii="Times New Roman" w:eastAsia="Calibri" w:hAnsi="Times New Roman" w:cs="Times New Roman"/>
          <w:sz w:val="28"/>
          <w:szCs w:val="28"/>
          <w:lang w:val="uk-UA"/>
        </w:rPr>
        <w:t xml:space="preserve"> </w:t>
      </w:r>
      <w:r w:rsidR="003F1E5A" w:rsidRPr="00595CBF">
        <w:rPr>
          <w:rFonts w:ascii="Times New Roman" w:eastAsia="Calibri" w:hAnsi="Times New Roman" w:cs="Times New Roman"/>
          <w:sz w:val="28"/>
          <w:szCs w:val="28"/>
          <w:lang w:val="uk-UA"/>
        </w:rPr>
        <w:t>de</w:t>
      </w:r>
      <w:r w:rsidRPr="00595CBF">
        <w:rPr>
          <w:rFonts w:ascii="Times New Roman" w:eastAsia="Calibri" w:hAnsi="Times New Roman" w:cs="Times New Roman"/>
          <w:sz w:val="28"/>
          <w:szCs w:val="28"/>
          <w:lang w:val="uk-UA"/>
        </w:rPr>
        <w:t xml:space="preserve"> </w:t>
      </w:r>
      <w:r w:rsidR="000B6CB2" w:rsidRPr="00595CBF">
        <w:rPr>
          <w:rFonts w:ascii="Times New Roman" w:eastAsia="Calibri" w:hAnsi="Times New Roman" w:cs="Times New Roman"/>
          <w:sz w:val="28"/>
          <w:szCs w:val="28"/>
          <w:lang w:val="uk-UA"/>
        </w:rPr>
        <w:t>b</w:t>
      </w:r>
      <w:r w:rsidR="003F1E5A" w:rsidRPr="00595CBF">
        <w:rPr>
          <w:rFonts w:ascii="Times New Roman" w:eastAsia="Calibri" w:hAnsi="Times New Roman" w:cs="Times New Roman"/>
          <w:sz w:val="28"/>
          <w:szCs w:val="28"/>
          <w:lang w:val="uk-UA"/>
        </w:rPr>
        <w:t>ourree</w:t>
      </w:r>
      <w:r w:rsidR="00E878C2" w:rsidRPr="00595CBF">
        <w:rPr>
          <w:rFonts w:ascii="Times New Roman" w:eastAsia="Calibri" w:hAnsi="Times New Roman" w:cs="Times New Roman"/>
          <w:sz w:val="28"/>
          <w:szCs w:val="28"/>
          <w:lang w:val="uk-UA"/>
        </w:rPr>
        <w:t>.</w:t>
      </w:r>
    </w:p>
    <w:p w:rsidR="003F1E5A" w:rsidRPr="00595CBF" w:rsidRDefault="009F378E" w:rsidP="009A690C">
      <w:pPr>
        <w:numPr>
          <w:ilvl w:val="0"/>
          <w:numId w:val="43"/>
        </w:numPr>
        <w:spacing w:after="0" w:line="240" w:lineRule="auto"/>
        <w:ind w:left="851" w:hanging="425"/>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 xml:space="preserve">Методика виконання </w:t>
      </w:r>
      <w:r w:rsidR="00E878C2" w:rsidRPr="00595CBF">
        <w:rPr>
          <w:rFonts w:ascii="Times New Roman" w:eastAsia="Calibri" w:hAnsi="Times New Roman" w:cs="Times New Roman"/>
          <w:sz w:val="28"/>
          <w:szCs w:val="28"/>
          <w:lang w:val="uk-UA"/>
        </w:rPr>
        <w:t>p</w:t>
      </w:r>
      <w:r w:rsidR="003F1E5A" w:rsidRPr="00595CBF">
        <w:rPr>
          <w:rFonts w:ascii="Times New Roman" w:eastAsia="Calibri" w:hAnsi="Times New Roman" w:cs="Times New Roman"/>
          <w:sz w:val="28"/>
          <w:szCs w:val="28"/>
          <w:lang w:val="uk-UA"/>
        </w:rPr>
        <w:t>as</w:t>
      </w:r>
      <w:r w:rsidR="00802186" w:rsidRPr="00595CBF">
        <w:rPr>
          <w:rFonts w:ascii="Times New Roman" w:eastAsia="Calibri" w:hAnsi="Times New Roman" w:cs="Times New Roman"/>
          <w:sz w:val="28"/>
          <w:szCs w:val="28"/>
          <w:lang w:val="uk-UA"/>
        </w:rPr>
        <w:t xml:space="preserve"> </w:t>
      </w:r>
      <w:r w:rsidR="003F1E5A" w:rsidRPr="00595CBF">
        <w:rPr>
          <w:rFonts w:ascii="Times New Roman" w:eastAsia="Calibri" w:hAnsi="Times New Roman" w:cs="Times New Roman"/>
          <w:sz w:val="28"/>
          <w:szCs w:val="28"/>
          <w:lang w:val="uk-UA"/>
        </w:rPr>
        <w:t>balance</w:t>
      </w:r>
      <w:r w:rsidR="00E878C2" w:rsidRPr="00595CBF">
        <w:rPr>
          <w:rFonts w:ascii="Times New Roman" w:eastAsia="Calibri" w:hAnsi="Times New Roman" w:cs="Times New Roman"/>
          <w:sz w:val="28"/>
          <w:szCs w:val="28"/>
          <w:lang w:val="uk-UA"/>
        </w:rPr>
        <w:t>.</w:t>
      </w:r>
    </w:p>
    <w:p w:rsidR="00FC3212" w:rsidRPr="00595CBF" w:rsidRDefault="00FC3212" w:rsidP="005A69C6">
      <w:pPr>
        <w:pStyle w:val="a3"/>
        <w:tabs>
          <w:tab w:val="left" w:pos="1134"/>
        </w:tabs>
        <w:spacing w:before="240" w:after="36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Ключові поняття:</w:t>
      </w:r>
      <w:r w:rsidRPr="00595CBF">
        <w:rPr>
          <w:rFonts w:ascii="Times New Roman" w:hAnsi="Times New Roman"/>
          <w:sz w:val="28"/>
          <w:szCs w:val="28"/>
          <w:lang w:val="uk-UA"/>
        </w:rPr>
        <w:t xml:space="preserve"> </w:t>
      </w:r>
      <w:r w:rsidR="000B6CB2" w:rsidRPr="00595CBF">
        <w:rPr>
          <w:rFonts w:ascii="Times New Roman" w:hAnsi="Times New Roman"/>
          <w:iCs/>
          <w:color w:val="000000"/>
          <w:spacing w:val="-1"/>
          <w:sz w:val="28"/>
          <w:szCs w:val="28"/>
          <w:lang w:val="uk-UA"/>
        </w:rPr>
        <w:t xml:space="preserve">battements </w:t>
      </w:r>
      <w:r w:rsidR="00E878C2" w:rsidRPr="00595CBF">
        <w:rPr>
          <w:rFonts w:ascii="Times New Roman" w:hAnsi="Times New Roman"/>
          <w:sz w:val="28"/>
          <w:szCs w:val="28"/>
          <w:lang w:val="uk-UA"/>
        </w:rPr>
        <w:t>jetes</w:t>
      </w:r>
      <w:r w:rsidRPr="00595CBF">
        <w:rPr>
          <w:rFonts w:ascii="Times New Roman" w:hAnsi="Times New Roman"/>
          <w:bCs/>
          <w:iCs/>
          <w:color w:val="000000"/>
          <w:spacing w:val="-1"/>
          <w:sz w:val="28"/>
          <w:szCs w:val="28"/>
          <w:lang w:val="uk-UA"/>
        </w:rPr>
        <w:t xml:space="preserve">, </w:t>
      </w:r>
      <w:r w:rsidRPr="00595CBF">
        <w:rPr>
          <w:rFonts w:ascii="Times New Roman" w:hAnsi="Times New Roman"/>
          <w:iCs/>
          <w:color w:val="000000"/>
          <w:spacing w:val="-1"/>
          <w:sz w:val="28"/>
          <w:szCs w:val="28"/>
          <w:lang w:val="uk-UA"/>
        </w:rPr>
        <w:t>releves,</w:t>
      </w:r>
      <w:r w:rsidR="000B6CB2" w:rsidRPr="00595CBF">
        <w:rPr>
          <w:rFonts w:ascii="Times New Roman" w:hAnsi="Times New Roman"/>
          <w:sz w:val="28"/>
          <w:szCs w:val="28"/>
          <w:lang w:val="uk-UA"/>
        </w:rPr>
        <w:t xml:space="preserve"> pas de dourree,</w:t>
      </w:r>
      <w:r w:rsidRPr="00595CBF">
        <w:rPr>
          <w:rFonts w:ascii="Times New Roman" w:hAnsi="Times New Roman"/>
          <w:iCs/>
          <w:color w:val="000000"/>
          <w:spacing w:val="-1"/>
          <w:sz w:val="28"/>
          <w:szCs w:val="28"/>
          <w:lang w:val="uk-UA"/>
        </w:rPr>
        <w:t xml:space="preserve"> </w:t>
      </w:r>
      <w:r w:rsidR="000B6CB2" w:rsidRPr="00595CBF">
        <w:rPr>
          <w:rFonts w:ascii="Times New Roman" w:hAnsi="Times New Roman"/>
          <w:sz w:val="28"/>
          <w:szCs w:val="28"/>
          <w:lang w:val="uk-UA"/>
        </w:rPr>
        <w:t>pas de bourree</w:t>
      </w:r>
      <w:r w:rsidRPr="00595CBF">
        <w:rPr>
          <w:rFonts w:ascii="Times New Roman" w:hAnsi="Times New Roman"/>
          <w:sz w:val="28"/>
          <w:szCs w:val="28"/>
          <w:lang w:val="uk-UA"/>
        </w:rPr>
        <w:t>.</w:t>
      </w:r>
    </w:p>
    <w:p w:rsidR="00FC3212" w:rsidRPr="00595CBF" w:rsidRDefault="00E878C2" w:rsidP="00A97C9D">
      <w:pPr>
        <w:numPr>
          <w:ilvl w:val="0"/>
          <w:numId w:val="47"/>
        </w:numPr>
        <w:spacing w:before="240" w:after="120" w:line="240" w:lineRule="auto"/>
        <w:ind w:right="40"/>
        <w:jc w:val="both"/>
        <w:rPr>
          <w:rFonts w:ascii="Times New Roman" w:hAnsi="Times New Roman"/>
          <w:i/>
          <w:sz w:val="28"/>
          <w:szCs w:val="28"/>
          <w:lang w:val="uk-UA"/>
        </w:rPr>
      </w:pPr>
      <w:r w:rsidRPr="00595CBF">
        <w:rPr>
          <w:rFonts w:ascii="Times New Roman" w:hAnsi="Times New Roman"/>
          <w:iCs/>
          <w:color w:val="000000"/>
          <w:spacing w:val="-1"/>
          <w:sz w:val="28"/>
          <w:szCs w:val="28"/>
          <w:lang w:val="uk-UA"/>
        </w:rPr>
        <w:t>Методика виконання g</w:t>
      </w:r>
      <w:r w:rsidRPr="00595CBF">
        <w:rPr>
          <w:rFonts w:ascii="Times New Roman" w:eastAsia="Calibri" w:hAnsi="Times New Roman" w:cs="Times New Roman"/>
          <w:sz w:val="28"/>
          <w:szCs w:val="28"/>
          <w:lang w:val="uk-UA"/>
        </w:rPr>
        <w:t>rands battements jetes</w:t>
      </w:r>
      <w:r w:rsidR="00FC3212" w:rsidRPr="00595CBF">
        <w:rPr>
          <w:rFonts w:ascii="Times New Roman" w:hAnsi="Times New Roman"/>
          <w:i/>
          <w:sz w:val="28"/>
          <w:szCs w:val="28"/>
          <w:lang w:val="uk-UA"/>
        </w:rPr>
        <w:t>.</w:t>
      </w:r>
    </w:p>
    <w:p w:rsidR="009579B5" w:rsidRPr="00595CBF" w:rsidRDefault="00301659" w:rsidP="009579B5">
      <w:pPr>
        <w:spacing w:after="0" w:line="360" w:lineRule="auto"/>
        <w:ind w:firstLine="709"/>
        <w:rPr>
          <w:rFonts w:ascii="Times New Roman" w:hAnsi="Times New Roman"/>
          <w:b/>
          <w:bCs/>
          <w:sz w:val="28"/>
          <w:szCs w:val="28"/>
          <w:lang w:val="uk-UA"/>
        </w:rPr>
      </w:pPr>
      <w:r w:rsidRPr="00595CBF">
        <w:rPr>
          <w:rFonts w:ascii="Webdings" w:hAnsi="Webdings"/>
          <w:b/>
          <w:bCs/>
          <w:sz w:val="28"/>
          <w:szCs w:val="28"/>
          <w:lang w:val="uk-UA"/>
        </w:rPr>
        <w:t></w:t>
      </w:r>
      <w:r w:rsidR="009579B5" w:rsidRPr="00595CBF">
        <w:rPr>
          <w:rFonts w:ascii="Times New Roman" w:hAnsi="Times New Roman"/>
          <w:b/>
          <w:bCs/>
          <w:sz w:val="28"/>
          <w:szCs w:val="28"/>
          <w:lang w:val="uk-UA"/>
        </w:rPr>
        <w:t>Теоретичні відомості</w:t>
      </w:r>
    </w:p>
    <w:p w:rsidR="009579B5" w:rsidRPr="00595CBF" w:rsidRDefault="009579B5" w:rsidP="005A69C6">
      <w:pPr>
        <w:spacing w:after="0" w:line="240" w:lineRule="auto"/>
        <w:ind w:firstLine="709"/>
        <w:jc w:val="both"/>
        <w:rPr>
          <w:rFonts w:ascii="Times New Roman" w:hAnsi="Times New Roman"/>
          <w:i/>
          <w:iCs/>
          <w:color w:val="000000"/>
          <w:spacing w:val="-1"/>
          <w:sz w:val="28"/>
          <w:szCs w:val="28"/>
          <w:lang w:val="uk-UA"/>
        </w:rPr>
      </w:pPr>
      <w:r w:rsidRPr="00595CBF">
        <w:rPr>
          <w:rFonts w:ascii="Times New Roman" w:hAnsi="Times New Roman"/>
          <w:color w:val="000000"/>
          <w:spacing w:val="-1"/>
          <w:sz w:val="28"/>
          <w:szCs w:val="28"/>
          <w:lang w:val="uk-UA"/>
        </w:rPr>
        <w:t xml:space="preserve">Методика виконання </w:t>
      </w:r>
      <w:r w:rsidRPr="00595CBF">
        <w:rPr>
          <w:rFonts w:ascii="Times New Roman" w:hAnsi="Times New Roman"/>
          <w:i/>
          <w:iCs/>
          <w:color w:val="000000"/>
          <w:spacing w:val="-1"/>
          <w:sz w:val="28"/>
          <w:szCs w:val="28"/>
          <w:lang w:val="uk-UA"/>
        </w:rPr>
        <w:t>grands battements jetes.</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Стати в V позицію ніг (вивчається по І позиції). Опорну руку покласти на станок, робочу – розкрити в ІІ позиції, голову повернути на центр танцювальної зали. Ковзаючи по підлозі вперед, винести робочу ногу в повітря на 90° і вище. Повертаючи робочу ногу в V позицію, слід обов’язково торкнутися підлоги кінчиком великого пальця й, ковзаючи по ній, упритул приставити робочу ногу до опорної. Піднімання ноги має бути різким і швидким, опускання – стриманим, на м’язах (тобто, нога не повинна падати). Корпус, незалежно від того, наскільки нога виштовхується в повітря, залишається нерухомим, підтягнутим, спокійним. Неприпустимо піднімати плечі й лікті рук, присідати на поперековий відділ хребта. Опорна нога має зберігати коліно рівним, а стегнові м’язи напруженими. За такою ж схемою рух виконується вбік і назад. Однак, відкриваючи робочу ногу назад на </w:t>
      </w:r>
      <w:r w:rsidRPr="00595CBF">
        <w:rPr>
          <w:rFonts w:ascii="Times New Roman" w:hAnsi="Times New Roman"/>
          <w:i/>
          <w:iCs/>
          <w:color w:val="000000"/>
          <w:spacing w:val="-1"/>
          <w:sz w:val="28"/>
          <w:szCs w:val="28"/>
          <w:lang w:val="uk-UA"/>
        </w:rPr>
        <w:t>grands battements jetes</w:t>
      </w:r>
      <w:r w:rsidRPr="00595CBF">
        <w:rPr>
          <w:rFonts w:ascii="Times New Roman" w:hAnsi="Times New Roman"/>
          <w:iCs/>
          <w:color w:val="000000"/>
          <w:spacing w:val="-1"/>
          <w:sz w:val="28"/>
          <w:szCs w:val="28"/>
          <w:lang w:val="uk-UA"/>
        </w:rPr>
        <w:t>,</w:t>
      </w:r>
      <w:r w:rsidRPr="00595CBF">
        <w:rPr>
          <w:rFonts w:ascii="Times New Roman" w:hAnsi="Times New Roman"/>
          <w:color w:val="000000"/>
          <w:spacing w:val="-1"/>
          <w:sz w:val="28"/>
          <w:szCs w:val="28"/>
          <w:lang w:val="uk-UA"/>
        </w:rPr>
        <w:t xml:space="preserve"> слід подати корпус трохи вперед і випрямити його, повертаючи ногу в V позицію.</w:t>
      </w:r>
    </w:p>
    <w:p w:rsidR="009579B5" w:rsidRPr="00595CBF" w:rsidRDefault="009579B5" w:rsidP="005A69C6">
      <w:pPr>
        <w:tabs>
          <w:tab w:val="left" w:pos="709"/>
        </w:tabs>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Під час виконання руху вперед необхідно максимально напружити м’язи ноги й від стегна розвернути її п’яткою до стелі. Виконуючи рух убік і назад, слід утримувати виворітним стегно ноги, розвернувши п’ятку в підлогу.</w:t>
      </w:r>
    </w:p>
    <w:p w:rsidR="009579B5" w:rsidRPr="00595CBF" w:rsidRDefault="009579B5" w:rsidP="005A69C6">
      <w:pPr>
        <w:spacing w:after="240" w:line="240" w:lineRule="auto"/>
        <w:ind w:firstLine="709"/>
        <w:jc w:val="both"/>
        <w:rPr>
          <w:rFonts w:ascii="Times New Roman" w:hAnsi="Times New Roman"/>
          <w:color w:val="000000"/>
          <w:spacing w:val="-1"/>
          <w:sz w:val="28"/>
          <w:szCs w:val="28"/>
          <w:lang w:val="uk-UA"/>
        </w:rPr>
      </w:pPr>
      <w:r w:rsidRPr="00595CBF">
        <w:rPr>
          <w:rFonts w:ascii="Times New Roman" w:hAnsi="Times New Roman"/>
          <w:bCs/>
          <w:sz w:val="28"/>
          <w:szCs w:val="28"/>
          <w:lang w:val="uk-UA"/>
        </w:rPr>
        <w:t>Єднальн</w:t>
      </w:r>
      <w:r w:rsidR="00B5650E" w:rsidRPr="00595CBF">
        <w:rPr>
          <w:rFonts w:ascii="Times New Roman" w:hAnsi="Times New Roman"/>
          <w:bCs/>
          <w:sz w:val="28"/>
          <w:szCs w:val="28"/>
          <w:lang w:val="uk-UA"/>
        </w:rPr>
        <w:t>ими</w:t>
      </w:r>
      <w:r w:rsidRPr="00595CBF">
        <w:rPr>
          <w:rFonts w:ascii="Times New Roman" w:hAnsi="Times New Roman"/>
          <w:bCs/>
          <w:sz w:val="28"/>
          <w:szCs w:val="28"/>
          <w:lang w:val="uk-UA"/>
        </w:rPr>
        <w:t xml:space="preserve"> рух</w:t>
      </w:r>
      <w:r w:rsidR="00B5650E" w:rsidRPr="00595CBF">
        <w:rPr>
          <w:rFonts w:ascii="Times New Roman" w:hAnsi="Times New Roman"/>
          <w:bCs/>
          <w:sz w:val="28"/>
          <w:szCs w:val="28"/>
          <w:lang w:val="uk-UA"/>
        </w:rPr>
        <w:t>ами до</w:t>
      </w:r>
      <w:r w:rsidR="00B5650E" w:rsidRPr="00595CBF">
        <w:rPr>
          <w:rFonts w:ascii="Times New Roman" w:hAnsi="Times New Roman"/>
          <w:iCs/>
          <w:color w:val="000000"/>
          <w:spacing w:val="-1"/>
          <w:sz w:val="28"/>
          <w:szCs w:val="28"/>
          <w:lang w:val="uk-UA"/>
        </w:rPr>
        <w:t xml:space="preserve"> grands battements jetes є </w:t>
      </w:r>
      <w:r w:rsidR="00B5650E" w:rsidRPr="00595CBF">
        <w:rPr>
          <w:rFonts w:ascii="Times New Roman" w:hAnsi="Times New Roman"/>
          <w:i/>
          <w:iCs/>
          <w:sz w:val="28"/>
          <w:szCs w:val="28"/>
          <w:lang w:val="uk-UA"/>
        </w:rPr>
        <w:t>pointe, що</w:t>
      </w:r>
      <w:r w:rsidRPr="00595CBF">
        <w:rPr>
          <w:rFonts w:ascii="Times New Roman" w:hAnsi="Times New Roman"/>
          <w:sz w:val="28"/>
          <w:szCs w:val="28"/>
          <w:lang w:val="uk-UA"/>
        </w:rPr>
        <w:t xml:space="preserve"> використовується тільки у вправах з великими кидками, позначається в екзерсисі як </w:t>
      </w:r>
      <w:r w:rsidRPr="00595CBF">
        <w:rPr>
          <w:rFonts w:ascii="Times New Roman" w:hAnsi="Times New Roman"/>
          <w:i/>
          <w:iCs/>
          <w:color w:val="000000"/>
          <w:spacing w:val="-1"/>
          <w:sz w:val="28"/>
          <w:szCs w:val="28"/>
          <w:lang w:val="uk-UA"/>
        </w:rPr>
        <w:t>grands battements jetes</w:t>
      </w:r>
      <w:r w:rsidRPr="00595CBF">
        <w:rPr>
          <w:rFonts w:ascii="Times New Roman" w:hAnsi="Times New Roman"/>
          <w:i/>
          <w:iCs/>
          <w:sz w:val="28"/>
          <w:szCs w:val="28"/>
          <w:lang w:val="uk-UA"/>
        </w:rPr>
        <w:t xml:space="preserve"> pointe</w:t>
      </w:r>
      <w:r w:rsidRPr="00595CBF">
        <w:rPr>
          <w:rFonts w:ascii="Times New Roman" w:hAnsi="Times New Roman"/>
          <w:sz w:val="28"/>
          <w:szCs w:val="28"/>
          <w:lang w:val="uk-UA"/>
        </w:rPr>
        <w:t xml:space="preserve"> і має таку схему виконання: зробити кидок робочою ногою вперед на 90°, потім на м’язах опустити вниз у положення </w:t>
      </w:r>
      <w:r w:rsidRPr="00595CBF">
        <w:rPr>
          <w:rFonts w:ascii="Times New Roman" w:hAnsi="Times New Roman"/>
          <w:i/>
          <w:iCs/>
          <w:sz w:val="28"/>
          <w:szCs w:val="28"/>
          <w:lang w:val="uk-UA"/>
        </w:rPr>
        <w:t>b</w:t>
      </w:r>
      <w:r w:rsidRPr="00595CBF">
        <w:rPr>
          <w:rFonts w:ascii="Times New Roman" w:hAnsi="Times New Roman"/>
          <w:i/>
          <w:iCs/>
          <w:color w:val="000000"/>
          <w:spacing w:val="-1"/>
          <w:sz w:val="28"/>
          <w:szCs w:val="28"/>
          <w:lang w:val="uk-UA"/>
        </w:rPr>
        <w:t>attements tendus</w:t>
      </w:r>
      <w:r w:rsidRPr="00595CBF">
        <w:rPr>
          <w:rFonts w:ascii="Times New Roman" w:hAnsi="Times New Roman"/>
          <w:color w:val="000000"/>
          <w:spacing w:val="-1"/>
          <w:sz w:val="28"/>
          <w:szCs w:val="28"/>
          <w:lang w:val="uk-UA"/>
        </w:rPr>
        <w:t>. Після цього слід злегка торкнутися підлоги кінчиком великого пальця й знову різко підняти ногу на 90° і вище.</w:t>
      </w:r>
    </w:p>
    <w:p w:rsidR="009579B5" w:rsidRPr="00595CBF" w:rsidRDefault="009579B5" w:rsidP="005A69C6">
      <w:pPr>
        <w:spacing w:after="120" w:line="240" w:lineRule="auto"/>
        <w:jc w:val="center"/>
        <w:rPr>
          <w:rFonts w:ascii="Times New Roman" w:hAnsi="Times New Roman"/>
          <w:bCs/>
          <w:caps/>
          <w:color w:val="000000"/>
          <w:spacing w:val="-1"/>
          <w:sz w:val="28"/>
          <w:szCs w:val="28"/>
          <w:lang w:val="uk-UA"/>
        </w:rPr>
      </w:pPr>
      <w:r w:rsidRPr="00595CBF">
        <w:rPr>
          <w:rFonts w:ascii="Times New Roman" w:hAnsi="Times New Roman"/>
          <w:bCs/>
          <w:caps/>
          <w:color w:val="000000"/>
          <w:spacing w:val="-1"/>
          <w:sz w:val="28"/>
          <w:szCs w:val="28"/>
          <w:lang w:val="uk-UA"/>
        </w:rPr>
        <w:t>Практичні вправи</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Grands</w:t>
      </w:r>
      <w:r w:rsidRPr="00595CBF">
        <w:rPr>
          <w:rFonts w:ascii="Times New Roman" w:hAnsi="Times New Roman"/>
          <w:i/>
          <w:iCs/>
          <w:color w:val="000000"/>
          <w:spacing w:val="-1"/>
          <w:sz w:val="28"/>
          <w:szCs w:val="28"/>
          <w:lang w:val="uk-UA"/>
        </w:rPr>
        <w:t xml:space="preserve"> </w:t>
      </w:r>
      <w:r w:rsidRPr="00595CBF">
        <w:rPr>
          <w:rFonts w:ascii="Times New Roman" w:hAnsi="Times New Roman"/>
          <w:bCs/>
          <w:i/>
          <w:iCs/>
          <w:color w:val="000000"/>
          <w:spacing w:val="-1"/>
          <w:sz w:val="28"/>
          <w:szCs w:val="28"/>
          <w:lang w:val="uk-UA"/>
        </w:rPr>
        <w:t xml:space="preserve"> battements jetes.</w:t>
      </w:r>
      <w:r w:rsidRPr="00595CBF">
        <w:rPr>
          <w:rFonts w:ascii="Times New Roman" w:hAnsi="Times New Roman"/>
          <w:sz w:val="28"/>
          <w:szCs w:val="28"/>
          <w:lang w:val="uk-UA"/>
        </w:rPr>
        <w:t xml:space="preserve"> Музичний розмір 2/4.</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кидок ноги на 90° вперед. На «два» – закрити ногу в V позицію через battement tendu.</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9579B5" w:rsidRPr="00595CBF" w:rsidRDefault="009579B5" w:rsidP="005A69C6">
      <w:pPr>
        <w:spacing w:after="12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3-й такт. Повторити рухи 1-го такту.</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4-й такт. На «раз» </w:t>
      </w:r>
      <w:r w:rsidRPr="00595CBF">
        <w:rPr>
          <w:rFonts w:ascii="Times New Roman" w:hAnsi="Times New Roman"/>
          <w:color w:val="000000"/>
          <w:spacing w:val="-1"/>
          <w:sz w:val="28"/>
          <w:szCs w:val="28"/>
          <w:lang w:val="uk-UA"/>
        </w:rPr>
        <w:t>– піднятися на releve</w:t>
      </w:r>
      <w:r w:rsidRPr="00595CBF">
        <w:rPr>
          <w:rFonts w:ascii="Times New Roman" w:hAnsi="Times New Roman"/>
          <w:sz w:val="28"/>
          <w:szCs w:val="28"/>
          <w:lang w:val="uk-UA"/>
        </w:rPr>
        <w:t xml:space="preserve"> по І позиції ніг, на «два» </w:t>
      </w:r>
      <w:r w:rsidRPr="00595CBF">
        <w:rPr>
          <w:rFonts w:ascii="Times New Roman" w:hAnsi="Times New Roman"/>
          <w:color w:val="000000"/>
          <w:spacing w:val="-1"/>
          <w:sz w:val="28"/>
          <w:szCs w:val="28"/>
          <w:lang w:val="uk-UA"/>
        </w:rPr>
        <w:t>– опуститися</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releve</w:t>
      </w:r>
      <w:r w:rsidRPr="00595CBF">
        <w:rPr>
          <w:rFonts w:ascii="Times New Roman" w:hAnsi="Times New Roman"/>
          <w:sz w:val="28"/>
          <w:szCs w:val="28"/>
          <w:lang w:val="uk-UA"/>
        </w:rPr>
        <w:t>.</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5-й такт. На «раз» </w:t>
      </w:r>
      <w:r w:rsidRPr="00595CBF">
        <w:rPr>
          <w:rFonts w:ascii="Times New Roman" w:hAnsi="Times New Roman"/>
          <w:color w:val="000000"/>
          <w:spacing w:val="-1"/>
          <w:sz w:val="28"/>
          <w:szCs w:val="28"/>
          <w:lang w:val="uk-UA"/>
        </w:rPr>
        <w:t>– кидок ноги на 90° вбік. На «два» – закрити праву ногу в V позицію позаду лівої.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6-й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вбік. На «два» – закрити праву ногу в V позицію попереду лівої.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7-й такт. На «раз» </w:t>
      </w:r>
      <w:r w:rsidRPr="00595CBF">
        <w:rPr>
          <w:rFonts w:ascii="Times New Roman" w:hAnsi="Times New Roman"/>
          <w:color w:val="000000"/>
          <w:spacing w:val="-1"/>
          <w:sz w:val="28"/>
          <w:szCs w:val="28"/>
          <w:lang w:val="uk-UA"/>
        </w:rPr>
        <w:t>– кидок ноги на 90° вбік. На «два» – закрити праву ногу в V позицію позаду лівої.</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8-й такт. На «раз» </w:t>
      </w:r>
      <w:r w:rsidRPr="00595CBF">
        <w:rPr>
          <w:rFonts w:ascii="Times New Roman" w:hAnsi="Times New Roman"/>
          <w:color w:val="000000"/>
          <w:spacing w:val="-1"/>
          <w:sz w:val="28"/>
          <w:szCs w:val="28"/>
          <w:lang w:val="uk-UA"/>
        </w:rPr>
        <w:t>– піднятися на releve</w:t>
      </w:r>
      <w:r w:rsidRPr="00595CBF">
        <w:rPr>
          <w:rFonts w:ascii="Times New Roman" w:hAnsi="Times New Roman"/>
          <w:sz w:val="28"/>
          <w:szCs w:val="28"/>
          <w:lang w:val="uk-UA"/>
        </w:rPr>
        <w:t xml:space="preserve"> по І позиції ніг, на «два» </w:t>
      </w:r>
      <w:r w:rsidRPr="00595CBF">
        <w:rPr>
          <w:rFonts w:ascii="Times New Roman" w:hAnsi="Times New Roman"/>
          <w:color w:val="000000"/>
          <w:spacing w:val="-1"/>
          <w:sz w:val="28"/>
          <w:szCs w:val="28"/>
          <w:lang w:val="uk-UA"/>
        </w:rPr>
        <w:t>– опуститися</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releve</w:t>
      </w:r>
      <w:r w:rsidRPr="00595CBF">
        <w:rPr>
          <w:rFonts w:ascii="Times New Roman" w:hAnsi="Times New Roman"/>
          <w:sz w:val="28"/>
          <w:szCs w:val="28"/>
          <w:lang w:val="uk-UA"/>
        </w:rPr>
        <w:t>.</w:t>
      </w:r>
    </w:p>
    <w:p w:rsidR="009579B5" w:rsidRPr="00595CBF" w:rsidRDefault="009579B5"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Наступні 8-м тактів комбінація виконується у зворотному порядку:</w:t>
      </w:r>
      <w:r w:rsidRPr="00595CBF">
        <w:rPr>
          <w:rFonts w:ascii="Times New Roman" w:hAnsi="Times New Roman"/>
          <w:color w:val="000000"/>
          <w:spacing w:val="-1"/>
          <w:sz w:val="28"/>
          <w:szCs w:val="28"/>
          <w:lang w:val="uk-UA"/>
        </w:rPr>
        <w:t xml:space="preserve"> grands battements jetes назад і вбік.</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Grands</w:t>
      </w:r>
      <w:r w:rsidRPr="00595CBF">
        <w:rPr>
          <w:rFonts w:ascii="Times New Roman" w:hAnsi="Times New Roman"/>
          <w:i/>
          <w:iCs/>
          <w:color w:val="000000"/>
          <w:spacing w:val="-1"/>
          <w:sz w:val="28"/>
          <w:szCs w:val="28"/>
          <w:lang w:val="uk-UA"/>
        </w:rPr>
        <w:t xml:space="preserve"> </w:t>
      </w:r>
      <w:r w:rsidRPr="00595CBF">
        <w:rPr>
          <w:rFonts w:ascii="Times New Roman" w:hAnsi="Times New Roman"/>
          <w:bCs/>
          <w:i/>
          <w:iCs/>
          <w:color w:val="000000"/>
          <w:spacing w:val="-1"/>
          <w:sz w:val="28"/>
          <w:szCs w:val="28"/>
          <w:lang w:val="uk-UA"/>
        </w:rPr>
        <w:t>battements jetes.</w:t>
      </w:r>
      <w:r w:rsidRPr="00595CBF">
        <w:rPr>
          <w:rFonts w:ascii="Times New Roman" w:hAnsi="Times New Roman"/>
          <w:sz w:val="28"/>
          <w:szCs w:val="28"/>
          <w:lang w:val="uk-UA"/>
        </w:rPr>
        <w:t xml:space="preserve"> Музичний розмір 2/4.</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кидок ноги на 90° вперед. На «два» – закрити ногу в V позицію через battement tendu.</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w:t>
      </w:r>
      <w:r w:rsidRPr="00595CBF">
        <w:rPr>
          <w:rFonts w:ascii="Times New Roman" w:hAnsi="Times New Roman"/>
          <w:sz w:val="28"/>
          <w:szCs w:val="28"/>
          <w:lang w:val="uk-UA"/>
        </w:rPr>
        <w:t xml:space="preserve">На «раз» </w:t>
      </w:r>
      <w:r w:rsidRPr="00595CBF">
        <w:rPr>
          <w:rFonts w:ascii="Times New Roman" w:hAnsi="Times New Roman"/>
          <w:color w:val="000000"/>
          <w:spacing w:val="-1"/>
          <w:sz w:val="28"/>
          <w:szCs w:val="28"/>
          <w:lang w:val="uk-UA"/>
        </w:rPr>
        <w:t xml:space="preserve">– кидок ноги на 90° вперед. На «два» – закрити ногу в V позицію на </w:t>
      </w:r>
      <w:r w:rsidRPr="00595CBF">
        <w:rPr>
          <w:rFonts w:ascii="Times New Roman" w:hAnsi="Times New Roman"/>
          <w:sz w:val="28"/>
          <w:szCs w:val="28"/>
          <w:lang w:val="uk-UA"/>
        </w:rPr>
        <w:t>demi-plie</w:t>
      </w:r>
      <w:r w:rsidRPr="00595CBF">
        <w:rPr>
          <w:rFonts w:ascii="Times New Roman" w:hAnsi="Times New Roman"/>
          <w:color w:val="000000"/>
          <w:spacing w:val="-1"/>
          <w:sz w:val="28"/>
          <w:szCs w:val="28"/>
          <w:lang w:val="uk-UA"/>
        </w:rPr>
        <w:t>.</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4-й такт. Виконати</w:t>
      </w:r>
      <w:r w:rsidRPr="00595CBF">
        <w:rPr>
          <w:rFonts w:ascii="Times New Roman" w:hAnsi="Times New Roman"/>
          <w:color w:val="000000"/>
          <w:spacing w:val="-1"/>
          <w:sz w:val="28"/>
          <w:szCs w:val="28"/>
          <w:lang w:val="uk-UA"/>
        </w:rPr>
        <w:t xml:space="preserve"> releve і чверть оберту по V позиції обличчям до станка.</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5-й і 6-й такти. Повторити рухи 1-го такту  (але grands battements jetes вбік).</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7-й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xml:space="preserve">– кидок ноги на 90° вбік. На «два» – закрити ногу в V позицію на </w:t>
      </w:r>
      <w:r w:rsidRPr="00595CBF">
        <w:rPr>
          <w:rFonts w:ascii="Times New Roman" w:hAnsi="Times New Roman"/>
          <w:sz w:val="28"/>
          <w:szCs w:val="28"/>
          <w:lang w:val="uk-UA"/>
        </w:rPr>
        <w:t>demi-plie</w:t>
      </w:r>
      <w:r w:rsidRPr="00595CBF">
        <w:rPr>
          <w:rFonts w:ascii="Times New Roman" w:hAnsi="Times New Roman"/>
          <w:color w:val="000000"/>
          <w:spacing w:val="-1"/>
          <w:sz w:val="28"/>
          <w:szCs w:val="28"/>
          <w:lang w:val="uk-UA"/>
        </w:rPr>
        <w:t>.</w:t>
      </w:r>
    </w:p>
    <w:p w:rsidR="009579B5" w:rsidRPr="00595CBF" w:rsidRDefault="009579B5"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8-й такт. Виконати</w:t>
      </w:r>
      <w:r w:rsidRPr="00595CBF">
        <w:rPr>
          <w:rFonts w:ascii="Times New Roman" w:hAnsi="Times New Roman"/>
          <w:color w:val="000000"/>
          <w:spacing w:val="-1"/>
          <w:sz w:val="28"/>
          <w:szCs w:val="28"/>
          <w:lang w:val="uk-UA"/>
        </w:rPr>
        <w:t xml:space="preserve"> releve чверть оберту по V позиції від станка у вихідне положення.</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Grands</w:t>
      </w:r>
      <w:r w:rsidRPr="00595CBF">
        <w:rPr>
          <w:rFonts w:ascii="Times New Roman" w:hAnsi="Times New Roman"/>
          <w:i/>
          <w:iCs/>
          <w:color w:val="000000"/>
          <w:spacing w:val="-1"/>
          <w:sz w:val="28"/>
          <w:szCs w:val="28"/>
          <w:lang w:val="uk-UA"/>
        </w:rPr>
        <w:t xml:space="preserve"> </w:t>
      </w:r>
      <w:r w:rsidRPr="00595CBF">
        <w:rPr>
          <w:rFonts w:ascii="Times New Roman" w:hAnsi="Times New Roman"/>
          <w:bCs/>
          <w:i/>
          <w:iCs/>
          <w:color w:val="000000"/>
          <w:spacing w:val="-1"/>
          <w:sz w:val="28"/>
          <w:szCs w:val="28"/>
          <w:lang w:val="uk-UA"/>
        </w:rPr>
        <w:t xml:space="preserve"> battements jetes.</w:t>
      </w:r>
      <w:r w:rsidRPr="00595CBF">
        <w:rPr>
          <w:rFonts w:ascii="Times New Roman" w:hAnsi="Times New Roman"/>
          <w:sz w:val="28"/>
          <w:szCs w:val="28"/>
          <w:lang w:val="uk-UA"/>
        </w:rPr>
        <w:t xml:space="preserve"> Музичний розмір 2/4.</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Вихідне положення: V позиція, права нога позаду лівої.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два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grands battements jetes: вивести праву ногу на battement tendu назад, а руку відкрити через І позицію в ІІ позицію.</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passe par terre вперед через І позицію ніг і кидок ноги на 90° вперед. На «два» – passe par terre назад через І позицію ніг і зафіксувати ногу на battement tendu назад.</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2-й і 3-й такт. Повторити рухи 1-го такту.</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4-й такт. На «раз» </w:t>
      </w:r>
      <w:r w:rsidRPr="00595CBF">
        <w:rPr>
          <w:rFonts w:ascii="Times New Roman" w:hAnsi="Times New Roman"/>
          <w:color w:val="000000"/>
          <w:spacing w:val="-1"/>
          <w:sz w:val="28"/>
          <w:szCs w:val="28"/>
          <w:lang w:val="uk-UA"/>
        </w:rPr>
        <w:t>– passe par terre вперед через І позицію ніг. На «два» – пауза.</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5-й такт. На «раз» </w:t>
      </w:r>
      <w:r w:rsidRPr="00595CBF">
        <w:rPr>
          <w:rFonts w:ascii="Times New Roman" w:hAnsi="Times New Roman"/>
          <w:color w:val="000000"/>
          <w:spacing w:val="-1"/>
          <w:sz w:val="28"/>
          <w:szCs w:val="28"/>
          <w:lang w:val="uk-UA"/>
        </w:rPr>
        <w:t>– passe par terre назад через І позицію ніг і кидок ноги на 90° назад. На «два» – passe par terre назад через І позицію ніг і зафіксувати ногу на battement tendu вперед.</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6-й і 7-й такт. Повторити рухи 1-го такту.</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8-й такт. На «раз» </w:t>
      </w:r>
      <w:r w:rsidRPr="00595CBF">
        <w:rPr>
          <w:rFonts w:ascii="Times New Roman" w:hAnsi="Times New Roman"/>
          <w:color w:val="000000"/>
          <w:spacing w:val="-1"/>
          <w:sz w:val="28"/>
          <w:szCs w:val="28"/>
          <w:lang w:val="uk-UA"/>
        </w:rPr>
        <w:t xml:space="preserve">– passe par terre назад через І позицію ніг. На «два» – закрити ногу в </w:t>
      </w:r>
      <w:r w:rsidRPr="00595CBF">
        <w:rPr>
          <w:rFonts w:ascii="Times New Roman" w:hAnsi="Times New Roman"/>
          <w:sz w:val="28"/>
          <w:szCs w:val="28"/>
          <w:lang w:val="uk-UA"/>
        </w:rPr>
        <w:t>V позицію вперед</w:t>
      </w:r>
      <w:r w:rsidRPr="00595CBF">
        <w:rPr>
          <w:rFonts w:ascii="Times New Roman" w:hAnsi="Times New Roman"/>
          <w:color w:val="000000"/>
          <w:spacing w:val="-1"/>
          <w:sz w:val="28"/>
          <w:szCs w:val="28"/>
          <w:lang w:val="uk-UA"/>
        </w:rPr>
        <w:t>.</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9-й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вбік. На «два» – закрити ногу в V позицію назад.</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10-й такт. На «раз» </w:t>
      </w:r>
      <w:r w:rsidRPr="00595CBF">
        <w:rPr>
          <w:rFonts w:ascii="Times New Roman" w:hAnsi="Times New Roman"/>
          <w:color w:val="000000"/>
          <w:spacing w:val="-1"/>
          <w:sz w:val="28"/>
          <w:szCs w:val="28"/>
          <w:lang w:val="uk-UA"/>
        </w:rPr>
        <w:t>– кидок ноги на 90° вбік. На «два» – закрити ногу в V позицію вперед.</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11-й такт. На «раз» </w:t>
      </w:r>
      <w:r w:rsidRPr="00595CBF">
        <w:rPr>
          <w:rFonts w:ascii="Times New Roman" w:hAnsi="Times New Roman"/>
          <w:color w:val="000000"/>
          <w:spacing w:val="-1"/>
          <w:sz w:val="28"/>
          <w:szCs w:val="28"/>
          <w:lang w:val="uk-UA"/>
        </w:rPr>
        <w:t>– кидок ноги на 90° вбік. На «два» – закрити ногу в V позицію назад.</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12-й такт. Півоберт по V позиції від станка.</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13-й – 15-й такти. З лівої ноги виконати 3 </w:t>
      </w:r>
      <w:r w:rsidRPr="00595CBF">
        <w:rPr>
          <w:rFonts w:ascii="Times New Roman" w:hAnsi="Times New Roman"/>
          <w:color w:val="000000"/>
          <w:spacing w:val="-1"/>
          <w:sz w:val="28"/>
          <w:szCs w:val="28"/>
          <w:lang w:val="uk-UA"/>
        </w:rPr>
        <w:t>grands battements jetes вбік (після першого grands battements jetes закрити ногу в</w:t>
      </w:r>
      <w:r w:rsidRPr="00595CBF">
        <w:rPr>
          <w:rFonts w:ascii="Times New Roman" w:hAnsi="Times New Roman"/>
          <w:sz w:val="28"/>
          <w:szCs w:val="28"/>
          <w:lang w:val="uk-UA"/>
        </w:rPr>
        <w:t xml:space="preserve"> V позицію</w:t>
      </w:r>
      <w:r w:rsidRPr="00595CBF">
        <w:rPr>
          <w:rFonts w:ascii="Times New Roman" w:hAnsi="Times New Roman"/>
          <w:color w:val="000000"/>
          <w:spacing w:val="-1"/>
          <w:sz w:val="28"/>
          <w:szCs w:val="28"/>
          <w:lang w:val="uk-UA"/>
        </w:rPr>
        <w:t xml:space="preserve"> вперед).</w:t>
      </w:r>
    </w:p>
    <w:p w:rsidR="009579B5" w:rsidRPr="00595CBF" w:rsidRDefault="009579B5" w:rsidP="00B12EDE">
      <w:pPr>
        <w:spacing w:after="240" w:line="240" w:lineRule="auto"/>
        <w:ind w:firstLine="709"/>
        <w:jc w:val="both"/>
        <w:rPr>
          <w:rFonts w:ascii="Times New Roman" w:hAnsi="Times New Roman"/>
          <w:sz w:val="28"/>
          <w:szCs w:val="28"/>
          <w:lang w:val="uk-UA"/>
        </w:rPr>
      </w:pPr>
      <w:r w:rsidRPr="00595CBF">
        <w:rPr>
          <w:rFonts w:ascii="Times New Roman" w:hAnsi="Times New Roman"/>
          <w:color w:val="000000"/>
          <w:spacing w:val="-1"/>
          <w:sz w:val="28"/>
          <w:szCs w:val="28"/>
          <w:lang w:val="uk-UA"/>
        </w:rPr>
        <w:t>16-й такт. Півоберт</w:t>
      </w:r>
      <w:r w:rsidRPr="00595CBF">
        <w:rPr>
          <w:rFonts w:ascii="Times New Roman" w:hAnsi="Times New Roman"/>
          <w:sz w:val="28"/>
          <w:szCs w:val="28"/>
          <w:lang w:val="uk-UA"/>
        </w:rPr>
        <w:t xml:space="preserve"> по V позиції обличчям до станка.</w:t>
      </w:r>
    </w:p>
    <w:p w:rsidR="009579B5" w:rsidRPr="00595CBF" w:rsidRDefault="009579B5"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Grands</w:t>
      </w:r>
      <w:r w:rsidRPr="00595CBF">
        <w:rPr>
          <w:rFonts w:ascii="Times New Roman" w:hAnsi="Times New Roman"/>
          <w:i/>
          <w:iCs/>
          <w:color w:val="000000"/>
          <w:spacing w:val="-1"/>
          <w:sz w:val="28"/>
          <w:szCs w:val="28"/>
          <w:lang w:val="uk-UA"/>
        </w:rPr>
        <w:t xml:space="preserve"> </w:t>
      </w:r>
      <w:r w:rsidRPr="00595CBF">
        <w:rPr>
          <w:rFonts w:ascii="Times New Roman" w:hAnsi="Times New Roman"/>
          <w:bCs/>
          <w:i/>
          <w:iCs/>
          <w:color w:val="000000"/>
          <w:spacing w:val="-1"/>
          <w:sz w:val="28"/>
          <w:szCs w:val="28"/>
          <w:lang w:val="uk-UA"/>
        </w:rPr>
        <w:t xml:space="preserve"> battements jetes.</w:t>
      </w:r>
      <w:r w:rsidRPr="00595CBF">
        <w:rPr>
          <w:rFonts w:ascii="Times New Roman" w:hAnsi="Times New Roman"/>
          <w:sz w:val="28"/>
          <w:szCs w:val="28"/>
          <w:lang w:val="uk-UA"/>
        </w:rPr>
        <w:t xml:space="preserve"> Музичний розмір 2/4. </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1-й такт. На «раз» </w:t>
      </w:r>
      <w:r w:rsidRPr="00595CBF">
        <w:rPr>
          <w:rFonts w:ascii="Times New Roman" w:hAnsi="Times New Roman"/>
          <w:color w:val="000000"/>
          <w:spacing w:val="-1"/>
          <w:sz w:val="28"/>
          <w:szCs w:val="28"/>
          <w:lang w:val="uk-UA"/>
        </w:rPr>
        <w:t>– кидок ноги на 90° вперед. На «два» – закрити ногу в V позицію через battement tendu.</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такт. Повторити рухи 1-го такту.</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w:t>
      </w:r>
      <w:r w:rsidRPr="00595CBF">
        <w:rPr>
          <w:rFonts w:ascii="Times New Roman" w:hAnsi="Times New Roman"/>
          <w:sz w:val="28"/>
          <w:szCs w:val="28"/>
          <w:lang w:val="uk-UA"/>
        </w:rPr>
        <w:t xml:space="preserve">На «раз» </w:t>
      </w:r>
      <w:r w:rsidRPr="00595CBF">
        <w:rPr>
          <w:rFonts w:ascii="Times New Roman" w:hAnsi="Times New Roman"/>
          <w:color w:val="000000"/>
          <w:spacing w:val="-1"/>
          <w:sz w:val="28"/>
          <w:szCs w:val="28"/>
          <w:lang w:val="uk-UA"/>
        </w:rPr>
        <w:t>– кидок ноги на 90° вбік. На «два» – закрити робочу ногу в V позицію попереду опорної.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4-й такт. Повторити рухи 3-го такту</w:t>
      </w:r>
      <w:r w:rsidRPr="00595CBF">
        <w:rPr>
          <w:rFonts w:ascii="Times New Roman" w:hAnsi="Times New Roman"/>
          <w:color w:val="000000"/>
          <w:spacing w:val="-1"/>
          <w:sz w:val="28"/>
          <w:szCs w:val="28"/>
          <w:lang w:val="uk-UA"/>
        </w:rPr>
        <w:t>.</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5-й і 6-й такти. Повторити рухи 1-го такту (але grands battements jetes назад).</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7-й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вбік. На «два» – закрити робочу ногу в V позицію позаду опорної.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sz w:val="28"/>
          <w:szCs w:val="28"/>
          <w:lang w:val="uk-UA"/>
        </w:rPr>
        <w:t>8-й такт. Повторити рухи 7-го такту</w:t>
      </w:r>
      <w:r w:rsidRPr="00595CBF">
        <w:rPr>
          <w:rFonts w:ascii="Times New Roman" w:hAnsi="Times New Roman"/>
          <w:color w:val="000000"/>
          <w:spacing w:val="-1"/>
          <w:sz w:val="28"/>
          <w:szCs w:val="28"/>
          <w:lang w:val="uk-UA"/>
        </w:rPr>
        <w:t>.</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9-й такт. </w:t>
      </w:r>
      <w:r w:rsidRPr="00595CBF">
        <w:rPr>
          <w:rFonts w:ascii="Times New Roman" w:hAnsi="Times New Roman"/>
          <w:sz w:val="28"/>
          <w:szCs w:val="28"/>
          <w:lang w:val="uk-UA"/>
        </w:rPr>
        <w:t xml:space="preserve">На «раз» </w:t>
      </w:r>
      <w:r w:rsidRPr="00595CBF">
        <w:rPr>
          <w:rFonts w:ascii="Times New Roman" w:hAnsi="Times New Roman"/>
          <w:color w:val="000000"/>
          <w:spacing w:val="-1"/>
          <w:sz w:val="28"/>
          <w:szCs w:val="28"/>
          <w:lang w:val="uk-UA"/>
        </w:rPr>
        <w:t>– кидок ноги на 90° вперед. На «два» – закрити ногу в V позицію через battement tendu.</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10-й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вперед. На «і» – pointes et grands battements jetes. На «два» – закрити ногу в V позицію.</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11-й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вбік. На «два» – закрити робочу ногу в V позицію попереду опорної.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12-й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вбік. На «і» – pointes et grands battements jetes. На «два» – закрити робочу ногу в V позицію позаду опорної.</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13-й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назад. На «два» – закрити ногу в V позицію через battement tendu.</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14-й такт.</w:t>
      </w:r>
      <w:r w:rsidRPr="00595CBF">
        <w:rPr>
          <w:rFonts w:ascii="Times New Roman" w:hAnsi="Times New Roman"/>
          <w:sz w:val="28"/>
          <w:szCs w:val="28"/>
          <w:lang w:val="uk-UA"/>
        </w:rPr>
        <w:t xml:space="preserve"> На «раз» </w:t>
      </w:r>
      <w:r w:rsidRPr="00595CBF">
        <w:rPr>
          <w:rFonts w:ascii="Times New Roman" w:hAnsi="Times New Roman"/>
          <w:color w:val="000000"/>
          <w:spacing w:val="-1"/>
          <w:sz w:val="28"/>
          <w:szCs w:val="28"/>
          <w:lang w:val="uk-UA"/>
        </w:rPr>
        <w:t>– кидок ноги на 90° назад. На «і» – pointes et grands battements jetes. На «два» – закрити ногу в V позицію.</w:t>
      </w:r>
    </w:p>
    <w:p w:rsidR="009579B5" w:rsidRPr="00595CBF" w:rsidRDefault="009579B5"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15-й такт. Повторити рухи 11-го такту.</w:t>
      </w:r>
    </w:p>
    <w:p w:rsidR="009579B5" w:rsidRPr="00595CBF" w:rsidRDefault="009579B5"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16-й такт. Повторити рухи 12-го такту.</w:t>
      </w:r>
    </w:p>
    <w:p w:rsidR="001A1B38" w:rsidRPr="00595CBF" w:rsidRDefault="001A1B38" w:rsidP="00A97C9D">
      <w:pPr>
        <w:pStyle w:val="a3"/>
        <w:numPr>
          <w:ilvl w:val="0"/>
          <w:numId w:val="47"/>
        </w:numPr>
        <w:spacing w:before="240" w:after="240" w:line="240" w:lineRule="auto"/>
        <w:ind w:left="1066" w:hanging="357"/>
        <w:jc w:val="both"/>
        <w:rPr>
          <w:rFonts w:ascii="Times New Roman" w:hAnsi="Times New Roman"/>
          <w:i/>
          <w:sz w:val="28"/>
          <w:szCs w:val="28"/>
          <w:lang w:val="uk-UA"/>
        </w:rPr>
      </w:pPr>
      <w:r w:rsidRPr="00595CBF">
        <w:rPr>
          <w:rFonts w:ascii="Times New Roman" w:hAnsi="Times New Roman"/>
          <w:i/>
          <w:iCs/>
          <w:color w:val="000000"/>
          <w:spacing w:val="-1"/>
          <w:sz w:val="28"/>
          <w:szCs w:val="28"/>
          <w:lang w:val="uk-UA"/>
        </w:rPr>
        <w:t xml:space="preserve">Методика виконання </w:t>
      </w:r>
      <w:r w:rsidR="00301659" w:rsidRPr="00595CBF">
        <w:rPr>
          <w:rFonts w:ascii="Times New Roman" w:hAnsi="Times New Roman"/>
          <w:i/>
          <w:iCs/>
          <w:color w:val="000000"/>
          <w:spacing w:val="-1"/>
          <w:sz w:val="28"/>
          <w:szCs w:val="28"/>
          <w:lang w:val="uk-UA"/>
        </w:rPr>
        <w:t>petits battements</w:t>
      </w:r>
      <w:r w:rsidRPr="00595CBF">
        <w:rPr>
          <w:rFonts w:ascii="Times New Roman" w:hAnsi="Times New Roman"/>
          <w:i/>
          <w:sz w:val="28"/>
          <w:szCs w:val="28"/>
          <w:lang w:val="uk-UA"/>
        </w:rPr>
        <w:t>.</w:t>
      </w:r>
    </w:p>
    <w:p w:rsidR="004279CB" w:rsidRPr="00595CBF" w:rsidRDefault="004279CB" w:rsidP="005A69C6">
      <w:pPr>
        <w:pStyle w:val="a3"/>
        <w:spacing w:after="0" w:line="240" w:lineRule="auto"/>
        <w:ind w:left="0" w:firstLine="709"/>
        <w:jc w:val="both"/>
        <w:rPr>
          <w:rFonts w:ascii="Times New Roman" w:hAnsi="Times New Roman"/>
          <w:color w:val="000000"/>
          <w:spacing w:val="-1"/>
          <w:sz w:val="28"/>
          <w:szCs w:val="28"/>
          <w:lang w:val="uk-UA"/>
        </w:rPr>
      </w:pPr>
      <w:r w:rsidRPr="00595CBF">
        <w:rPr>
          <w:rFonts w:ascii="Webdings" w:hAnsi="Webdings"/>
          <w:b/>
          <w:bCs/>
          <w:sz w:val="28"/>
          <w:szCs w:val="28"/>
          <w:lang w:val="uk-UA"/>
        </w:rPr>
        <w:t></w:t>
      </w:r>
      <w:r w:rsidRPr="00595CBF">
        <w:rPr>
          <w:rFonts w:ascii="Times New Roman" w:hAnsi="Times New Roman"/>
          <w:b/>
          <w:bCs/>
          <w:sz w:val="28"/>
          <w:szCs w:val="28"/>
          <w:lang w:val="uk-UA"/>
        </w:rPr>
        <w:t xml:space="preserve">Теоретичні відомості. </w:t>
      </w:r>
      <w:r w:rsidRPr="00595CBF">
        <w:rPr>
          <w:rFonts w:ascii="Times New Roman" w:hAnsi="Times New Roman"/>
          <w:i/>
          <w:iCs/>
          <w:color w:val="000000"/>
          <w:spacing w:val="-1"/>
          <w:sz w:val="28"/>
          <w:szCs w:val="28"/>
          <w:lang w:val="uk-UA"/>
        </w:rPr>
        <w:t>Petits battements sur le cou-de-pied</w:t>
      </w:r>
      <w:r w:rsidRPr="00595CBF">
        <w:rPr>
          <w:rFonts w:ascii="Times New Roman" w:hAnsi="Times New Roman"/>
          <w:color w:val="000000"/>
          <w:spacing w:val="-1"/>
          <w:sz w:val="28"/>
          <w:szCs w:val="28"/>
          <w:lang w:val="uk-UA"/>
        </w:rPr>
        <w:t xml:space="preserve"> вивчається з положення основного sur le cou-de-pied. Після цього виконується </w:t>
      </w:r>
      <w:r w:rsidRPr="00595CBF">
        <w:rPr>
          <w:rFonts w:ascii="Times New Roman" w:hAnsi="Times New Roman"/>
          <w:i/>
          <w:iCs/>
          <w:color w:val="000000"/>
          <w:spacing w:val="-1"/>
          <w:sz w:val="28"/>
          <w:szCs w:val="28"/>
          <w:lang w:val="uk-UA"/>
        </w:rPr>
        <w:t>preparation</w:t>
      </w:r>
      <w:r w:rsidRPr="00595CBF">
        <w:rPr>
          <w:rFonts w:ascii="Times New Roman" w:hAnsi="Times New Roman"/>
          <w:color w:val="000000"/>
          <w:spacing w:val="-1"/>
          <w:sz w:val="28"/>
          <w:szCs w:val="28"/>
          <w:lang w:val="uk-UA"/>
        </w:rPr>
        <w:t xml:space="preserve"> і рух починається відкритою робочою ногою з ІІ позиції пальцями в підлогу або в повітря на 45°. Методика виконання </w:t>
      </w:r>
      <w:r w:rsidRPr="00595CBF">
        <w:rPr>
          <w:rFonts w:ascii="Times New Roman" w:hAnsi="Times New Roman"/>
          <w:i/>
          <w:iCs/>
          <w:color w:val="000000"/>
          <w:spacing w:val="-1"/>
          <w:sz w:val="28"/>
          <w:szCs w:val="28"/>
          <w:lang w:val="uk-UA"/>
        </w:rPr>
        <w:t>petits battements sur le cou-de-pied</w:t>
      </w:r>
      <w:r w:rsidRPr="00595CBF">
        <w:rPr>
          <w:rFonts w:ascii="Times New Roman" w:hAnsi="Times New Roman"/>
          <w:iCs/>
          <w:color w:val="000000"/>
          <w:spacing w:val="-1"/>
          <w:sz w:val="28"/>
          <w:szCs w:val="28"/>
          <w:lang w:val="uk-UA"/>
        </w:rPr>
        <w:t>:</w:t>
      </w:r>
      <w:r w:rsidRPr="00595CBF">
        <w:rPr>
          <w:rFonts w:ascii="Times New Roman" w:hAnsi="Times New Roman"/>
          <w:color w:val="000000"/>
          <w:spacing w:val="-1"/>
          <w:sz w:val="28"/>
          <w:szCs w:val="28"/>
          <w:lang w:val="uk-UA"/>
        </w:rPr>
        <w:t xml:space="preserve"> стоячи на опорній нозі, робочу ногу перевести в положення основного sur le cou-de-pied, опорну руку покласти на станок, робочу – розкрити в ІІ позиції, голову повернути на центр танцювальної зали. Нижня частина робочої ноги (від коліна до стопи) з положення основного sur le cou-de-pied вперед, не випрямляючи коліна, трохи відкривається вбік за напрямом ІІ позиції. Верхня частина робочої ноги має бути нерухома з максимально розкритим і виворотним стегном. Далі</w:t>
      </w:r>
      <w:r w:rsidR="00F407FA">
        <w:rPr>
          <w:rFonts w:ascii="Times New Roman" w:hAnsi="Times New Roman"/>
          <w:color w:val="000000"/>
          <w:spacing w:val="-1"/>
          <w:sz w:val="28"/>
          <w:szCs w:val="28"/>
          <w:lang w:val="uk-UA"/>
        </w:rPr>
        <w:t>,</w:t>
      </w:r>
      <w:r w:rsidRPr="00595CBF">
        <w:rPr>
          <w:rFonts w:ascii="Times New Roman" w:hAnsi="Times New Roman"/>
          <w:color w:val="000000"/>
          <w:spacing w:val="-1"/>
          <w:sz w:val="28"/>
          <w:szCs w:val="28"/>
          <w:lang w:val="uk-UA"/>
        </w:rPr>
        <w:t xml:space="preserve"> нижню частину робочої ноги перевести в положення sur le cou-de-pied назад і знову, трохи відкриваючись, повернути в положення основного sur le cou-de-pied.</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bCs/>
          <w:sz w:val="28"/>
          <w:szCs w:val="28"/>
          <w:lang w:val="uk-UA"/>
        </w:rPr>
        <w:t>Єднальн</w:t>
      </w:r>
      <w:r w:rsidR="00B12EDE">
        <w:rPr>
          <w:rFonts w:ascii="Times New Roman" w:hAnsi="Times New Roman"/>
          <w:bCs/>
          <w:sz w:val="28"/>
          <w:szCs w:val="28"/>
          <w:lang w:val="uk-UA"/>
        </w:rPr>
        <w:t>им</w:t>
      </w:r>
      <w:r w:rsidRPr="00595CBF">
        <w:rPr>
          <w:rFonts w:ascii="Times New Roman" w:hAnsi="Times New Roman"/>
          <w:bCs/>
          <w:sz w:val="28"/>
          <w:szCs w:val="28"/>
          <w:lang w:val="uk-UA"/>
        </w:rPr>
        <w:t xml:space="preserve"> рух</w:t>
      </w:r>
      <w:r w:rsidR="00B12EDE">
        <w:rPr>
          <w:rFonts w:ascii="Times New Roman" w:hAnsi="Times New Roman"/>
          <w:bCs/>
          <w:sz w:val="28"/>
          <w:szCs w:val="28"/>
          <w:lang w:val="uk-UA"/>
        </w:rPr>
        <w:t xml:space="preserve">ом до вправ екзерсису </w:t>
      </w:r>
      <w:r w:rsidR="00B12EDE" w:rsidRPr="00B12EDE">
        <w:rPr>
          <w:rFonts w:ascii="Times New Roman" w:hAnsi="Times New Roman"/>
          <w:bCs/>
          <w:sz w:val="28"/>
          <w:szCs w:val="28"/>
          <w:lang w:val="uk-UA"/>
        </w:rPr>
        <w:t xml:space="preserve">є </w:t>
      </w:r>
      <w:r w:rsidR="00B12EDE" w:rsidRPr="00B12EDE">
        <w:rPr>
          <w:rFonts w:ascii="Times New Roman" w:hAnsi="Times New Roman"/>
          <w:i/>
          <w:iCs/>
          <w:color w:val="000000"/>
          <w:spacing w:val="-1"/>
          <w:sz w:val="28"/>
          <w:szCs w:val="28"/>
          <w:lang w:val="uk-UA"/>
        </w:rPr>
        <w:t>t</w:t>
      </w:r>
      <w:r w:rsidR="00B12EDE" w:rsidRPr="00B12EDE">
        <w:rPr>
          <w:rFonts w:ascii="Times New Roman" w:hAnsi="Times New Roman"/>
          <w:i/>
          <w:iCs/>
          <w:sz w:val="28"/>
          <w:szCs w:val="28"/>
          <w:lang w:val="uk-UA"/>
        </w:rPr>
        <w:t>ombe</w:t>
      </w:r>
      <w:r w:rsidRPr="00B12EDE">
        <w:rPr>
          <w:rFonts w:ascii="Times New Roman" w:hAnsi="Times New Roman"/>
          <w:bCs/>
          <w:sz w:val="28"/>
          <w:szCs w:val="28"/>
          <w:lang w:val="uk-UA"/>
        </w:rPr>
        <w:t>.</w:t>
      </w:r>
      <w:r w:rsidR="00B12EDE">
        <w:rPr>
          <w:rFonts w:ascii="Times New Roman" w:hAnsi="Times New Roman"/>
          <w:bCs/>
          <w:sz w:val="28"/>
          <w:szCs w:val="28"/>
          <w:lang w:val="uk-UA"/>
        </w:rPr>
        <w:t xml:space="preserve"> </w:t>
      </w:r>
      <w:r w:rsidRPr="00595CBF">
        <w:rPr>
          <w:rFonts w:ascii="Times New Roman" w:hAnsi="Times New Roman"/>
          <w:i/>
          <w:iCs/>
          <w:sz w:val="28"/>
          <w:szCs w:val="28"/>
          <w:lang w:val="uk-UA"/>
        </w:rPr>
        <w:t xml:space="preserve">Tombe </w:t>
      </w:r>
      <w:r w:rsidRPr="00595CBF">
        <w:rPr>
          <w:rFonts w:ascii="Times New Roman" w:hAnsi="Times New Roman"/>
          <w:sz w:val="28"/>
          <w:szCs w:val="28"/>
          <w:lang w:val="uk-UA"/>
        </w:rPr>
        <w:t xml:space="preserve">може використовуватися для пов’язування рухів у таких вправах екзерсису біля станка, як </w:t>
      </w:r>
      <w:r w:rsidRPr="00595CBF">
        <w:rPr>
          <w:rFonts w:ascii="Times New Roman" w:hAnsi="Times New Roman"/>
          <w:color w:val="000000"/>
          <w:spacing w:val="-1"/>
          <w:sz w:val="28"/>
          <w:szCs w:val="28"/>
          <w:lang w:val="uk-UA"/>
        </w:rPr>
        <w:t xml:space="preserve">battements fondus, battements frappes, grands battements jetes. У цих випадках </w:t>
      </w:r>
      <w:r w:rsidRPr="00595CBF">
        <w:rPr>
          <w:rFonts w:ascii="Times New Roman" w:hAnsi="Times New Roman"/>
          <w:i/>
          <w:iCs/>
          <w:color w:val="000000"/>
          <w:spacing w:val="-1"/>
          <w:sz w:val="28"/>
          <w:szCs w:val="28"/>
          <w:lang w:val="uk-UA"/>
        </w:rPr>
        <w:t>t</w:t>
      </w:r>
      <w:r w:rsidRPr="00595CBF">
        <w:rPr>
          <w:rFonts w:ascii="Times New Roman" w:hAnsi="Times New Roman"/>
          <w:i/>
          <w:iCs/>
          <w:sz w:val="28"/>
          <w:szCs w:val="28"/>
          <w:lang w:val="uk-UA"/>
        </w:rPr>
        <w:t>ombe</w:t>
      </w:r>
      <w:r w:rsidRPr="00595CBF">
        <w:rPr>
          <w:rFonts w:ascii="Times New Roman" w:hAnsi="Times New Roman"/>
          <w:sz w:val="28"/>
          <w:szCs w:val="28"/>
          <w:lang w:val="uk-UA"/>
        </w:rPr>
        <w:t xml:space="preserve"> виконується таким чином:</w:t>
      </w:r>
      <w:r w:rsidRPr="00595CBF">
        <w:rPr>
          <w:rFonts w:ascii="Times New Roman" w:hAnsi="Times New Roman"/>
          <w:color w:val="000000"/>
          <w:spacing w:val="-1"/>
          <w:sz w:val="28"/>
          <w:szCs w:val="28"/>
          <w:lang w:val="uk-UA"/>
        </w:rPr>
        <w:t xml:space="preserve"> стоячи на опорній нозі, робочу ногу відкрити в повітря на 45° </w:t>
      </w:r>
      <w:r w:rsidRPr="00595CBF">
        <w:rPr>
          <w:rFonts w:ascii="Times New Roman" w:hAnsi="Times New Roman"/>
          <w:sz w:val="28"/>
          <w:szCs w:val="28"/>
          <w:lang w:val="uk-UA"/>
        </w:rPr>
        <w:t xml:space="preserve">– </w:t>
      </w:r>
      <w:r w:rsidRPr="00595CBF">
        <w:rPr>
          <w:rFonts w:ascii="Times New Roman" w:hAnsi="Times New Roman"/>
          <w:color w:val="000000"/>
          <w:spacing w:val="-1"/>
          <w:sz w:val="28"/>
          <w:szCs w:val="28"/>
          <w:lang w:val="uk-UA"/>
        </w:rPr>
        <w:t>90° вперед, вбік або назад, опорну руку покласти на станок, робочу – розкрити в ІІ позиції, голову повернути на центр танцювальної зали. Необхідно впасти на робочу ногу, зігнувши її в коліні (</w:t>
      </w:r>
      <w:r w:rsidRPr="00595CBF">
        <w:rPr>
          <w:rFonts w:ascii="Times New Roman" w:hAnsi="Times New Roman"/>
          <w:sz w:val="28"/>
          <w:szCs w:val="28"/>
          <w:lang w:val="uk-UA"/>
        </w:rPr>
        <w:t>demi-plie</w:t>
      </w:r>
      <w:r w:rsidRPr="00595CBF">
        <w:rPr>
          <w:rFonts w:ascii="Times New Roman" w:hAnsi="Times New Roman"/>
          <w:color w:val="000000"/>
          <w:spacing w:val="-1"/>
          <w:sz w:val="28"/>
          <w:szCs w:val="28"/>
          <w:lang w:val="uk-UA"/>
        </w:rPr>
        <w:t>), й перенести на неї вагу тіла. Одночасно опорну ногу слід відірвати від підлоги й відкрити в повітря. Падіння відбувається на місце, над яким знаходиться стопа відкритої робочої ноги.</w:t>
      </w:r>
    </w:p>
    <w:p w:rsidR="004279CB" w:rsidRPr="00595CBF" w:rsidRDefault="004279CB"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У процесі виконання</w:t>
      </w:r>
      <w:r w:rsidRPr="00595CBF">
        <w:rPr>
          <w:rFonts w:ascii="Times New Roman" w:hAnsi="Times New Roman"/>
          <w:i/>
          <w:iCs/>
          <w:color w:val="000000"/>
          <w:spacing w:val="-1"/>
          <w:sz w:val="28"/>
          <w:szCs w:val="28"/>
          <w:lang w:val="uk-UA"/>
        </w:rPr>
        <w:t xml:space="preserve"> t</w:t>
      </w:r>
      <w:r w:rsidRPr="00595CBF">
        <w:rPr>
          <w:rFonts w:ascii="Times New Roman" w:hAnsi="Times New Roman"/>
          <w:i/>
          <w:iCs/>
          <w:sz w:val="28"/>
          <w:szCs w:val="28"/>
          <w:lang w:val="uk-UA"/>
        </w:rPr>
        <w:t>ombe</w:t>
      </w:r>
      <w:r w:rsidRPr="00595CBF">
        <w:rPr>
          <w:rFonts w:ascii="Times New Roman" w:hAnsi="Times New Roman"/>
          <w:sz w:val="28"/>
          <w:szCs w:val="28"/>
          <w:lang w:val="uk-UA"/>
        </w:rPr>
        <w:t xml:space="preserve"> з</w:t>
      </w:r>
      <w:r w:rsidRPr="00595CBF">
        <w:rPr>
          <w:rFonts w:ascii="Times New Roman" w:hAnsi="Times New Roman"/>
          <w:color w:val="000000"/>
          <w:spacing w:val="-1"/>
          <w:sz w:val="28"/>
          <w:szCs w:val="28"/>
          <w:lang w:val="uk-UA"/>
        </w:rPr>
        <w:t xml:space="preserve"> petits battements sur le cou-de-pied робочу ногу, відкриту в повітря на 45°, слід опустити носком у підлогу на ІІ позицію ніг і, ковзаючи всією ступнею, поставити на місце опорної. Одночасно опорна нога відривається від підлоги й переходить у положення sur le cou-de-pied вперед або назад (це залежить від послідовності рухів комбінації).</w:t>
      </w:r>
    </w:p>
    <w:p w:rsidR="004279CB" w:rsidRPr="00595CBF" w:rsidRDefault="004279CB" w:rsidP="005A69C6">
      <w:pPr>
        <w:spacing w:line="240" w:lineRule="auto"/>
        <w:jc w:val="center"/>
        <w:rPr>
          <w:rFonts w:ascii="Times New Roman" w:hAnsi="Times New Roman"/>
          <w:bCs/>
          <w:caps/>
          <w:color w:val="000000"/>
          <w:spacing w:val="-1"/>
          <w:sz w:val="28"/>
          <w:szCs w:val="28"/>
          <w:lang w:val="uk-UA"/>
        </w:rPr>
      </w:pPr>
      <w:r w:rsidRPr="00595CBF">
        <w:rPr>
          <w:rFonts w:ascii="Times New Roman" w:hAnsi="Times New Roman"/>
          <w:bCs/>
          <w:caps/>
          <w:color w:val="000000"/>
          <w:spacing w:val="-1"/>
          <w:sz w:val="28"/>
          <w:szCs w:val="28"/>
          <w:lang w:val="uk-UA"/>
        </w:rPr>
        <w:t>Практичні вправи</w:t>
      </w:r>
    </w:p>
    <w:p w:rsidR="004279CB" w:rsidRPr="00595CBF" w:rsidRDefault="004279CB"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Petits battements sur le cou-de-pied.</w:t>
      </w:r>
      <w:r w:rsidRPr="00595CBF">
        <w:rPr>
          <w:rFonts w:ascii="Times New Roman" w:hAnsi="Times New Roman"/>
          <w:sz w:val="28"/>
          <w:szCs w:val="28"/>
          <w:lang w:val="uk-UA"/>
        </w:rPr>
        <w:t xml:space="preserve"> Музичний розмір 2/4.</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petits battements: робочу ногу відкрити вбік носком у підлогу.</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1-й такт. На «раз» – робочу ногу зігнути й зафіксувати в положенні основного sur le cou-de-pied вперед. На «два» – пауза (зберігається основне положення робочої ноги на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2-й такт. На «раз» – робочу ногу трохи відкрити вбік (коліно залишається зігнутим). На «два» – робочу ногу перевести в положення sur le cou-de-pied назад. </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3-й такт. На «раз» – робочу ногу трохи відкрити вбік (коліно залишається зігнутим). На «два» – робочу ногу перевести в положення основного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4-й такт. На «раз» – робочу ногу трохи відкрити вбік (коліно залишається зігнутим). На «два» – робочу ногу перевести в положення sur le cou-de-pied назад. </w:t>
      </w:r>
    </w:p>
    <w:p w:rsidR="004279CB" w:rsidRPr="00595CBF" w:rsidRDefault="004279CB"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Так само вправу повторити на наступні чотири такти музичного супроводу.</w:t>
      </w:r>
    </w:p>
    <w:p w:rsidR="004279CB" w:rsidRPr="00595CBF" w:rsidRDefault="004279CB"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Petits battements sur le cou-de-pied.</w:t>
      </w:r>
      <w:r w:rsidRPr="00595CBF">
        <w:rPr>
          <w:rFonts w:ascii="Times New Roman" w:hAnsi="Times New Roman"/>
          <w:sz w:val="28"/>
          <w:szCs w:val="28"/>
          <w:lang w:val="uk-UA"/>
        </w:rPr>
        <w:t xml:space="preserve"> Музичний розмір 2/4.</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petits battements: робочу ногу відкрити вбік носком у підлогу.</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1-й такт. На «раз» – робочу ногу зігнути й зафіксувати в положенні основного sur le cou-de-pied вперед. На «і» – робочу ногу трохи відкрити вбік (коліно залишається зігнутим). На «два» – робочу ногу перевести в положення sur le cou-de-pied назад. </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2-й такт. На «раз» – пауза (зберігається основне положення робочої ноги на sur le cou-de-pied назад). На «і» – робочу ногу трохи відкрити вбік (коліно залишається зігнутим). На «два» – робочу ногу перевести в положення основного sur le cou-de-pied вперед. </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3-й такт. На «раз» – пауза (зберігається основне положення робочої ноги на sur le cou-de-pied вперед). На «і» – робочу ногу трохи відкрити вбік (коліно залишається зігнутим). На «два» – робочу ногу перевести в положення sur le cou-de-pied назад. </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4-й такт. На «раз» – пауза (зберігається основне положення робочої ноги на sur le cou-de-pied назад). На «і» – робочу ногу трохи відкрити вбік (коліно залишається зігнутим). На «два» – робочу ногу перевести в положення основного sur le cou-de-pied вперед. </w:t>
      </w:r>
    </w:p>
    <w:p w:rsidR="004279CB" w:rsidRPr="00595CBF" w:rsidRDefault="004279CB"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Так само вправу повторити на наступні чотири такти музичного супроводу.</w:t>
      </w:r>
    </w:p>
    <w:p w:rsidR="004279CB" w:rsidRPr="00595CBF" w:rsidRDefault="004279CB" w:rsidP="005A69C6">
      <w:pPr>
        <w:spacing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Petits battements sur le cou-de-pied.</w:t>
      </w:r>
      <w:r w:rsidRPr="00595CBF">
        <w:rPr>
          <w:rFonts w:ascii="Times New Roman" w:hAnsi="Times New Roman"/>
          <w:sz w:val="28"/>
          <w:szCs w:val="28"/>
          <w:lang w:val="uk-UA"/>
        </w:rPr>
        <w:t xml:space="preserve"> Музичний розмір 2/4.</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petits battements: на 1–2 акорди робочу ногу відкрити вбік на 45°, на 3–4 акорди перевести її в положення основного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Вправа виконується на затакт (на «і») музичного супроводу.</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1-й такт. На «і» – робочу ногу трохи відкрити вбік (коліно залишається зігнутим). На «раз» – робочу ногу перевести в положення sur le cou-de-pied назад. На «і» – робочу ногу трохи відкрити вбік (коліно залишається зігнутим). На «два» – робочу ногу перевести в положення основного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2-й такт. Повторити рухи 1-го такту. </w:t>
      </w:r>
    </w:p>
    <w:p w:rsidR="004279CB" w:rsidRPr="00595CBF" w:rsidRDefault="004279CB" w:rsidP="005A69C6">
      <w:pPr>
        <w:spacing w:after="24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Так само вправу повторити на наступні шість тактів музичного супроводу. </w:t>
      </w:r>
    </w:p>
    <w:p w:rsidR="004279CB" w:rsidRPr="00595CBF" w:rsidRDefault="004279CB" w:rsidP="005A69C6">
      <w:pPr>
        <w:spacing w:before="240" w:after="0" w:line="240" w:lineRule="auto"/>
        <w:ind w:firstLine="709"/>
        <w:jc w:val="both"/>
        <w:rPr>
          <w:rFonts w:ascii="Times New Roman" w:hAnsi="Times New Roman"/>
          <w:sz w:val="28"/>
          <w:szCs w:val="28"/>
          <w:lang w:val="uk-UA"/>
        </w:rPr>
      </w:pPr>
      <w:r w:rsidRPr="00595CBF">
        <w:rPr>
          <w:rFonts w:ascii="Times New Roman" w:hAnsi="Times New Roman"/>
          <w:bCs/>
          <w:i/>
          <w:iCs/>
          <w:color w:val="000000"/>
          <w:spacing w:val="-1"/>
          <w:sz w:val="28"/>
          <w:szCs w:val="28"/>
          <w:lang w:val="uk-UA"/>
        </w:rPr>
        <w:t>Petits battements sur le cou-de-pied.</w:t>
      </w:r>
      <w:r w:rsidRPr="00595CBF">
        <w:rPr>
          <w:rFonts w:ascii="Times New Roman" w:hAnsi="Times New Roman"/>
          <w:sz w:val="28"/>
          <w:szCs w:val="28"/>
          <w:lang w:val="uk-UA"/>
        </w:rPr>
        <w:t xml:space="preserve"> Музичний розмір 2/4.</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На чотири вступних акорди музичного супроводу виконати </w:t>
      </w:r>
      <w:r w:rsidRPr="00595CBF">
        <w:rPr>
          <w:rFonts w:ascii="Times New Roman" w:hAnsi="Times New Roman"/>
          <w:i/>
          <w:iCs/>
          <w:color w:val="000000"/>
          <w:spacing w:val="-1"/>
          <w:sz w:val="28"/>
          <w:szCs w:val="28"/>
          <w:lang w:val="uk-UA"/>
        </w:rPr>
        <w:t xml:space="preserve">preparation </w:t>
      </w:r>
      <w:r w:rsidRPr="00595CBF">
        <w:rPr>
          <w:rFonts w:ascii="Times New Roman" w:hAnsi="Times New Roman"/>
          <w:color w:val="000000"/>
          <w:spacing w:val="-1"/>
          <w:sz w:val="28"/>
          <w:szCs w:val="28"/>
          <w:lang w:val="uk-UA"/>
        </w:rPr>
        <w:t>для petits battements: на 1–2 акорди робочу ногу відкрити на 45°, на 3–4 акорди перевести в положення основного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Вправа виконується на затакт (на «і») музичного супроводу.</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1-й такт. На «і» – робочу ногу трохи відкрити вбік (коліно залишається зігнутим). На «раз» – робочу ногу перевести в положення sur le cou-de-pied назад. На «і» – робочу ногу трохи відкрити вбік (коліно залишається зігнутим). На «два» – робочу ногу перевести в положення основного sur le cou-de-pied вперед.</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2-й і 3-й такти. Повторити рухи 1-го такту.</w:t>
      </w:r>
    </w:p>
    <w:p w:rsidR="004279CB" w:rsidRPr="00595CBF" w:rsidRDefault="004279CB" w:rsidP="005A69C6">
      <w:pPr>
        <w:spacing w:after="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4-й такт. На «і-раз» – виконати demi plie на опорній нозі, робоча нога зберігає положення основного sur le cou-de-pied вперед. На «і» – робоча нога відкривається вбік на 45°. На «два» – робоча нога закривається в положення sur le cou-de-pied назад.</w:t>
      </w:r>
    </w:p>
    <w:p w:rsidR="004279CB" w:rsidRPr="00595CBF" w:rsidRDefault="004279CB" w:rsidP="005A69C6">
      <w:pPr>
        <w:spacing w:after="360" w:line="240" w:lineRule="auto"/>
        <w:ind w:firstLine="709"/>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Вправу виконати у зворотному порядку на наступні чотири такти.</w:t>
      </w:r>
    </w:p>
    <w:p w:rsidR="00C15E7B" w:rsidRPr="00595CBF" w:rsidRDefault="00573CB2" w:rsidP="00A97C9D">
      <w:pPr>
        <w:pStyle w:val="a3"/>
        <w:numPr>
          <w:ilvl w:val="0"/>
          <w:numId w:val="61"/>
        </w:numPr>
        <w:spacing w:after="0" w:line="240" w:lineRule="auto"/>
        <w:jc w:val="both"/>
        <w:rPr>
          <w:rFonts w:ascii="Times New Roman" w:hAnsi="Times New Roman"/>
          <w:i/>
          <w:sz w:val="28"/>
          <w:szCs w:val="28"/>
          <w:lang w:val="uk-UA"/>
        </w:rPr>
      </w:pPr>
      <w:r w:rsidRPr="00595CBF">
        <w:rPr>
          <w:rFonts w:ascii="Times New Roman" w:hAnsi="Times New Roman"/>
          <w:i/>
          <w:iCs/>
          <w:color w:val="000000"/>
          <w:spacing w:val="-1"/>
          <w:sz w:val="28"/>
          <w:szCs w:val="28"/>
          <w:lang w:val="uk-UA"/>
        </w:rPr>
        <w:t>Методика виконання с</w:t>
      </w:r>
      <w:r w:rsidRPr="00595CBF">
        <w:rPr>
          <w:rFonts w:ascii="Times New Roman" w:hAnsi="Times New Roman"/>
          <w:i/>
          <w:sz w:val="28"/>
          <w:szCs w:val="28"/>
          <w:lang w:val="uk-UA"/>
        </w:rPr>
        <w:t>трибків</w:t>
      </w:r>
      <w:r w:rsidR="00EB2D45" w:rsidRPr="00595CBF">
        <w:rPr>
          <w:rFonts w:ascii="Times New Roman" w:hAnsi="Times New Roman"/>
          <w:i/>
          <w:sz w:val="28"/>
          <w:szCs w:val="28"/>
          <w:lang w:val="uk-UA"/>
        </w:rPr>
        <w:t xml:space="preserve"> (</w:t>
      </w:r>
      <w:r w:rsidR="00EB2D45" w:rsidRPr="00595CBF">
        <w:rPr>
          <w:rFonts w:ascii="Times New Roman" w:hAnsi="Times New Roman"/>
          <w:i/>
          <w:sz w:val="28"/>
          <w:szCs w:val="28"/>
          <w:shd w:val="clear" w:color="auto" w:fill="FFFFFF"/>
          <w:lang w:val="uk-UA"/>
        </w:rPr>
        <w:t>allegro</w:t>
      </w:r>
      <w:r w:rsidR="00EB2D45" w:rsidRPr="00595CBF">
        <w:rPr>
          <w:rFonts w:ascii="Times New Roman" w:hAnsi="Times New Roman"/>
          <w:i/>
          <w:sz w:val="28"/>
          <w:szCs w:val="28"/>
          <w:lang w:val="uk-UA"/>
        </w:rPr>
        <w:t>)</w:t>
      </w:r>
      <w:r w:rsidRPr="00595CBF">
        <w:rPr>
          <w:rFonts w:ascii="Times New Roman" w:hAnsi="Times New Roman"/>
          <w:i/>
          <w:sz w:val="28"/>
          <w:szCs w:val="28"/>
          <w:lang w:val="uk-UA"/>
        </w:rPr>
        <w:t>.</w:t>
      </w:r>
    </w:p>
    <w:p w:rsidR="00EB2D45" w:rsidRPr="00595CBF" w:rsidRDefault="00EB2D45" w:rsidP="005A69C6">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bookmarkStart w:id="35" w:name="xex94"/>
      <w:r w:rsidRPr="00595CBF">
        <w:rPr>
          <w:rFonts w:ascii="Times New Roman" w:hAnsi="Times New Roman" w:cs="Times New Roman"/>
          <w:sz w:val="28"/>
          <w:szCs w:val="28"/>
          <w:shd w:val="clear" w:color="auto" w:fill="FFFFFF"/>
          <w:lang w:val="uk-UA"/>
        </w:rPr>
        <w:t>Allegro</w:t>
      </w:r>
      <w:bookmarkEnd w:id="35"/>
      <w:r w:rsidRPr="00595CBF">
        <w:rPr>
          <w:rFonts w:ascii="Times New Roman" w:hAnsi="Times New Roman" w:cs="Times New Roman"/>
          <w:sz w:val="28"/>
          <w:szCs w:val="28"/>
          <w:lang w:val="uk-UA"/>
        </w:rPr>
        <w:t xml:space="preserve"> стрибки </w:t>
      </w:r>
      <w:r w:rsidRPr="00595CBF">
        <w:rPr>
          <w:rFonts w:ascii="Times New Roman" w:eastAsia="Times New Roman" w:hAnsi="Times New Roman" w:cs="Times New Roman"/>
          <w:color w:val="333333"/>
          <w:sz w:val="28"/>
          <w:szCs w:val="28"/>
          <w:lang w:val="uk-UA" w:eastAsia="ru-RU"/>
        </w:rPr>
        <w:t xml:space="preserve">– найбільш важкий розділ класичного танцю. </w:t>
      </w:r>
      <w:r w:rsidR="00F772F3" w:rsidRPr="00595CBF">
        <w:rPr>
          <w:rFonts w:ascii="Times New Roman" w:eastAsia="Times New Roman" w:hAnsi="Times New Roman" w:cs="Times New Roman"/>
          <w:color w:val="333333"/>
          <w:sz w:val="28"/>
          <w:szCs w:val="28"/>
          <w:lang w:val="uk-UA" w:eastAsia="ru-RU"/>
        </w:rPr>
        <w:t>С</w:t>
      </w:r>
      <w:r w:rsidRPr="00595CBF">
        <w:rPr>
          <w:rFonts w:ascii="Times New Roman" w:eastAsia="Times New Roman" w:hAnsi="Times New Roman" w:cs="Times New Roman"/>
          <w:color w:val="333333"/>
          <w:sz w:val="28"/>
          <w:szCs w:val="28"/>
          <w:lang w:val="uk-UA" w:eastAsia="ru-RU"/>
        </w:rPr>
        <w:t xml:space="preserve">трибки вивчають після того, як вже вироблена сила, еластичність і виворотність ніг в demi-plié, а також правильно поставлений корпус. </w:t>
      </w:r>
      <w:r w:rsidR="00F772F3" w:rsidRPr="00595CBF">
        <w:rPr>
          <w:rFonts w:ascii="Times New Roman" w:eastAsia="Times New Roman" w:hAnsi="Times New Roman" w:cs="Times New Roman"/>
          <w:color w:val="333333"/>
          <w:sz w:val="28"/>
          <w:szCs w:val="28"/>
          <w:lang w:val="uk-UA" w:eastAsia="ru-RU"/>
        </w:rPr>
        <w:t>Стрибки</w:t>
      </w:r>
      <w:r w:rsidRPr="00595CBF">
        <w:rPr>
          <w:rFonts w:ascii="Times New Roman" w:eastAsia="Times New Roman" w:hAnsi="Times New Roman" w:cs="Times New Roman"/>
          <w:color w:val="333333"/>
          <w:sz w:val="28"/>
          <w:szCs w:val="28"/>
          <w:lang w:val="uk-UA" w:eastAsia="ru-RU"/>
        </w:rPr>
        <w:t xml:space="preserve"> </w:t>
      </w:r>
      <w:r w:rsidR="00F772F3" w:rsidRPr="00595CBF">
        <w:rPr>
          <w:rFonts w:ascii="Times New Roman" w:eastAsia="Times New Roman" w:hAnsi="Times New Roman" w:cs="Times New Roman"/>
          <w:color w:val="333333"/>
          <w:sz w:val="28"/>
          <w:szCs w:val="28"/>
          <w:lang w:val="uk-UA" w:eastAsia="ru-RU"/>
        </w:rPr>
        <w:t>починають з</w:t>
      </w:r>
      <w:r w:rsidRPr="00595CBF">
        <w:rPr>
          <w:rFonts w:ascii="Times New Roman" w:eastAsia="Times New Roman" w:hAnsi="Times New Roman" w:cs="Times New Roman"/>
          <w:color w:val="333333"/>
          <w:sz w:val="28"/>
          <w:szCs w:val="28"/>
          <w:lang w:val="uk-UA" w:eastAsia="ru-RU"/>
        </w:rPr>
        <w:t xml:space="preserve"> правильн</w:t>
      </w:r>
      <w:r w:rsidR="00F772F3" w:rsidRPr="00595CBF">
        <w:rPr>
          <w:rFonts w:ascii="Times New Roman" w:eastAsia="Times New Roman" w:hAnsi="Times New Roman" w:cs="Times New Roman"/>
          <w:color w:val="333333"/>
          <w:sz w:val="28"/>
          <w:szCs w:val="28"/>
          <w:lang w:val="uk-UA" w:eastAsia="ru-RU"/>
        </w:rPr>
        <w:t>ого</w:t>
      </w:r>
      <w:r w:rsidRPr="00595CBF">
        <w:rPr>
          <w:rFonts w:ascii="Times New Roman" w:eastAsia="Times New Roman" w:hAnsi="Times New Roman" w:cs="Times New Roman"/>
          <w:color w:val="333333"/>
          <w:sz w:val="28"/>
          <w:szCs w:val="28"/>
          <w:lang w:val="uk-UA" w:eastAsia="ru-RU"/>
        </w:rPr>
        <w:t xml:space="preserve"> поштовх</w:t>
      </w:r>
      <w:r w:rsidR="00F772F3" w:rsidRPr="00595CBF">
        <w:rPr>
          <w:rFonts w:ascii="Times New Roman" w:eastAsia="Times New Roman" w:hAnsi="Times New Roman" w:cs="Times New Roman"/>
          <w:color w:val="333333"/>
          <w:sz w:val="28"/>
          <w:szCs w:val="28"/>
          <w:lang w:val="uk-UA" w:eastAsia="ru-RU"/>
        </w:rPr>
        <w:t>у</w:t>
      </w:r>
      <w:r w:rsidRPr="00595CBF">
        <w:rPr>
          <w:rFonts w:ascii="Times New Roman" w:eastAsia="Times New Roman" w:hAnsi="Times New Roman" w:cs="Times New Roman"/>
          <w:color w:val="333333"/>
          <w:sz w:val="28"/>
          <w:szCs w:val="28"/>
          <w:lang w:val="uk-UA" w:eastAsia="ru-RU"/>
        </w:rPr>
        <w:t xml:space="preserve"> п</w:t>
      </w:r>
      <w:r w:rsidR="00F407FA">
        <w:rPr>
          <w:rFonts w:ascii="Times New Roman" w:eastAsia="Times New Roman" w:hAnsi="Times New Roman" w:cs="Times New Roman"/>
          <w:color w:val="333333"/>
          <w:sz w:val="28"/>
          <w:szCs w:val="28"/>
          <w:lang w:val="uk-UA" w:eastAsia="ru-RU"/>
        </w:rPr>
        <w:t>’</w:t>
      </w:r>
      <w:r w:rsidRPr="00595CBF">
        <w:rPr>
          <w:rFonts w:ascii="Times New Roman" w:eastAsia="Times New Roman" w:hAnsi="Times New Roman" w:cs="Times New Roman"/>
          <w:color w:val="333333"/>
          <w:sz w:val="28"/>
          <w:szCs w:val="28"/>
          <w:lang w:val="uk-UA" w:eastAsia="ru-RU"/>
        </w:rPr>
        <w:t xml:space="preserve">ятами від </w:t>
      </w:r>
      <w:r w:rsidR="00F772F3" w:rsidRPr="00595CBF">
        <w:rPr>
          <w:rFonts w:ascii="Times New Roman" w:eastAsia="Times New Roman" w:hAnsi="Times New Roman" w:cs="Times New Roman"/>
          <w:color w:val="333333"/>
          <w:sz w:val="28"/>
          <w:szCs w:val="28"/>
          <w:lang w:val="uk-UA" w:eastAsia="ru-RU"/>
        </w:rPr>
        <w:t>підлоги. Під час</w:t>
      </w:r>
      <w:r w:rsidRPr="00595CBF">
        <w:rPr>
          <w:rFonts w:ascii="Times New Roman" w:eastAsia="Times New Roman" w:hAnsi="Times New Roman" w:cs="Times New Roman"/>
          <w:color w:val="333333"/>
          <w:sz w:val="28"/>
          <w:szCs w:val="28"/>
          <w:lang w:val="uk-UA" w:eastAsia="ru-RU"/>
        </w:rPr>
        <w:t xml:space="preserve"> стрибка витяг</w:t>
      </w:r>
      <w:r w:rsidR="00F772F3" w:rsidRPr="00595CBF">
        <w:rPr>
          <w:rFonts w:ascii="Times New Roman" w:eastAsia="Times New Roman" w:hAnsi="Times New Roman" w:cs="Times New Roman"/>
          <w:color w:val="333333"/>
          <w:sz w:val="28"/>
          <w:szCs w:val="28"/>
          <w:lang w:val="uk-UA" w:eastAsia="ru-RU"/>
        </w:rPr>
        <w:t>ую</w:t>
      </w:r>
      <w:r w:rsidRPr="00595CBF">
        <w:rPr>
          <w:rFonts w:ascii="Times New Roman" w:eastAsia="Times New Roman" w:hAnsi="Times New Roman" w:cs="Times New Roman"/>
          <w:color w:val="333333"/>
          <w:sz w:val="28"/>
          <w:szCs w:val="28"/>
          <w:lang w:val="uk-UA" w:eastAsia="ru-RU"/>
        </w:rPr>
        <w:t>т</w:t>
      </w:r>
      <w:r w:rsidR="00F772F3" w:rsidRPr="00595CBF">
        <w:rPr>
          <w:rFonts w:ascii="Times New Roman" w:eastAsia="Times New Roman" w:hAnsi="Times New Roman" w:cs="Times New Roman"/>
          <w:color w:val="333333"/>
          <w:sz w:val="28"/>
          <w:szCs w:val="28"/>
          <w:lang w:val="uk-UA" w:eastAsia="ru-RU"/>
        </w:rPr>
        <w:t>ь</w:t>
      </w:r>
      <w:r w:rsidRPr="00595CBF">
        <w:rPr>
          <w:rFonts w:ascii="Times New Roman" w:eastAsia="Times New Roman" w:hAnsi="Times New Roman" w:cs="Times New Roman"/>
          <w:color w:val="333333"/>
          <w:sz w:val="28"/>
          <w:szCs w:val="28"/>
          <w:lang w:val="uk-UA" w:eastAsia="ru-RU"/>
        </w:rPr>
        <w:t xml:space="preserve"> коліна, підйом, пальці. Стрибки починають вивчати стоячи обличчям до </w:t>
      </w:r>
      <w:r w:rsidR="00F772F3" w:rsidRPr="00595CBF">
        <w:rPr>
          <w:rFonts w:ascii="Times New Roman" w:eastAsia="Times New Roman" w:hAnsi="Times New Roman" w:cs="Times New Roman"/>
          <w:color w:val="333333"/>
          <w:sz w:val="28"/>
          <w:szCs w:val="28"/>
          <w:lang w:val="uk-UA" w:eastAsia="ru-RU"/>
        </w:rPr>
        <w:t>опори</w:t>
      </w:r>
      <w:r w:rsidRPr="00595CBF">
        <w:rPr>
          <w:rFonts w:ascii="Times New Roman" w:eastAsia="Times New Roman" w:hAnsi="Times New Roman" w:cs="Times New Roman"/>
          <w:color w:val="333333"/>
          <w:sz w:val="28"/>
          <w:szCs w:val="28"/>
          <w:lang w:val="uk-UA" w:eastAsia="ru-RU"/>
        </w:rPr>
        <w:t xml:space="preserve">. </w:t>
      </w:r>
      <w:r w:rsidR="00F772F3" w:rsidRPr="00595CBF">
        <w:rPr>
          <w:rFonts w:ascii="Times New Roman" w:eastAsia="Times New Roman" w:hAnsi="Times New Roman" w:cs="Times New Roman"/>
          <w:color w:val="333333"/>
          <w:sz w:val="28"/>
          <w:szCs w:val="28"/>
          <w:lang w:val="uk-UA" w:eastAsia="ru-RU"/>
        </w:rPr>
        <w:t>Коли буде</w:t>
      </w:r>
      <w:r w:rsidRPr="00595CBF">
        <w:rPr>
          <w:rFonts w:ascii="Times New Roman" w:eastAsia="Times New Roman" w:hAnsi="Times New Roman" w:cs="Times New Roman"/>
          <w:color w:val="333333"/>
          <w:sz w:val="28"/>
          <w:szCs w:val="28"/>
          <w:lang w:val="uk-UA" w:eastAsia="ru-RU"/>
        </w:rPr>
        <w:t xml:space="preserve"> засвоєна елементарна точність виконання, вивчення переноситься на середину залу. Під час стрибків спочатку руки </w:t>
      </w:r>
      <w:r w:rsidR="00F772F3" w:rsidRPr="00595CBF">
        <w:rPr>
          <w:rFonts w:ascii="Times New Roman" w:eastAsia="Times New Roman" w:hAnsi="Times New Roman" w:cs="Times New Roman"/>
          <w:color w:val="333333"/>
          <w:sz w:val="28"/>
          <w:szCs w:val="28"/>
          <w:lang w:val="uk-UA" w:eastAsia="ru-RU"/>
        </w:rPr>
        <w:t>тримаються за опору</w:t>
      </w:r>
      <w:r w:rsidRPr="00595CBF">
        <w:rPr>
          <w:rFonts w:ascii="Times New Roman" w:eastAsia="Times New Roman" w:hAnsi="Times New Roman" w:cs="Times New Roman"/>
          <w:color w:val="333333"/>
          <w:sz w:val="28"/>
          <w:szCs w:val="28"/>
          <w:lang w:val="uk-UA" w:eastAsia="ru-RU"/>
        </w:rPr>
        <w:t>, потім переводять в підготовче положення.</w:t>
      </w:r>
      <w:r w:rsidR="00DB0605" w:rsidRPr="00595CBF">
        <w:rPr>
          <w:rFonts w:ascii="Times New Roman" w:hAnsi="Times New Roman" w:cs="Times New Roman"/>
          <w:sz w:val="28"/>
          <w:szCs w:val="28"/>
          <w:lang w:val="uk-UA"/>
        </w:rPr>
        <w:t xml:space="preserve"> </w:t>
      </w:r>
      <w:r w:rsidR="00F772F3" w:rsidRPr="00595CBF">
        <w:rPr>
          <w:rFonts w:ascii="Times New Roman" w:eastAsia="Times New Roman" w:hAnsi="Times New Roman" w:cs="Times New Roman"/>
          <w:color w:val="333333"/>
          <w:sz w:val="28"/>
          <w:szCs w:val="28"/>
          <w:lang w:val="uk-UA" w:eastAsia="ru-RU"/>
        </w:rPr>
        <w:t>Стрибки виконуються з</w:t>
      </w:r>
      <w:r w:rsidR="00DB0605" w:rsidRPr="00595CBF">
        <w:rPr>
          <w:rFonts w:ascii="Times New Roman" w:eastAsia="Times New Roman" w:hAnsi="Times New Roman" w:cs="Times New Roman"/>
          <w:color w:val="333333"/>
          <w:sz w:val="28"/>
          <w:szCs w:val="28"/>
          <w:lang w:val="uk-UA" w:eastAsia="ru-RU"/>
        </w:rPr>
        <w:t xml:space="preserve"> I пози</w:t>
      </w:r>
      <w:r w:rsidR="00F772F3" w:rsidRPr="00595CBF">
        <w:rPr>
          <w:rFonts w:ascii="Times New Roman" w:eastAsia="Times New Roman" w:hAnsi="Times New Roman" w:cs="Times New Roman"/>
          <w:color w:val="333333"/>
          <w:sz w:val="28"/>
          <w:szCs w:val="28"/>
          <w:lang w:val="uk-UA" w:eastAsia="ru-RU"/>
        </w:rPr>
        <w:t xml:space="preserve">ції на 1/8 такту (на «затакт» </w:t>
      </w:r>
      <w:r w:rsidR="00F772F3" w:rsidRPr="00595CBF">
        <w:rPr>
          <w:rFonts w:ascii="Times New Roman" w:hAnsi="Times New Roman"/>
          <w:color w:val="000000"/>
          <w:spacing w:val="-1"/>
          <w:sz w:val="28"/>
          <w:szCs w:val="28"/>
          <w:lang w:val="uk-UA"/>
        </w:rPr>
        <w:t xml:space="preserve">– </w:t>
      </w:r>
      <w:r w:rsidR="00DB0605" w:rsidRPr="00595CBF">
        <w:rPr>
          <w:rFonts w:ascii="Times New Roman" w:eastAsia="Times New Roman" w:hAnsi="Times New Roman" w:cs="Times New Roman"/>
          <w:color w:val="333333"/>
          <w:sz w:val="28"/>
          <w:szCs w:val="28"/>
          <w:lang w:val="uk-UA" w:eastAsia="ru-RU"/>
        </w:rPr>
        <w:t>demi-plié). Музика гостра, staccato.</w:t>
      </w:r>
    </w:p>
    <w:p w:rsidR="00DB0605" w:rsidRPr="00595CBF" w:rsidRDefault="00EB2D45" w:rsidP="005A69C6">
      <w:pPr>
        <w:pStyle w:val="a3"/>
        <w:spacing w:after="0" w:line="240" w:lineRule="auto"/>
        <w:ind w:left="0" w:firstLine="709"/>
        <w:jc w:val="both"/>
        <w:rPr>
          <w:rFonts w:ascii="Times New Roman" w:hAnsi="Times New Roman"/>
          <w:sz w:val="28"/>
          <w:szCs w:val="28"/>
          <w:shd w:val="clear" w:color="auto" w:fill="FFFFFF"/>
          <w:lang w:val="uk-UA"/>
        </w:rPr>
      </w:pPr>
      <w:bookmarkStart w:id="36" w:name="xex96"/>
      <w:r w:rsidRPr="00595CBF">
        <w:rPr>
          <w:rFonts w:ascii="Times New Roman" w:hAnsi="Times New Roman"/>
          <w:sz w:val="28"/>
          <w:szCs w:val="28"/>
          <w:shd w:val="clear" w:color="auto" w:fill="FFFFFF"/>
          <w:lang w:val="uk-UA"/>
        </w:rPr>
        <w:t>Changement de pieds</w:t>
      </w:r>
      <w:bookmarkEnd w:id="36"/>
      <w:r w:rsidR="00F772F3" w:rsidRPr="00595CBF">
        <w:rPr>
          <w:rFonts w:ascii="Times New Roman" w:hAnsi="Times New Roman"/>
          <w:sz w:val="28"/>
          <w:szCs w:val="28"/>
          <w:shd w:val="clear" w:color="auto" w:fill="FFFFFF"/>
          <w:lang w:val="uk-UA"/>
        </w:rPr>
        <w:t xml:space="preserve"> – с</w:t>
      </w:r>
      <w:r w:rsidR="00DB0605" w:rsidRPr="00595CBF">
        <w:rPr>
          <w:rFonts w:ascii="Times New Roman" w:hAnsi="Times New Roman"/>
          <w:sz w:val="28"/>
          <w:szCs w:val="28"/>
          <w:shd w:val="clear" w:color="auto" w:fill="FFFFFF"/>
          <w:lang w:val="uk-UA"/>
        </w:rPr>
        <w:t>трибок з обох ніг на обидві з V позиції в V. Зміна ніг відбувається під час повернення в V</w:t>
      </w:r>
      <w:r w:rsidR="00F772F3" w:rsidRPr="00595CBF">
        <w:rPr>
          <w:rFonts w:ascii="Times New Roman" w:hAnsi="Times New Roman"/>
          <w:sz w:val="28"/>
          <w:szCs w:val="28"/>
          <w:shd w:val="clear" w:color="auto" w:fill="FFFFFF"/>
          <w:lang w:val="uk-UA"/>
        </w:rPr>
        <w:t xml:space="preserve"> </w:t>
      </w:r>
      <w:r w:rsidR="00DB0605" w:rsidRPr="00595CBF">
        <w:rPr>
          <w:rFonts w:ascii="Times New Roman" w:hAnsi="Times New Roman"/>
          <w:sz w:val="28"/>
          <w:szCs w:val="28"/>
          <w:shd w:val="clear" w:color="auto" w:fill="FFFFFF"/>
          <w:lang w:val="uk-UA"/>
        </w:rPr>
        <w:t>позіцію на demi-plié. Музичний розмір: 4/4, 2/4.</w:t>
      </w:r>
    </w:p>
    <w:p w:rsidR="00DB0605" w:rsidRPr="00595CBF" w:rsidRDefault="00F772F3" w:rsidP="005A69C6">
      <w:pPr>
        <w:pStyle w:val="a3"/>
        <w:spacing w:after="0" w:line="240" w:lineRule="auto"/>
        <w:ind w:left="0" w:firstLine="709"/>
        <w:jc w:val="both"/>
        <w:rPr>
          <w:rFonts w:ascii="Times New Roman" w:hAnsi="Times New Roman"/>
          <w:sz w:val="28"/>
          <w:szCs w:val="28"/>
          <w:shd w:val="clear" w:color="auto" w:fill="FFFFFF"/>
          <w:lang w:val="uk-UA"/>
        </w:rPr>
      </w:pPr>
      <w:r w:rsidRPr="00595CBF">
        <w:rPr>
          <w:rFonts w:ascii="Times New Roman" w:hAnsi="Times New Roman"/>
          <w:sz w:val="28"/>
          <w:szCs w:val="28"/>
          <w:shd w:val="clear" w:color="auto" w:fill="FFFFFF"/>
          <w:lang w:val="uk-UA"/>
        </w:rPr>
        <w:t>Вихідне положення</w:t>
      </w:r>
      <w:r w:rsidR="00DB0605" w:rsidRPr="00595CBF">
        <w:rPr>
          <w:rFonts w:ascii="Times New Roman" w:hAnsi="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V позиція, корпус і голова en face, руки в підготовчому положенні.</w:t>
      </w:r>
      <w:r w:rsidRPr="00595CBF">
        <w:rPr>
          <w:rFonts w:ascii="Times New Roman" w:hAnsi="Times New Roman"/>
          <w:sz w:val="28"/>
          <w:szCs w:val="28"/>
          <w:shd w:val="clear" w:color="auto" w:fill="FFFFFF"/>
          <w:lang w:val="uk-UA"/>
        </w:rPr>
        <w:t xml:space="preserve"> На «р</w:t>
      </w:r>
      <w:r w:rsidR="00DB0605" w:rsidRPr="00595CBF">
        <w:rPr>
          <w:rFonts w:ascii="Times New Roman" w:hAnsi="Times New Roman"/>
          <w:sz w:val="28"/>
          <w:szCs w:val="28"/>
          <w:shd w:val="clear" w:color="auto" w:fill="FFFFFF"/>
          <w:lang w:val="uk-UA"/>
        </w:rPr>
        <w:t>аз</w:t>
      </w:r>
      <w:r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 xml:space="preserve">– </w:t>
      </w:r>
      <w:r w:rsidR="002E058A" w:rsidRPr="00595CBF">
        <w:rPr>
          <w:rFonts w:ascii="Times New Roman" w:hAnsi="Times New Roman"/>
          <w:sz w:val="28"/>
          <w:szCs w:val="28"/>
          <w:shd w:val="clear" w:color="auto" w:fill="FFFFFF"/>
          <w:lang w:val="uk-UA"/>
        </w:rPr>
        <w:t>demi-plié</w:t>
      </w:r>
      <w:r w:rsidR="00DB0605" w:rsidRPr="00595CBF">
        <w:rPr>
          <w:rFonts w:ascii="Times New Roman" w:hAnsi="Times New Roman"/>
          <w:sz w:val="28"/>
          <w:szCs w:val="28"/>
          <w:shd w:val="clear" w:color="auto" w:fill="FFFFFF"/>
          <w:lang w:val="uk-UA"/>
        </w:rPr>
        <w:t xml:space="preserve">, </w:t>
      </w:r>
      <w:r w:rsidR="002E058A" w:rsidRPr="00595CBF">
        <w:rPr>
          <w:rFonts w:ascii="Times New Roman" w:hAnsi="Times New Roman"/>
          <w:sz w:val="28"/>
          <w:szCs w:val="28"/>
          <w:shd w:val="clear" w:color="auto" w:fill="FFFFFF"/>
          <w:lang w:val="uk-UA"/>
        </w:rPr>
        <w:t>п’ятки</w:t>
      </w:r>
      <w:r w:rsidR="00DB0605" w:rsidRPr="00595CBF">
        <w:rPr>
          <w:rFonts w:ascii="Times New Roman" w:hAnsi="Times New Roman"/>
          <w:sz w:val="28"/>
          <w:szCs w:val="28"/>
          <w:shd w:val="clear" w:color="auto" w:fill="FFFFFF"/>
          <w:lang w:val="uk-UA"/>
        </w:rPr>
        <w:t xml:space="preserve"> щільно притиснуті до підлоги.</w:t>
      </w:r>
      <w:r w:rsidR="002E058A" w:rsidRPr="00595CBF">
        <w:rPr>
          <w:rFonts w:ascii="Times New Roman" w:hAnsi="Times New Roman"/>
          <w:sz w:val="28"/>
          <w:szCs w:val="28"/>
          <w:shd w:val="clear" w:color="auto" w:fill="FFFFFF"/>
          <w:lang w:val="uk-UA"/>
        </w:rPr>
        <w:t xml:space="preserve"> На «і» –</w:t>
      </w:r>
      <w:r w:rsidR="00DB0605" w:rsidRPr="00595CBF">
        <w:rPr>
          <w:rFonts w:ascii="Times New Roman" w:hAnsi="Times New Roman"/>
          <w:sz w:val="28"/>
          <w:szCs w:val="28"/>
          <w:shd w:val="clear" w:color="auto" w:fill="FFFFFF"/>
          <w:lang w:val="uk-UA"/>
        </w:rPr>
        <w:t xml:space="preserve"> відштовхнувшись </w:t>
      </w:r>
      <w:r w:rsidR="002E058A" w:rsidRPr="00595CBF">
        <w:rPr>
          <w:rFonts w:ascii="Times New Roman" w:hAnsi="Times New Roman"/>
          <w:sz w:val="28"/>
          <w:szCs w:val="28"/>
          <w:shd w:val="clear" w:color="auto" w:fill="FFFFFF"/>
          <w:lang w:val="uk-UA"/>
        </w:rPr>
        <w:t>від підлоги</w:t>
      </w:r>
      <w:r w:rsidR="00DB0605" w:rsidRPr="00595CBF">
        <w:rPr>
          <w:rFonts w:ascii="Times New Roman" w:hAnsi="Times New Roman"/>
          <w:sz w:val="28"/>
          <w:szCs w:val="28"/>
          <w:shd w:val="clear" w:color="auto" w:fill="FFFFFF"/>
          <w:lang w:val="uk-UA"/>
        </w:rPr>
        <w:t>, зробити стрибок, ноги витягнуті в колін</w:t>
      </w:r>
      <w:r w:rsidR="002E058A" w:rsidRPr="00595CBF">
        <w:rPr>
          <w:rFonts w:ascii="Times New Roman" w:hAnsi="Times New Roman"/>
          <w:sz w:val="28"/>
          <w:szCs w:val="28"/>
          <w:shd w:val="clear" w:color="auto" w:fill="FFFFFF"/>
          <w:lang w:val="uk-UA"/>
        </w:rPr>
        <w:t>ах</w:t>
      </w:r>
      <w:r w:rsidR="00DB0605" w:rsidRPr="00595CBF">
        <w:rPr>
          <w:rFonts w:ascii="Times New Roman" w:hAnsi="Times New Roman"/>
          <w:sz w:val="28"/>
          <w:szCs w:val="28"/>
          <w:shd w:val="clear" w:color="auto" w:fill="FFFFFF"/>
          <w:lang w:val="uk-UA"/>
        </w:rPr>
        <w:t>, підйом</w:t>
      </w:r>
      <w:r w:rsidR="002E058A" w:rsidRPr="00595CBF">
        <w:rPr>
          <w:rFonts w:ascii="Times New Roman" w:hAnsi="Times New Roman"/>
          <w:sz w:val="28"/>
          <w:szCs w:val="28"/>
          <w:shd w:val="clear" w:color="auto" w:fill="FFFFFF"/>
          <w:lang w:val="uk-UA"/>
        </w:rPr>
        <w:t>ах</w:t>
      </w:r>
      <w:r w:rsidR="00DB0605" w:rsidRPr="00595CBF">
        <w:rPr>
          <w:rFonts w:ascii="Times New Roman" w:hAnsi="Times New Roman"/>
          <w:sz w:val="28"/>
          <w:szCs w:val="28"/>
          <w:shd w:val="clear" w:color="auto" w:fill="FFFFFF"/>
          <w:lang w:val="uk-UA"/>
        </w:rPr>
        <w:t>, п'ят</w:t>
      </w:r>
      <w:r w:rsidR="002E058A" w:rsidRPr="00595CBF">
        <w:rPr>
          <w:rFonts w:ascii="Times New Roman" w:hAnsi="Times New Roman"/>
          <w:sz w:val="28"/>
          <w:szCs w:val="28"/>
          <w:shd w:val="clear" w:color="auto" w:fill="FFFFFF"/>
          <w:lang w:val="uk-UA"/>
        </w:rPr>
        <w:t>к</w:t>
      </w:r>
      <w:r w:rsidR="00DB0605" w:rsidRPr="00595CBF">
        <w:rPr>
          <w:rFonts w:ascii="Times New Roman" w:hAnsi="Times New Roman"/>
          <w:sz w:val="28"/>
          <w:szCs w:val="28"/>
          <w:shd w:val="clear" w:color="auto" w:fill="FFFFFF"/>
          <w:lang w:val="uk-UA"/>
        </w:rPr>
        <w:t>и трим</w:t>
      </w:r>
      <w:r w:rsidR="002E058A" w:rsidRPr="00595CBF">
        <w:rPr>
          <w:rFonts w:ascii="Times New Roman" w:hAnsi="Times New Roman"/>
          <w:sz w:val="28"/>
          <w:szCs w:val="28"/>
          <w:shd w:val="clear" w:color="auto" w:fill="FFFFFF"/>
          <w:lang w:val="uk-UA"/>
        </w:rPr>
        <w:t>ати</w:t>
      </w:r>
      <w:r w:rsidR="00DB0605" w:rsidRPr="00595CBF">
        <w:rPr>
          <w:rFonts w:ascii="Times New Roman" w:hAnsi="Times New Roman"/>
          <w:sz w:val="28"/>
          <w:szCs w:val="28"/>
          <w:shd w:val="clear" w:color="auto" w:fill="FFFFFF"/>
          <w:lang w:val="uk-UA"/>
        </w:rPr>
        <w:t xml:space="preserve"> вперед, ноги розкриваються настільки, щоб при зміні зачіпали п'ятами одн</w:t>
      </w:r>
      <w:r w:rsidR="002E058A" w:rsidRPr="00595CBF">
        <w:rPr>
          <w:rFonts w:ascii="Times New Roman" w:hAnsi="Times New Roman"/>
          <w:sz w:val="28"/>
          <w:szCs w:val="28"/>
          <w:shd w:val="clear" w:color="auto" w:fill="FFFFFF"/>
          <w:lang w:val="uk-UA"/>
        </w:rPr>
        <w:t>а</w:t>
      </w:r>
      <w:r w:rsidR="00DB0605" w:rsidRPr="00595CBF">
        <w:rPr>
          <w:rFonts w:ascii="Times New Roman" w:hAnsi="Times New Roman"/>
          <w:sz w:val="28"/>
          <w:szCs w:val="28"/>
          <w:shd w:val="clear" w:color="auto" w:fill="FFFFFF"/>
          <w:lang w:val="uk-UA"/>
        </w:rPr>
        <w:t xml:space="preserve"> одн</w:t>
      </w:r>
      <w:r w:rsidR="002E058A" w:rsidRPr="00595CBF">
        <w:rPr>
          <w:rFonts w:ascii="Times New Roman" w:hAnsi="Times New Roman"/>
          <w:sz w:val="28"/>
          <w:szCs w:val="28"/>
          <w:shd w:val="clear" w:color="auto" w:fill="FFFFFF"/>
          <w:lang w:val="uk-UA"/>
        </w:rPr>
        <w:t>у</w:t>
      </w:r>
      <w:r w:rsidR="00DB0605" w:rsidRPr="00595CBF">
        <w:rPr>
          <w:rFonts w:ascii="Times New Roman" w:hAnsi="Times New Roman"/>
          <w:sz w:val="28"/>
          <w:szCs w:val="28"/>
          <w:shd w:val="clear" w:color="auto" w:fill="FFFFFF"/>
          <w:lang w:val="uk-UA"/>
        </w:rPr>
        <w:t>, корпус прямий, спина</w:t>
      </w:r>
      <w:r w:rsidR="002E058A" w:rsidRPr="00595CBF">
        <w:rPr>
          <w:rFonts w:ascii="Times New Roman" w:hAnsi="Times New Roman"/>
          <w:sz w:val="28"/>
          <w:szCs w:val="28"/>
          <w:shd w:val="clear" w:color="auto" w:fill="FFFFFF"/>
          <w:lang w:val="uk-UA"/>
        </w:rPr>
        <w:t xml:space="preserve"> пряма</w:t>
      </w:r>
      <w:r w:rsidR="00DB0605" w:rsidRPr="00595CBF">
        <w:rPr>
          <w:rFonts w:ascii="Times New Roman" w:hAnsi="Times New Roman"/>
          <w:sz w:val="28"/>
          <w:szCs w:val="28"/>
          <w:shd w:val="clear" w:color="auto" w:fill="FFFFFF"/>
          <w:lang w:val="uk-UA"/>
        </w:rPr>
        <w:t>.</w:t>
      </w:r>
      <w:r w:rsidR="002E058A" w:rsidRPr="00595CBF">
        <w:rPr>
          <w:rFonts w:ascii="Times New Roman" w:hAnsi="Times New Roman"/>
          <w:sz w:val="28"/>
          <w:szCs w:val="28"/>
          <w:shd w:val="clear" w:color="auto" w:fill="FFFFFF"/>
          <w:lang w:val="uk-UA"/>
        </w:rPr>
        <w:t xml:space="preserve"> На «д</w:t>
      </w:r>
      <w:r w:rsidR="00DB0605" w:rsidRPr="00595CBF">
        <w:rPr>
          <w:rFonts w:ascii="Times New Roman" w:hAnsi="Times New Roman"/>
          <w:sz w:val="28"/>
          <w:szCs w:val="28"/>
          <w:shd w:val="clear" w:color="auto" w:fill="FFFFFF"/>
          <w:lang w:val="uk-UA"/>
        </w:rPr>
        <w:t>ва-і</w:t>
      </w:r>
      <w:r w:rsidR="002E058A"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w:t>
      </w:r>
      <w:r w:rsidR="002E058A"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опуститися в пружне, еластичне demi-plié.</w:t>
      </w:r>
      <w:r w:rsidR="002E058A" w:rsidRPr="00595CBF">
        <w:rPr>
          <w:rFonts w:ascii="Times New Roman" w:hAnsi="Times New Roman"/>
          <w:sz w:val="28"/>
          <w:szCs w:val="28"/>
          <w:shd w:val="clear" w:color="auto" w:fill="FFFFFF"/>
          <w:lang w:val="uk-UA"/>
        </w:rPr>
        <w:t xml:space="preserve"> «</w:t>
      </w:r>
      <w:r w:rsidR="00DB0605" w:rsidRPr="00595CBF">
        <w:rPr>
          <w:rFonts w:ascii="Times New Roman" w:hAnsi="Times New Roman"/>
          <w:sz w:val="28"/>
          <w:szCs w:val="28"/>
          <w:shd w:val="clear" w:color="auto" w:fill="FFFFFF"/>
          <w:lang w:val="uk-UA"/>
        </w:rPr>
        <w:t>Три-і</w:t>
      </w:r>
      <w:r w:rsidR="002E058A" w:rsidRPr="00595CBF">
        <w:rPr>
          <w:rFonts w:ascii="Times New Roman" w:hAnsi="Times New Roman"/>
          <w:sz w:val="28"/>
          <w:szCs w:val="28"/>
          <w:shd w:val="clear" w:color="auto" w:fill="FFFFFF"/>
          <w:lang w:val="uk-UA"/>
        </w:rPr>
        <w:t>» –</w:t>
      </w:r>
      <w:r w:rsidR="00DB0605" w:rsidRPr="00595CBF">
        <w:rPr>
          <w:rFonts w:ascii="Times New Roman" w:hAnsi="Times New Roman"/>
          <w:sz w:val="28"/>
          <w:szCs w:val="28"/>
          <w:shd w:val="clear" w:color="auto" w:fill="FFFFFF"/>
          <w:lang w:val="uk-UA"/>
        </w:rPr>
        <w:t xml:space="preserve"> ноги повільно витягуються.</w:t>
      </w:r>
      <w:r w:rsidR="002E058A" w:rsidRPr="00595CBF">
        <w:rPr>
          <w:rFonts w:ascii="Times New Roman" w:hAnsi="Times New Roman"/>
          <w:sz w:val="28"/>
          <w:szCs w:val="28"/>
          <w:shd w:val="clear" w:color="auto" w:fill="FFFFFF"/>
          <w:lang w:val="uk-UA"/>
        </w:rPr>
        <w:t xml:space="preserve"> «</w:t>
      </w:r>
      <w:r w:rsidR="00DB0605" w:rsidRPr="00595CBF">
        <w:rPr>
          <w:rFonts w:ascii="Times New Roman" w:hAnsi="Times New Roman"/>
          <w:sz w:val="28"/>
          <w:szCs w:val="28"/>
          <w:shd w:val="clear" w:color="auto" w:fill="FFFFFF"/>
          <w:lang w:val="uk-UA"/>
        </w:rPr>
        <w:t>Чотири-і</w:t>
      </w:r>
      <w:r w:rsidR="002E058A"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w:t>
      </w:r>
      <w:r w:rsidR="002E058A" w:rsidRPr="00595CBF">
        <w:rPr>
          <w:rFonts w:ascii="Times New Roman" w:hAnsi="Times New Roman"/>
          <w:sz w:val="28"/>
          <w:szCs w:val="28"/>
          <w:shd w:val="clear" w:color="auto" w:fill="FFFFFF"/>
          <w:lang w:val="uk-UA"/>
        </w:rPr>
        <w:t>–</w:t>
      </w:r>
      <w:r w:rsidR="00DB0605" w:rsidRPr="00595CBF">
        <w:rPr>
          <w:rFonts w:ascii="Times New Roman" w:hAnsi="Times New Roman"/>
          <w:sz w:val="28"/>
          <w:szCs w:val="28"/>
          <w:shd w:val="clear" w:color="auto" w:fill="FFFFFF"/>
          <w:lang w:val="uk-UA"/>
        </w:rPr>
        <w:t xml:space="preserve"> </w:t>
      </w:r>
      <w:r w:rsidR="002E058A" w:rsidRPr="00595CBF">
        <w:rPr>
          <w:rFonts w:ascii="Times New Roman" w:hAnsi="Times New Roman"/>
          <w:sz w:val="28"/>
          <w:szCs w:val="28"/>
          <w:shd w:val="clear" w:color="auto" w:fill="FFFFFF"/>
          <w:lang w:val="uk-UA"/>
        </w:rPr>
        <w:t>пауза</w:t>
      </w:r>
      <w:r w:rsidR="00DB0605" w:rsidRPr="00595CBF">
        <w:rPr>
          <w:rFonts w:ascii="Times New Roman" w:hAnsi="Times New Roman"/>
          <w:sz w:val="28"/>
          <w:szCs w:val="28"/>
          <w:shd w:val="clear" w:color="auto" w:fill="FFFFFF"/>
          <w:lang w:val="uk-UA"/>
        </w:rPr>
        <w:t>.</w:t>
      </w:r>
      <w:r w:rsidR="002E058A" w:rsidRPr="00595CBF">
        <w:rPr>
          <w:rFonts w:ascii="Times New Roman" w:hAnsi="Times New Roman"/>
          <w:sz w:val="28"/>
          <w:szCs w:val="28"/>
          <w:shd w:val="clear" w:color="auto" w:fill="FFFFFF"/>
          <w:lang w:val="uk-UA"/>
        </w:rPr>
        <w:t xml:space="preserve"> </w:t>
      </w:r>
      <w:r w:rsidR="00DB0605" w:rsidRPr="00595CBF">
        <w:rPr>
          <w:rFonts w:ascii="Times New Roman" w:hAnsi="Times New Roman"/>
          <w:sz w:val="28"/>
          <w:szCs w:val="28"/>
          <w:shd w:val="clear" w:color="auto" w:fill="FFFFFF"/>
          <w:lang w:val="uk-UA"/>
        </w:rPr>
        <w:t>Рух повторити з іншої ноги.</w:t>
      </w:r>
      <w:r w:rsidR="002E058A" w:rsidRPr="00595CBF">
        <w:rPr>
          <w:rFonts w:ascii="Times New Roman" w:hAnsi="Times New Roman"/>
          <w:sz w:val="28"/>
          <w:szCs w:val="28"/>
          <w:shd w:val="clear" w:color="auto" w:fill="FFFFFF"/>
          <w:lang w:val="uk-UA"/>
        </w:rPr>
        <w:t xml:space="preserve"> </w:t>
      </w:r>
      <w:r w:rsidR="00DB0605" w:rsidRPr="00595CBF">
        <w:rPr>
          <w:rFonts w:ascii="Times New Roman" w:hAnsi="Times New Roman"/>
          <w:sz w:val="28"/>
          <w:szCs w:val="28"/>
          <w:shd w:val="clear" w:color="auto" w:fill="FFFFFF"/>
          <w:lang w:val="uk-UA"/>
        </w:rPr>
        <w:t>В кінці року виконуються два стрибка поспіль, на 1/4 такту кожен.</w:t>
      </w:r>
    </w:p>
    <w:p w:rsidR="000917AE" w:rsidRPr="00595CBF" w:rsidRDefault="00EB2D45" w:rsidP="005A69C6">
      <w:pPr>
        <w:pStyle w:val="a3"/>
        <w:spacing w:after="0" w:line="240" w:lineRule="auto"/>
        <w:ind w:left="0" w:firstLine="709"/>
        <w:jc w:val="both"/>
        <w:rPr>
          <w:rFonts w:ascii="Times New Roman" w:eastAsia="Times New Roman" w:hAnsi="Times New Roman"/>
          <w:color w:val="333333"/>
          <w:sz w:val="28"/>
          <w:szCs w:val="28"/>
          <w:lang w:val="uk-UA" w:eastAsia="ru-RU"/>
        </w:rPr>
      </w:pPr>
      <w:bookmarkStart w:id="37" w:name="xex97"/>
      <w:r w:rsidRPr="00595CBF">
        <w:rPr>
          <w:rFonts w:ascii="Times New Roman" w:hAnsi="Times New Roman"/>
          <w:i/>
          <w:sz w:val="28"/>
          <w:szCs w:val="28"/>
          <w:shd w:val="clear" w:color="auto" w:fill="FFFFFF"/>
          <w:lang w:val="uk-UA"/>
        </w:rPr>
        <w:t xml:space="preserve">Pas échappé </w:t>
      </w:r>
      <w:r w:rsidRPr="00595CBF">
        <w:rPr>
          <w:rFonts w:ascii="Times New Roman" w:hAnsi="Times New Roman"/>
          <w:sz w:val="28"/>
          <w:szCs w:val="28"/>
          <w:shd w:val="clear" w:color="auto" w:fill="FFFFFF"/>
          <w:lang w:val="uk-UA"/>
        </w:rPr>
        <w:t>на II позицию</w:t>
      </w:r>
      <w:bookmarkEnd w:id="37"/>
      <w:r w:rsidR="00DB0605" w:rsidRPr="00595CBF">
        <w:rPr>
          <w:rFonts w:ascii="Times New Roman" w:hAnsi="Times New Roman"/>
          <w:sz w:val="28"/>
          <w:szCs w:val="28"/>
          <w:shd w:val="clear" w:color="auto" w:fill="FFFFFF"/>
          <w:lang w:val="uk-UA"/>
        </w:rPr>
        <w:t xml:space="preserve">. </w:t>
      </w:r>
      <w:r w:rsidRPr="00595CBF">
        <w:rPr>
          <w:rFonts w:ascii="Times New Roman" w:eastAsia="Times New Roman" w:hAnsi="Times New Roman"/>
          <w:i/>
          <w:iCs/>
          <w:sz w:val="28"/>
          <w:szCs w:val="28"/>
          <w:lang w:val="uk-UA" w:eastAsia="ru-RU"/>
        </w:rPr>
        <w:t>Pas échappé</w:t>
      </w:r>
      <w:r w:rsidR="002E058A" w:rsidRPr="00595CBF">
        <w:rPr>
          <w:rFonts w:ascii="Times New Roman" w:eastAsia="Times New Roman" w:hAnsi="Times New Roman"/>
          <w:i/>
          <w:iCs/>
          <w:sz w:val="28"/>
          <w:szCs w:val="28"/>
          <w:lang w:val="uk-UA" w:eastAsia="ru-RU"/>
        </w:rPr>
        <w:t xml:space="preserve"> </w:t>
      </w:r>
      <w:r w:rsidR="002E058A" w:rsidRPr="00595CBF">
        <w:rPr>
          <w:rFonts w:ascii="Times New Roman" w:eastAsia="Times New Roman" w:hAnsi="Times New Roman"/>
          <w:sz w:val="28"/>
          <w:szCs w:val="28"/>
          <w:lang w:val="uk-UA" w:eastAsia="ru-RU"/>
        </w:rPr>
        <w:t>складається</w:t>
      </w:r>
      <w:r w:rsidR="00DB0605" w:rsidRPr="00595CBF">
        <w:rPr>
          <w:rFonts w:ascii="Times New Roman" w:eastAsia="Times New Roman" w:hAnsi="Times New Roman"/>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 xml:space="preserve">з двох стрибків: з обох ніг на обидві з V позиції в II </w:t>
      </w:r>
      <w:r w:rsidR="002E058A" w:rsidRPr="00595CBF">
        <w:rPr>
          <w:rFonts w:ascii="Times New Roman" w:eastAsia="Times New Roman" w:hAnsi="Times New Roman"/>
          <w:color w:val="333333"/>
          <w:sz w:val="28"/>
          <w:szCs w:val="28"/>
          <w:lang w:val="uk-UA" w:eastAsia="ru-RU"/>
        </w:rPr>
        <w:t>та</w:t>
      </w:r>
      <w:r w:rsidR="00DB0605" w:rsidRPr="00595CBF">
        <w:rPr>
          <w:rFonts w:ascii="Times New Roman" w:eastAsia="Times New Roman" w:hAnsi="Times New Roman"/>
          <w:color w:val="333333"/>
          <w:sz w:val="28"/>
          <w:szCs w:val="28"/>
          <w:lang w:val="uk-UA" w:eastAsia="ru-RU"/>
        </w:rPr>
        <w:t xml:space="preserve"> з II</w:t>
      </w:r>
      <w:r w:rsidR="002E058A" w:rsidRPr="00595CBF">
        <w:rPr>
          <w:rFonts w:ascii="Times New Roman" w:eastAsia="Times New Roman" w:hAnsi="Times New Roman"/>
          <w:color w:val="333333"/>
          <w:sz w:val="28"/>
          <w:szCs w:val="28"/>
          <w:lang w:val="uk-UA" w:eastAsia="ru-RU"/>
        </w:rPr>
        <w:t xml:space="preserve"> позиції</w:t>
      </w:r>
      <w:r w:rsidR="00DB0605" w:rsidRPr="00595CBF">
        <w:rPr>
          <w:rFonts w:ascii="Times New Roman" w:eastAsia="Times New Roman" w:hAnsi="Times New Roman"/>
          <w:color w:val="333333"/>
          <w:sz w:val="28"/>
          <w:szCs w:val="28"/>
          <w:lang w:val="uk-UA" w:eastAsia="ru-RU"/>
        </w:rPr>
        <w:t xml:space="preserve"> в V позицію. Pas échappé можна </w:t>
      </w:r>
      <w:r w:rsidR="002E058A" w:rsidRPr="00595CBF">
        <w:rPr>
          <w:rFonts w:ascii="Times New Roman" w:eastAsia="Times New Roman" w:hAnsi="Times New Roman"/>
          <w:color w:val="333333"/>
          <w:sz w:val="28"/>
          <w:szCs w:val="28"/>
          <w:lang w:val="uk-UA" w:eastAsia="ru-RU"/>
        </w:rPr>
        <w:t>виконува</w:t>
      </w:r>
      <w:r w:rsidR="00DB0605" w:rsidRPr="00595CBF">
        <w:rPr>
          <w:rFonts w:ascii="Times New Roman" w:eastAsia="Times New Roman" w:hAnsi="Times New Roman"/>
          <w:color w:val="333333"/>
          <w:sz w:val="28"/>
          <w:szCs w:val="28"/>
          <w:lang w:val="uk-UA" w:eastAsia="ru-RU"/>
        </w:rPr>
        <w:t xml:space="preserve">ти зі зміною ніг і без зміни (на один такт 4/4). </w:t>
      </w:r>
      <w:r w:rsidR="002E058A" w:rsidRPr="00595CBF">
        <w:rPr>
          <w:rFonts w:ascii="Times New Roman" w:eastAsia="Times New Roman" w:hAnsi="Times New Roman"/>
          <w:color w:val="333333"/>
          <w:sz w:val="28"/>
          <w:szCs w:val="28"/>
          <w:lang w:val="uk-UA" w:eastAsia="ru-RU"/>
        </w:rPr>
        <w:t xml:space="preserve">Спочатку </w:t>
      </w:r>
      <w:r w:rsidR="00DB0605" w:rsidRPr="00595CBF">
        <w:rPr>
          <w:rFonts w:ascii="Times New Roman" w:eastAsia="Times New Roman" w:hAnsi="Times New Roman"/>
          <w:color w:val="333333"/>
          <w:sz w:val="28"/>
          <w:szCs w:val="28"/>
          <w:lang w:val="uk-UA" w:eastAsia="ru-RU"/>
        </w:rPr>
        <w:t xml:space="preserve">вивчається тільки рух ніг (стоячи обличчям до </w:t>
      </w:r>
      <w:r w:rsidR="002E058A" w:rsidRPr="00595CBF">
        <w:rPr>
          <w:rFonts w:ascii="Times New Roman" w:eastAsia="Times New Roman" w:hAnsi="Times New Roman"/>
          <w:color w:val="333333"/>
          <w:sz w:val="28"/>
          <w:szCs w:val="28"/>
          <w:lang w:val="uk-UA" w:eastAsia="ru-RU"/>
        </w:rPr>
        <w:t>опори</w:t>
      </w:r>
      <w:r w:rsidR="00DB0605" w:rsidRPr="00595CBF">
        <w:rPr>
          <w:rFonts w:ascii="Times New Roman" w:eastAsia="Times New Roman" w:hAnsi="Times New Roman"/>
          <w:color w:val="333333"/>
          <w:sz w:val="28"/>
          <w:szCs w:val="28"/>
          <w:lang w:val="uk-UA" w:eastAsia="ru-RU"/>
        </w:rPr>
        <w:t xml:space="preserve">, потім на середині залу) </w:t>
      </w:r>
      <w:r w:rsidR="002E058A"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спочатку на два такту 4/4 з </w:t>
      </w:r>
      <w:r w:rsidR="002E058A" w:rsidRPr="00595CBF">
        <w:rPr>
          <w:rFonts w:ascii="Times New Roman" w:eastAsia="Times New Roman" w:hAnsi="Times New Roman"/>
          <w:color w:val="333333"/>
          <w:sz w:val="28"/>
          <w:szCs w:val="28"/>
          <w:lang w:val="uk-UA" w:eastAsia="ru-RU"/>
        </w:rPr>
        <w:t>паузою</w:t>
      </w:r>
      <w:r w:rsidR="00DB0605" w:rsidRPr="00595CBF">
        <w:rPr>
          <w:rFonts w:ascii="Times New Roman" w:eastAsia="Times New Roman" w:hAnsi="Times New Roman"/>
          <w:color w:val="333333"/>
          <w:sz w:val="28"/>
          <w:szCs w:val="28"/>
          <w:lang w:val="uk-UA" w:eastAsia="ru-RU"/>
        </w:rPr>
        <w:t xml:space="preserve"> в II позиції, пізніше без </w:t>
      </w:r>
      <w:r w:rsidR="002E058A" w:rsidRPr="00595CBF">
        <w:rPr>
          <w:rFonts w:ascii="Times New Roman" w:eastAsia="Times New Roman" w:hAnsi="Times New Roman"/>
          <w:color w:val="333333"/>
          <w:sz w:val="28"/>
          <w:szCs w:val="28"/>
          <w:lang w:val="uk-UA" w:eastAsia="ru-RU"/>
        </w:rPr>
        <w:t xml:space="preserve">паузи </w:t>
      </w:r>
      <w:r w:rsidR="002E058A"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на один такт 4/4. </w:t>
      </w:r>
      <w:r w:rsidR="002E058A" w:rsidRPr="00595CBF">
        <w:rPr>
          <w:rFonts w:ascii="Times New Roman" w:eastAsia="Times New Roman" w:hAnsi="Times New Roman"/>
          <w:color w:val="333333"/>
          <w:sz w:val="28"/>
          <w:szCs w:val="28"/>
          <w:lang w:val="uk-UA" w:eastAsia="ru-RU"/>
        </w:rPr>
        <w:t>Потім вивчаються</w:t>
      </w:r>
      <w:r w:rsidR="00DB0605" w:rsidRPr="00595CBF">
        <w:rPr>
          <w:rFonts w:ascii="Times New Roman" w:eastAsia="Times New Roman" w:hAnsi="Times New Roman"/>
          <w:color w:val="333333"/>
          <w:sz w:val="28"/>
          <w:szCs w:val="28"/>
          <w:lang w:val="uk-UA" w:eastAsia="ru-RU"/>
        </w:rPr>
        <w:t xml:space="preserve"> рухи голови і рук.</w:t>
      </w:r>
      <w:r w:rsidR="002E058A" w:rsidRPr="00595CBF">
        <w:rPr>
          <w:rFonts w:ascii="Times New Roman" w:eastAsia="Times New Roman" w:hAnsi="Times New Roman"/>
          <w:color w:val="333333"/>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Музичний розмір: 4/4.</w:t>
      </w:r>
      <w:r w:rsidR="002E058A" w:rsidRPr="00595CBF">
        <w:rPr>
          <w:rFonts w:ascii="Times New Roman" w:eastAsia="Times New Roman" w:hAnsi="Times New Roman"/>
          <w:color w:val="333333"/>
          <w:sz w:val="28"/>
          <w:szCs w:val="28"/>
          <w:lang w:val="uk-UA" w:eastAsia="ru-RU"/>
        </w:rPr>
        <w:t xml:space="preserve"> </w:t>
      </w:r>
    </w:p>
    <w:p w:rsidR="000917AE" w:rsidRPr="00595CBF" w:rsidRDefault="002E058A" w:rsidP="005A69C6">
      <w:pPr>
        <w:pStyle w:val="a3"/>
        <w:spacing w:after="0" w:line="240" w:lineRule="auto"/>
        <w:ind w:left="0" w:firstLine="709"/>
        <w:jc w:val="both"/>
        <w:rPr>
          <w:rFonts w:ascii="Times New Roman" w:eastAsia="Times New Roman" w:hAnsi="Times New Roman"/>
          <w:color w:val="333333"/>
          <w:sz w:val="28"/>
          <w:szCs w:val="28"/>
          <w:lang w:val="uk-UA" w:eastAsia="ru-RU"/>
        </w:rPr>
      </w:pPr>
      <w:r w:rsidRPr="00595CBF">
        <w:rPr>
          <w:rFonts w:ascii="Times New Roman" w:eastAsia="Times New Roman" w:hAnsi="Times New Roman"/>
          <w:color w:val="333333"/>
          <w:sz w:val="28"/>
          <w:szCs w:val="28"/>
          <w:lang w:val="uk-UA" w:eastAsia="ru-RU"/>
        </w:rPr>
        <w:t>Вихідне положення</w:t>
      </w:r>
      <w:r w:rsidR="00DB0605" w:rsidRPr="00595CBF">
        <w:rPr>
          <w:rFonts w:ascii="Times New Roman" w:eastAsia="Times New Roman" w:hAnsi="Times New Roman"/>
          <w:color w:val="333333"/>
          <w:sz w:val="28"/>
          <w:szCs w:val="28"/>
          <w:lang w:val="uk-UA" w:eastAsia="ru-RU"/>
        </w:rPr>
        <w:t xml:space="preserve"> </w:t>
      </w:r>
      <w:r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V позиція, права нога попереду, en face, руки в підготовчому положенні.</w:t>
      </w:r>
      <w:r w:rsidRPr="00595CBF">
        <w:rPr>
          <w:rFonts w:ascii="Times New Roman" w:eastAsia="Times New Roman" w:hAnsi="Times New Roman"/>
          <w:color w:val="333333"/>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На два такт</w:t>
      </w:r>
      <w:r w:rsidR="000917AE" w:rsidRPr="00595CBF">
        <w:rPr>
          <w:rFonts w:ascii="Times New Roman" w:eastAsia="Times New Roman" w:hAnsi="Times New Roman"/>
          <w:color w:val="333333"/>
          <w:sz w:val="28"/>
          <w:szCs w:val="28"/>
          <w:lang w:val="uk-UA" w:eastAsia="ru-RU"/>
        </w:rPr>
        <w:t xml:space="preserve">и. </w:t>
      </w:r>
      <w:r w:rsidR="00DB0605" w:rsidRPr="00595CBF">
        <w:rPr>
          <w:rFonts w:ascii="Times New Roman" w:eastAsia="Times New Roman" w:hAnsi="Times New Roman"/>
          <w:color w:val="333333"/>
          <w:sz w:val="28"/>
          <w:szCs w:val="28"/>
          <w:lang w:val="uk-UA" w:eastAsia="ru-RU"/>
        </w:rPr>
        <w:t>1-й такт</w:t>
      </w:r>
      <w:r w:rsidR="000917AE" w:rsidRPr="00595CBF">
        <w:rPr>
          <w:rFonts w:ascii="Times New Roman" w:eastAsia="Times New Roman" w:hAnsi="Times New Roman"/>
          <w:color w:val="333333"/>
          <w:sz w:val="28"/>
          <w:szCs w:val="28"/>
          <w:lang w:val="uk-UA" w:eastAsia="ru-RU"/>
        </w:rPr>
        <w:t>: «р</w:t>
      </w:r>
      <w:r w:rsidR="00DB0605" w:rsidRPr="00595CBF">
        <w:rPr>
          <w:rFonts w:ascii="Times New Roman" w:eastAsia="Times New Roman" w:hAnsi="Times New Roman"/>
          <w:color w:val="333333"/>
          <w:sz w:val="28"/>
          <w:szCs w:val="28"/>
          <w:lang w:val="uk-UA" w:eastAsia="ru-RU"/>
        </w:rPr>
        <w:t>аз</w:t>
      </w:r>
      <w:r w:rsidR="000917AE" w:rsidRPr="00595CBF">
        <w:rPr>
          <w:rFonts w:ascii="Times New Roman" w:eastAsia="Times New Roman" w:hAnsi="Times New Roman"/>
          <w:color w:val="333333"/>
          <w:sz w:val="28"/>
          <w:szCs w:val="28"/>
          <w:lang w:val="uk-UA" w:eastAsia="ru-RU"/>
        </w:rPr>
        <w:t>»</w:t>
      </w:r>
      <w:r w:rsidR="00DB0605"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000917AE" w:rsidRPr="00595CBF">
        <w:rPr>
          <w:rFonts w:ascii="Times New Roman" w:eastAsia="Times New Roman" w:hAnsi="Times New Roman"/>
          <w:color w:val="333333"/>
          <w:sz w:val="28"/>
          <w:szCs w:val="28"/>
          <w:lang w:val="uk-UA" w:eastAsia="ru-RU"/>
        </w:rPr>
        <w:t xml:space="preserve"> demi-plié на обох ногах, на «і»</w:t>
      </w:r>
      <w:r w:rsidR="000917AE" w:rsidRPr="00595CBF">
        <w:rPr>
          <w:rFonts w:ascii="Times New Roman" w:hAnsi="Times New Roman"/>
          <w:sz w:val="28"/>
          <w:szCs w:val="28"/>
          <w:shd w:val="clear" w:color="auto" w:fill="FFFFFF"/>
          <w:lang w:val="uk-UA"/>
        </w:rPr>
        <w:t xml:space="preserve"> – </w:t>
      </w:r>
      <w:r w:rsidR="00DB0605" w:rsidRPr="00595CBF">
        <w:rPr>
          <w:rFonts w:ascii="Times New Roman" w:eastAsia="Times New Roman" w:hAnsi="Times New Roman"/>
          <w:color w:val="333333"/>
          <w:sz w:val="28"/>
          <w:szCs w:val="28"/>
          <w:lang w:val="uk-UA" w:eastAsia="ru-RU"/>
        </w:rPr>
        <w:t>стрибок.</w:t>
      </w:r>
      <w:r w:rsidR="000917AE" w:rsidRPr="00595CBF">
        <w:rPr>
          <w:rFonts w:ascii="Times New Roman" w:eastAsia="Times New Roman" w:hAnsi="Times New Roman"/>
          <w:color w:val="333333"/>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Два-і</w:t>
      </w:r>
      <w:r w:rsidR="000917AE" w:rsidRPr="00595CBF">
        <w:rPr>
          <w:rFonts w:ascii="Times New Roman" w:eastAsia="Times New Roman" w:hAnsi="Times New Roman"/>
          <w:color w:val="333333"/>
          <w:sz w:val="28"/>
          <w:szCs w:val="28"/>
          <w:lang w:val="uk-UA" w:eastAsia="ru-RU"/>
        </w:rPr>
        <w:t>»</w:t>
      </w:r>
      <w:r w:rsidR="00DB0605"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опуститися в II позицію, руки </w:t>
      </w:r>
      <w:r w:rsidR="000917AE"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в завищен</w:t>
      </w:r>
      <w:r w:rsidR="000917AE" w:rsidRPr="00595CBF">
        <w:rPr>
          <w:rFonts w:ascii="Times New Roman" w:eastAsia="Times New Roman" w:hAnsi="Times New Roman"/>
          <w:color w:val="333333"/>
          <w:sz w:val="28"/>
          <w:szCs w:val="28"/>
          <w:lang w:val="uk-UA" w:eastAsia="ru-RU"/>
        </w:rPr>
        <w:t>ій</w:t>
      </w:r>
      <w:r w:rsidR="00DB0605" w:rsidRPr="00595CBF">
        <w:rPr>
          <w:rFonts w:ascii="Times New Roman" w:eastAsia="Times New Roman" w:hAnsi="Times New Roman"/>
          <w:color w:val="333333"/>
          <w:sz w:val="28"/>
          <w:szCs w:val="28"/>
          <w:lang w:val="uk-UA" w:eastAsia="ru-RU"/>
        </w:rPr>
        <w:t xml:space="preserve"> II позиції.</w:t>
      </w:r>
      <w:r w:rsidR="000917AE" w:rsidRPr="00595CBF">
        <w:rPr>
          <w:rFonts w:ascii="Times New Roman" w:eastAsia="Times New Roman" w:hAnsi="Times New Roman"/>
          <w:color w:val="333333"/>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Три-і</w:t>
      </w:r>
      <w:r w:rsidR="000917AE" w:rsidRPr="00595CBF">
        <w:rPr>
          <w:rFonts w:ascii="Times New Roman" w:eastAsia="Times New Roman" w:hAnsi="Times New Roman"/>
          <w:color w:val="333333"/>
          <w:sz w:val="28"/>
          <w:szCs w:val="28"/>
          <w:lang w:val="uk-UA" w:eastAsia="ru-RU"/>
        </w:rPr>
        <w:t>»</w:t>
      </w:r>
      <w:r w:rsidR="000917AE" w:rsidRPr="00595CBF">
        <w:rPr>
          <w:rFonts w:ascii="Times New Roman" w:hAnsi="Times New Roman"/>
          <w:sz w:val="28"/>
          <w:szCs w:val="28"/>
          <w:shd w:val="clear" w:color="auto" w:fill="FFFFFF"/>
          <w:lang w:val="uk-UA"/>
        </w:rPr>
        <w:t xml:space="preserve"> –</w:t>
      </w:r>
      <w:r w:rsidR="00DB0605" w:rsidRPr="00595CBF">
        <w:rPr>
          <w:rFonts w:ascii="Times New Roman" w:eastAsia="Times New Roman" w:hAnsi="Times New Roman"/>
          <w:color w:val="333333"/>
          <w:sz w:val="28"/>
          <w:szCs w:val="28"/>
          <w:lang w:val="uk-UA" w:eastAsia="ru-RU"/>
        </w:rPr>
        <w:t xml:space="preserve"> ноги витягнути.</w:t>
      </w:r>
      <w:r w:rsidR="000917AE" w:rsidRPr="00595CBF">
        <w:rPr>
          <w:rFonts w:ascii="Times New Roman" w:eastAsia="Times New Roman" w:hAnsi="Times New Roman"/>
          <w:color w:val="333333"/>
          <w:sz w:val="28"/>
          <w:szCs w:val="28"/>
          <w:lang w:val="uk-UA" w:eastAsia="ru-RU"/>
        </w:rPr>
        <w:t xml:space="preserve"> «</w:t>
      </w:r>
      <w:r w:rsidR="00DB0605" w:rsidRPr="00595CBF">
        <w:rPr>
          <w:rFonts w:ascii="Times New Roman" w:eastAsia="Times New Roman" w:hAnsi="Times New Roman"/>
          <w:color w:val="333333"/>
          <w:sz w:val="28"/>
          <w:szCs w:val="28"/>
          <w:lang w:val="uk-UA" w:eastAsia="ru-RU"/>
        </w:rPr>
        <w:t>Чотири-і</w:t>
      </w:r>
      <w:r w:rsidR="000917AE" w:rsidRPr="00595CBF">
        <w:rPr>
          <w:rFonts w:ascii="Times New Roman" w:eastAsia="Times New Roman" w:hAnsi="Times New Roman"/>
          <w:color w:val="333333"/>
          <w:sz w:val="28"/>
          <w:szCs w:val="28"/>
          <w:lang w:val="uk-UA" w:eastAsia="ru-RU"/>
        </w:rPr>
        <w:t>»</w:t>
      </w:r>
      <w:r w:rsidR="00DB0605"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eastAsia="Times New Roman" w:hAnsi="Times New Roman"/>
          <w:color w:val="333333"/>
          <w:sz w:val="28"/>
          <w:szCs w:val="28"/>
          <w:lang w:val="uk-UA" w:eastAsia="ru-RU"/>
        </w:rPr>
        <w:t xml:space="preserve"> </w:t>
      </w:r>
      <w:r w:rsidR="000917AE" w:rsidRPr="00595CBF">
        <w:rPr>
          <w:rFonts w:ascii="Times New Roman" w:eastAsia="Times New Roman" w:hAnsi="Times New Roman"/>
          <w:color w:val="333333"/>
          <w:sz w:val="28"/>
          <w:szCs w:val="28"/>
          <w:lang w:val="uk-UA" w:eastAsia="ru-RU"/>
        </w:rPr>
        <w:t>пауза</w:t>
      </w:r>
      <w:r w:rsidR="00DB0605" w:rsidRPr="00595CBF">
        <w:rPr>
          <w:rFonts w:ascii="Times New Roman" w:eastAsia="Times New Roman" w:hAnsi="Times New Roman"/>
          <w:color w:val="333333"/>
          <w:sz w:val="28"/>
          <w:szCs w:val="28"/>
          <w:lang w:val="uk-UA" w:eastAsia="ru-RU"/>
        </w:rPr>
        <w:t>.</w:t>
      </w:r>
    </w:p>
    <w:p w:rsidR="00DB0605" w:rsidRPr="00595CBF" w:rsidRDefault="00DB0605" w:rsidP="005A69C6">
      <w:pPr>
        <w:pStyle w:val="a3"/>
        <w:spacing w:after="120" w:line="240" w:lineRule="auto"/>
        <w:ind w:left="0" w:firstLine="709"/>
        <w:jc w:val="both"/>
        <w:rPr>
          <w:rFonts w:ascii="Times New Roman" w:eastAsia="Times New Roman" w:hAnsi="Times New Roman"/>
          <w:color w:val="333333"/>
          <w:sz w:val="28"/>
          <w:szCs w:val="28"/>
          <w:lang w:val="uk-UA" w:eastAsia="ru-RU"/>
        </w:rPr>
      </w:pPr>
      <w:r w:rsidRPr="00595CBF">
        <w:rPr>
          <w:rFonts w:ascii="Times New Roman" w:eastAsia="Times New Roman" w:hAnsi="Times New Roman"/>
          <w:color w:val="333333"/>
          <w:sz w:val="28"/>
          <w:szCs w:val="28"/>
          <w:lang w:val="uk-UA" w:eastAsia="ru-RU"/>
        </w:rPr>
        <w:t>2-й такт</w:t>
      </w:r>
      <w:r w:rsidR="000917AE" w:rsidRPr="00595CBF">
        <w:rPr>
          <w:rFonts w:ascii="Times New Roman" w:eastAsia="Times New Roman" w:hAnsi="Times New Roman"/>
          <w:color w:val="333333"/>
          <w:sz w:val="28"/>
          <w:szCs w:val="28"/>
          <w:lang w:val="uk-UA" w:eastAsia="ru-RU"/>
        </w:rPr>
        <w:t>: «р</w:t>
      </w:r>
      <w:r w:rsidRPr="00595CBF">
        <w:rPr>
          <w:rFonts w:ascii="Times New Roman" w:eastAsia="Times New Roman" w:hAnsi="Times New Roman"/>
          <w:color w:val="333333"/>
          <w:sz w:val="28"/>
          <w:szCs w:val="28"/>
          <w:lang w:val="uk-UA" w:eastAsia="ru-RU"/>
        </w:rPr>
        <w:t>аз</w:t>
      </w:r>
      <w:r w:rsidR="000917AE" w:rsidRPr="00595CBF">
        <w:rPr>
          <w:rFonts w:ascii="Times New Roman" w:eastAsia="Times New Roman" w:hAnsi="Times New Roman"/>
          <w:color w:val="333333"/>
          <w:sz w:val="28"/>
          <w:szCs w:val="28"/>
          <w:lang w:val="uk-UA" w:eastAsia="ru-RU"/>
        </w:rPr>
        <w:t>»</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000917AE" w:rsidRPr="00595CBF">
        <w:rPr>
          <w:rFonts w:ascii="Times New Roman" w:eastAsia="Times New Roman" w:hAnsi="Times New Roman"/>
          <w:color w:val="333333"/>
          <w:sz w:val="28"/>
          <w:szCs w:val="28"/>
          <w:lang w:val="uk-UA" w:eastAsia="ru-RU"/>
        </w:rPr>
        <w:t xml:space="preserve"> demi-plié в II позиції, на «і»</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000917AE" w:rsidRPr="00595CBF">
        <w:rPr>
          <w:rFonts w:ascii="Times New Roman" w:eastAsia="Times New Roman" w:hAnsi="Times New Roman"/>
          <w:color w:val="333333"/>
          <w:sz w:val="28"/>
          <w:szCs w:val="28"/>
          <w:lang w:val="uk-UA" w:eastAsia="ru-RU"/>
        </w:rPr>
        <w:t xml:space="preserve"> стрибок, «д</w:t>
      </w:r>
      <w:r w:rsidRPr="00595CBF">
        <w:rPr>
          <w:rFonts w:ascii="Times New Roman" w:eastAsia="Times New Roman" w:hAnsi="Times New Roman"/>
          <w:color w:val="333333"/>
          <w:sz w:val="28"/>
          <w:szCs w:val="28"/>
          <w:lang w:val="uk-UA" w:eastAsia="ru-RU"/>
        </w:rPr>
        <w:t>ва-і</w:t>
      </w:r>
      <w:r w:rsidR="000917AE" w:rsidRPr="00595CBF">
        <w:rPr>
          <w:rFonts w:ascii="Times New Roman" w:eastAsia="Times New Roman" w:hAnsi="Times New Roman"/>
          <w:color w:val="333333"/>
          <w:sz w:val="28"/>
          <w:szCs w:val="28"/>
          <w:lang w:val="uk-UA" w:eastAsia="ru-RU"/>
        </w:rPr>
        <w:t>»</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Pr="00595CBF">
        <w:rPr>
          <w:rFonts w:ascii="Times New Roman" w:eastAsia="Times New Roman" w:hAnsi="Times New Roman"/>
          <w:color w:val="333333"/>
          <w:sz w:val="28"/>
          <w:szCs w:val="28"/>
          <w:lang w:val="uk-UA" w:eastAsia="ru-RU"/>
        </w:rPr>
        <w:t xml:space="preserve"> приземлення в V позицію на обидві ноги, руки в підготовчому положенні.</w:t>
      </w:r>
      <w:r w:rsidR="000917AE" w:rsidRPr="00595CBF">
        <w:rPr>
          <w:rFonts w:ascii="Times New Roman" w:eastAsia="Times New Roman" w:hAnsi="Times New Roman"/>
          <w:color w:val="333333"/>
          <w:sz w:val="28"/>
          <w:szCs w:val="28"/>
          <w:lang w:val="uk-UA" w:eastAsia="ru-RU"/>
        </w:rPr>
        <w:t xml:space="preserve"> «</w:t>
      </w:r>
      <w:r w:rsidRPr="00595CBF">
        <w:rPr>
          <w:rFonts w:ascii="Times New Roman" w:eastAsia="Times New Roman" w:hAnsi="Times New Roman"/>
          <w:color w:val="333333"/>
          <w:sz w:val="28"/>
          <w:szCs w:val="28"/>
          <w:lang w:val="uk-UA" w:eastAsia="ru-RU"/>
        </w:rPr>
        <w:t>Три-і</w:t>
      </w:r>
      <w:r w:rsidR="000917AE" w:rsidRPr="00595CBF">
        <w:rPr>
          <w:rFonts w:ascii="Times New Roman" w:eastAsia="Times New Roman" w:hAnsi="Times New Roman"/>
          <w:color w:val="333333"/>
          <w:sz w:val="28"/>
          <w:szCs w:val="28"/>
          <w:lang w:val="uk-UA" w:eastAsia="ru-RU"/>
        </w:rPr>
        <w:t>»</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Pr="00595CBF">
        <w:rPr>
          <w:rFonts w:ascii="Times New Roman" w:eastAsia="Times New Roman" w:hAnsi="Times New Roman"/>
          <w:color w:val="333333"/>
          <w:sz w:val="28"/>
          <w:szCs w:val="28"/>
          <w:lang w:val="uk-UA" w:eastAsia="ru-RU"/>
        </w:rPr>
        <w:t xml:space="preserve"> ноги витягнути в колінах.</w:t>
      </w:r>
      <w:r w:rsidR="000917AE" w:rsidRPr="00595CBF">
        <w:rPr>
          <w:rFonts w:ascii="Times New Roman" w:eastAsia="Times New Roman" w:hAnsi="Times New Roman"/>
          <w:color w:val="333333"/>
          <w:sz w:val="28"/>
          <w:szCs w:val="28"/>
          <w:lang w:val="uk-UA" w:eastAsia="ru-RU"/>
        </w:rPr>
        <w:t xml:space="preserve"> «</w:t>
      </w:r>
      <w:r w:rsidRPr="00595CBF">
        <w:rPr>
          <w:rFonts w:ascii="Times New Roman" w:eastAsia="Times New Roman" w:hAnsi="Times New Roman"/>
          <w:color w:val="333333"/>
          <w:sz w:val="28"/>
          <w:szCs w:val="28"/>
          <w:lang w:val="uk-UA" w:eastAsia="ru-RU"/>
        </w:rPr>
        <w:t>Чотири-і</w:t>
      </w:r>
      <w:r w:rsidR="000917AE" w:rsidRPr="00595CBF">
        <w:rPr>
          <w:rFonts w:ascii="Times New Roman" w:eastAsia="Times New Roman" w:hAnsi="Times New Roman"/>
          <w:color w:val="333333"/>
          <w:sz w:val="28"/>
          <w:szCs w:val="28"/>
          <w:lang w:val="uk-UA" w:eastAsia="ru-RU"/>
        </w:rPr>
        <w:t>»</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hAnsi="Times New Roman"/>
          <w:sz w:val="28"/>
          <w:szCs w:val="28"/>
          <w:shd w:val="clear" w:color="auto" w:fill="FFFFFF"/>
          <w:lang w:val="uk-UA"/>
        </w:rPr>
        <w:t>–</w:t>
      </w:r>
      <w:r w:rsidRPr="00595CBF">
        <w:rPr>
          <w:rFonts w:ascii="Times New Roman" w:eastAsia="Times New Roman" w:hAnsi="Times New Roman"/>
          <w:color w:val="333333"/>
          <w:sz w:val="28"/>
          <w:szCs w:val="28"/>
          <w:lang w:val="uk-UA" w:eastAsia="ru-RU"/>
        </w:rPr>
        <w:t xml:space="preserve"> </w:t>
      </w:r>
      <w:r w:rsidR="000917AE" w:rsidRPr="00595CBF">
        <w:rPr>
          <w:rFonts w:ascii="Times New Roman" w:eastAsia="Times New Roman" w:hAnsi="Times New Roman"/>
          <w:color w:val="333333"/>
          <w:sz w:val="28"/>
          <w:szCs w:val="28"/>
          <w:lang w:val="uk-UA" w:eastAsia="ru-RU"/>
        </w:rPr>
        <w:t>пауза</w:t>
      </w:r>
      <w:r w:rsidRPr="00595CBF">
        <w:rPr>
          <w:rFonts w:ascii="Times New Roman" w:eastAsia="Times New Roman" w:hAnsi="Times New Roman"/>
          <w:color w:val="333333"/>
          <w:sz w:val="28"/>
          <w:szCs w:val="28"/>
          <w:lang w:val="uk-UA" w:eastAsia="ru-RU"/>
        </w:rPr>
        <w:t>.</w:t>
      </w:r>
    </w:p>
    <w:p w:rsidR="000917AE" w:rsidRPr="00595CBF" w:rsidRDefault="00EB2D45" w:rsidP="005A69C6">
      <w:pPr>
        <w:shd w:val="clear" w:color="auto" w:fill="FFFFFF"/>
        <w:spacing w:after="0" w:line="240" w:lineRule="auto"/>
        <w:jc w:val="both"/>
        <w:rPr>
          <w:rFonts w:ascii="Times New Roman" w:hAnsi="Times New Roman" w:cs="Times New Roman"/>
          <w:sz w:val="28"/>
          <w:szCs w:val="28"/>
          <w:shd w:val="clear" w:color="auto" w:fill="FFFFFF"/>
          <w:lang w:val="uk-UA"/>
        </w:rPr>
      </w:pPr>
      <w:bookmarkStart w:id="38" w:name="xex98"/>
      <w:r w:rsidRPr="00595CBF">
        <w:rPr>
          <w:rFonts w:ascii="Times New Roman" w:hAnsi="Times New Roman" w:cs="Times New Roman"/>
          <w:i/>
          <w:sz w:val="28"/>
          <w:szCs w:val="28"/>
          <w:shd w:val="clear" w:color="auto" w:fill="FFFFFF"/>
          <w:lang w:val="uk-UA"/>
        </w:rPr>
        <w:t>Échappé без остановки на один такт 4/4</w:t>
      </w:r>
      <w:bookmarkEnd w:id="38"/>
      <w:r w:rsidR="00DB0605" w:rsidRPr="00595CBF">
        <w:rPr>
          <w:rFonts w:ascii="Times New Roman" w:hAnsi="Times New Roman" w:cs="Times New Roman"/>
          <w:i/>
          <w:sz w:val="28"/>
          <w:szCs w:val="28"/>
          <w:shd w:val="clear" w:color="auto" w:fill="FFFFFF"/>
          <w:lang w:val="uk-UA"/>
        </w:rPr>
        <w:t>.</w:t>
      </w:r>
      <w:r w:rsidR="000917AE" w:rsidRPr="00595CBF">
        <w:rPr>
          <w:rFonts w:ascii="Times New Roman" w:hAnsi="Times New Roman" w:cs="Times New Roman"/>
          <w:i/>
          <w:sz w:val="28"/>
          <w:szCs w:val="28"/>
          <w:shd w:val="clear" w:color="auto" w:fill="FFFFFF"/>
          <w:lang w:val="uk-UA"/>
        </w:rPr>
        <w:t xml:space="preserve"> </w:t>
      </w:r>
      <w:r w:rsidR="000917AE" w:rsidRPr="00595CBF">
        <w:rPr>
          <w:rFonts w:ascii="Times New Roman" w:hAnsi="Times New Roman" w:cs="Times New Roman"/>
          <w:sz w:val="28"/>
          <w:szCs w:val="28"/>
          <w:shd w:val="clear" w:color="auto" w:fill="FFFFFF"/>
          <w:lang w:val="uk-UA"/>
        </w:rPr>
        <w:t>На</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cs="Times New Roman"/>
          <w:sz w:val="28"/>
          <w:szCs w:val="28"/>
          <w:shd w:val="clear" w:color="auto" w:fill="FFFFFF"/>
          <w:lang w:val="uk-UA"/>
        </w:rPr>
        <w:t>«р</w:t>
      </w:r>
      <w:r w:rsidR="00DB0605" w:rsidRPr="00595CBF">
        <w:rPr>
          <w:rFonts w:ascii="Times New Roman" w:hAnsi="Times New Roman" w:cs="Times New Roman"/>
          <w:sz w:val="28"/>
          <w:szCs w:val="28"/>
          <w:shd w:val="clear" w:color="auto" w:fill="FFFFFF"/>
          <w:lang w:val="uk-UA"/>
        </w:rPr>
        <w:t>аз</w:t>
      </w:r>
      <w:r w:rsidR="000917AE"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0917AE" w:rsidRPr="00595CBF">
        <w:rPr>
          <w:rFonts w:ascii="Times New Roman" w:hAnsi="Times New Roman" w:cs="Times New Roman"/>
          <w:sz w:val="28"/>
          <w:szCs w:val="28"/>
          <w:shd w:val="clear" w:color="auto" w:fill="FFFFFF"/>
          <w:lang w:val="uk-UA"/>
        </w:rPr>
        <w:t xml:space="preserve"> demi-plié в V позиції, на «і»</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відштовхнувшись </w:t>
      </w:r>
      <w:r w:rsidR="000917AE" w:rsidRPr="00595CBF">
        <w:rPr>
          <w:rFonts w:ascii="Times New Roman" w:hAnsi="Times New Roman" w:cs="Times New Roman"/>
          <w:sz w:val="28"/>
          <w:szCs w:val="28"/>
          <w:shd w:val="clear" w:color="auto" w:fill="FFFFFF"/>
          <w:lang w:val="uk-UA"/>
        </w:rPr>
        <w:t>п’ятами</w:t>
      </w:r>
      <w:r w:rsidR="00DB0605" w:rsidRPr="00595CBF">
        <w:rPr>
          <w:rFonts w:ascii="Times New Roman" w:hAnsi="Times New Roman" w:cs="Times New Roman"/>
          <w:sz w:val="28"/>
          <w:szCs w:val="28"/>
          <w:shd w:val="clear" w:color="auto" w:fill="FFFFFF"/>
          <w:lang w:val="uk-UA"/>
        </w:rPr>
        <w:t xml:space="preserve"> від </w:t>
      </w:r>
      <w:r w:rsidR="000917AE" w:rsidRPr="00595CBF">
        <w:rPr>
          <w:rFonts w:ascii="Times New Roman" w:hAnsi="Times New Roman" w:cs="Times New Roman"/>
          <w:sz w:val="28"/>
          <w:szCs w:val="28"/>
          <w:shd w:val="clear" w:color="auto" w:fill="FFFFFF"/>
          <w:lang w:val="uk-UA"/>
        </w:rPr>
        <w:t>підлоги</w:t>
      </w:r>
      <w:r w:rsidR="00DB0605" w:rsidRPr="00595CBF">
        <w:rPr>
          <w:rFonts w:ascii="Times New Roman" w:hAnsi="Times New Roman" w:cs="Times New Roman"/>
          <w:sz w:val="28"/>
          <w:szCs w:val="28"/>
          <w:shd w:val="clear" w:color="auto" w:fill="FFFFFF"/>
          <w:lang w:val="uk-UA"/>
        </w:rPr>
        <w:t>, зробити стрибок у V позиції.</w:t>
      </w:r>
      <w:r w:rsidR="000917AE" w:rsidRPr="00595CBF">
        <w:rPr>
          <w:rFonts w:ascii="Times New Roman" w:hAnsi="Times New Roman" w:cs="Times New Roman"/>
          <w:sz w:val="28"/>
          <w:szCs w:val="28"/>
          <w:shd w:val="clear" w:color="auto" w:fill="FFFFFF"/>
          <w:lang w:val="uk-UA"/>
        </w:rPr>
        <w:t xml:space="preserve"> «</w:t>
      </w:r>
      <w:r w:rsidR="00DB0605" w:rsidRPr="00595CBF">
        <w:rPr>
          <w:rFonts w:ascii="Times New Roman" w:hAnsi="Times New Roman" w:cs="Times New Roman"/>
          <w:sz w:val="28"/>
          <w:szCs w:val="28"/>
          <w:shd w:val="clear" w:color="auto" w:fill="FFFFFF"/>
          <w:lang w:val="uk-UA"/>
        </w:rPr>
        <w:t>Два</w:t>
      </w:r>
      <w:r w:rsidR="000917AE"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опуститися в II позицію (ноги розкрити в II позицію в останній момент) на виворітні ноги на demi-plié.</w:t>
      </w:r>
      <w:r w:rsidR="000917AE" w:rsidRPr="00595CBF">
        <w:rPr>
          <w:rFonts w:ascii="Times New Roman" w:hAnsi="Times New Roman" w:cs="Times New Roman"/>
          <w:sz w:val="28"/>
          <w:szCs w:val="28"/>
          <w:shd w:val="clear" w:color="auto" w:fill="FFFFFF"/>
          <w:lang w:val="uk-UA"/>
        </w:rPr>
        <w:t xml:space="preserve"> На «і»</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ще стрибок (ноги фіксують II позицію в повітрі).</w:t>
      </w:r>
      <w:r w:rsidR="000917AE" w:rsidRPr="00595CBF">
        <w:rPr>
          <w:rFonts w:ascii="Times New Roman" w:hAnsi="Times New Roman" w:cs="Times New Roman"/>
          <w:sz w:val="28"/>
          <w:szCs w:val="28"/>
          <w:shd w:val="clear" w:color="auto" w:fill="FFFFFF"/>
          <w:lang w:val="uk-UA"/>
        </w:rPr>
        <w:t xml:space="preserve"> «</w:t>
      </w:r>
      <w:r w:rsidR="00DB0605" w:rsidRPr="00595CBF">
        <w:rPr>
          <w:rFonts w:ascii="Times New Roman" w:hAnsi="Times New Roman" w:cs="Times New Roman"/>
          <w:sz w:val="28"/>
          <w:szCs w:val="28"/>
          <w:shd w:val="clear" w:color="auto" w:fill="FFFFFF"/>
          <w:lang w:val="uk-UA"/>
        </w:rPr>
        <w:t>Три-і</w:t>
      </w:r>
      <w:r w:rsidR="000917AE"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утримуючи вивор</w:t>
      </w:r>
      <w:r w:rsidR="000917AE" w:rsidRPr="00595CBF">
        <w:rPr>
          <w:rFonts w:ascii="Times New Roman" w:hAnsi="Times New Roman" w:cs="Times New Roman"/>
          <w:sz w:val="28"/>
          <w:szCs w:val="28"/>
          <w:shd w:val="clear" w:color="auto" w:fill="FFFFFF"/>
          <w:lang w:val="uk-UA"/>
        </w:rPr>
        <w:t>і</w:t>
      </w:r>
      <w:r w:rsidR="00DB0605" w:rsidRPr="00595CBF">
        <w:rPr>
          <w:rFonts w:ascii="Times New Roman" w:hAnsi="Times New Roman" w:cs="Times New Roman"/>
          <w:sz w:val="28"/>
          <w:szCs w:val="28"/>
          <w:shd w:val="clear" w:color="auto" w:fill="FFFFFF"/>
          <w:lang w:val="uk-UA"/>
        </w:rPr>
        <w:t>тність, ноги в останній момент з'єднати, закінчуючи стрибок на demi-plié в V позиції.</w:t>
      </w:r>
      <w:r w:rsidR="000917AE" w:rsidRPr="00595CBF">
        <w:rPr>
          <w:rFonts w:ascii="Times New Roman" w:hAnsi="Times New Roman" w:cs="Times New Roman"/>
          <w:sz w:val="28"/>
          <w:szCs w:val="28"/>
          <w:shd w:val="clear" w:color="auto" w:fill="FFFFFF"/>
          <w:lang w:val="uk-UA"/>
        </w:rPr>
        <w:t xml:space="preserve"> «</w:t>
      </w:r>
      <w:r w:rsidR="00DB0605" w:rsidRPr="00595CBF">
        <w:rPr>
          <w:rFonts w:ascii="Times New Roman" w:hAnsi="Times New Roman" w:cs="Times New Roman"/>
          <w:sz w:val="28"/>
          <w:szCs w:val="28"/>
          <w:shd w:val="clear" w:color="auto" w:fill="FFFFFF"/>
          <w:lang w:val="uk-UA"/>
        </w:rPr>
        <w:t>Чотири-і</w:t>
      </w:r>
      <w:r w:rsidR="000917AE"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000917AE" w:rsidRPr="00595CBF">
        <w:rPr>
          <w:rFonts w:ascii="Times New Roman" w:hAnsi="Times New Roman" w:cs="Times New Roman"/>
          <w:sz w:val="28"/>
          <w:szCs w:val="28"/>
          <w:shd w:val="clear" w:color="auto" w:fill="FFFFFF"/>
          <w:lang w:val="uk-UA"/>
        </w:rPr>
        <w:t>встати з demi-plié</w:t>
      </w:r>
      <w:r w:rsidR="00DB0605" w:rsidRPr="00595CBF">
        <w:rPr>
          <w:rFonts w:ascii="Times New Roman" w:hAnsi="Times New Roman" w:cs="Times New Roman"/>
          <w:sz w:val="28"/>
          <w:szCs w:val="28"/>
          <w:shd w:val="clear" w:color="auto" w:fill="FFFFFF"/>
          <w:lang w:val="uk-UA"/>
        </w:rPr>
        <w:t>.</w:t>
      </w:r>
      <w:r w:rsidR="000917AE" w:rsidRPr="00595CBF">
        <w:rPr>
          <w:rFonts w:ascii="Times New Roman" w:hAnsi="Times New Roman" w:cs="Times New Roman"/>
          <w:sz w:val="28"/>
          <w:szCs w:val="28"/>
          <w:shd w:val="clear" w:color="auto" w:fill="FFFFFF"/>
          <w:lang w:val="uk-UA"/>
        </w:rPr>
        <w:t xml:space="preserve"> </w:t>
      </w:r>
    </w:p>
    <w:p w:rsidR="00DB0605" w:rsidRPr="00595CBF" w:rsidRDefault="00DB0605" w:rsidP="005A69C6">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595CBF">
        <w:rPr>
          <w:rFonts w:ascii="Times New Roman" w:hAnsi="Times New Roman" w:cs="Times New Roman"/>
          <w:sz w:val="28"/>
          <w:szCs w:val="28"/>
          <w:shd w:val="clear" w:color="auto" w:fill="FFFFFF"/>
          <w:lang w:val="uk-UA"/>
        </w:rPr>
        <w:t xml:space="preserve">Рух повторити. Demi-plié в V і особливо в II позиції має бути еластичним і безперервним. </w:t>
      </w:r>
      <w:r w:rsidR="000917AE" w:rsidRPr="00595CBF">
        <w:rPr>
          <w:rFonts w:ascii="Times New Roman" w:hAnsi="Times New Roman" w:cs="Times New Roman"/>
          <w:sz w:val="28"/>
          <w:szCs w:val="28"/>
          <w:shd w:val="clear" w:color="auto" w:fill="FFFFFF"/>
          <w:lang w:val="uk-UA"/>
        </w:rPr>
        <w:t>П’яти</w:t>
      </w:r>
      <w:r w:rsidRPr="00595CBF">
        <w:rPr>
          <w:rFonts w:ascii="Times New Roman" w:hAnsi="Times New Roman" w:cs="Times New Roman"/>
          <w:sz w:val="28"/>
          <w:szCs w:val="28"/>
          <w:shd w:val="clear" w:color="auto" w:fill="FFFFFF"/>
          <w:lang w:val="uk-UA"/>
        </w:rPr>
        <w:t xml:space="preserve"> щільно притиснуті до підлоги при повній вивор</w:t>
      </w:r>
      <w:r w:rsidR="00A438BC" w:rsidRPr="00595CBF">
        <w:rPr>
          <w:rFonts w:ascii="Times New Roman" w:hAnsi="Times New Roman" w:cs="Times New Roman"/>
          <w:sz w:val="28"/>
          <w:szCs w:val="28"/>
          <w:shd w:val="clear" w:color="auto" w:fill="FFFFFF"/>
          <w:lang w:val="uk-UA"/>
        </w:rPr>
        <w:t>і</w:t>
      </w:r>
      <w:r w:rsidRPr="00595CBF">
        <w:rPr>
          <w:rFonts w:ascii="Times New Roman" w:hAnsi="Times New Roman" w:cs="Times New Roman"/>
          <w:sz w:val="28"/>
          <w:szCs w:val="28"/>
          <w:shd w:val="clear" w:color="auto" w:fill="FFFFFF"/>
          <w:lang w:val="uk-UA"/>
        </w:rPr>
        <w:t>тн</w:t>
      </w:r>
      <w:r w:rsidR="00A438BC" w:rsidRPr="00595CBF">
        <w:rPr>
          <w:rFonts w:ascii="Times New Roman" w:hAnsi="Times New Roman" w:cs="Times New Roman"/>
          <w:sz w:val="28"/>
          <w:szCs w:val="28"/>
          <w:shd w:val="clear" w:color="auto" w:fill="FFFFFF"/>
          <w:lang w:val="uk-UA"/>
        </w:rPr>
        <w:t>і</w:t>
      </w:r>
      <w:r w:rsidRPr="00595CBF">
        <w:rPr>
          <w:rFonts w:ascii="Times New Roman" w:hAnsi="Times New Roman" w:cs="Times New Roman"/>
          <w:sz w:val="28"/>
          <w:szCs w:val="28"/>
          <w:shd w:val="clear" w:color="auto" w:fill="FFFFFF"/>
          <w:lang w:val="uk-UA"/>
        </w:rPr>
        <w:t xml:space="preserve">сті ніг. Це </w:t>
      </w:r>
      <w:r w:rsidR="00A438BC" w:rsidRPr="00595CBF">
        <w:rPr>
          <w:rFonts w:ascii="Times New Roman" w:hAnsi="Times New Roman" w:cs="Times New Roman"/>
          <w:sz w:val="28"/>
          <w:szCs w:val="28"/>
          <w:shd w:val="clear" w:color="auto" w:fill="FFFFFF"/>
          <w:lang w:val="uk-UA"/>
        </w:rPr>
        <w:t>унеможливлює</w:t>
      </w:r>
      <w:r w:rsidRPr="00595CBF">
        <w:rPr>
          <w:rFonts w:ascii="Times New Roman" w:hAnsi="Times New Roman" w:cs="Times New Roman"/>
          <w:sz w:val="28"/>
          <w:szCs w:val="28"/>
          <w:shd w:val="clear" w:color="auto" w:fill="FFFFFF"/>
          <w:lang w:val="uk-UA"/>
        </w:rPr>
        <w:t xml:space="preserve"> подвійного plié перед стрибком і зберігає силу ніг для стрибка.</w:t>
      </w:r>
    </w:p>
    <w:p w:rsidR="00DB0605" w:rsidRPr="00595CBF" w:rsidRDefault="00EB2D45" w:rsidP="005A69C6">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bookmarkStart w:id="39" w:name="xex99"/>
      <w:r w:rsidRPr="00595CBF">
        <w:rPr>
          <w:rFonts w:ascii="Times New Roman" w:hAnsi="Times New Roman" w:cs="Times New Roman"/>
          <w:i/>
          <w:sz w:val="28"/>
          <w:szCs w:val="28"/>
          <w:shd w:val="clear" w:color="auto" w:fill="FFFFFF"/>
          <w:lang w:val="uk-UA"/>
        </w:rPr>
        <w:t>Pas assemblé</w:t>
      </w:r>
      <w:bookmarkEnd w:id="39"/>
      <w:r w:rsidR="00DB0605" w:rsidRPr="00595CBF">
        <w:rPr>
          <w:rFonts w:ascii="Times New Roman" w:hAnsi="Times New Roman" w:cs="Times New Roman"/>
          <w:i/>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стрибок з обох ніг на обидві з V позицій в V. Його особливістю є поєднання ніг в повітрі в V</w:t>
      </w:r>
      <w:r w:rsidR="00A438BC" w:rsidRPr="00595CBF">
        <w:rPr>
          <w:rFonts w:ascii="Times New Roman" w:hAnsi="Times New Roman" w:cs="Times New Roman"/>
          <w:sz w:val="28"/>
          <w:szCs w:val="28"/>
          <w:shd w:val="clear" w:color="auto" w:fill="FFFFFF"/>
          <w:lang w:val="uk-UA"/>
        </w:rPr>
        <w:t xml:space="preserve"> позиції</w:t>
      </w:r>
      <w:r w:rsidR="00DB0605" w:rsidRPr="00595CBF">
        <w:rPr>
          <w:rFonts w:ascii="Times New Roman" w:hAnsi="Times New Roman" w:cs="Times New Roman"/>
          <w:sz w:val="28"/>
          <w:szCs w:val="28"/>
          <w:shd w:val="clear" w:color="auto" w:fill="FFFFFF"/>
          <w:lang w:val="uk-UA"/>
        </w:rPr>
        <w:t>.</w:t>
      </w:r>
      <w:r w:rsidR="00A438BC" w:rsidRPr="00595CBF">
        <w:rPr>
          <w:rFonts w:ascii="Times New Roman" w:hAnsi="Times New Roman" w:cs="Times New Roman"/>
          <w:sz w:val="28"/>
          <w:szCs w:val="28"/>
          <w:shd w:val="clear" w:color="auto" w:fill="FFFFFF"/>
          <w:lang w:val="uk-UA"/>
        </w:rPr>
        <w:t xml:space="preserve"> </w:t>
      </w:r>
      <w:r w:rsidR="00DB0605" w:rsidRPr="00595CBF">
        <w:rPr>
          <w:rFonts w:ascii="Times New Roman" w:hAnsi="Times New Roman" w:cs="Times New Roman"/>
          <w:sz w:val="28"/>
          <w:szCs w:val="28"/>
          <w:shd w:val="clear" w:color="auto" w:fill="FFFFFF"/>
          <w:lang w:val="uk-UA"/>
        </w:rPr>
        <w:t xml:space="preserve">Pas assemblé </w:t>
      </w:r>
      <w:r w:rsidR="00A438BC"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од</w:t>
      </w:r>
      <w:r w:rsidR="00A438BC" w:rsidRPr="00595CBF">
        <w:rPr>
          <w:rFonts w:ascii="Times New Roman" w:hAnsi="Times New Roman" w:cs="Times New Roman"/>
          <w:sz w:val="28"/>
          <w:szCs w:val="28"/>
          <w:shd w:val="clear" w:color="auto" w:fill="FFFFFF"/>
          <w:lang w:val="uk-UA"/>
        </w:rPr>
        <w:t>и</w:t>
      </w:r>
      <w:r w:rsidR="00DB0605" w:rsidRPr="00595CBF">
        <w:rPr>
          <w:rFonts w:ascii="Times New Roman" w:hAnsi="Times New Roman" w:cs="Times New Roman"/>
          <w:sz w:val="28"/>
          <w:szCs w:val="28"/>
          <w:shd w:val="clear" w:color="auto" w:fill="FFFFFF"/>
          <w:lang w:val="uk-UA"/>
        </w:rPr>
        <w:t xml:space="preserve">н з складних стрибкових рухів в класичному танці, оскільки вимагає координації і достатньої сили ніг. Поштовх опорною ногою, витягнуті </w:t>
      </w:r>
      <w:r w:rsidR="00A438BC" w:rsidRPr="00595CBF">
        <w:rPr>
          <w:rFonts w:ascii="Times New Roman" w:hAnsi="Times New Roman" w:cs="Times New Roman"/>
          <w:sz w:val="28"/>
          <w:szCs w:val="28"/>
          <w:shd w:val="clear" w:color="auto" w:fill="FFFFFF"/>
          <w:lang w:val="uk-UA"/>
        </w:rPr>
        <w:t>під час</w:t>
      </w:r>
      <w:r w:rsidR="00DB0605" w:rsidRPr="00595CBF">
        <w:rPr>
          <w:rFonts w:ascii="Times New Roman" w:hAnsi="Times New Roman" w:cs="Times New Roman"/>
          <w:sz w:val="28"/>
          <w:szCs w:val="28"/>
          <w:shd w:val="clear" w:color="auto" w:fill="FFFFFF"/>
          <w:lang w:val="uk-UA"/>
        </w:rPr>
        <w:t xml:space="preserve"> стрибк</w:t>
      </w:r>
      <w:r w:rsidR="00A438BC" w:rsidRPr="00595CBF">
        <w:rPr>
          <w:rFonts w:ascii="Times New Roman" w:hAnsi="Times New Roman" w:cs="Times New Roman"/>
          <w:sz w:val="28"/>
          <w:szCs w:val="28"/>
          <w:shd w:val="clear" w:color="auto" w:fill="FFFFFF"/>
          <w:lang w:val="uk-UA"/>
        </w:rPr>
        <w:t>а</w:t>
      </w:r>
      <w:r w:rsidR="00DB0605" w:rsidRPr="00595CBF">
        <w:rPr>
          <w:rFonts w:ascii="Times New Roman" w:hAnsi="Times New Roman" w:cs="Times New Roman"/>
          <w:sz w:val="28"/>
          <w:szCs w:val="28"/>
          <w:shd w:val="clear" w:color="auto" w:fill="FFFFFF"/>
          <w:lang w:val="uk-UA"/>
        </w:rPr>
        <w:t xml:space="preserve"> підйом</w:t>
      </w:r>
      <w:r w:rsidR="00A438BC" w:rsidRPr="00595CBF">
        <w:rPr>
          <w:rFonts w:ascii="Times New Roman" w:hAnsi="Times New Roman" w:cs="Times New Roman"/>
          <w:sz w:val="28"/>
          <w:szCs w:val="28"/>
          <w:shd w:val="clear" w:color="auto" w:fill="FFFFFF"/>
          <w:lang w:val="uk-UA"/>
        </w:rPr>
        <w:t>и</w:t>
      </w:r>
      <w:r w:rsidR="00DB0605" w:rsidRPr="00595CBF">
        <w:rPr>
          <w:rFonts w:ascii="Times New Roman" w:hAnsi="Times New Roman" w:cs="Times New Roman"/>
          <w:sz w:val="28"/>
          <w:szCs w:val="28"/>
          <w:shd w:val="clear" w:color="auto" w:fill="FFFFFF"/>
          <w:lang w:val="uk-UA"/>
        </w:rPr>
        <w:t xml:space="preserve"> і пальці представляють складність для </w:t>
      </w:r>
      <w:r w:rsidR="00A438BC" w:rsidRPr="00595CBF">
        <w:rPr>
          <w:rFonts w:ascii="Times New Roman" w:hAnsi="Times New Roman" w:cs="Times New Roman"/>
          <w:sz w:val="28"/>
          <w:szCs w:val="28"/>
          <w:shd w:val="clear" w:color="auto" w:fill="FFFFFF"/>
          <w:lang w:val="uk-UA"/>
        </w:rPr>
        <w:t>опанування майбутніми акторами</w:t>
      </w:r>
      <w:r w:rsidR="00DB0605" w:rsidRPr="00595CBF">
        <w:rPr>
          <w:rFonts w:ascii="Times New Roman" w:hAnsi="Times New Roman" w:cs="Times New Roman"/>
          <w:sz w:val="28"/>
          <w:szCs w:val="28"/>
          <w:shd w:val="clear" w:color="auto" w:fill="FFFFFF"/>
          <w:lang w:val="uk-UA"/>
        </w:rPr>
        <w:t xml:space="preserve">, так як їх мускулатура ще недостатньо добре розвинена. Спочатку стрибок вивчається у </w:t>
      </w:r>
      <w:r w:rsidR="00A438BC" w:rsidRPr="00595CBF">
        <w:rPr>
          <w:rFonts w:ascii="Times New Roman" w:hAnsi="Times New Roman" w:cs="Times New Roman"/>
          <w:sz w:val="28"/>
          <w:szCs w:val="28"/>
          <w:shd w:val="clear" w:color="auto" w:fill="FFFFFF"/>
          <w:lang w:val="uk-UA"/>
        </w:rPr>
        <w:t>опори</w:t>
      </w:r>
      <w:r w:rsidR="00DB0605" w:rsidRPr="00595CBF">
        <w:rPr>
          <w:rFonts w:ascii="Times New Roman" w:hAnsi="Times New Roman" w:cs="Times New Roman"/>
          <w:sz w:val="28"/>
          <w:szCs w:val="28"/>
          <w:shd w:val="clear" w:color="auto" w:fill="FFFFFF"/>
          <w:lang w:val="uk-UA"/>
        </w:rPr>
        <w:t xml:space="preserve">, в повільному темпі, окремо і тільки в </w:t>
      </w:r>
      <w:r w:rsidR="00A438BC" w:rsidRPr="00595CBF">
        <w:rPr>
          <w:rFonts w:ascii="Times New Roman" w:hAnsi="Times New Roman" w:cs="Times New Roman"/>
          <w:sz w:val="28"/>
          <w:szCs w:val="28"/>
          <w:shd w:val="clear" w:color="auto" w:fill="FFFFFF"/>
          <w:lang w:val="uk-UA"/>
        </w:rPr>
        <w:t>бік.</w:t>
      </w:r>
      <w:r w:rsidR="00DB0605" w:rsidRPr="00595CBF">
        <w:rPr>
          <w:rFonts w:ascii="Times New Roman" w:hAnsi="Times New Roman" w:cs="Times New Roman"/>
          <w:sz w:val="28"/>
          <w:szCs w:val="28"/>
          <w:shd w:val="clear" w:color="auto" w:fill="FFFFFF"/>
          <w:lang w:val="uk-UA"/>
        </w:rPr>
        <w:t xml:space="preserve"> </w:t>
      </w:r>
    </w:p>
    <w:p w:rsidR="00DB0605" w:rsidRPr="00595CBF" w:rsidRDefault="00A438BC" w:rsidP="005A69C6">
      <w:pPr>
        <w:shd w:val="clear" w:color="auto" w:fill="FFFFFF"/>
        <w:spacing w:after="120" w:line="240" w:lineRule="auto"/>
        <w:jc w:val="both"/>
        <w:rPr>
          <w:rFonts w:ascii="Times New Roman" w:hAnsi="Times New Roman" w:cs="Times New Roman"/>
          <w:sz w:val="28"/>
          <w:szCs w:val="28"/>
          <w:shd w:val="clear" w:color="auto" w:fill="FFFFFF"/>
          <w:lang w:val="uk-UA"/>
        </w:rPr>
      </w:pPr>
      <w:r w:rsidRPr="00595CBF">
        <w:rPr>
          <w:rFonts w:ascii="Times New Roman" w:hAnsi="Times New Roman" w:cs="Times New Roman"/>
          <w:sz w:val="28"/>
          <w:szCs w:val="28"/>
          <w:shd w:val="clear" w:color="auto" w:fill="FFFFFF"/>
          <w:lang w:val="uk-UA"/>
        </w:rPr>
        <w:t>Вихідне положення</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V позиція, права нога позаду, </w:t>
      </w:r>
      <w:r w:rsidRPr="00595CBF">
        <w:rPr>
          <w:rFonts w:ascii="Times New Roman" w:hAnsi="Times New Roman" w:cs="Times New Roman"/>
          <w:sz w:val="28"/>
          <w:szCs w:val="28"/>
          <w:shd w:val="clear" w:color="auto" w:fill="FFFFFF"/>
          <w:lang w:val="uk-UA"/>
        </w:rPr>
        <w:t>руки на опорі</w:t>
      </w:r>
      <w:r w:rsidR="00DB0605" w:rsidRPr="00595CBF">
        <w:rPr>
          <w:rFonts w:ascii="Times New Roman" w:hAnsi="Times New Roman" w:cs="Times New Roman"/>
          <w:sz w:val="28"/>
          <w:szCs w:val="28"/>
          <w:shd w:val="clear" w:color="auto" w:fill="FFFFFF"/>
          <w:lang w:val="uk-UA"/>
        </w:rPr>
        <w:t>.</w:t>
      </w:r>
      <w:r w:rsidRPr="00595CBF">
        <w:rPr>
          <w:rFonts w:ascii="Times New Roman" w:hAnsi="Times New Roman" w:cs="Times New Roman"/>
          <w:sz w:val="28"/>
          <w:szCs w:val="28"/>
          <w:shd w:val="clear" w:color="auto" w:fill="FFFFFF"/>
          <w:lang w:val="uk-UA"/>
        </w:rPr>
        <w:t xml:space="preserve"> На «р</w:t>
      </w:r>
      <w:r w:rsidR="00DB0605" w:rsidRPr="00595CBF">
        <w:rPr>
          <w:rFonts w:ascii="Times New Roman" w:hAnsi="Times New Roman" w:cs="Times New Roman"/>
          <w:sz w:val="28"/>
          <w:szCs w:val="28"/>
          <w:shd w:val="clear" w:color="auto" w:fill="FFFFFF"/>
          <w:lang w:val="uk-UA"/>
        </w:rPr>
        <w:t>аз-і</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Pr="00595CBF">
        <w:rPr>
          <w:rFonts w:ascii="Times New Roman" w:hAnsi="Times New Roman" w:cs="Times New Roman"/>
          <w:sz w:val="28"/>
          <w:szCs w:val="28"/>
          <w:shd w:val="clear" w:color="auto" w:fill="FFFFFF"/>
          <w:lang w:val="uk-UA"/>
        </w:rPr>
        <w:t xml:space="preserve"> demi-plié в V позиції, «д</w:t>
      </w:r>
      <w:r w:rsidR="00DB0605" w:rsidRPr="00595CBF">
        <w:rPr>
          <w:rFonts w:ascii="Times New Roman" w:hAnsi="Times New Roman" w:cs="Times New Roman"/>
          <w:sz w:val="28"/>
          <w:szCs w:val="28"/>
          <w:shd w:val="clear" w:color="auto" w:fill="FFFFFF"/>
          <w:lang w:val="uk-UA"/>
        </w:rPr>
        <w:t>ва</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cs="Times New Roman"/>
          <w:sz w:val="28"/>
          <w:szCs w:val="28"/>
          <w:shd w:val="clear" w:color="auto" w:fill="FFFFFF"/>
          <w:lang w:val="uk-UA"/>
        </w:rPr>
        <w:t>робоча</w:t>
      </w:r>
      <w:r w:rsidR="00DB0605" w:rsidRPr="00595CBF">
        <w:rPr>
          <w:rFonts w:ascii="Times New Roman" w:hAnsi="Times New Roman" w:cs="Times New Roman"/>
          <w:sz w:val="28"/>
          <w:szCs w:val="28"/>
          <w:shd w:val="clear" w:color="auto" w:fill="FFFFFF"/>
          <w:lang w:val="uk-UA"/>
        </w:rPr>
        <w:t xml:space="preserve"> права нога</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cs="Times New Roman"/>
          <w:sz w:val="28"/>
          <w:szCs w:val="28"/>
          <w:shd w:val="clear" w:color="auto" w:fill="FFFFFF"/>
          <w:lang w:val="uk-UA"/>
        </w:rPr>
        <w:t>ковзаючи по підлозі</w:t>
      </w:r>
      <w:r w:rsidR="00DB0605" w:rsidRPr="00595CBF">
        <w:rPr>
          <w:rFonts w:ascii="Times New Roman" w:hAnsi="Times New Roman" w:cs="Times New Roman"/>
          <w:sz w:val="28"/>
          <w:szCs w:val="28"/>
          <w:shd w:val="clear" w:color="auto" w:fill="FFFFFF"/>
          <w:lang w:val="uk-UA"/>
        </w:rPr>
        <w:t xml:space="preserve"> відкривається в бік</w:t>
      </w:r>
      <w:r w:rsidRPr="00595CBF">
        <w:rPr>
          <w:rFonts w:ascii="Times New Roman" w:hAnsi="Times New Roman" w:cs="Times New Roman"/>
          <w:sz w:val="28"/>
          <w:szCs w:val="28"/>
          <w:shd w:val="clear" w:color="auto" w:fill="FFFFFF"/>
          <w:lang w:val="uk-UA"/>
        </w:rPr>
        <w:t xml:space="preserve"> у</w:t>
      </w:r>
      <w:r w:rsidR="00DB0605" w:rsidRPr="00595CBF">
        <w:rPr>
          <w:rFonts w:ascii="Times New Roman" w:hAnsi="Times New Roman" w:cs="Times New Roman"/>
          <w:sz w:val="28"/>
          <w:szCs w:val="28"/>
          <w:shd w:val="clear" w:color="auto" w:fill="FFFFFF"/>
          <w:lang w:val="uk-UA"/>
        </w:rPr>
        <w:t xml:space="preserve"> II позиці</w:t>
      </w:r>
      <w:r w:rsidRPr="00595CBF">
        <w:rPr>
          <w:rFonts w:ascii="Times New Roman" w:hAnsi="Times New Roman" w:cs="Times New Roman"/>
          <w:sz w:val="28"/>
          <w:szCs w:val="28"/>
          <w:shd w:val="clear" w:color="auto" w:fill="FFFFFF"/>
          <w:lang w:val="uk-UA"/>
        </w:rPr>
        <w:t>ю</w:t>
      </w:r>
      <w:r w:rsidR="00DB0605" w:rsidRPr="00595CBF">
        <w:rPr>
          <w:rFonts w:ascii="Times New Roman" w:hAnsi="Times New Roman" w:cs="Times New Roman"/>
          <w:sz w:val="28"/>
          <w:szCs w:val="28"/>
          <w:shd w:val="clear" w:color="auto" w:fill="FFFFFF"/>
          <w:lang w:val="uk-UA"/>
        </w:rPr>
        <w:t xml:space="preserve"> носком в підлогу, опорна нога залишається на demi-plié.</w:t>
      </w:r>
      <w:r w:rsidRPr="00595CBF">
        <w:rPr>
          <w:rFonts w:ascii="Times New Roman" w:hAnsi="Times New Roman" w:cs="Times New Roman"/>
          <w:sz w:val="28"/>
          <w:szCs w:val="28"/>
          <w:shd w:val="clear" w:color="auto" w:fill="FFFFFF"/>
          <w:lang w:val="uk-UA"/>
        </w:rPr>
        <w:t xml:space="preserve"> На «і»</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стрибок, під час якого ноги </w:t>
      </w:r>
      <w:r w:rsidRPr="00595CBF">
        <w:rPr>
          <w:rFonts w:ascii="Times New Roman" w:hAnsi="Times New Roman" w:cs="Times New Roman"/>
          <w:sz w:val="28"/>
          <w:szCs w:val="28"/>
          <w:shd w:val="clear" w:color="auto" w:fill="FFFFFF"/>
          <w:lang w:val="uk-UA"/>
        </w:rPr>
        <w:t>з’єднуються</w:t>
      </w:r>
      <w:r w:rsidR="00DB0605" w:rsidRPr="00595CBF">
        <w:rPr>
          <w:rFonts w:ascii="Times New Roman" w:hAnsi="Times New Roman" w:cs="Times New Roman"/>
          <w:sz w:val="28"/>
          <w:szCs w:val="28"/>
          <w:shd w:val="clear" w:color="auto" w:fill="FFFFFF"/>
          <w:lang w:val="uk-UA"/>
        </w:rPr>
        <w:t xml:space="preserve"> в повітрі в V </w:t>
      </w:r>
      <w:r w:rsidRPr="00595CBF">
        <w:rPr>
          <w:rFonts w:ascii="Times New Roman" w:hAnsi="Times New Roman" w:cs="Times New Roman"/>
          <w:sz w:val="28"/>
          <w:szCs w:val="28"/>
          <w:shd w:val="clear" w:color="auto" w:fill="FFFFFF"/>
          <w:lang w:val="uk-UA"/>
        </w:rPr>
        <w:t>позицію</w:t>
      </w:r>
      <w:r w:rsidR="00DB0605" w:rsidRPr="00595CBF">
        <w:rPr>
          <w:rFonts w:ascii="Times New Roman" w:hAnsi="Times New Roman" w:cs="Times New Roman"/>
          <w:sz w:val="28"/>
          <w:szCs w:val="28"/>
          <w:shd w:val="clear" w:color="auto" w:fill="FFFFFF"/>
          <w:lang w:val="uk-UA"/>
        </w:rPr>
        <w:t>.</w:t>
      </w:r>
      <w:r w:rsidRPr="00595CBF">
        <w:rPr>
          <w:rFonts w:ascii="Times New Roman" w:hAnsi="Times New Roman" w:cs="Times New Roman"/>
          <w:sz w:val="28"/>
          <w:szCs w:val="28"/>
          <w:shd w:val="clear" w:color="auto" w:fill="FFFFFF"/>
          <w:lang w:val="uk-UA"/>
        </w:rPr>
        <w:t xml:space="preserve"> «</w:t>
      </w:r>
      <w:r w:rsidR="00DB0605" w:rsidRPr="00595CBF">
        <w:rPr>
          <w:rFonts w:ascii="Times New Roman" w:hAnsi="Times New Roman" w:cs="Times New Roman"/>
          <w:sz w:val="28"/>
          <w:szCs w:val="28"/>
          <w:shd w:val="clear" w:color="auto" w:fill="FFFFFF"/>
          <w:lang w:val="uk-UA"/>
        </w:rPr>
        <w:t>Три</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завершити стрибок на demi-plié в V позиці</w:t>
      </w:r>
      <w:r w:rsidRPr="00595CBF">
        <w:rPr>
          <w:rFonts w:ascii="Times New Roman" w:hAnsi="Times New Roman" w:cs="Times New Roman"/>
          <w:sz w:val="28"/>
          <w:szCs w:val="28"/>
          <w:shd w:val="clear" w:color="auto" w:fill="FFFFFF"/>
          <w:lang w:val="uk-UA"/>
        </w:rPr>
        <w:t>ї</w:t>
      </w:r>
      <w:r w:rsidR="00DB0605" w:rsidRPr="00595CBF">
        <w:rPr>
          <w:rFonts w:ascii="Times New Roman" w:hAnsi="Times New Roman" w:cs="Times New Roman"/>
          <w:sz w:val="28"/>
          <w:szCs w:val="28"/>
          <w:shd w:val="clear" w:color="auto" w:fill="FFFFFF"/>
          <w:lang w:val="uk-UA"/>
        </w:rPr>
        <w:t>, права нога попереду.</w:t>
      </w:r>
      <w:r w:rsidRPr="00595CBF">
        <w:rPr>
          <w:rFonts w:ascii="Times New Roman" w:hAnsi="Times New Roman" w:cs="Times New Roman"/>
          <w:sz w:val="28"/>
          <w:szCs w:val="28"/>
          <w:shd w:val="clear" w:color="auto" w:fill="FFFFFF"/>
          <w:lang w:val="uk-UA"/>
        </w:rPr>
        <w:t xml:space="preserve"> На «і</w:t>
      </w:r>
      <w:r w:rsidR="00DB0605" w:rsidRPr="00595CBF">
        <w:rPr>
          <w:rFonts w:ascii="Times New Roman" w:hAnsi="Times New Roman" w:cs="Times New Roman"/>
          <w:sz w:val="28"/>
          <w:szCs w:val="28"/>
          <w:shd w:val="clear" w:color="auto" w:fill="FFFFFF"/>
          <w:lang w:val="uk-UA"/>
        </w:rPr>
        <w:t>-чотири-і</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cs="Times New Roman"/>
          <w:sz w:val="28"/>
          <w:szCs w:val="28"/>
          <w:shd w:val="clear" w:color="auto" w:fill="FFFFFF"/>
          <w:lang w:val="uk-UA"/>
        </w:rPr>
        <w:t>встати з demi-plié</w:t>
      </w:r>
      <w:r w:rsidR="00DB0605" w:rsidRPr="00595CBF">
        <w:rPr>
          <w:rFonts w:ascii="Times New Roman" w:hAnsi="Times New Roman" w:cs="Times New Roman"/>
          <w:sz w:val="28"/>
          <w:szCs w:val="28"/>
          <w:shd w:val="clear" w:color="auto" w:fill="FFFFFF"/>
          <w:lang w:val="uk-UA"/>
        </w:rPr>
        <w:t>.</w:t>
      </w:r>
    </w:p>
    <w:p w:rsidR="00F772F3" w:rsidRPr="00595CBF" w:rsidRDefault="00A438BC" w:rsidP="005A69C6">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595CBF">
        <w:rPr>
          <w:rFonts w:ascii="Times New Roman" w:hAnsi="Times New Roman" w:cs="Times New Roman"/>
          <w:i/>
          <w:sz w:val="28"/>
          <w:szCs w:val="28"/>
          <w:shd w:val="clear" w:color="auto" w:fill="FFFFFF"/>
          <w:lang w:val="uk-UA"/>
        </w:rPr>
        <w:t>Pas assemblé</w:t>
      </w:r>
      <w:r w:rsidRPr="00595CBF">
        <w:rPr>
          <w:rFonts w:ascii="Times New Roman" w:hAnsi="Times New Roman" w:cs="Times New Roman"/>
          <w:sz w:val="28"/>
          <w:szCs w:val="28"/>
          <w:shd w:val="clear" w:color="auto" w:fill="FFFFFF"/>
          <w:lang w:val="uk-UA"/>
        </w:rPr>
        <w:t xml:space="preserve"> н</w:t>
      </w:r>
      <w:r w:rsidR="00DB0605" w:rsidRPr="00595CBF">
        <w:rPr>
          <w:rFonts w:ascii="Times New Roman" w:hAnsi="Times New Roman" w:cs="Times New Roman"/>
          <w:sz w:val="28"/>
          <w:szCs w:val="28"/>
          <w:shd w:val="clear" w:color="auto" w:fill="FFFFFF"/>
          <w:lang w:val="uk-UA"/>
        </w:rPr>
        <w:t>а один такт 4/4 (на середині залу).</w:t>
      </w:r>
      <w:r w:rsidRPr="00595CBF">
        <w:rPr>
          <w:rFonts w:ascii="Times New Roman" w:hAnsi="Times New Roman" w:cs="Times New Roman"/>
          <w:sz w:val="28"/>
          <w:szCs w:val="28"/>
          <w:shd w:val="clear" w:color="auto" w:fill="FFFFFF"/>
          <w:lang w:val="uk-UA"/>
        </w:rPr>
        <w:t xml:space="preserve"> Вихідне положення</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en face, V позиція, права нога позаду, руки в підготовчому положенні, поворот голови наліво.</w:t>
      </w:r>
      <w:r w:rsidRPr="00595CBF">
        <w:rPr>
          <w:rFonts w:ascii="Times New Roman" w:hAnsi="Times New Roman" w:cs="Times New Roman"/>
          <w:sz w:val="28"/>
          <w:szCs w:val="28"/>
          <w:shd w:val="clear" w:color="auto" w:fill="FFFFFF"/>
          <w:lang w:val="uk-UA"/>
        </w:rPr>
        <w:t>На «р</w:t>
      </w:r>
      <w:r w:rsidR="00DB0605" w:rsidRPr="00595CBF">
        <w:rPr>
          <w:rFonts w:ascii="Times New Roman" w:hAnsi="Times New Roman" w:cs="Times New Roman"/>
          <w:sz w:val="28"/>
          <w:szCs w:val="28"/>
          <w:shd w:val="clear" w:color="auto" w:fill="FFFFFF"/>
          <w:lang w:val="uk-UA"/>
        </w:rPr>
        <w:t>аз</w:t>
      </w:r>
      <w:r w:rsidRPr="00595CBF">
        <w:rPr>
          <w:rFonts w:ascii="Times New Roman" w:hAnsi="Times New Roman" w:cs="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demi-plié в V позиції, голова повертається en face.</w:t>
      </w:r>
      <w:r w:rsidRPr="00595CBF">
        <w:rPr>
          <w:rFonts w:ascii="Times New Roman" w:hAnsi="Times New Roman" w:cs="Times New Roman"/>
          <w:sz w:val="28"/>
          <w:szCs w:val="28"/>
          <w:shd w:val="clear" w:color="auto" w:fill="FFFFFF"/>
          <w:lang w:val="uk-UA"/>
        </w:rPr>
        <w:t xml:space="preserve"> На «і»</w:t>
      </w:r>
      <w:r w:rsidR="00DB0605"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sz w:val="28"/>
          <w:szCs w:val="28"/>
          <w:shd w:val="clear" w:color="auto" w:fill="FFFFFF"/>
          <w:lang w:val="uk-UA"/>
        </w:rPr>
        <w:t>–</w:t>
      </w:r>
      <w:r w:rsidR="00DB0605" w:rsidRPr="00595CBF">
        <w:rPr>
          <w:rFonts w:ascii="Times New Roman" w:hAnsi="Times New Roman" w:cs="Times New Roman"/>
          <w:sz w:val="28"/>
          <w:szCs w:val="28"/>
          <w:shd w:val="clear" w:color="auto" w:fill="FFFFFF"/>
          <w:lang w:val="uk-UA"/>
        </w:rPr>
        <w:t xml:space="preserve"> права нога </w:t>
      </w:r>
      <w:r w:rsidR="00734033" w:rsidRPr="00595CBF">
        <w:rPr>
          <w:rFonts w:ascii="Times New Roman" w:hAnsi="Times New Roman" w:cs="Times New Roman"/>
          <w:sz w:val="28"/>
          <w:szCs w:val="28"/>
          <w:shd w:val="clear" w:color="auto" w:fill="FFFFFF"/>
          <w:lang w:val="uk-UA"/>
        </w:rPr>
        <w:t>ковзаючи по підлозі розкривається</w:t>
      </w:r>
      <w:r w:rsidR="00DB0605" w:rsidRPr="00595CBF">
        <w:rPr>
          <w:rFonts w:ascii="Times New Roman" w:hAnsi="Times New Roman" w:cs="Times New Roman"/>
          <w:sz w:val="28"/>
          <w:szCs w:val="28"/>
          <w:shd w:val="clear" w:color="auto" w:fill="FFFFFF"/>
          <w:lang w:val="uk-UA"/>
        </w:rPr>
        <w:t xml:space="preserve"> в </w:t>
      </w:r>
      <w:r w:rsidR="00734033" w:rsidRPr="00595CBF">
        <w:rPr>
          <w:rFonts w:ascii="Times New Roman" w:hAnsi="Times New Roman" w:cs="Times New Roman"/>
          <w:sz w:val="28"/>
          <w:szCs w:val="28"/>
          <w:shd w:val="clear" w:color="auto" w:fill="FFFFFF"/>
          <w:lang w:val="uk-UA"/>
        </w:rPr>
        <w:t>бік у</w:t>
      </w:r>
      <w:r w:rsidR="00DB0605" w:rsidRPr="00595CBF">
        <w:rPr>
          <w:rFonts w:ascii="Times New Roman" w:hAnsi="Times New Roman" w:cs="Times New Roman"/>
          <w:sz w:val="28"/>
          <w:szCs w:val="28"/>
          <w:shd w:val="clear" w:color="auto" w:fill="FFFFFF"/>
          <w:lang w:val="uk-UA"/>
        </w:rPr>
        <w:t xml:space="preserve"> II позиці</w:t>
      </w:r>
      <w:r w:rsidR="00734033" w:rsidRPr="00595CBF">
        <w:rPr>
          <w:rFonts w:ascii="Times New Roman" w:hAnsi="Times New Roman" w:cs="Times New Roman"/>
          <w:sz w:val="28"/>
          <w:szCs w:val="28"/>
          <w:shd w:val="clear" w:color="auto" w:fill="FFFFFF"/>
          <w:lang w:val="uk-UA"/>
        </w:rPr>
        <w:t>ю</w:t>
      </w:r>
      <w:r w:rsidR="00DB0605" w:rsidRPr="00595CBF">
        <w:rPr>
          <w:rFonts w:ascii="Times New Roman" w:hAnsi="Times New Roman" w:cs="Times New Roman"/>
          <w:sz w:val="28"/>
          <w:szCs w:val="28"/>
          <w:shd w:val="clear" w:color="auto" w:fill="FFFFFF"/>
          <w:lang w:val="uk-UA"/>
        </w:rPr>
        <w:t xml:space="preserve"> на 45</w:t>
      </w:r>
      <w:r w:rsidR="00734033" w:rsidRPr="00595CBF">
        <w:rPr>
          <w:rFonts w:ascii="Times New Roman" w:hAnsi="Times New Roman" w:cs="Times New Roman"/>
          <w:sz w:val="28"/>
          <w:szCs w:val="28"/>
          <w:shd w:val="clear" w:color="auto" w:fill="FFFFFF"/>
          <w:lang w:val="uk-UA"/>
        </w:rPr>
        <w:sym w:font="Symbol" w:char="F0B0"/>
      </w:r>
      <w:r w:rsidR="00DB0605" w:rsidRPr="00595CBF">
        <w:rPr>
          <w:rFonts w:ascii="Times New Roman" w:hAnsi="Times New Roman" w:cs="Times New Roman"/>
          <w:sz w:val="28"/>
          <w:szCs w:val="28"/>
          <w:shd w:val="clear" w:color="auto" w:fill="FFFFFF"/>
          <w:lang w:val="uk-UA"/>
        </w:rPr>
        <w:t xml:space="preserve">; одночасно опорна ліва нога, відштовхнувшись </w:t>
      </w:r>
      <w:r w:rsidR="00734033" w:rsidRPr="00595CBF">
        <w:rPr>
          <w:rFonts w:ascii="Times New Roman" w:hAnsi="Times New Roman" w:cs="Times New Roman"/>
          <w:sz w:val="28"/>
          <w:szCs w:val="28"/>
          <w:shd w:val="clear" w:color="auto" w:fill="FFFFFF"/>
          <w:lang w:val="uk-UA"/>
        </w:rPr>
        <w:t>п’ятою</w:t>
      </w:r>
      <w:r w:rsidR="00DB0605" w:rsidRPr="00595CBF">
        <w:rPr>
          <w:rFonts w:ascii="Times New Roman" w:hAnsi="Times New Roman" w:cs="Times New Roman"/>
          <w:sz w:val="28"/>
          <w:szCs w:val="28"/>
          <w:shd w:val="clear" w:color="auto" w:fill="FFFFFF"/>
          <w:lang w:val="uk-UA"/>
        </w:rPr>
        <w:t xml:space="preserve"> від </w:t>
      </w:r>
      <w:r w:rsidR="00734033" w:rsidRPr="00595CBF">
        <w:rPr>
          <w:rFonts w:ascii="Times New Roman" w:hAnsi="Times New Roman" w:cs="Times New Roman"/>
          <w:sz w:val="28"/>
          <w:szCs w:val="28"/>
          <w:shd w:val="clear" w:color="auto" w:fill="FFFFFF"/>
          <w:lang w:val="uk-UA"/>
        </w:rPr>
        <w:t>підлоги</w:t>
      </w:r>
      <w:r w:rsidR="00DB0605" w:rsidRPr="00595CBF">
        <w:rPr>
          <w:rFonts w:ascii="Times New Roman" w:hAnsi="Times New Roman" w:cs="Times New Roman"/>
          <w:sz w:val="28"/>
          <w:szCs w:val="28"/>
          <w:shd w:val="clear" w:color="auto" w:fill="FFFFFF"/>
          <w:lang w:val="uk-UA"/>
        </w:rPr>
        <w:t xml:space="preserve">, з силою витягується в стрибку, </w:t>
      </w:r>
      <w:r w:rsidR="00734033" w:rsidRPr="00595CBF">
        <w:rPr>
          <w:rFonts w:ascii="Times New Roman" w:hAnsi="Times New Roman" w:cs="Times New Roman"/>
          <w:sz w:val="28"/>
          <w:szCs w:val="28"/>
          <w:shd w:val="clear" w:color="auto" w:fill="FFFFFF"/>
          <w:lang w:val="uk-UA"/>
        </w:rPr>
        <w:t>робоча</w:t>
      </w:r>
      <w:r w:rsidR="00DB0605" w:rsidRPr="00595CBF">
        <w:rPr>
          <w:rFonts w:ascii="Times New Roman" w:hAnsi="Times New Roman" w:cs="Times New Roman"/>
          <w:sz w:val="28"/>
          <w:szCs w:val="28"/>
          <w:shd w:val="clear" w:color="auto" w:fill="FFFFFF"/>
          <w:lang w:val="uk-UA"/>
        </w:rPr>
        <w:t xml:space="preserve"> нога відразу ж підтягується до опорної в V позицію: опорна нога не повинна зсуватися в бік працюючої; права нога, що стоїть в V </w:t>
      </w:r>
      <w:r w:rsidR="00734033" w:rsidRPr="00595CBF">
        <w:rPr>
          <w:rFonts w:ascii="Times New Roman" w:hAnsi="Times New Roman" w:cs="Times New Roman"/>
          <w:sz w:val="28"/>
          <w:szCs w:val="28"/>
          <w:shd w:val="clear" w:color="auto" w:fill="FFFFFF"/>
          <w:lang w:val="uk-UA"/>
        </w:rPr>
        <w:t>позиції</w:t>
      </w:r>
      <w:r w:rsidR="00DB0605" w:rsidRPr="00595CBF">
        <w:rPr>
          <w:rFonts w:ascii="Times New Roman" w:hAnsi="Times New Roman" w:cs="Times New Roman"/>
          <w:sz w:val="28"/>
          <w:szCs w:val="28"/>
          <w:shd w:val="clear" w:color="auto" w:fill="FFFFFF"/>
          <w:lang w:val="uk-UA"/>
        </w:rPr>
        <w:t xml:space="preserve"> ззаду, переходить в V позицію вперед.</w:t>
      </w:r>
      <w:r w:rsidR="00734033" w:rsidRPr="00595CBF">
        <w:rPr>
          <w:rFonts w:ascii="Times New Roman" w:hAnsi="Times New Roman" w:cs="Times New Roman"/>
          <w:sz w:val="28"/>
          <w:szCs w:val="28"/>
          <w:shd w:val="clear" w:color="auto" w:fill="FFFFFF"/>
          <w:lang w:val="uk-UA"/>
        </w:rPr>
        <w:t xml:space="preserve"> «</w:t>
      </w:r>
      <w:r w:rsidR="00F772F3" w:rsidRPr="00595CBF">
        <w:rPr>
          <w:rFonts w:ascii="Times New Roman" w:hAnsi="Times New Roman" w:cs="Times New Roman"/>
          <w:sz w:val="28"/>
          <w:szCs w:val="28"/>
          <w:shd w:val="clear" w:color="auto" w:fill="FFFFFF"/>
          <w:lang w:val="uk-UA"/>
        </w:rPr>
        <w:t>Два-і</w:t>
      </w:r>
      <w:r w:rsidR="00734033" w:rsidRPr="00595CBF">
        <w:rPr>
          <w:rFonts w:ascii="Times New Roman" w:hAnsi="Times New Roman" w:cs="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 xml:space="preserve"> </w:t>
      </w:r>
      <w:r w:rsidR="00734033" w:rsidRPr="00595CBF">
        <w:rPr>
          <w:rFonts w:ascii="Times New Roman" w:hAnsi="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 xml:space="preserve"> стрибок завершується в пружне demi-plié в V позиці</w:t>
      </w:r>
      <w:r w:rsidR="00734033" w:rsidRPr="00595CBF">
        <w:rPr>
          <w:rFonts w:ascii="Times New Roman" w:hAnsi="Times New Roman" w:cs="Times New Roman"/>
          <w:sz w:val="28"/>
          <w:szCs w:val="28"/>
          <w:shd w:val="clear" w:color="auto" w:fill="FFFFFF"/>
          <w:lang w:val="uk-UA"/>
        </w:rPr>
        <w:t>ю</w:t>
      </w:r>
      <w:r w:rsidR="00F772F3" w:rsidRPr="00595CBF">
        <w:rPr>
          <w:rFonts w:ascii="Times New Roman" w:hAnsi="Times New Roman" w:cs="Times New Roman"/>
          <w:sz w:val="28"/>
          <w:szCs w:val="28"/>
          <w:shd w:val="clear" w:color="auto" w:fill="FFFFFF"/>
          <w:lang w:val="uk-UA"/>
        </w:rPr>
        <w:t>, поворот голови направо.</w:t>
      </w:r>
      <w:r w:rsidR="00734033" w:rsidRPr="00595CBF">
        <w:rPr>
          <w:rFonts w:ascii="Times New Roman" w:hAnsi="Times New Roman" w:cs="Times New Roman"/>
          <w:sz w:val="28"/>
          <w:szCs w:val="28"/>
          <w:shd w:val="clear" w:color="auto" w:fill="FFFFFF"/>
          <w:lang w:val="uk-UA"/>
        </w:rPr>
        <w:t xml:space="preserve"> «</w:t>
      </w:r>
      <w:r w:rsidR="00F772F3" w:rsidRPr="00595CBF">
        <w:rPr>
          <w:rFonts w:ascii="Times New Roman" w:hAnsi="Times New Roman" w:cs="Times New Roman"/>
          <w:sz w:val="28"/>
          <w:szCs w:val="28"/>
          <w:shd w:val="clear" w:color="auto" w:fill="FFFFFF"/>
          <w:lang w:val="uk-UA"/>
        </w:rPr>
        <w:t>Три-і</w:t>
      </w:r>
      <w:r w:rsidR="00734033" w:rsidRPr="00595CBF">
        <w:rPr>
          <w:rFonts w:ascii="Times New Roman" w:hAnsi="Times New Roman" w:cs="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 xml:space="preserve">, </w:t>
      </w:r>
      <w:r w:rsidR="00734033" w:rsidRPr="00595CBF">
        <w:rPr>
          <w:rFonts w:ascii="Times New Roman" w:hAnsi="Times New Roman" w:cs="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чотири-і</w:t>
      </w:r>
      <w:r w:rsidR="00734033" w:rsidRPr="00595CBF">
        <w:rPr>
          <w:rFonts w:ascii="Times New Roman" w:hAnsi="Times New Roman" w:cs="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 xml:space="preserve"> </w:t>
      </w:r>
      <w:r w:rsidR="00734033" w:rsidRPr="00595CBF">
        <w:rPr>
          <w:rFonts w:ascii="Times New Roman" w:hAnsi="Times New Roman"/>
          <w:sz w:val="28"/>
          <w:szCs w:val="28"/>
          <w:shd w:val="clear" w:color="auto" w:fill="FFFFFF"/>
          <w:lang w:val="uk-UA"/>
        </w:rPr>
        <w:t>–</w:t>
      </w:r>
      <w:r w:rsidR="00F772F3" w:rsidRPr="00595CBF">
        <w:rPr>
          <w:rFonts w:ascii="Times New Roman" w:hAnsi="Times New Roman" w:cs="Times New Roman"/>
          <w:sz w:val="28"/>
          <w:szCs w:val="28"/>
          <w:shd w:val="clear" w:color="auto" w:fill="FFFFFF"/>
          <w:lang w:val="uk-UA"/>
        </w:rPr>
        <w:t xml:space="preserve"> коліна повільно витягуються.</w:t>
      </w:r>
      <w:r w:rsidR="00734033" w:rsidRPr="00595CBF">
        <w:rPr>
          <w:rFonts w:ascii="Times New Roman" w:hAnsi="Times New Roman" w:cs="Times New Roman"/>
          <w:sz w:val="28"/>
          <w:szCs w:val="28"/>
          <w:shd w:val="clear" w:color="auto" w:fill="FFFFFF"/>
          <w:lang w:val="uk-UA"/>
        </w:rPr>
        <w:t xml:space="preserve"> </w:t>
      </w:r>
      <w:r w:rsidR="00F772F3" w:rsidRPr="00595CBF">
        <w:rPr>
          <w:rFonts w:ascii="Times New Roman" w:hAnsi="Times New Roman" w:cs="Times New Roman"/>
          <w:sz w:val="28"/>
          <w:szCs w:val="28"/>
          <w:shd w:val="clear" w:color="auto" w:fill="FFFFFF"/>
          <w:lang w:val="uk-UA"/>
        </w:rPr>
        <w:t>Рух повторити з іншої ноги.</w:t>
      </w:r>
      <w:r w:rsidR="00734033" w:rsidRPr="00595CBF">
        <w:rPr>
          <w:rFonts w:ascii="Times New Roman" w:hAnsi="Times New Roman" w:cs="Times New Roman"/>
          <w:sz w:val="28"/>
          <w:szCs w:val="28"/>
          <w:shd w:val="clear" w:color="auto" w:fill="FFFFFF"/>
          <w:lang w:val="uk-UA"/>
        </w:rPr>
        <w:t xml:space="preserve"> Під час виконання руху в</w:t>
      </w:r>
      <w:r w:rsidR="00F772F3" w:rsidRPr="00595CBF">
        <w:rPr>
          <w:rFonts w:ascii="Times New Roman" w:hAnsi="Times New Roman" w:cs="Times New Roman"/>
          <w:sz w:val="28"/>
          <w:szCs w:val="28"/>
          <w:shd w:val="clear" w:color="auto" w:fill="FFFFFF"/>
          <w:lang w:val="uk-UA"/>
        </w:rPr>
        <w:t>ідбувається природне просування вперед.</w:t>
      </w:r>
    </w:p>
    <w:p w:rsidR="00F772F3" w:rsidRPr="00595CBF" w:rsidRDefault="00F772F3" w:rsidP="005A69C6">
      <w:pPr>
        <w:shd w:val="clear" w:color="auto" w:fill="FFFFFF"/>
        <w:spacing w:after="240" w:line="240" w:lineRule="auto"/>
        <w:ind w:firstLine="709"/>
        <w:jc w:val="both"/>
        <w:rPr>
          <w:rFonts w:ascii="Times New Roman" w:hAnsi="Times New Roman" w:cs="Times New Roman"/>
          <w:sz w:val="28"/>
          <w:szCs w:val="28"/>
          <w:shd w:val="clear" w:color="auto" w:fill="FFFFFF"/>
          <w:lang w:val="uk-UA"/>
        </w:rPr>
      </w:pPr>
      <w:r w:rsidRPr="00595CBF">
        <w:rPr>
          <w:rFonts w:ascii="Times New Roman" w:hAnsi="Times New Roman" w:cs="Times New Roman"/>
          <w:sz w:val="28"/>
          <w:szCs w:val="28"/>
          <w:shd w:val="clear" w:color="auto" w:fill="FFFFFF"/>
          <w:lang w:val="uk-UA"/>
        </w:rPr>
        <w:t>Pas assembé ви</w:t>
      </w:r>
      <w:r w:rsidR="00734033" w:rsidRPr="00595CBF">
        <w:rPr>
          <w:rFonts w:ascii="Times New Roman" w:hAnsi="Times New Roman" w:cs="Times New Roman"/>
          <w:sz w:val="28"/>
          <w:szCs w:val="28"/>
          <w:shd w:val="clear" w:color="auto" w:fill="FFFFFF"/>
          <w:lang w:val="uk-UA"/>
        </w:rPr>
        <w:t>конує</w:t>
      </w:r>
      <w:r w:rsidRPr="00595CBF">
        <w:rPr>
          <w:rFonts w:ascii="Times New Roman" w:hAnsi="Times New Roman" w:cs="Times New Roman"/>
          <w:sz w:val="28"/>
          <w:szCs w:val="28"/>
          <w:shd w:val="clear" w:color="auto" w:fill="FFFFFF"/>
          <w:lang w:val="uk-UA"/>
        </w:rPr>
        <w:t>ться в зворотному напрямку: нога, що стоїть попереду, викидається в сторону, закінчуючи рух в V позицію назад.</w:t>
      </w:r>
      <w:r w:rsidR="00734033"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cs="Times New Roman"/>
          <w:sz w:val="28"/>
          <w:szCs w:val="28"/>
          <w:shd w:val="clear" w:color="auto" w:fill="FFFFFF"/>
          <w:lang w:val="uk-UA"/>
        </w:rPr>
        <w:t>Стрибок виконується на сильних вивор</w:t>
      </w:r>
      <w:r w:rsidR="00734033" w:rsidRPr="00595CBF">
        <w:rPr>
          <w:rFonts w:ascii="Times New Roman" w:hAnsi="Times New Roman" w:cs="Times New Roman"/>
          <w:sz w:val="28"/>
          <w:szCs w:val="28"/>
          <w:shd w:val="clear" w:color="auto" w:fill="FFFFFF"/>
          <w:lang w:val="uk-UA"/>
        </w:rPr>
        <w:t>і</w:t>
      </w:r>
      <w:r w:rsidRPr="00595CBF">
        <w:rPr>
          <w:rFonts w:ascii="Times New Roman" w:hAnsi="Times New Roman" w:cs="Times New Roman"/>
          <w:sz w:val="28"/>
          <w:szCs w:val="28"/>
          <w:shd w:val="clear" w:color="auto" w:fill="FFFFFF"/>
          <w:lang w:val="uk-UA"/>
        </w:rPr>
        <w:t>тн</w:t>
      </w:r>
      <w:r w:rsidR="00734033" w:rsidRPr="00595CBF">
        <w:rPr>
          <w:rFonts w:ascii="Times New Roman" w:hAnsi="Times New Roman" w:cs="Times New Roman"/>
          <w:sz w:val="28"/>
          <w:szCs w:val="28"/>
          <w:shd w:val="clear" w:color="auto" w:fill="FFFFFF"/>
          <w:lang w:val="uk-UA"/>
        </w:rPr>
        <w:t>их ногах. Н</w:t>
      </w:r>
      <w:r w:rsidRPr="00595CBF">
        <w:rPr>
          <w:rFonts w:ascii="Times New Roman" w:hAnsi="Times New Roman" w:cs="Times New Roman"/>
          <w:sz w:val="28"/>
          <w:szCs w:val="28"/>
          <w:shd w:val="clear" w:color="auto" w:fill="FFFFFF"/>
          <w:lang w:val="uk-UA"/>
        </w:rPr>
        <w:t>ога</w:t>
      </w:r>
      <w:r w:rsidR="00734033" w:rsidRPr="00595CBF">
        <w:rPr>
          <w:rFonts w:ascii="Times New Roman" w:hAnsi="Times New Roman" w:cs="Times New Roman"/>
          <w:sz w:val="28"/>
          <w:szCs w:val="28"/>
          <w:shd w:val="clear" w:color="auto" w:fill="FFFFFF"/>
          <w:lang w:val="uk-UA"/>
        </w:rPr>
        <w:t xml:space="preserve">, яка відкривається у повітря </w:t>
      </w:r>
      <w:r w:rsidRPr="00595CBF">
        <w:rPr>
          <w:rFonts w:ascii="Times New Roman" w:hAnsi="Times New Roman" w:cs="Times New Roman"/>
          <w:sz w:val="28"/>
          <w:szCs w:val="28"/>
          <w:shd w:val="clear" w:color="auto" w:fill="FFFFFF"/>
          <w:lang w:val="uk-UA"/>
        </w:rPr>
        <w:t>не піднімається вище 45</w:t>
      </w:r>
      <w:r w:rsidR="00734033" w:rsidRPr="00595CBF">
        <w:rPr>
          <w:rFonts w:ascii="Times New Roman" w:hAnsi="Times New Roman" w:cs="Times New Roman"/>
          <w:sz w:val="28"/>
          <w:szCs w:val="28"/>
          <w:shd w:val="clear" w:color="auto" w:fill="FFFFFF"/>
          <w:lang w:val="uk-UA"/>
        </w:rPr>
        <w:t>° й виводиться</w:t>
      </w:r>
      <w:r w:rsidRPr="00595CBF">
        <w:rPr>
          <w:rFonts w:ascii="Times New Roman" w:hAnsi="Times New Roman" w:cs="Times New Roman"/>
          <w:sz w:val="28"/>
          <w:szCs w:val="28"/>
          <w:shd w:val="clear" w:color="auto" w:fill="FFFFFF"/>
          <w:lang w:val="uk-UA"/>
        </w:rPr>
        <w:t xml:space="preserve"> точно в </w:t>
      </w:r>
      <w:r w:rsidR="00734033" w:rsidRPr="00595CBF">
        <w:rPr>
          <w:rFonts w:ascii="Times New Roman" w:hAnsi="Times New Roman" w:cs="Times New Roman"/>
          <w:sz w:val="28"/>
          <w:szCs w:val="28"/>
          <w:shd w:val="clear" w:color="auto" w:fill="FFFFFF"/>
          <w:lang w:val="uk-UA"/>
        </w:rPr>
        <w:t>бік. П’ятка</w:t>
      </w:r>
      <w:r w:rsidRPr="00595CBF">
        <w:rPr>
          <w:rFonts w:ascii="Times New Roman" w:hAnsi="Times New Roman" w:cs="Times New Roman"/>
          <w:sz w:val="28"/>
          <w:szCs w:val="28"/>
          <w:shd w:val="clear" w:color="auto" w:fill="FFFFFF"/>
          <w:lang w:val="uk-UA"/>
        </w:rPr>
        <w:t xml:space="preserve"> опорної ноги не піднімається перед стрибком. Demi-plié</w:t>
      </w:r>
      <w:r w:rsidR="00734033" w:rsidRPr="00595CBF">
        <w:rPr>
          <w:rFonts w:ascii="Times New Roman" w:hAnsi="Times New Roman" w:cs="Times New Roman"/>
          <w:sz w:val="28"/>
          <w:szCs w:val="28"/>
          <w:shd w:val="clear" w:color="auto" w:fill="FFFFFF"/>
          <w:lang w:val="uk-UA"/>
        </w:rPr>
        <w:t xml:space="preserve"> </w:t>
      </w:r>
      <w:r w:rsidRPr="00595CBF">
        <w:rPr>
          <w:rFonts w:ascii="Times New Roman" w:hAnsi="Times New Roman" w:cs="Times New Roman"/>
          <w:sz w:val="28"/>
          <w:szCs w:val="28"/>
          <w:shd w:val="clear" w:color="auto" w:fill="FFFFFF"/>
          <w:lang w:val="uk-UA"/>
        </w:rPr>
        <w:t>перед стрибком і після стрибка еластичне.</w:t>
      </w:r>
    </w:p>
    <w:p w:rsidR="001A1B38" w:rsidRPr="00595CBF" w:rsidRDefault="001A1B38" w:rsidP="00A97C9D">
      <w:pPr>
        <w:pStyle w:val="a3"/>
        <w:numPr>
          <w:ilvl w:val="0"/>
          <w:numId w:val="61"/>
        </w:numPr>
        <w:spacing w:after="0" w:line="240" w:lineRule="auto"/>
        <w:jc w:val="both"/>
        <w:rPr>
          <w:rFonts w:ascii="Times New Roman" w:hAnsi="Times New Roman"/>
          <w:i/>
          <w:sz w:val="28"/>
          <w:szCs w:val="28"/>
          <w:lang w:val="uk-UA"/>
        </w:rPr>
      </w:pPr>
      <w:r w:rsidRPr="00595CBF">
        <w:rPr>
          <w:rFonts w:ascii="Times New Roman" w:hAnsi="Times New Roman"/>
          <w:i/>
          <w:iCs/>
          <w:color w:val="000000"/>
          <w:spacing w:val="-1"/>
          <w:sz w:val="28"/>
          <w:szCs w:val="28"/>
          <w:lang w:val="uk-UA"/>
        </w:rPr>
        <w:t xml:space="preserve">Методика виконання </w:t>
      </w:r>
      <w:r w:rsidR="005A170C" w:rsidRPr="00595CBF">
        <w:rPr>
          <w:rFonts w:ascii="Times New Roman" w:hAnsi="Times New Roman"/>
          <w:i/>
          <w:sz w:val="28"/>
          <w:szCs w:val="28"/>
          <w:lang w:val="uk-UA"/>
        </w:rPr>
        <w:t>pas de bourree.</w:t>
      </w:r>
    </w:p>
    <w:p w:rsidR="005A170C" w:rsidRPr="00595CBF" w:rsidRDefault="005A170C" w:rsidP="005A69C6">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Pas de bourree має два основних види: зі зміною ніг і без зміни ніг. Виконання рas de bourree зі зміною ніг полягає у наступному. Стати в позу croisee права нога на підлозі всією ступнею у V позиці</w:t>
      </w:r>
      <w:r w:rsidR="00AF4054" w:rsidRPr="00595CBF">
        <w:rPr>
          <w:rFonts w:ascii="Times New Roman" w:hAnsi="Times New Roman" w:cs="Times New Roman"/>
          <w:color w:val="212121"/>
          <w:sz w:val="28"/>
          <w:szCs w:val="28"/>
          <w:lang w:val="uk-UA"/>
        </w:rPr>
        <w:t>ї</w:t>
      </w:r>
      <w:r w:rsidRPr="00595CBF">
        <w:rPr>
          <w:rFonts w:ascii="Times New Roman" w:hAnsi="Times New Roman" w:cs="Times New Roman"/>
          <w:color w:val="212121"/>
          <w:sz w:val="28"/>
          <w:szCs w:val="28"/>
          <w:lang w:val="uk-UA"/>
        </w:rPr>
        <w:t xml:space="preserve">. Руки в підготовчому положенні. Demi-plie на правій нозі (ліва </w:t>
      </w:r>
      <w:r w:rsidR="00AF4054"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sur le cou-de-pied ззаду). Стати на ліву ногу на п</w:t>
      </w:r>
      <w:r w:rsidR="00AF4054" w:rsidRPr="00595CBF">
        <w:rPr>
          <w:rFonts w:ascii="Times New Roman" w:hAnsi="Times New Roman" w:cs="Times New Roman"/>
          <w:color w:val="212121"/>
          <w:sz w:val="28"/>
          <w:szCs w:val="28"/>
          <w:lang w:val="uk-UA"/>
        </w:rPr>
        <w:t>івпальці</w:t>
      </w:r>
      <w:r w:rsidRPr="00595CBF">
        <w:rPr>
          <w:rFonts w:ascii="Times New Roman" w:hAnsi="Times New Roman" w:cs="Times New Roman"/>
          <w:color w:val="212121"/>
          <w:sz w:val="28"/>
          <w:szCs w:val="28"/>
          <w:lang w:val="uk-UA"/>
        </w:rPr>
        <w:t xml:space="preserve">, </w:t>
      </w:r>
      <w:r w:rsidR="00AF4054" w:rsidRPr="00595CBF">
        <w:rPr>
          <w:rFonts w:ascii="Times New Roman" w:hAnsi="Times New Roman" w:cs="Times New Roman"/>
          <w:color w:val="212121"/>
          <w:sz w:val="28"/>
          <w:szCs w:val="28"/>
          <w:lang w:val="uk-UA"/>
        </w:rPr>
        <w:t>підвивши</w:t>
      </w:r>
      <w:r w:rsidRPr="00595CBF">
        <w:rPr>
          <w:rFonts w:ascii="Times New Roman" w:hAnsi="Times New Roman" w:cs="Times New Roman"/>
          <w:color w:val="212121"/>
          <w:sz w:val="28"/>
          <w:szCs w:val="28"/>
          <w:lang w:val="uk-UA"/>
        </w:rPr>
        <w:t xml:space="preserve"> її до правої</w:t>
      </w:r>
      <w:r w:rsidR="00AF4054" w:rsidRPr="00595CBF">
        <w:rPr>
          <w:rFonts w:ascii="Times New Roman" w:hAnsi="Times New Roman" w:cs="Times New Roman"/>
          <w:color w:val="212121"/>
          <w:sz w:val="28"/>
          <w:szCs w:val="28"/>
          <w:lang w:val="uk-UA"/>
        </w:rPr>
        <w:t xml:space="preserve"> ноги</w:t>
      </w:r>
      <w:r w:rsidRPr="00595CBF">
        <w:rPr>
          <w:rFonts w:ascii="Times New Roman" w:hAnsi="Times New Roman" w:cs="Times New Roman"/>
          <w:color w:val="212121"/>
          <w:sz w:val="28"/>
          <w:szCs w:val="28"/>
          <w:lang w:val="uk-UA"/>
        </w:rPr>
        <w:t>; підняти праву</w:t>
      </w:r>
      <w:r w:rsidR="00AF4054" w:rsidRPr="00595CBF">
        <w:rPr>
          <w:rFonts w:ascii="Times New Roman" w:hAnsi="Times New Roman" w:cs="Times New Roman"/>
          <w:color w:val="212121"/>
          <w:sz w:val="28"/>
          <w:szCs w:val="28"/>
          <w:lang w:val="uk-UA"/>
        </w:rPr>
        <w:t xml:space="preserve"> ногу на</w:t>
      </w:r>
      <w:r w:rsidRPr="00595CBF">
        <w:rPr>
          <w:rFonts w:ascii="Times New Roman" w:hAnsi="Times New Roman" w:cs="Times New Roman"/>
          <w:color w:val="212121"/>
          <w:sz w:val="28"/>
          <w:szCs w:val="28"/>
          <w:lang w:val="uk-UA"/>
        </w:rPr>
        <w:t xml:space="preserve"> sur le cou-de-pied вперед (але не притискаючи до лівої ноги, а на невеликій відстані від неї), переступити на праву</w:t>
      </w:r>
      <w:r w:rsidR="00AF4054" w:rsidRPr="00595CBF">
        <w:rPr>
          <w:rFonts w:ascii="Times New Roman" w:hAnsi="Times New Roman" w:cs="Times New Roman"/>
          <w:color w:val="212121"/>
          <w:sz w:val="28"/>
          <w:szCs w:val="28"/>
          <w:lang w:val="uk-UA"/>
        </w:rPr>
        <w:t xml:space="preserve"> ногу</w:t>
      </w:r>
      <w:r w:rsidRPr="00595CBF">
        <w:rPr>
          <w:rFonts w:ascii="Times New Roman" w:hAnsi="Times New Roman" w:cs="Times New Roman"/>
          <w:color w:val="212121"/>
          <w:sz w:val="28"/>
          <w:szCs w:val="28"/>
          <w:lang w:val="uk-UA"/>
        </w:rPr>
        <w:t xml:space="preserve"> на напівпальц</w:t>
      </w:r>
      <w:r w:rsidR="00AF4054" w:rsidRPr="00595CBF">
        <w:rPr>
          <w:rFonts w:ascii="Times New Roman" w:hAnsi="Times New Roman" w:cs="Times New Roman"/>
          <w:color w:val="212121"/>
          <w:sz w:val="28"/>
          <w:szCs w:val="28"/>
          <w:lang w:val="uk-UA"/>
        </w:rPr>
        <w:t>ях</w:t>
      </w:r>
      <w:r w:rsidRPr="00595CBF">
        <w:rPr>
          <w:rFonts w:ascii="Times New Roman" w:hAnsi="Times New Roman" w:cs="Times New Roman"/>
          <w:color w:val="212121"/>
          <w:sz w:val="28"/>
          <w:szCs w:val="28"/>
          <w:lang w:val="uk-UA"/>
        </w:rPr>
        <w:t xml:space="preserve"> </w:t>
      </w:r>
      <w:r w:rsidR="00AF4054" w:rsidRPr="00595CBF">
        <w:rPr>
          <w:rFonts w:ascii="Times New Roman" w:hAnsi="Times New Roman" w:cs="Times New Roman"/>
          <w:color w:val="212121"/>
          <w:sz w:val="28"/>
          <w:szCs w:val="28"/>
          <w:lang w:val="uk-UA"/>
        </w:rPr>
        <w:t>у</w:t>
      </w:r>
      <w:r w:rsidRPr="00595CBF">
        <w:rPr>
          <w:rFonts w:ascii="Times New Roman" w:hAnsi="Times New Roman" w:cs="Times New Roman"/>
          <w:color w:val="212121"/>
          <w:sz w:val="28"/>
          <w:szCs w:val="28"/>
          <w:lang w:val="uk-UA"/>
        </w:rPr>
        <w:t xml:space="preserve"> II позиці</w:t>
      </w:r>
      <w:r w:rsidR="00AF4054" w:rsidRPr="00595CBF">
        <w:rPr>
          <w:rFonts w:ascii="Times New Roman" w:hAnsi="Times New Roman" w:cs="Times New Roman"/>
          <w:color w:val="212121"/>
          <w:sz w:val="28"/>
          <w:szCs w:val="28"/>
          <w:lang w:val="uk-UA"/>
        </w:rPr>
        <w:t>ю</w:t>
      </w:r>
      <w:r w:rsidRPr="00595CBF">
        <w:rPr>
          <w:rFonts w:ascii="Times New Roman" w:hAnsi="Times New Roman" w:cs="Times New Roman"/>
          <w:color w:val="212121"/>
          <w:sz w:val="28"/>
          <w:szCs w:val="28"/>
          <w:lang w:val="uk-UA"/>
        </w:rPr>
        <w:t>,</w:t>
      </w:r>
      <w:r w:rsidR="00AF4054" w:rsidRPr="00595CBF">
        <w:rPr>
          <w:rFonts w:ascii="Times New Roman" w:hAnsi="Times New Roman" w:cs="Times New Roman"/>
          <w:color w:val="212121"/>
          <w:sz w:val="28"/>
          <w:szCs w:val="28"/>
          <w:lang w:val="uk-UA"/>
        </w:rPr>
        <w:t xml:space="preserve"> але</w:t>
      </w:r>
      <w:r w:rsidRPr="00595CBF">
        <w:rPr>
          <w:rFonts w:ascii="Times New Roman" w:hAnsi="Times New Roman" w:cs="Times New Roman"/>
          <w:color w:val="212121"/>
          <w:sz w:val="28"/>
          <w:szCs w:val="28"/>
          <w:lang w:val="uk-UA"/>
        </w:rPr>
        <w:t xml:space="preserve"> не </w:t>
      </w:r>
      <w:r w:rsidR="00AF4054" w:rsidRPr="00595CBF">
        <w:rPr>
          <w:rFonts w:ascii="Times New Roman" w:hAnsi="Times New Roman" w:cs="Times New Roman"/>
          <w:color w:val="212121"/>
          <w:sz w:val="28"/>
          <w:szCs w:val="28"/>
          <w:lang w:val="uk-UA"/>
        </w:rPr>
        <w:t>рухаючись</w:t>
      </w:r>
      <w:r w:rsidRPr="00595CBF">
        <w:rPr>
          <w:rFonts w:ascii="Times New Roman" w:hAnsi="Times New Roman" w:cs="Times New Roman"/>
          <w:color w:val="212121"/>
          <w:sz w:val="28"/>
          <w:szCs w:val="28"/>
          <w:lang w:val="uk-UA"/>
        </w:rPr>
        <w:t xml:space="preserve"> надмірно з місця; ліва нога sur le cou-de-pied попереду описаним чином. (Подібну форму sur le cou-de-pied, коли ступня не охоплю</w:t>
      </w:r>
      <w:r w:rsidR="00AF4054" w:rsidRPr="00595CBF">
        <w:rPr>
          <w:rFonts w:ascii="Times New Roman" w:hAnsi="Times New Roman" w:cs="Times New Roman"/>
          <w:color w:val="212121"/>
          <w:sz w:val="28"/>
          <w:szCs w:val="28"/>
          <w:lang w:val="uk-UA"/>
        </w:rPr>
        <w:t>є</w:t>
      </w:r>
      <w:r w:rsidRPr="00595CBF">
        <w:rPr>
          <w:rFonts w:ascii="Times New Roman" w:hAnsi="Times New Roman" w:cs="Times New Roman"/>
          <w:color w:val="212121"/>
          <w:sz w:val="28"/>
          <w:szCs w:val="28"/>
          <w:lang w:val="uk-UA"/>
        </w:rPr>
        <w:t xml:space="preserve"> щиколотки, можна назвати умовної.) Впасти на ліву ногу на denii-plie, </w:t>
      </w:r>
      <w:r w:rsidR="00AF4054" w:rsidRPr="00595CBF">
        <w:rPr>
          <w:rFonts w:ascii="Times New Roman" w:hAnsi="Times New Roman" w:cs="Times New Roman"/>
          <w:color w:val="212121"/>
          <w:sz w:val="28"/>
          <w:szCs w:val="28"/>
          <w:lang w:val="uk-UA"/>
        </w:rPr>
        <w:t>у позу</w:t>
      </w:r>
      <w:r w:rsidRPr="00595CBF">
        <w:rPr>
          <w:rFonts w:ascii="Times New Roman" w:hAnsi="Times New Roman" w:cs="Times New Roman"/>
          <w:color w:val="212121"/>
          <w:sz w:val="28"/>
          <w:szCs w:val="28"/>
          <w:lang w:val="uk-UA"/>
        </w:rPr>
        <w:t xml:space="preserve"> croise. Права</w:t>
      </w:r>
      <w:r w:rsidR="00AF4054" w:rsidRPr="00595CBF">
        <w:rPr>
          <w:rFonts w:ascii="Times New Roman" w:hAnsi="Times New Roman" w:cs="Times New Roman"/>
          <w:color w:val="212121"/>
          <w:sz w:val="28"/>
          <w:szCs w:val="28"/>
          <w:lang w:val="uk-UA"/>
        </w:rPr>
        <w:t xml:space="preserve"> нога підіймається на</w:t>
      </w:r>
      <w:r w:rsidRPr="00595CBF">
        <w:rPr>
          <w:rFonts w:ascii="Times New Roman" w:hAnsi="Times New Roman" w:cs="Times New Roman"/>
          <w:color w:val="212121"/>
          <w:sz w:val="28"/>
          <w:szCs w:val="28"/>
          <w:lang w:val="uk-UA"/>
        </w:rPr>
        <w:t xml:space="preserve"> sur le cou-de-pied назад.</w:t>
      </w:r>
      <w:r w:rsidR="00AF4054" w:rsidRPr="00595CBF">
        <w:rPr>
          <w:rFonts w:ascii="Times New Roman" w:hAnsi="Times New Roman" w:cs="Times New Roman"/>
          <w:color w:val="212121"/>
          <w:sz w:val="28"/>
          <w:szCs w:val="28"/>
          <w:lang w:val="uk-UA"/>
        </w:rPr>
        <w:t xml:space="preserve"> Так виконується pas de bourree en dehors.</w:t>
      </w:r>
    </w:p>
    <w:p w:rsidR="005A170C" w:rsidRPr="00595CBF" w:rsidRDefault="00AF4054" w:rsidP="005A69C6">
      <w:pPr>
        <w:pStyle w:val="HTML"/>
        <w:shd w:val="clear" w:color="auto" w:fill="FFFFFF"/>
        <w:ind w:firstLine="709"/>
        <w:jc w:val="both"/>
        <w:rPr>
          <w:rFonts w:ascii="inherit" w:hAnsi="inherit"/>
          <w:color w:val="212121"/>
          <w:lang w:val="uk-UA"/>
        </w:rPr>
      </w:pPr>
      <w:r w:rsidRPr="00595CBF">
        <w:rPr>
          <w:rFonts w:ascii="Times New Roman" w:hAnsi="Times New Roman" w:cs="Times New Roman"/>
          <w:color w:val="212121"/>
          <w:sz w:val="28"/>
          <w:szCs w:val="28"/>
          <w:lang w:val="uk-UA"/>
        </w:rPr>
        <w:t>Рas de bourree en dedans. Необхідно</w:t>
      </w:r>
      <w:r w:rsidR="005A170C" w:rsidRPr="00595CBF">
        <w:rPr>
          <w:rFonts w:ascii="Times New Roman" w:hAnsi="Times New Roman" w:cs="Times New Roman"/>
          <w:color w:val="212121"/>
          <w:sz w:val="28"/>
          <w:szCs w:val="28"/>
          <w:lang w:val="uk-UA"/>
        </w:rPr>
        <w:t xml:space="preserve"> стати в позу croisee вперед з лівої ноги. Denii-plie на правій нозі (ліва </w:t>
      </w:r>
      <w:r w:rsidRPr="00595CBF">
        <w:rPr>
          <w:rFonts w:ascii="Times New Roman" w:hAnsi="Times New Roman" w:cs="Times New Roman"/>
          <w:color w:val="212121"/>
          <w:sz w:val="28"/>
          <w:szCs w:val="28"/>
          <w:lang w:val="uk-UA"/>
        </w:rPr>
        <w:t>–</w:t>
      </w:r>
      <w:r w:rsidR="005A170C" w:rsidRPr="00595CBF">
        <w:rPr>
          <w:rFonts w:ascii="Times New Roman" w:hAnsi="Times New Roman" w:cs="Times New Roman"/>
          <w:color w:val="212121"/>
          <w:sz w:val="28"/>
          <w:szCs w:val="28"/>
          <w:lang w:val="uk-UA"/>
        </w:rPr>
        <w:t xml:space="preserve"> sur le cou-de-pied попереду), стати на ліву ногу на п</w:t>
      </w:r>
      <w:r w:rsidRPr="00595CBF">
        <w:rPr>
          <w:rFonts w:ascii="Times New Roman" w:hAnsi="Times New Roman" w:cs="Times New Roman"/>
          <w:color w:val="212121"/>
          <w:sz w:val="28"/>
          <w:szCs w:val="28"/>
          <w:lang w:val="uk-UA"/>
        </w:rPr>
        <w:t>івпальці</w:t>
      </w:r>
      <w:r w:rsidR="005A170C" w:rsidRPr="00595CBF">
        <w:rPr>
          <w:rFonts w:ascii="Times New Roman" w:hAnsi="Times New Roman" w:cs="Times New Roman"/>
          <w:color w:val="212121"/>
          <w:sz w:val="28"/>
          <w:szCs w:val="28"/>
          <w:lang w:val="uk-UA"/>
        </w:rPr>
        <w:t xml:space="preserve">, </w:t>
      </w:r>
      <w:r w:rsidRPr="00595CBF">
        <w:rPr>
          <w:rFonts w:ascii="Times New Roman" w:hAnsi="Times New Roman" w:cs="Times New Roman"/>
          <w:color w:val="212121"/>
          <w:sz w:val="28"/>
          <w:szCs w:val="28"/>
          <w:lang w:val="uk-UA"/>
        </w:rPr>
        <w:t>підвивши</w:t>
      </w:r>
      <w:r w:rsidR="005A170C" w:rsidRPr="00595CBF">
        <w:rPr>
          <w:rFonts w:ascii="Times New Roman" w:hAnsi="Times New Roman" w:cs="Times New Roman"/>
          <w:color w:val="212121"/>
          <w:sz w:val="28"/>
          <w:szCs w:val="28"/>
          <w:lang w:val="uk-UA"/>
        </w:rPr>
        <w:t xml:space="preserve"> її до правої, підняти праву</w:t>
      </w:r>
      <w:r w:rsidRPr="00595CBF">
        <w:rPr>
          <w:rFonts w:ascii="Times New Roman" w:hAnsi="Times New Roman" w:cs="Times New Roman"/>
          <w:color w:val="212121"/>
          <w:sz w:val="28"/>
          <w:szCs w:val="28"/>
          <w:lang w:val="uk-UA"/>
        </w:rPr>
        <w:t xml:space="preserve"> ногу на</w:t>
      </w:r>
      <w:r w:rsidR="005A170C" w:rsidRPr="00595CBF">
        <w:rPr>
          <w:rFonts w:ascii="Times New Roman" w:hAnsi="Times New Roman" w:cs="Times New Roman"/>
          <w:color w:val="212121"/>
          <w:sz w:val="28"/>
          <w:szCs w:val="28"/>
          <w:lang w:val="uk-UA"/>
        </w:rPr>
        <w:t xml:space="preserve"> sur le cou-de-pied </w:t>
      </w:r>
      <w:r w:rsidRPr="00595CBF">
        <w:rPr>
          <w:rFonts w:ascii="Times New Roman" w:hAnsi="Times New Roman" w:cs="Times New Roman"/>
          <w:color w:val="212121"/>
          <w:sz w:val="28"/>
          <w:szCs w:val="28"/>
          <w:lang w:val="uk-UA"/>
        </w:rPr>
        <w:t>назад</w:t>
      </w:r>
      <w:r w:rsidR="005A170C" w:rsidRPr="00595CBF">
        <w:rPr>
          <w:rFonts w:ascii="Times New Roman" w:hAnsi="Times New Roman" w:cs="Times New Roman"/>
          <w:color w:val="212121"/>
          <w:sz w:val="28"/>
          <w:szCs w:val="28"/>
          <w:lang w:val="uk-UA"/>
        </w:rPr>
        <w:t>, переступити на праву</w:t>
      </w:r>
      <w:r w:rsidRPr="00595CBF">
        <w:rPr>
          <w:rFonts w:ascii="Times New Roman" w:hAnsi="Times New Roman" w:cs="Times New Roman"/>
          <w:color w:val="212121"/>
          <w:sz w:val="28"/>
          <w:szCs w:val="28"/>
          <w:lang w:val="uk-UA"/>
        </w:rPr>
        <w:t xml:space="preserve"> ногу</w:t>
      </w:r>
      <w:r w:rsidR="005A170C" w:rsidRPr="00595CBF">
        <w:rPr>
          <w:rFonts w:ascii="Times New Roman" w:hAnsi="Times New Roman" w:cs="Times New Roman"/>
          <w:color w:val="212121"/>
          <w:sz w:val="28"/>
          <w:szCs w:val="28"/>
          <w:lang w:val="uk-UA"/>
        </w:rPr>
        <w:t xml:space="preserve"> на </w:t>
      </w:r>
      <w:r w:rsidRPr="00595CBF">
        <w:rPr>
          <w:rFonts w:ascii="Times New Roman" w:hAnsi="Times New Roman" w:cs="Times New Roman"/>
          <w:color w:val="212121"/>
          <w:sz w:val="28"/>
          <w:szCs w:val="28"/>
          <w:lang w:val="uk-UA"/>
        </w:rPr>
        <w:t>півпалці</w:t>
      </w:r>
      <w:r w:rsidR="005A170C" w:rsidRPr="00595CBF">
        <w:rPr>
          <w:rFonts w:ascii="Times New Roman" w:hAnsi="Times New Roman" w:cs="Times New Roman"/>
          <w:color w:val="212121"/>
          <w:sz w:val="28"/>
          <w:szCs w:val="28"/>
          <w:lang w:val="uk-UA"/>
        </w:rPr>
        <w:t xml:space="preserve"> в </w:t>
      </w:r>
      <w:r w:rsidRPr="00595CBF">
        <w:rPr>
          <w:rFonts w:ascii="Times New Roman" w:hAnsi="Times New Roman" w:cs="Times New Roman"/>
          <w:color w:val="212121"/>
          <w:sz w:val="28"/>
          <w:szCs w:val="28"/>
          <w:lang w:val="uk-UA"/>
        </w:rPr>
        <w:t>бік у</w:t>
      </w:r>
      <w:r w:rsidR="005A170C" w:rsidRPr="00595CBF">
        <w:rPr>
          <w:rFonts w:ascii="Times New Roman" w:hAnsi="Times New Roman" w:cs="Times New Roman"/>
          <w:color w:val="212121"/>
          <w:sz w:val="28"/>
          <w:szCs w:val="28"/>
          <w:lang w:val="uk-UA"/>
        </w:rPr>
        <w:t xml:space="preserve"> II позиці</w:t>
      </w:r>
      <w:r w:rsidRPr="00595CBF">
        <w:rPr>
          <w:rFonts w:ascii="Times New Roman" w:hAnsi="Times New Roman" w:cs="Times New Roman"/>
          <w:color w:val="212121"/>
          <w:sz w:val="28"/>
          <w:szCs w:val="28"/>
          <w:lang w:val="uk-UA"/>
        </w:rPr>
        <w:t>ю</w:t>
      </w:r>
      <w:r w:rsidR="005A170C" w:rsidRPr="00595CBF">
        <w:rPr>
          <w:rFonts w:ascii="Times New Roman" w:hAnsi="Times New Roman" w:cs="Times New Roman"/>
          <w:color w:val="212121"/>
          <w:sz w:val="28"/>
          <w:szCs w:val="28"/>
          <w:lang w:val="uk-UA"/>
        </w:rPr>
        <w:t xml:space="preserve">, також не </w:t>
      </w:r>
      <w:r w:rsidR="00607B18" w:rsidRPr="00595CBF">
        <w:rPr>
          <w:rFonts w:ascii="Times New Roman" w:hAnsi="Times New Roman" w:cs="Times New Roman"/>
          <w:color w:val="212121"/>
          <w:sz w:val="28"/>
          <w:szCs w:val="28"/>
          <w:lang w:val="uk-UA"/>
        </w:rPr>
        <w:t>рухаючись</w:t>
      </w:r>
      <w:r w:rsidR="005A170C" w:rsidRPr="00595CBF">
        <w:rPr>
          <w:rFonts w:ascii="Times New Roman" w:hAnsi="Times New Roman" w:cs="Times New Roman"/>
          <w:color w:val="212121"/>
          <w:sz w:val="28"/>
          <w:szCs w:val="28"/>
          <w:lang w:val="uk-UA"/>
        </w:rPr>
        <w:t xml:space="preserve"> надмірно з місця, ліва нога sur le cou-de-pied </w:t>
      </w:r>
      <w:r w:rsidR="00607B18" w:rsidRPr="00595CBF">
        <w:rPr>
          <w:rFonts w:ascii="Times New Roman" w:hAnsi="Times New Roman" w:cs="Times New Roman"/>
          <w:color w:val="212121"/>
          <w:sz w:val="28"/>
          <w:szCs w:val="28"/>
          <w:lang w:val="uk-UA"/>
        </w:rPr>
        <w:t>назад,</w:t>
      </w:r>
      <w:r w:rsidR="005A170C" w:rsidRPr="00595CBF">
        <w:rPr>
          <w:rFonts w:ascii="Times New Roman" w:hAnsi="Times New Roman" w:cs="Times New Roman"/>
          <w:color w:val="212121"/>
          <w:sz w:val="28"/>
          <w:szCs w:val="28"/>
          <w:lang w:val="uk-UA"/>
        </w:rPr>
        <w:t xml:space="preserve"> </w:t>
      </w:r>
      <w:r w:rsidR="00607B18" w:rsidRPr="00595CBF">
        <w:rPr>
          <w:rFonts w:ascii="Times New Roman" w:hAnsi="Times New Roman" w:cs="Times New Roman"/>
          <w:color w:val="212121"/>
          <w:sz w:val="28"/>
          <w:szCs w:val="28"/>
          <w:lang w:val="uk-UA"/>
        </w:rPr>
        <w:t>стат</w:t>
      </w:r>
      <w:r w:rsidR="005A170C" w:rsidRPr="00595CBF">
        <w:rPr>
          <w:rFonts w:ascii="Times New Roman" w:hAnsi="Times New Roman" w:cs="Times New Roman"/>
          <w:color w:val="212121"/>
          <w:sz w:val="28"/>
          <w:szCs w:val="28"/>
          <w:lang w:val="uk-UA"/>
        </w:rPr>
        <w:t xml:space="preserve">и на ліву ногу на demi-plie, на croise, права sur le cou-de-pied попереду. </w:t>
      </w:r>
      <w:r w:rsidR="00607B18" w:rsidRPr="00595CBF">
        <w:rPr>
          <w:rFonts w:ascii="Times New Roman" w:hAnsi="Times New Roman" w:cs="Times New Roman"/>
          <w:color w:val="212121"/>
          <w:sz w:val="28"/>
          <w:szCs w:val="28"/>
          <w:lang w:val="uk-UA"/>
        </w:rPr>
        <w:t>Необхідно стежити</w:t>
      </w:r>
      <w:r w:rsidR="005A170C" w:rsidRPr="00595CBF">
        <w:rPr>
          <w:rFonts w:ascii="Times New Roman" w:hAnsi="Times New Roman" w:cs="Times New Roman"/>
          <w:color w:val="212121"/>
          <w:sz w:val="28"/>
          <w:szCs w:val="28"/>
          <w:lang w:val="uk-UA"/>
        </w:rPr>
        <w:t xml:space="preserve"> за тим, щоб ноги добре піднімалися</w:t>
      </w:r>
      <w:r w:rsidR="00607B18" w:rsidRPr="00595CBF">
        <w:rPr>
          <w:rFonts w:ascii="Times New Roman" w:hAnsi="Times New Roman" w:cs="Times New Roman"/>
          <w:color w:val="212121"/>
          <w:sz w:val="28"/>
          <w:szCs w:val="28"/>
          <w:lang w:val="uk-UA"/>
        </w:rPr>
        <w:t xml:space="preserve"> й</w:t>
      </w:r>
      <w:r w:rsidR="005A170C" w:rsidRPr="00595CBF">
        <w:rPr>
          <w:rFonts w:ascii="Times New Roman" w:hAnsi="Times New Roman" w:cs="Times New Roman"/>
          <w:color w:val="212121"/>
          <w:sz w:val="28"/>
          <w:szCs w:val="28"/>
          <w:lang w:val="uk-UA"/>
        </w:rPr>
        <w:t xml:space="preserve"> пальці сильно витягувалися. </w:t>
      </w:r>
    </w:p>
    <w:p w:rsidR="00C15E7B" w:rsidRPr="00595CBF" w:rsidRDefault="00C15E7B" w:rsidP="005A69C6">
      <w:pPr>
        <w:pStyle w:val="a3"/>
        <w:spacing w:after="0" w:line="240" w:lineRule="auto"/>
        <w:ind w:left="1069"/>
        <w:jc w:val="both"/>
        <w:rPr>
          <w:rFonts w:ascii="Times New Roman" w:hAnsi="Times New Roman"/>
          <w:i/>
          <w:sz w:val="28"/>
          <w:szCs w:val="28"/>
          <w:lang w:val="uk-UA"/>
        </w:rPr>
      </w:pPr>
    </w:p>
    <w:p w:rsidR="001A1B38" w:rsidRPr="00595CBF" w:rsidRDefault="001A1B38" w:rsidP="00A97C9D">
      <w:pPr>
        <w:pStyle w:val="a3"/>
        <w:numPr>
          <w:ilvl w:val="0"/>
          <w:numId w:val="62"/>
        </w:numPr>
        <w:spacing w:after="120" w:line="240" w:lineRule="auto"/>
        <w:jc w:val="both"/>
        <w:rPr>
          <w:rFonts w:ascii="Times New Roman" w:hAnsi="Times New Roman"/>
          <w:i/>
          <w:sz w:val="28"/>
          <w:szCs w:val="28"/>
          <w:lang w:val="uk-UA"/>
        </w:rPr>
      </w:pPr>
      <w:r w:rsidRPr="00595CBF">
        <w:rPr>
          <w:rFonts w:ascii="Times New Roman" w:hAnsi="Times New Roman"/>
          <w:i/>
          <w:iCs/>
          <w:color w:val="000000"/>
          <w:spacing w:val="-1"/>
          <w:sz w:val="28"/>
          <w:szCs w:val="28"/>
          <w:lang w:val="uk-UA"/>
        </w:rPr>
        <w:t xml:space="preserve">Методика виконання </w:t>
      </w:r>
      <w:r w:rsidRPr="00595CBF">
        <w:rPr>
          <w:rFonts w:ascii="Times New Roman" w:hAnsi="Times New Roman"/>
          <w:i/>
          <w:sz w:val="28"/>
          <w:szCs w:val="28"/>
          <w:lang w:val="uk-UA"/>
        </w:rPr>
        <w:t>pas balance.</w:t>
      </w:r>
    </w:p>
    <w:p w:rsidR="00707261" w:rsidRPr="00595CBF" w:rsidRDefault="00707261" w:rsidP="005A69C6">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Pas balancé (па балянсе) – рух із похитуванням, розгойдуванням. Він складається з кроку (в сторону, вперед або назад), невеликого присіданням на опорній нозі, і подальшого переступання по ІІІ позиції. Музичний розмір 3/4. Темп повільний або помірний.</w:t>
      </w:r>
    </w:p>
    <w:p w:rsidR="00707261" w:rsidRPr="00595CBF" w:rsidRDefault="00707261" w:rsidP="005A69C6">
      <w:pPr>
        <w:pStyle w:val="HTML"/>
        <w:shd w:val="clear" w:color="auto" w:fill="FFFFFF"/>
        <w:ind w:firstLine="709"/>
        <w:jc w:val="both"/>
        <w:rPr>
          <w:rFonts w:ascii="Times New Roman" w:hAnsi="Times New Roman" w:cs="Times New Roman"/>
          <w:color w:val="212121"/>
          <w:sz w:val="28"/>
          <w:szCs w:val="28"/>
          <w:lang w:val="uk-UA"/>
        </w:rPr>
      </w:pPr>
      <w:r w:rsidRPr="00595CBF">
        <w:rPr>
          <w:rFonts w:ascii="Times New Roman" w:hAnsi="Times New Roman" w:cs="Times New Roman"/>
          <w:color w:val="212121"/>
          <w:sz w:val="28"/>
          <w:szCs w:val="28"/>
          <w:lang w:val="uk-UA"/>
        </w:rPr>
        <w:t>Методика виконання є такою. Права нога носком по підлозі виводиться в бік (у ІІ позицію), коліно максимально випрямляється, пальці ніг витягуються – battement tendu. Піднятися на півпальці лівої ноги. Носок правої ноги трохи піднімається над підлогою. Крок правою ногою в бік (вправо), м’яко опуститися з носка на всю ступню (подовжуючи рух в сторону).</w:t>
      </w:r>
      <w:r w:rsidR="00741228" w:rsidRPr="00595CBF">
        <w:rPr>
          <w:rFonts w:ascii="Times New Roman" w:hAnsi="Times New Roman" w:cs="Times New Roman"/>
          <w:color w:val="212121"/>
          <w:sz w:val="28"/>
          <w:szCs w:val="28"/>
          <w:lang w:val="uk-UA"/>
        </w:rPr>
        <w:t xml:space="preserve"> Коліно правої ноги відразу пом’якшується</w:t>
      </w:r>
      <w:r w:rsidRPr="00595CBF">
        <w:rPr>
          <w:rFonts w:ascii="Times New Roman" w:hAnsi="Times New Roman" w:cs="Times New Roman"/>
          <w:color w:val="212121"/>
          <w:sz w:val="28"/>
          <w:szCs w:val="28"/>
          <w:lang w:val="uk-UA"/>
        </w:rPr>
        <w:t xml:space="preserve"> в невеликому присіданні (plié)</w:t>
      </w:r>
      <w:r w:rsidR="00741228" w:rsidRPr="00595CBF">
        <w:rPr>
          <w:rFonts w:ascii="Times New Roman" w:hAnsi="Times New Roman" w:cs="Times New Roman"/>
          <w:color w:val="212121"/>
          <w:sz w:val="28"/>
          <w:szCs w:val="28"/>
          <w:lang w:val="uk-UA"/>
        </w:rPr>
        <w:t xml:space="preserve"> й відводиться</w:t>
      </w:r>
      <w:r w:rsidRPr="00595CBF">
        <w:rPr>
          <w:rFonts w:ascii="Times New Roman" w:hAnsi="Times New Roman" w:cs="Times New Roman"/>
          <w:color w:val="212121"/>
          <w:sz w:val="28"/>
          <w:szCs w:val="28"/>
          <w:lang w:val="uk-UA"/>
        </w:rPr>
        <w:t xml:space="preserve"> в </w:t>
      </w:r>
      <w:r w:rsidR="00741228" w:rsidRPr="00595CBF">
        <w:rPr>
          <w:rFonts w:ascii="Times New Roman" w:hAnsi="Times New Roman" w:cs="Times New Roman"/>
          <w:color w:val="212121"/>
          <w:sz w:val="28"/>
          <w:szCs w:val="28"/>
          <w:lang w:val="uk-UA"/>
        </w:rPr>
        <w:t>бік</w:t>
      </w:r>
      <w:r w:rsidRPr="00595CBF">
        <w:rPr>
          <w:rFonts w:ascii="Times New Roman" w:hAnsi="Times New Roman" w:cs="Times New Roman"/>
          <w:color w:val="212121"/>
          <w:sz w:val="28"/>
          <w:szCs w:val="28"/>
          <w:lang w:val="uk-UA"/>
        </w:rPr>
        <w:t xml:space="preserve">. Перенести вагу на праву ногу. Одночасно ліва нога відразу ж підтягується </w:t>
      </w:r>
      <w:r w:rsidR="00741228" w:rsidRPr="00595CBF">
        <w:rPr>
          <w:rFonts w:ascii="Times New Roman" w:hAnsi="Times New Roman" w:cs="Times New Roman"/>
          <w:color w:val="212121"/>
          <w:sz w:val="28"/>
          <w:szCs w:val="28"/>
          <w:lang w:val="uk-UA"/>
        </w:rPr>
        <w:t>пальцями</w:t>
      </w:r>
      <w:r w:rsidRPr="00595CBF">
        <w:rPr>
          <w:rFonts w:ascii="Times New Roman" w:hAnsi="Times New Roman" w:cs="Times New Roman"/>
          <w:color w:val="212121"/>
          <w:sz w:val="28"/>
          <w:szCs w:val="28"/>
          <w:lang w:val="uk-UA"/>
        </w:rPr>
        <w:t xml:space="preserve"> по підлозі до правої ноги позаду неї в позицію sur le cou-de-pied у щиколотки правої ноги ззаду, з сильно витягнутим носком і зігнутим коліном. Коліно лівої ноги відведено в </w:t>
      </w:r>
      <w:r w:rsidR="00741228" w:rsidRPr="00595CBF">
        <w:rPr>
          <w:rFonts w:ascii="Times New Roman" w:hAnsi="Times New Roman" w:cs="Times New Roman"/>
          <w:color w:val="212121"/>
          <w:sz w:val="28"/>
          <w:szCs w:val="28"/>
          <w:lang w:val="uk-UA"/>
        </w:rPr>
        <w:t>бік</w:t>
      </w:r>
      <w:r w:rsidRPr="00595CBF">
        <w:rPr>
          <w:rFonts w:ascii="Times New Roman" w:hAnsi="Times New Roman" w:cs="Times New Roman"/>
          <w:color w:val="212121"/>
          <w:sz w:val="28"/>
          <w:szCs w:val="28"/>
          <w:lang w:val="uk-UA"/>
        </w:rPr>
        <w:t>.</w:t>
      </w:r>
      <w:r w:rsidR="00741228" w:rsidRPr="00595CBF">
        <w:rPr>
          <w:rFonts w:ascii="Times New Roman" w:hAnsi="Times New Roman" w:cs="Times New Roman"/>
          <w:color w:val="212121"/>
          <w:sz w:val="28"/>
          <w:szCs w:val="28"/>
          <w:lang w:val="uk-UA"/>
        </w:rPr>
        <w:t xml:space="preserve"> Далі виконуємо</w:t>
      </w:r>
      <w:r w:rsidRPr="00595CBF">
        <w:rPr>
          <w:rFonts w:ascii="Times New Roman" w:hAnsi="Times New Roman" w:cs="Times New Roman"/>
          <w:color w:val="212121"/>
          <w:sz w:val="28"/>
          <w:szCs w:val="28"/>
          <w:lang w:val="uk-UA"/>
        </w:rPr>
        <w:t xml:space="preserve"> </w:t>
      </w:r>
      <w:r w:rsidR="00741228" w:rsidRPr="00595CBF">
        <w:rPr>
          <w:rFonts w:ascii="Times New Roman" w:hAnsi="Times New Roman" w:cs="Times New Roman"/>
          <w:color w:val="212121"/>
          <w:sz w:val="28"/>
          <w:szCs w:val="28"/>
          <w:lang w:val="uk-UA"/>
        </w:rPr>
        <w:t>н</w:t>
      </w:r>
      <w:r w:rsidRPr="00595CBF">
        <w:rPr>
          <w:rFonts w:ascii="Times New Roman" w:hAnsi="Times New Roman" w:cs="Times New Roman"/>
          <w:color w:val="212121"/>
          <w:sz w:val="28"/>
          <w:szCs w:val="28"/>
          <w:lang w:val="uk-UA"/>
        </w:rPr>
        <w:t>евеликий нахил корпусу вправо. Голова повертається направо. Переступити назад на п</w:t>
      </w:r>
      <w:r w:rsidR="00741228" w:rsidRPr="00595CBF">
        <w:rPr>
          <w:rFonts w:ascii="Times New Roman" w:hAnsi="Times New Roman" w:cs="Times New Roman"/>
          <w:color w:val="212121"/>
          <w:sz w:val="28"/>
          <w:szCs w:val="28"/>
          <w:lang w:val="uk-UA"/>
        </w:rPr>
        <w:t>івпальцях</w:t>
      </w:r>
      <w:r w:rsidRPr="00595CBF">
        <w:rPr>
          <w:rFonts w:ascii="Times New Roman" w:hAnsi="Times New Roman" w:cs="Times New Roman"/>
          <w:color w:val="212121"/>
          <w:sz w:val="28"/>
          <w:szCs w:val="28"/>
          <w:lang w:val="uk-UA"/>
        </w:rPr>
        <w:t xml:space="preserve"> лівої ноги </w:t>
      </w:r>
      <w:r w:rsidR="00741228" w:rsidRPr="00595CBF">
        <w:rPr>
          <w:rFonts w:ascii="Times New Roman" w:hAnsi="Times New Roman" w:cs="Times New Roman"/>
          <w:color w:val="212121"/>
          <w:sz w:val="28"/>
          <w:szCs w:val="28"/>
          <w:lang w:val="uk-UA"/>
        </w:rPr>
        <w:t>у</w:t>
      </w:r>
      <w:r w:rsidRPr="00595CBF">
        <w:rPr>
          <w:rFonts w:ascii="Times New Roman" w:hAnsi="Times New Roman" w:cs="Times New Roman"/>
          <w:color w:val="212121"/>
          <w:sz w:val="28"/>
          <w:szCs w:val="28"/>
          <w:lang w:val="uk-UA"/>
        </w:rPr>
        <w:t xml:space="preserve"> </w:t>
      </w:r>
      <w:r w:rsidR="00741228" w:rsidRPr="00595CBF">
        <w:rPr>
          <w:rFonts w:ascii="Times New Roman" w:hAnsi="Times New Roman" w:cs="Times New Roman"/>
          <w:color w:val="212121"/>
          <w:sz w:val="28"/>
          <w:szCs w:val="28"/>
          <w:lang w:val="uk-UA"/>
        </w:rPr>
        <w:t>ІІІ</w:t>
      </w:r>
      <w:r w:rsidRPr="00595CBF">
        <w:rPr>
          <w:rFonts w:ascii="Times New Roman" w:hAnsi="Times New Roman" w:cs="Times New Roman"/>
          <w:color w:val="212121"/>
          <w:sz w:val="28"/>
          <w:szCs w:val="28"/>
          <w:lang w:val="uk-UA"/>
        </w:rPr>
        <w:t xml:space="preserve"> поз</w:t>
      </w:r>
      <w:r w:rsidR="00741228" w:rsidRPr="00595CBF">
        <w:rPr>
          <w:rFonts w:ascii="Times New Roman" w:hAnsi="Times New Roman" w:cs="Times New Roman"/>
          <w:color w:val="212121"/>
          <w:sz w:val="28"/>
          <w:szCs w:val="28"/>
          <w:lang w:val="uk-UA"/>
        </w:rPr>
        <w:t>ицію</w:t>
      </w:r>
      <w:r w:rsidRPr="00595CBF">
        <w:rPr>
          <w:rFonts w:ascii="Times New Roman" w:hAnsi="Times New Roman" w:cs="Times New Roman"/>
          <w:color w:val="212121"/>
          <w:sz w:val="28"/>
          <w:szCs w:val="28"/>
          <w:lang w:val="uk-UA"/>
        </w:rPr>
        <w:t xml:space="preserve"> позаду правої ноги. Вага</w:t>
      </w:r>
      <w:r w:rsidR="00741228" w:rsidRPr="00595CBF">
        <w:rPr>
          <w:rFonts w:ascii="Times New Roman" w:hAnsi="Times New Roman" w:cs="Times New Roman"/>
          <w:color w:val="212121"/>
          <w:sz w:val="28"/>
          <w:szCs w:val="28"/>
          <w:lang w:val="uk-UA"/>
        </w:rPr>
        <w:t xml:space="preserve"> корпусу</w:t>
      </w:r>
      <w:r w:rsidRPr="00595CBF">
        <w:rPr>
          <w:rFonts w:ascii="Times New Roman" w:hAnsi="Times New Roman" w:cs="Times New Roman"/>
          <w:color w:val="212121"/>
          <w:sz w:val="28"/>
          <w:szCs w:val="28"/>
          <w:lang w:val="uk-UA"/>
        </w:rPr>
        <w:t xml:space="preserve"> переноситься на ліву ногу. </w:t>
      </w:r>
      <w:r w:rsidR="00741228" w:rsidRPr="00595CBF">
        <w:rPr>
          <w:rFonts w:ascii="Times New Roman" w:hAnsi="Times New Roman" w:cs="Times New Roman"/>
          <w:color w:val="212121"/>
          <w:sz w:val="28"/>
          <w:szCs w:val="28"/>
          <w:lang w:val="uk-UA"/>
        </w:rPr>
        <w:t>П’ятка</w:t>
      </w:r>
      <w:r w:rsidRPr="00595CBF">
        <w:rPr>
          <w:rFonts w:ascii="Times New Roman" w:hAnsi="Times New Roman" w:cs="Times New Roman"/>
          <w:color w:val="212121"/>
          <w:sz w:val="28"/>
          <w:szCs w:val="28"/>
          <w:lang w:val="uk-UA"/>
        </w:rPr>
        <w:t xml:space="preserve"> правої ноги піднімається над підлогою. </w:t>
      </w:r>
      <w:r w:rsidR="00741228" w:rsidRPr="00595CBF">
        <w:rPr>
          <w:rFonts w:ascii="Times New Roman" w:hAnsi="Times New Roman" w:cs="Times New Roman"/>
          <w:color w:val="212121"/>
          <w:sz w:val="28"/>
          <w:szCs w:val="28"/>
          <w:lang w:val="uk-UA"/>
        </w:rPr>
        <w:t>Пальці</w:t>
      </w:r>
      <w:r w:rsidRPr="00595CBF">
        <w:rPr>
          <w:rFonts w:ascii="Times New Roman" w:hAnsi="Times New Roman" w:cs="Times New Roman"/>
          <w:color w:val="212121"/>
          <w:sz w:val="28"/>
          <w:szCs w:val="28"/>
          <w:lang w:val="uk-UA"/>
        </w:rPr>
        <w:t xml:space="preserve"> правої ноги залиша</w:t>
      </w:r>
      <w:r w:rsidR="00741228" w:rsidRPr="00595CBF">
        <w:rPr>
          <w:rFonts w:ascii="Times New Roman" w:hAnsi="Times New Roman" w:cs="Times New Roman"/>
          <w:color w:val="212121"/>
          <w:sz w:val="28"/>
          <w:szCs w:val="28"/>
          <w:lang w:val="uk-UA"/>
        </w:rPr>
        <w:t>ют</w:t>
      </w:r>
      <w:r w:rsidRPr="00595CBF">
        <w:rPr>
          <w:rFonts w:ascii="Times New Roman" w:hAnsi="Times New Roman" w:cs="Times New Roman"/>
          <w:color w:val="212121"/>
          <w:sz w:val="28"/>
          <w:szCs w:val="28"/>
          <w:lang w:val="uk-UA"/>
        </w:rPr>
        <w:t>ься на підлозі. Коліна обох ніг випрямляються. Переступити вперед на праву ногу з носка на всю ступню. Вага</w:t>
      </w:r>
      <w:r w:rsidR="00741228" w:rsidRPr="00595CBF">
        <w:rPr>
          <w:rFonts w:ascii="Times New Roman" w:hAnsi="Times New Roman" w:cs="Times New Roman"/>
          <w:color w:val="212121"/>
          <w:sz w:val="28"/>
          <w:szCs w:val="28"/>
          <w:lang w:val="uk-UA"/>
        </w:rPr>
        <w:t xml:space="preserve"> тіла</w:t>
      </w:r>
      <w:r w:rsidRPr="00595CBF">
        <w:rPr>
          <w:rFonts w:ascii="Times New Roman" w:hAnsi="Times New Roman" w:cs="Times New Roman"/>
          <w:color w:val="212121"/>
          <w:sz w:val="28"/>
          <w:szCs w:val="28"/>
          <w:lang w:val="uk-UA"/>
        </w:rPr>
        <w:t xml:space="preserve"> переноситься на праву ногу</w:t>
      </w:r>
      <w:r w:rsidR="00741228" w:rsidRPr="00595CBF">
        <w:rPr>
          <w:rFonts w:ascii="Times New Roman" w:hAnsi="Times New Roman" w:cs="Times New Roman"/>
          <w:color w:val="212121"/>
          <w:sz w:val="28"/>
          <w:szCs w:val="28"/>
          <w:lang w:val="uk-UA"/>
        </w:rPr>
        <w:t>, яка</w:t>
      </w:r>
      <w:r w:rsidRPr="00595CBF">
        <w:rPr>
          <w:rFonts w:ascii="Times New Roman" w:hAnsi="Times New Roman" w:cs="Times New Roman"/>
          <w:color w:val="212121"/>
          <w:sz w:val="28"/>
          <w:szCs w:val="28"/>
          <w:lang w:val="uk-UA"/>
        </w:rPr>
        <w:t xml:space="preserve"> </w:t>
      </w:r>
      <w:r w:rsidR="00741228" w:rsidRPr="00595CBF">
        <w:rPr>
          <w:rFonts w:ascii="Times New Roman" w:hAnsi="Times New Roman" w:cs="Times New Roman"/>
          <w:color w:val="212121"/>
          <w:sz w:val="28"/>
          <w:szCs w:val="28"/>
          <w:lang w:val="uk-UA"/>
        </w:rPr>
        <w:t>пом’якшується</w:t>
      </w:r>
      <w:r w:rsidRPr="00595CBF">
        <w:rPr>
          <w:rFonts w:ascii="Times New Roman" w:hAnsi="Times New Roman" w:cs="Times New Roman"/>
          <w:color w:val="212121"/>
          <w:sz w:val="28"/>
          <w:szCs w:val="28"/>
          <w:lang w:val="uk-UA"/>
        </w:rPr>
        <w:t xml:space="preserve"> в коліні, трохи менше, ніж на рахунок </w:t>
      </w:r>
      <w:r w:rsidR="00741228"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1</w:t>
      </w:r>
      <w:r w:rsidR="00741228" w:rsidRPr="00595CBF">
        <w:rPr>
          <w:rFonts w:ascii="Times New Roman" w:hAnsi="Times New Roman" w:cs="Times New Roman"/>
          <w:color w:val="212121"/>
          <w:sz w:val="28"/>
          <w:szCs w:val="28"/>
          <w:lang w:val="uk-UA"/>
        </w:rPr>
        <w:t>»</w:t>
      </w:r>
      <w:r w:rsidRPr="00595CBF">
        <w:rPr>
          <w:rFonts w:ascii="Times New Roman" w:hAnsi="Times New Roman" w:cs="Times New Roman"/>
          <w:color w:val="212121"/>
          <w:sz w:val="28"/>
          <w:szCs w:val="28"/>
          <w:lang w:val="uk-UA"/>
        </w:rPr>
        <w:t xml:space="preserve">. Коліно правої ноги </w:t>
      </w:r>
      <w:r w:rsidR="00741228" w:rsidRPr="00595CBF">
        <w:rPr>
          <w:rFonts w:ascii="Times New Roman" w:hAnsi="Times New Roman" w:cs="Times New Roman"/>
          <w:color w:val="212121"/>
          <w:sz w:val="28"/>
          <w:szCs w:val="28"/>
          <w:lang w:val="uk-UA"/>
        </w:rPr>
        <w:t>направлено</w:t>
      </w:r>
      <w:r w:rsidRPr="00595CBF">
        <w:rPr>
          <w:rFonts w:ascii="Times New Roman" w:hAnsi="Times New Roman" w:cs="Times New Roman"/>
          <w:color w:val="212121"/>
          <w:sz w:val="28"/>
          <w:szCs w:val="28"/>
          <w:lang w:val="uk-UA"/>
        </w:rPr>
        <w:t xml:space="preserve"> в </w:t>
      </w:r>
      <w:r w:rsidR="00741228" w:rsidRPr="00595CBF">
        <w:rPr>
          <w:rFonts w:ascii="Times New Roman" w:hAnsi="Times New Roman" w:cs="Times New Roman"/>
          <w:color w:val="212121"/>
          <w:sz w:val="28"/>
          <w:szCs w:val="28"/>
          <w:lang w:val="uk-UA"/>
        </w:rPr>
        <w:t>бік</w:t>
      </w:r>
      <w:r w:rsidRPr="00595CBF">
        <w:rPr>
          <w:rFonts w:ascii="Times New Roman" w:hAnsi="Times New Roman" w:cs="Times New Roman"/>
          <w:color w:val="212121"/>
          <w:sz w:val="28"/>
          <w:szCs w:val="28"/>
          <w:lang w:val="uk-UA"/>
        </w:rPr>
        <w:t xml:space="preserve">. Ліва нога згинається в позиції sur le cou-de-pied у щиколотки правої ноги ззаду, з сильно витягнутим носком і зігнутим коліном. Носок лівої ноги трохи </w:t>
      </w:r>
      <w:r w:rsidR="00741228" w:rsidRPr="00595CBF">
        <w:rPr>
          <w:rFonts w:ascii="Times New Roman" w:hAnsi="Times New Roman" w:cs="Times New Roman"/>
          <w:color w:val="212121"/>
          <w:sz w:val="28"/>
          <w:szCs w:val="28"/>
          <w:lang w:val="uk-UA"/>
        </w:rPr>
        <w:t>торкається</w:t>
      </w:r>
      <w:r w:rsidRPr="00595CBF">
        <w:rPr>
          <w:rFonts w:ascii="Times New Roman" w:hAnsi="Times New Roman" w:cs="Times New Roman"/>
          <w:color w:val="212121"/>
          <w:sz w:val="28"/>
          <w:szCs w:val="28"/>
          <w:lang w:val="uk-UA"/>
        </w:rPr>
        <w:t xml:space="preserve"> </w:t>
      </w:r>
      <w:r w:rsidR="00741228" w:rsidRPr="00595CBF">
        <w:rPr>
          <w:rFonts w:ascii="Times New Roman" w:hAnsi="Times New Roman" w:cs="Times New Roman"/>
          <w:color w:val="212121"/>
          <w:sz w:val="28"/>
          <w:szCs w:val="28"/>
          <w:lang w:val="uk-UA"/>
        </w:rPr>
        <w:t>правої</w:t>
      </w:r>
      <w:r w:rsidRPr="00595CBF">
        <w:rPr>
          <w:rFonts w:ascii="Times New Roman" w:hAnsi="Times New Roman" w:cs="Times New Roman"/>
          <w:color w:val="212121"/>
          <w:sz w:val="28"/>
          <w:szCs w:val="28"/>
          <w:lang w:val="uk-UA"/>
        </w:rPr>
        <w:t xml:space="preserve">. Коліно лівої ноги відведено в сторону. </w:t>
      </w:r>
      <w:r w:rsidR="00741228" w:rsidRPr="00595CBF">
        <w:rPr>
          <w:rFonts w:ascii="Times New Roman" w:hAnsi="Times New Roman" w:cs="Times New Roman"/>
          <w:color w:val="212121"/>
          <w:sz w:val="28"/>
          <w:szCs w:val="28"/>
          <w:lang w:val="uk-UA"/>
        </w:rPr>
        <w:t>Рух</w:t>
      </w:r>
      <w:r w:rsidRPr="00595CBF">
        <w:rPr>
          <w:rFonts w:ascii="Times New Roman" w:hAnsi="Times New Roman" w:cs="Times New Roman"/>
          <w:color w:val="212121"/>
          <w:sz w:val="28"/>
          <w:szCs w:val="28"/>
          <w:lang w:val="uk-UA"/>
        </w:rPr>
        <w:t xml:space="preserve"> повторю</w:t>
      </w:r>
      <w:r w:rsidR="00741228" w:rsidRPr="00595CBF">
        <w:rPr>
          <w:rFonts w:ascii="Times New Roman" w:hAnsi="Times New Roman" w:cs="Times New Roman"/>
          <w:color w:val="212121"/>
          <w:sz w:val="28"/>
          <w:szCs w:val="28"/>
          <w:lang w:val="uk-UA"/>
        </w:rPr>
        <w:t>є</w:t>
      </w:r>
      <w:r w:rsidRPr="00595CBF">
        <w:rPr>
          <w:rFonts w:ascii="Times New Roman" w:hAnsi="Times New Roman" w:cs="Times New Roman"/>
          <w:color w:val="212121"/>
          <w:sz w:val="28"/>
          <w:szCs w:val="28"/>
          <w:lang w:val="uk-UA"/>
        </w:rPr>
        <w:t>ться з лівої ноги вліво.</w:t>
      </w:r>
    </w:p>
    <w:p w:rsidR="00FC3212" w:rsidRPr="00595CBF" w:rsidRDefault="00FC3212" w:rsidP="005A69C6">
      <w:pPr>
        <w:spacing w:after="0" w:line="240" w:lineRule="auto"/>
        <w:ind w:firstLine="709"/>
        <w:jc w:val="both"/>
        <w:rPr>
          <w:rFonts w:ascii="Times New Roman" w:hAnsi="Times New Roman"/>
          <w:bCs/>
          <w:sz w:val="28"/>
          <w:szCs w:val="28"/>
          <w:lang w:val="uk-UA"/>
        </w:rPr>
      </w:pPr>
    </w:p>
    <w:p w:rsidR="00FC3212" w:rsidRPr="00595CBF" w:rsidRDefault="00FC3212" w:rsidP="005A69C6">
      <w:pPr>
        <w:spacing w:before="240" w:after="0" w:line="240" w:lineRule="auto"/>
        <w:ind w:right="40" w:firstLine="709"/>
        <w:jc w:val="both"/>
        <w:rPr>
          <w:rFonts w:ascii="Times New Roman" w:hAnsi="Times New Roman" w:cs="Times New Roman"/>
          <w:sz w:val="28"/>
          <w:szCs w:val="28"/>
          <w:lang w:val="uk-UA"/>
        </w:rPr>
      </w:pPr>
    </w:p>
    <w:p w:rsidR="00FC3212" w:rsidRPr="00595CBF" w:rsidRDefault="009D293B" w:rsidP="00FC3212">
      <w:pPr>
        <w:spacing w:after="360" w:line="240" w:lineRule="auto"/>
        <w:ind w:firstLine="567"/>
        <w:jc w:val="center"/>
        <w:rPr>
          <w:rFonts w:ascii="Times New Roman" w:hAnsi="Times New Roman" w:cs="Times New Roman"/>
          <w:b/>
          <w:sz w:val="28"/>
          <w:szCs w:val="28"/>
          <w:lang w:val="uk-UA"/>
        </w:rPr>
      </w:pPr>
      <w:r w:rsidRPr="00595CBF">
        <w:rPr>
          <w:rFonts w:ascii="Times New Roman" w:hAnsi="Times New Roman" w:cs="Times New Roman"/>
          <w:noProof/>
          <w:sz w:val="28"/>
          <w:szCs w:val="28"/>
          <w:lang w:eastAsia="ru-RU"/>
        </w:rPr>
        <w:drawing>
          <wp:anchor distT="0" distB="0" distL="114300" distR="114300" simplePos="0" relativeHeight="251674624" behindDoc="0" locked="0" layoutInCell="1" allowOverlap="1" wp14:anchorId="04FD4F27" wp14:editId="04D24791">
            <wp:simplePos x="0" y="0"/>
            <wp:positionH relativeFrom="column">
              <wp:posOffset>1101725</wp:posOffset>
            </wp:positionH>
            <wp:positionV relativeFrom="paragraph">
              <wp:posOffset>-255905</wp:posOffset>
            </wp:positionV>
            <wp:extent cx="704850" cy="73342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212" w:rsidRPr="00595CBF">
        <w:rPr>
          <w:rFonts w:ascii="Times New Roman" w:hAnsi="Times New Roman" w:cs="Times New Roman"/>
          <w:b/>
          <w:sz w:val="28"/>
          <w:szCs w:val="28"/>
          <w:lang w:val="uk-UA"/>
        </w:rPr>
        <w:t>Питання для самоконтролю</w:t>
      </w:r>
    </w:p>
    <w:p w:rsidR="00FC3212" w:rsidRPr="00595CBF" w:rsidRDefault="00FC3212" w:rsidP="009A690C">
      <w:pPr>
        <w:pStyle w:val="a3"/>
        <w:numPr>
          <w:ilvl w:val="0"/>
          <w:numId w:val="57"/>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Яких вимог слід дотримуватись у процесі виконання</w:t>
      </w:r>
      <w:r w:rsidR="00FE3A48" w:rsidRPr="00595CBF">
        <w:rPr>
          <w:rFonts w:ascii="Times New Roman" w:hAnsi="Times New Roman"/>
          <w:iCs/>
          <w:color w:val="000000"/>
          <w:spacing w:val="-1"/>
          <w:sz w:val="28"/>
          <w:szCs w:val="28"/>
          <w:lang w:val="uk-UA"/>
        </w:rPr>
        <w:t xml:space="preserve"> grands battements jetes</w:t>
      </w:r>
      <w:r w:rsidRPr="00595CBF">
        <w:rPr>
          <w:rFonts w:ascii="Times New Roman" w:hAnsi="Times New Roman"/>
          <w:color w:val="000000"/>
          <w:spacing w:val="-1"/>
          <w:sz w:val="28"/>
          <w:szCs w:val="28"/>
          <w:lang w:val="uk-UA"/>
        </w:rPr>
        <w:t xml:space="preserve"> вперед, вбік і назад</w:t>
      </w:r>
      <w:r w:rsidRPr="00595CBF">
        <w:rPr>
          <w:rFonts w:ascii="Times New Roman" w:hAnsi="Times New Roman"/>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Роз’ясніть </w:t>
      </w:r>
      <w:r w:rsidR="00FE3A48" w:rsidRPr="00595CBF">
        <w:rPr>
          <w:rFonts w:ascii="Times New Roman" w:hAnsi="Times New Roman"/>
          <w:color w:val="000000"/>
          <w:spacing w:val="-1"/>
          <w:sz w:val="28"/>
          <w:szCs w:val="28"/>
          <w:lang w:val="uk-UA"/>
        </w:rPr>
        <w:t>методику</w:t>
      </w:r>
      <w:r w:rsidRPr="00595CBF">
        <w:rPr>
          <w:rFonts w:ascii="Times New Roman" w:hAnsi="Times New Roman"/>
          <w:color w:val="000000"/>
          <w:spacing w:val="-1"/>
          <w:sz w:val="28"/>
          <w:szCs w:val="28"/>
          <w:lang w:val="uk-UA"/>
        </w:rPr>
        <w:t xml:space="preserve"> виконання</w:t>
      </w:r>
      <w:r w:rsidR="00FE3A48" w:rsidRPr="00595CBF">
        <w:rPr>
          <w:rFonts w:ascii="Times New Roman" w:hAnsi="Times New Roman"/>
          <w:i/>
          <w:iCs/>
          <w:sz w:val="28"/>
          <w:szCs w:val="28"/>
          <w:lang w:val="uk-UA"/>
        </w:rPr>
        <w:t xml:space="preserve"> </w:t>
      </w:r>
      <w:r w:rsidR="00B62C37" w:rsidRPr="00595CBF">
        <w:rPr>
          <w:rFonts w:ascii="Times New Roman" w:hAnsi="Times New Roman"/>
          <w:iCs/>
          <w:color w:val="000000"/>
          <w:spacing w:val="-1"/>
          <w:sz w:val="28"/>
          <w:szCs w:val="28"/>
          <w:lang w:val="uk-UA"/>
        </w:rPr>
        <w:t>petits battements</w:t>
      </w:r>
      <w:r w:rsidRPr="00595CBF">
        <w:rPr>
          <w:rFonts w:ascii="Times New Roman" w:hAnsi="Times New Roman"/>
          <w:color w:val="000000"/>
          <w:spacing w:val="-1"/>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Розкажіть правила виконання </w:t>
      </w:r>
      <w:r w:rsidR="00B62C37" w:rsidRPr="00595CBF">
        <w:rPr>
          <w:rFonts w:ascii="Times New Roman" w:hAnsi="Times New Roman"/>
          <w:iCs/>
          <w:color w:val="000000"/>
          <w:spacing w:val="-1"/>
          <w:sz w:val="28"/>
          <w:szCs w:val="28"/>
          <w:lang w:val="uk-UA"/>
        </w:rPr>
        <w:t>t</w:t>
      </w:r>
      <w:r w:rsidR="00B62C37" w:rsidRPr="00595CBF">
        <w:rPr>
          <w:rFonts w:ascii="Times New Roman" w:hAnsi="Times New Roman"/>
          <w:iCs/>
          <w:sz w:val="28"/>
          <w:szCs w:val="28"/>
          <w:lang w:val="uk-UA"/>
        </w:rPr>
        <w:t>ombe</w:t>
      </w:r>
      <w:r w:rsidRPr="00595CBF">
        <w:rPr>
          <w:rFonts w:ascii="Times New Roman" w:hAnsi="Times New Roman"/>
          <w:color w:val="000000"/>
          <w:spacing w:val="-1"/>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Поясніть правила виконання</w:t>
      </w:r>
      <w:r w:rsidR="00B62C37" w:rsidRPr="00595CBF">
        <w:rPr>
          <w:rFonts w:ascii="Times New Roman" w:hAnsi="Times New Roman"/>
          <w:sz w:val="28"/>
          <w:szCs w:val="28"/>
          <w:lang w:val="uk-UA"/>
        </w:rPr>
        <w:t xml:space="preserve"> pas de bourree</w:t>
      </w:r>
      <w:r w:rsidRPr="00595CBF">
        <w:rPr>
          <w:rFonts w:ascii="Times New Roman" w:hAnsi="Times New Roman"/>
          <w:color w:val="000000"/>
          <w:spacing w:val="-1"/>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sz w:val="28"/>
          <w:szCs w:val="28"/>
          <w:lang w:val="uk-UA"/>
        </w:rPr>
      </w:pPr>
      <w:r w:rsidRPr="00595CBF">
        <w:rPr>
          <w:rFonts w:ascii="Times New Roman" w:hAnsi="Times New Roman"/>
          <w:color w:val="000000"/>
          <w:spacing w:val="-1"/>
          <w:sz w:val="28"/>
          <w:szCs w:val="28"/>
          <w:lang w:val="uk-UA"/>
        </w:rPr>
        <w:t>Поясніть методику виконання</w:t>
      </w:r>
      <w:r w:rsidR="00B62C37" w:rsidRPr="00595CBF">
        <w:rPr>
          <w:rFonts w:ascii="Times New Roman" w:hAnsi="Times New Roman"/>
          <w:sz w:val="28"/>
          <w:szCs w:val="28"/>
          <w:lang w:val="uk-UA"/>
        </w:rPr>
        <w:t xml:space="preserve"> pas balance</w:t>
      </w:r>
      <w:r w:rsidRPr="00595CBF">
        <w:rPr>
          <w:rFonts w:ascii="Times New Roman" w:hAnsi="Times New Roman"/>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Яких</w:t>
      </w:r>
      <w:r w:rsidR="00B62C37" w:rsidRPr="00595CBF">
        <w:rPr>
          <w:rFonts w:ascii="Times New Roman" w:hAnsi="Times New Roman"/>
          <w:sz w:val="28"/>
          <w:szCs w:val="28"/>
          <w:lang w:val="uk-UA"/>
        </w:rPr>
        <w:t xml:space="preserve"> загальних</w:t>
      </w:r>
      <w:r w:rsidRPr="00595CBF">
        <w:rPr>
          <w:rFonts w:ascii="Times New Roman" w:hAnsi="Times New Roman"/>
          <w:sz w:val="28"/>
          <w:szCs w:val="28"/>
          <w:lang w:val="uk-UA"/>
        </w:rPr>
        <w:t xml:space="preserve"> вимог слід дотримуватися </w:t>
      </w:r>
      <w:r w:rsidR="00B62C37" w:rsidRPr="00595CBF">
        <w:rPr>
          <w:rFonts w:ascii="Times New Roman" w:hAnsi="Times New Roman"/>
          <w:sz w:val="28"/>
          <w:szCs w:val="28"/>
          <w:lang w:val="uk-UA"/>
        </w:rPr>
        <w:t>під час виконання</w:t>
      </w:r>
      <w:r w:rsidRPr="00595CBF">
        <w:rPr>
          <w:rFonts w:ascii="Times New Roman" w:hAnsi="Times New Roman"/>
          <w:color w:val="000000"/>
          <w:spacing w:val="-1"/>
          <w:sz w:val="28"/>
          <w:szCs w:val="28"/>
          <w:lang w:val="uk-UA"/>
        </w:rPr>
        <w:t xml:space="preserve"> </w:t>
      </w:r>
      <w:r w:rsidR="00B62C37" w:rsidRPr="00595CBF">
        <w:rPr>
          <w:rFonts w:ascii="Times New Roman" w:hAnsi="Times New Roman"/>
          <w:color w:val="000000"/>
          <w:spacing w:val="-1"/>
          <w:sz w:val="28"/>
          <w:szCs w:val="28"/>
          <w:lang w:val="uk-UA"/>
        </w:rPr>
        <w:t>стрибків</w:t>
      </w:r>
      <w:r w:rsidRPr="00595CBF">
        <w:rPr>
          <w:rFonts w:ascii="Times New Roman" w:hAnsi="Times New Roman"/>
          <w:sz w:val="28"/>
          <w:szCs w:val="28"/>
          <w:lang w:val="uk-UA"/>
        </w:rPr>
        <w:t>?</w:t>
      </w:r>
    </w:p>
    <w:p w:rsidR="00FC3212" w:rsidRPr="00595CBF" w:rsidRDefault="00FC3212" w:rsidP="009A690C">
      <w:pPr>
        <w:pStyle w:val="a3"/>
        <w:numPr>
          <w:ilvl w:val="0"/>
          <w:numId w:val="57"/>
        </w:numPr>
        <w:spacing w:after="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sz w:val="28"/>
          <w:szCs w:val="28"/>
          <w:lang w:val="uk-UA"/>
        </w:rPr>
        <w:t xml:space="preserve">Які положення </w:t>
      </w:r>
      <w:r w:rsidRPr="00595CBF">
        <w:rPr>
          <w:rFonts w:ascii="Times New Roman" w:hAnsi="Times New Roman"/>
          <w:color w:val="000000"/>
          <w:spacing w:val="-1"/>
          <w:sz w:val="28"/>
          <w:szCs w:val="28"/>
          <w:lang w:val="uk-UA"/>
        </w:rPr>
        <w:t xml:space="preserve">sur le cou-de-pied використовуються при виконанні </w:t>
      </w:r>
      <w:r w:rsidR="00B62C37" w:rsidRPr="00595CBF">
        <w:rPr>
          <w:rFonts w:ascii="Times New Roman" w:hAnsi="Times New Roman"/>
          <w:iCs/>
          <w:color w:val="000000"/>
          <w:spacing w:val="-1"/>
          <w:sz w:val="28"/>
          <w:szCs w:val="28"/>
          <w:lang w:val="uk-UA"/>
        </w:rPr>
        <w:t>petits battements</w:t>
      </w:r>
      <w:r w:rsidRPr="00595CBF">
        <w:rPr>
          <w:rFonts w:ascii="Times New Roman" w:hAnsi="Times New Roman"/>
          <w:color w:val="000000"/>
          <w:spacing w:val="-1"/>
          <w:sz w:val="28"/>
          <w:szCs w:val="28"/>
          <w:lang w:val="uk-UA"/>
        </w:rPr>
        <w:t>?</w:t>
      </w:r>
    </w:p>
    <w:p w:rsidR="00FC3212" w:rsidRPr="00595CBF" w:rsidRDefault="00FC3212" w:rsidP="00FC3212">
      <w:pPr>
        <w:spacing w:after="0" w:line="240" w:lineRule="auto"/>
        <w:ind w:firstLine="567"/>
        <w:jc w:val="both"/>
        <w:rPr>
          <w:rFonts w:ascii="Times New Roman" w:hAnsi="Times New Roman" w:cs="Times New Roman"/>
          <w:sz w:val="28"/>
          <w:szCs w:val="28"/>
          <w:lang w:val="uk-UA"/>
        </w:rPr>
      </w:pPr>
    </w:p>
    <w:p w:rsidR="00FC3212" w:rsidRPr="00595CBF" w:rsidRDefault="00FC3212" w:rsidP="00FC3212">
      <w:pPr>
        <w:spacing w:after="120" w:line="240" w:lineRule="auto"/>
        <w:ind w:firstLine="567"/>
        <w:jc w:val="both"/>
        <w:rPr>
          <w:rFonts w:ascii="Times New Roman" w:hAnsi="Times New Roman"/>
          <w:i/>
          <w:color w:val="000000"/>
          <w:spacing w:val="-1"/>
          <w:sz w:val="28"/>
          <w:szCs w:val="28"/>
          <w:lang w:val="uk-UA"/>
        </w:rPr>
      </w:pPr>
      <w:r w:rsidRPr="00595CBF">
        <w:rPr>
          <w:rFonts w:ascii="Times New Roman" w:hAnsi="Times New Roman"/>
          <w:i/>
          <w:color w:val="000000"/>
          <w:spacing w:val="-1"/>
          <w:sz w:val="28"/>
          <w:szCs w:val="28"/>
          <w:lang w:val="uk-UA"/>
        </w:rPr>
        <w:t>Практичні завдання:</w:t>
      </w:r>
    </w:p>
    <w:p w:rsidR="00FC3212" w:rsidRPr="00595CBF" w:rsidRDefault="00B62C37" w:rsidP="009A690C">
      <w:pPr>
        <w:pStyle w:val="a3"/>
        <w:numPr>
          <w:ilvl w:val="0"/>
          <w:numId w:val="48"/>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Відпрацюйте виконання </w:t>
      </w:r>
      <w:r w:rsidRPr="00595CBF">
        <w:rPr>
          <w:rFonts w:ascii="Times New Roman" w:hAnsi="Times New Roman"/>
          <w:iCs/>
          <w:color w:val="000000"/>
          <w:spacing w:val="-1"/>
          <w:sz w:val="28"/>
          <w:szCs w:val="28"/>
          <w:lang w:val="uk-UA"/>
        </w:rPr>
        <w:t>grands</w:t>
      </w:r>
      <w:r w:rsidR="00FC3212" w:rsidRPr="00595CBF">
        <w:rPr>
          <w:rFonts w:ascii="Times New Roman" w:hAnsi="Times New Roman"/>
          <w:color w:val="000000"/>
          <w:spacing w:val="-1"/>
          <w:sz w:val="28"/>
          <w:szCs w:val="28"/>
          <w:lang w:val="uk-UA"/>
        </w:rPr>
        <w:t xml:space="preserve"> battement tendu jete.</w:t>
      </w:r>
    </w:p>
    <w:p w:rsidR="00FC3212" w:rsidRPr="00595CBF" w:rsidRDefault="00B62C37" w:rsidP="009A690C">
      <w:pPr>
        <w:pStyle w:val="a3"/>
        <w:numPr>
          <w:ilvl w:val="0"/>
          <w:numId w:val="48"/>
        </w:numPr>
        <w:spacing w:after="120" w:line="240" w:lineRule="auto"/>
        <w:ind w:left="709" w:hanging="425"/>
        <w:jc w:val="both"/>
        <w:rPr>
          <w:rFonts w:ascii="Times New Roman" w:hAnsi="Times New Roman"/>
          <w:color w:val="000000"/>
          <w:spacing w:val="-1"/>
          <w:sz w:val="28"/>
          <w:szCs w:val="28"/>
          <w:lang w:val="uk-UA"/>
        </w:rPr>
      </w:pPr>
      <w:r w:rsidRPr="00595CBF">
        <w:rPr>
          <w:rFonts w:ascii="Times New Roman" w:hAnsi="Times New Roman"/>
          <w:color w:val="000000"/>
          <w:spacing w:val="-1"/>
          <w:sz w:val="28"/>
          <w:szCs w:val="28"/>
          <w:lang w:val="uk-UA"/>
        </w:rPr>
        <w:t xml:space="preserve">Відпрацюйте виконання </w:t>
      </w:r>
      <w:r w:rsidR="00067B75" w:rsidRPr="00595CBF">
        <w:rPr>
          <w:rFonts w:ascii="Times New Roman" w:hAnsi="Times New Roman"/>
          <w:iCs/>
          <w:color w:val="000000"/>
          <w:spacing w:val="-1"/>
          <w:sz w:val="28"/>
          <w:szCs w:val="28"/>
          <w:lang w:val="uk-UA"/>
        </w:rPr>
        <w:t>petits battements</w:t>
      </w:r>
      <w:r w:rsidR="00FC3212" w:rsidRPr="00595CBF">
        <w:rPr>
          <w:rFonts w:ascii="Times New Roman" w:hAnsi="Times New Roman"/>
          <w:color w:val="000000"/>
          <w:spacing w:val="-1"/>
          <w:sz w:val="28"/>
          <w:szCs w:val="28"/>
          <w:lang w:val="uk-UA"/>
        </w:rPr>
        <w:t>.</w:t>
      </w:r>
    </w:p>
    <w:p w:rsidR="00FC3212" w:rsidRPr="00595CBF" w:rsidRDefault="00FC3212" w:rsidP="009A690C">
      <w:pPr>
        <w:pStyle w:val="a3"/>
        <w:numPr>
          <w:ilvl w:val="0"/>
          <w:numId w:val="4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Підготуйте комбінації</w:t>
      </w:r>
      <w:r w:rsidR="00067B75" w:rsidRPr="00595CBF">
        <w:rPr>
          <w:rFonts w:ascii="Times New Roman" w:hAnsi="Times New Roman"/>
          <w:sz w:val="28"/>
          <w:szCs w:val="28"/>
          <w:lang w:val="uk-UA"/>
        </w:rPr>
        <w:t xml:space="preserve"> </w:t>
      </w:r>
      <w:r w:rsidR="00067B75" w:rsidRPr="00595CBF">
        <w:rPr>
          <w:rFonts w:ascii="Times New Roman" w:hAnsi="Times New Roman"/>
          <w:iCs/>
          <w:color w:val="000000"/>
          <w:spacing w:val="-1"/>
          <w:sz w:val="28"/>
          <w:szCs w:val="28"/>
          <w:lang w:val="uk-UA"/>
        </w:rPr>
        <w:t>grands</w:t>
      </w:r>
      <w:r w:rsidR="00067B75" w:rsidRPr="00595CBF">
        <w:rPr>
          <w:rFonts w:ascii="Times New Roman" w:hAnsi="Times New Roman"/>
          <w:color w:val="000000"/>
          <w:spacing w:val="-1"/>
          <w:sz w:val="28"/>
          <w:szCs w:val="28"/>
          <w:lang w:val="uk-UA"/>
        </w:rPr>
        <w:t xml:space="preserve"> battement tendu jete та </w:t>
      </w:r>
      <w:r w:rsidR="00067B75" w:rsidRPr="00595CBF">
        <w:rPr>
          <w:rFonts w:ascii="Times New Roman" w:hAnsi="Times New Roman"/>
          <w:iCs/>
          <w:color w:val="000000"/>
          <w:spacing w:val="-1"/>
          <w:sz w:val="28"/>
          <w:szCs w:val="28"/>
          <w:lang w:val="uk-UA"/>
        </w:rPr>
        <w:t>petits battements</w:t>
      </w:r>
      <w:r w:rsidRPr="00595CBF">
        <w:rPr>
          <w:rFonts w:ascii="Times New Roman" w:hAnsi="Times New Roman"/>
          <w:sz w:val="28"/>
          <w:szCs w:val="28"/>
          <w:lang w:val="uk-UA"/>
        </w:rPr>
        <w:t xml:space="preserve"> в екзерсисі біля верстата використовуючи методику вивчених вправ та єднальних рухів.</w:t>
      </w:r>
    </w:p>
    <w:p w:rsidR="00FC3212" w:rsidRPr="00595CBF" w:rsidRDefault="00FC3212" w:rsidP="009A690C">
      <w:pPr>
        <w:pStyle w:val="a3"/>
        <w:numPr>
          <w:ilvl w:val="0"/>
          <w:numId w:val="4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Відпрацюйте виконання</w:t>
      </w:r>
      <w:r w:rsidR="00067B75" w:rsidRPr="00595CBF">
        <w:rPr>
          <w:rFonts w:ascii="Times New Roman" w:hAnsi="Times New Roman"/>
          <w:sz w:val="28"/>
          <w:szCs w:val="28"/>
          <w:lang w:val="uk-UA"/>
        </w:rPr>
        <w:t xml:space="preserve"> pas de bourree та pas balance</w:t>
      </w:r>
      <w:r w:rsidRPr="00595CBF">
        <w:rPr>
          <w:rFonts w:ascii="Times New Roman" w:hAnsi="Times New Roman"/>
          <w:sz w:val="28"/>
          <w:szCs w:val="28"/>
          <w:lang w:val="uk-UA"/>
        </w:rPr>
        <w:t>.</w:t>
      </w:r>
    </w:p>
    <w:p w:rsidR="00FC3212" w:rsidRPr="00595CBF" w:rsidRDefault="00FC3212" w:rsidP="009A690C">
      <w:pPr>
        <w:pStyle w:val="a3"/>
        <w:numPr>
          <w:ilvl w:val="0"/>
          <w:numId w:val="48"/>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Перевірте власне виконання вивчених вправ використовуючи методичні </w:t>
      </w:r>
      <w:r w:rsidR="00800A82">
        <w:rPr>
          <w:rFonts w:ascii="Times New Roman" w:hAnsi="Times New Roman"/>
          <w:sz w:val="28"/>
          <w:szCs w:val="28"/>
          <w:lang w:val="uk-UA"/>
        </w:rPr>
        <w:t>рекомендації</w:t>
      </w:r>
      <w:r w:rsidRPr="00595CBF">
        <w:rPr>
          <w:rFonts w:ascii="Times New Roman" w:hAnsi="Times New Roman"/>
          <w:sz w:val="28"/>
          <w:szCs w:val="28"/>
          <w:lang w:val="uk-UA"/>
        </w:rPr>
        <w:t>.</w:t>
      </w:r>
    </w:p>
    <w:p w:rsidR="00FC3212" w:rsidRPr="00595CBF" w:rsidRDefault="00FC3212" w:rsidP="00FC3212">
      <w:pPr>
        <w:spacing w:before="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Основна література: </w:t>
      </w:r>
    </w:p>
    <w:p w:rsidR="00FC3212" w:rsidRPr="00595CBF" w:rsidRDefault="00FC3212" w:rsidP="006F4A23">
      <w:pPr>
        <w:numPr>
          <w:ilvl w:val="0"/>
          <w:numId w:val="50"/>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Ахекян Т. Л. Методика викладання класичного танцю у підготовчих групах : навчально-методичний посібник для вищ. навч. закладів культури і мистецтв / Т. Л. Ахекян. – Державна академія керівних кадрів культури і мистецтв. – К. :ДАКККіМ, 2003. – 116 с.</w:t>
      </w:r>
    </w:p>
    <w:p w:rsidR="00FC3212" w:rsidRPr="00595CBF" w:rsidRDefault="00FC3212" w:rsidP="006F4A23">
      <w:pPr>
        <w:numPr>
          <w:ilvl w:val="0"/>
          <w:numId w:val="50"/>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Базарова Н. П. Азбука классического танца : Первые три года обучения / Н. П. Базарова, В. П. Мей. – 4 – е изд., испр. – СПб. : Лань ; М. : Планета музики; Краснодар, 2008. – 240 с. : фото. – (Учебники для вузов. Специальная литература).</w:t>
      </w:r>
    </w:p>
    <w:p w:rsidR="00FC3212" w:rsidRPr="00595CBF" w:rsidRDefault="00FC3212" w:rsidP="006F4A23">
      <w:pPr>
        <w:pStyle w:val="a3"/>
        <w:numPr>
          <w:ilvl w:val="0"/>
          <w:numId w:val="50"/>
        </w:numPr>
        <w:tabs>
          <w:tab w:val="left" w:pos="709"/>
        </w:tabs>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Барышникова Т. Азбука хореографии / Татьяна Барышникова. – М. : Рольф, 2001. – 272 с. : ил.</w:t>
      </w:r>
    </w:p>
    <w:p w:rsidR="00FC3212" w:rsidRPr="00595CBF" w:rsidRDefault="00FC3212" w:rsidP="006F4A23">
      <w:pPr>
        <w:numPr>
          <w:ilvl w:val="0"/>
          <w:numId w:val="5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Березова Г. А. Классический танец в детских хореографических коллективах / Г. А. Березова. – К. : Муз. Украина, 1979. – 259 с.</w:t>
      </w:r>
    </w:p>
    <w:p w:rsidR="00FC3212" w:rsidRPr="00595CBF" w:rsidRDefault="00FC3212" w:rsidP="006F4A23">
      <w:pPr>
        <w:numPr>
          <w:ilvl w:val="0"/>
          <w:numId w:val="50"/>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Ваганова А.Я. Основы классического танца. 7 – е изд., стер. / А.Я. Ваганова. – СПб. : Издательствр «Лань», 2002. – 192 с. – (Учебники для вузов. Специальная литература).</w:t>
      </w:r>
    </w:p>
    <w:p w:rsidR="00FC3212" w:rsidRPr="00595CBF" w:rsidRDefault="00FC3212" w:rsidP="006F4A23">
      <w:pPr>
        <w:numPr>
          <w:ilvl w:val="0"/>
          <w:numId w:val="50"/>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Васірук С. О. Класичний танець: навчально-методичний посібник для студентів вищ. навч. закл. / С. О. Васірук. – Івано-Франківськ : Прикарпатський націон. ун-т ім. Василя Стефаника, 2009. – 260 с. : рис. – Бібліогр. : с. 259.</w:t>
      </w:r>
    </w:p>
    <w:p w:rsidR="00FC3212" w:rsidRPr="00595CBF" w:rsidRDefault="00FC3212" w:rsidP="006F4A23">
      <w:pPr>
        <w:numPr>
          <w:ilvl w:val="0"/>
          <w:numId w:val="50"/>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Захлинская Л. Р. Десять уроков классического танца : [для педагогов ст. кл. хореограф. училищ] / Л. Р. Захлинская. – К. : Сталь, 2008. – 113 с.</w:t>
      </w:r>
    </w:p>
    <w:p w:rsidR="00FC3212" w:rsidRPr="00595CBF" w:rsidRDefault="00FC3212" w:rsidP="006F4A23">
      <w:pPr>
        <w:numPr>
          <w:ilvl w:val="0"/>
          <w:numId w:val="50"/>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Костровицкая В. С. 100 уроков классического танца с 1 по 8 класс : метод. пособие для хореографических училищ. – 2-е изд. доп. / В. С. Костровицкая. – Л. : Искусство, 1981. – 262 с. : ил.</w:t>
      </w:r>
    </w:p>
    <w:p w:rsidR="00FC3212" w:rsidRPr="00595CBF" w:rsidRDefault="00FC3212" w:rsidP="006F4A23">
      <w:pPr>
        <w:numPr>
          <w:ilvl w:val="0"/>
          <w:numId w:val="50"/>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Мессерер А. Уроки классического танца / Асаф Мессерер. – СПб. ; М. ; Краснодар : Лань, 2004. – 400 с. : ил.</w:t>
      </w:r>
    </w:p>
    <w:p w:rsidR="00FC3212" w:rsidRPr="00595CBF" w:rsidRDefault="00FC3212" w:rsidP="006F4A23">
      <w:pPr>
        <w:numPr>
          <w:ilvl w:val="0"/>
          <w:numId w:val="50"/>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Рожко М. М. Основи пластичної культури : метод. рекомендації для студ. мистец. спец. ін-тів культури і мис-тв / Рожко М. М Луганський національний педагогічний університет ім. Тараса Шевченка. Кафедра хореографії. – Луганськ : Альма-Матер, 2007. – 46 с.</w:t>
      </w:r>
    </w:p>
    <w:p w:rsidR="00FC3212" w:rsidRPr="00595CBF" w:rsidRDefault="00FC3212" w:rsidP="00FC3212">
      <w:pPr>
        <w:spacing w:after="240" w:line="240" w:lineRule="auto"/>
        <w:ind w:firstLine="567"/>
        <w:jc w:val="both"/>
        <w:rPr>
          <w:rFonts w:ascii="Times New Roman" w:hAnsi="Times New Roman" w:cs="Times New Roman"/>
          <w:i/>
          <w:sz w:val="28"/>
          <w:szCs w:val="28"/>
          <w:lang w:val="uk-UA"/>
        </w:rPr>
      </w:pPr>
    </w:p>
    <w:p w:rsidR="00FC3212" w:rsidRPr="00595CBF" w:rsidRDefault="00FC3212" w:rsidP="00FC3212">
      <w:pPr>
        <w:spacing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 xml:space="preserve">Додаткова література: </w:t>
      </w:r>
    </w:p>
    <w:p w:rsidR="00C64187" w:rsidRPr="00595CBF" w:rsidRDefault="00FC3212" w:rsidP="006F4A23">
      <w:pPr>
        <w:numPr>
          <w:ilvl w:val="0"/>
          <w:numId w:val="49"/>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 энциклопедия / гл. ред. Ю. Н. Григорович. – М. : Советская энциклопедия, 1981. – 623 с. : ил.</w:t>
      </w:r>
    </w:p>
    <w:p w:rsidR="00FC3212" w:rsidRPr="00595CBF" w:rsidRDefault="00FC3212" w:rsidP="006F4A23">
      <w:pPr>
        <w:numPr>
          <w:ilvl w:val="0"/>
          <w:numId w:val="49"/>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Попик О. Танцювальна абетка і творчість / О. Попик // Мистецтво та освіта. – 2001. – № 4. – С. 22–25.</w:t>
      </w:r>
    </w:p>
    <w:p w:rsidR="00FC3212" w:rsidRPr="00595CBF" w:rsidRDefault="00FC3212" w:rsidP="006F4A23">
      <w:pPr>
        <w:numPr>
          <w:ilvl w:val="0"/>
          <w:numId w:val="4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Ткаченко Т. С. Работа с танцевальным коллективом / Т. С. Ткаченко. – М. : Искусство, 1958. – 148 с.</w:t>
      </w:r>
    </w:p>
    <w:p w:rsidR="00FC3212" w:rsidRPr="00595CBF" w:rsidRDefault="00FC3212" w:rsidP="006F4A23">
      <w:pPr>
        <w:numPr>
          <w:ilvl w:val="0"/>
          <w:numId w:val="4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Ершова О. В. Теоретические и методические основы пластико-хореографической подготовки специалистов социокультурной деятельности в вузе культуры и искусств : дис. … канд. пед наук : 13.00.08 / О. В. Ершова. – М., 2000. – 167 с.</w:t>
      </w:r>
    </w:p>
    <w:p w:rsidR="00FC3212" w:rsidRPr="00595CBF" w:rsidRDefault="00FC3212" w:rsidP="006F4A23">
      <w:pPr>
        <w:numPr>
          <w:ilvl w:val="0"/>
          <w:numId w:val="49"/>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Танец. Хореография : краткий словарь танцевальных терминов и понятий / Н. А. Александрова (сост.). – СПб. [и др.] : Лань : Планета музыки , 2008. – 415 с. : рис. – (Мир культуры, истории и философии).</w:t>
      </w:r>
    </w:p>
    <w:p w:rsidR="00FC3212" w:rsidRPr="00595CBF" w:rsidRDefault="00FC3212" w:rsidP="006F4A23">
      <w:pPr>
        <w:numPr>
          <w:ilvl w:val="0"/>
          <w:numId w:val="49"/>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Хрестоматия для уроков классического танца. Вып. 1. сост. И. Климкович. – М. : Музыка, 1986. – 79 c.</w:t>
      </w:r>
    </w:p>
    <w:p w:rsidR="00284E97" w:rsidRPr="00595CBF" w:rsidRDefault="00FC3212" w:rsidP="00A64C96">
      <w:pPr>
        <w:pStyle w:val="3"/>
        <w:rPr>
          <w:lang w:val="uk-UA"/>
        </w:rPr>
      </w:pPr>
      <w:bookmarkStart w:id="40" w:name="_Toc500791646"/>
      <w:r w:rsidRPr="00595CBF">
        <w:rPr>
          <w:lang w:val="uk-UA"/>
        </w:rPr>
        <w:sym w:font="Wingdings" w:char="F026"/>
      </w:r>
      <w:r w:rsidR="00BD3C9F" w:rsidRPr="00595CBF">
        <w:rPr>
          <w:lang w:val="uk-UA"/>
        </w:rPr>
        <w:t xml:space="preserve"> Тема </w:t>
      </w:r>
      <w:r w:rsidRPr="00595CBF">
        <w:rPr>
          <w:lang w:val="uk-UA"/>
        </w:rPr>
        <w:t xml:space="preserve">2. </w:t>
      </w:r>
      <w:r w:rsidR="00BD3C9F" w:rsidRPr="00595CBF">
        <w:rPr>
          <w:lang w:val="uk-UA"/>
        </w:rPr>
        <w:t>Постановочна робота – танцювальні етюди</w:t>
      </w:r>
      <w:bookmarkEnd w:id="40"/>
    </w:p>
    <w:p w:rsidR="00FC3212" w:rsidRPr="00595CBF" w:rsidRDefault="00FC3212" w:rsidP="005A69C6">
      <w:pPr>
        <w:shd w:val="clear" w:color="auto" w:fill="FFFFFF"/>
        <w:tabs>
          <w:tab w:val="left" w:pos="0"/>
          <w:tab w:val="left" w:pos="1134"/>
        </w:tabs>
        <w:spacing w:after="240" w:line="240" w:lineRule="auto"/>
        <w:ind w:firstLine="567"/>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Мета: </w:t>
      </w:r>
      <w:r w:rsidR="00BE7413" w:rsidRPr="00595CBF">
        <w:rPr>
          <w:rFonts w:ascii="Times New Roman" w:hAnsi="Times New Roman"/>
          <w:sz w:val="28"/>
          <w:szCs w:val="28"/>
          <w:lang w:val="uk-UA"/>
        </w:rPr>
        <w:t>ознайомлення майбутніх акторів зі специфікою історико-побутових танців, розвиток практичних</w:t>
      </w:r>
      <w:r w:rsidR="00BE7413" w:rsidRPr="00595CBF">
        <w:rPr>
          <w:rFonts w:ascii="Times New Roman" w:hAnsi="Times New Roman" w:cs="Times New Roman"/>
          <w:sz w:val="28"/>
          <w:szCs w:val="28"/>
          <w:lang w:val="uk-UA"/>
        </w:rPr>
        <w:t xml:space="preserve"> вмінь та навичок щодо </w:t>
      </w:r>
      <w:r w:rsidR="00AB244E" w:rsidRPr="00595CBF">
        <w:rPr>
          <w:rFonts w:ascii="Times New Roman" w:hAnsi="Times New Roman" w:cs="Times New Roman"/>
          <w:sz w:val="28"/>
          <w:szCs w:val="28"/>
          <w:lang w:val="uk-UA"/>
        </w:rPr>
        <w:t>виконання</w:t>
      </w:r>
      <w:r w:rsidR="00BE7413" w:rsidRPr="00595CBF">
        <w:rPr>
          <w:rFonts w:ascii="Times New Roman" w:hAnsi="Times New Roman" w:cs="Times New Roman"/>
          <w:sz w:val="28"/>
          <w:szCs w:val="28"/>
          <w:lang w:val="uk-UA"/>
        </w:rPr>
        <w:t xml:space="preserve"> історико-побутових танців, відтворення емоційно-забарвленого, виразного танцювального образу.</w:t>
      </w:r>
      <w:r w:rsidR="00BE7413" w:rsidRPr="00595CBF">
        <w:rPr>
          <w:rFonts w:ascii="Times New Roman" w:hAnsi="Times New Roman"/>
          <w:sz w:val="28"/>
          <w:szCs w:val="28"/>
          <w:lang w:val="uk-UA"/>
        </w:rPr>
        <w:t xml:space="preserve"> </w:t>
      </w:r>
    </w:p>
    <w:p w:rsidR="00FC3212" w:rsidRPr="00595CBF" w:rsidRDefault="00FC3212" w:rsidP="005A69C6">
      <w:pPr>
        <w:shd w:val="clear" w:color="auto" w:fill="FFFFFF"/>
        <w:tabs>
          <w:tab w:val="left" w:pos="0"/>
        </w:tabs>
        <w:spacing w:after="0" w:line="240" w:lineRule="auto"/>
        <w:ind w:right="-1"/>
        <w:jc w:val="center"/>
        <w:rPr>
          <w:rFonts w:ascii="Times New Roman" w:hAnsi="Times New Roman" w:cs="Times New Roman"/>
          <w:b/>
          <w:sz w:val="28"/>
          <w:szCs w:val="28"/>
          <w:lang w:val="uk-UA"/>
        </w:rPr>
      </w:pPr>
      <w:r w:rsidRPr="00595CBF">
        <w:rPr>
          <w:rFonts w:ascii="Times New Roman" w:hAnsi="Times New Roman" w:cs="Times New Roman"/>
          <w:b/>
          <w:sz w:val="28"/>
          <w:szCs w:val="28"/>
          <w:lang w:val="uk-UA"/>
        </w:rPr>
        <w:t xml:space="preserve">План </w:t>
      </w:r>
      <w:r w:rsidR="00776A76" w:rsidRPr="00595CBF">
        <w:rPr>
          <w:rFonts w:ascii="Times New Roman" w:hAnsi="Times New Roman" w:cs="Times New Roman"/>
          <w:b/>
          <w:sz w:val="28"/>
          <w:szCs w:val="28"/>
          <w:lang w:val="uk-UA"/>
        </w:rPr>
        <w:t>заняття</w:t>
      </w:r>
    </w:p>
    <w:p w:rsidR="00FC3212" w:rsidRPr="00595CBF" w:rsidRDefault="00721A2A" w:rsidP="006F4A23">
      <w:pPr>
        <w:pStyle w:val="a3"/>
        <w:numPr>
          <w:ilvl w:val="0"/>
          <w:numId w:val="4"/>
        </w:numPr>
        <w:tabs>
          <w:tab w:val="left" w:pos="851"/>
        </w:tabs>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Танцювальна композиція «</w:t>
      </w:r>
      <w:r w:rsidR="00284E97" w:rsidRPr="00595CBF">
        <w:rPr>
          <w:rFonts w:ascii="Times New Roman" w:hAnsi="Times New Roman"/>
          <w:sz w:val="28"/>
          <w:szCs w:val="28"/>
          <w:lang w:val="uk-UA"/>
        </w:rPr>
        <w:t>П</w:t>
      </w:r>
      <w:r w:rsidR="00FC3212" w:rsidRPr="00595CBF">
        <w:rPr>
          <w:rFonts w:ascii="Times New Roman" w:hAnsi="Times New Roman"/>
          <w:sz w:val="28"/>
          <w:szCs w:val="28"/>
          <w:lang w:val="uk-UA"/>
        </w:rPr>
        <w:t>олька</w:t>
      </w:r>
      <w:r w:rsidRPr="00595CBF">
        <w:rPr>
          <w:rFonts w:ascii="Times New Roman" w:hAnsi="Times New Roman"/>
          <w:sz w:val="28"/>
          <w:szCs w:val="28"/>
          <w:lang w:val="uk-UA"/>
        </w:rPr>
        <w:t>»</w:t>
      </w:r>
      <w:r w:rsidR="00FC3212" w:rsidRPr="00595CBF">
        <w:rPr>
          <w:rFonts w:ascii="Times New Roman" w:hAnsi="Times New Roman"/>
          <w:sz w:val="28"/>
          <w:szCs w:val="28"/>
          <w:lang w:val="uk-UA"/>
        </w:rPr>
        <w:t>.</w:t>
      </w:r>
    </w:p>
    <w:p w:rsidR="00284E97" w:rsidRPr="00595CBF" w:rsidRDefault="00721A2A" w:rsidP="006F4A23">
      <w:pPr>
        <w:pStyle w:val="a3"/>
        <w:numPr>
          <w:ilvl w:val="0"/>
          <w:numId w:val="4"/>
        </w:numPr>
        <w:tabs>
          <w:tab w:val="left" w:pos="851"/>
        </w:tabs>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Танцювальна композиція «</w:t>
      </w:r>
      <w:r w:rsidR="00284E97" w:rsidRPr="00595CBF">
        <w:rPr>
          <w:rFonts w:ascii="Times New Roman" w:hAnsi="Times New Roman"/>
          <w:sz w:val="28"/>
          <w:szCs w:val="28"/>
          <w:lang w:val="uk-UA"/>
        </w:rPr>
        <w:t>П</w:t>
      </w:r>
      <w:r w:rsidR="00FC3212" w:rsidRPr="00595CBF">
        <w:rPr>
          <w:rFonts w:ascii="Times New Roman" w:hAnsi="Times New Roman"/>
          <w:sz w:val="28"/>
          <w:szCs w:val="28"/>
          <w:lang w:val="uk-UA"/>
        </w:rPr>
        <w:t>олонез</w:t>
      </w:r>
      <w:r w:rsidRPr="00595CBF">
        <w:rPr>
          <w:rFonts w:ascii="Times New Roman" w:hAnsi="Times New Roman"/>
          <w:sz w:val="28"/>
          <w:szCs w:val="28"/>
          <w:lang w:val="uk-UA"/>
        </w:rPr>
        <w:t>»</w:t>
      </w:r>
      <w:r w:rsidR="008E01E2" w:rsidRPr="00595CBF">
        <w:rPr>
          <w:rFonts w:ascii="Times New Roman" w:hAnsi="Times New Roman"/>
          <w:sz w:val="28"/>
          <w:szCs w:val="28"/>
          <w:lang w:val="uk-UA"/>
        </w:rPr>
        <w:t>.</w:t>
      </w:r>
    </w:p>
    <w:p w:rsidR="00284E97" w:rsidRPr="00595CBF" w:rsidRDefault="00721A2A" w:rsidP="006F4A23">
      <w:pPr>
        <w:pStyle w:val="a3"/>
        <w:numPr>
          <w:ilvl w:val="0"/>
          <w:numId w:val="4"/>
        </w:numPr>
        <w:tabs>
          <w:tab w:val="left" w:pos="851"/>
        </w:tabs>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Танцювальна композиція «</w:t>
      </w:r>
      <w:r w:rsidR="00284E97" w:rsidRPr="00595CBF">
        <w:rPr>
          <w:rFonts w:ascii="Times New Roman" w:hAnsi="Times New Roman"/>
          <w:sz w:val="28"/>
          <w:szCs w:val="28"/>
          <w:lang w:val="uk-UA"/>
        </w:rPr>
        <w:t>Галоп</w:t>
      </w:r>
      <w:r w:rsidRPr="00595CBF">
        <w:rPr>
          <w:rFonts w:ascii="Times New Roman" w:hAnsi="Times New Roman"/>
          <w:sz w:val="28"/>
          <w:szCs w:val="28"/>
          <w:lang w:val="uk-UA"/>
        </w:rPr>
        <w:t>»</w:t>
      </w:r>
      <w:r w:rsidR="008E01E2" w:rsidRPr="00595CBF">
        <w:rPr>
          <w:rFonts w:ascii="Times New Roman" w:hAnsi="Times New Roman"/>
          <w:sz w:val="28"/>
          <w:szCs w:val="28"/>
          <w:lang w:val="uk-UA"/>
        </w:rPr>
        <w:t>.</w:t>
      </w:r>
    </w:p>
    <w:p w:rsidR="00FC3212" w:rsidRPr="00595CBF" w:rsidRDefault="00721A2A" w:rsidP="006F4A23">
      <w:pPr>
        <w:pStyle w:val="a3"/>
        <w:numPr>
          <w:ilvl w:val="0"/>
          <w:numId w:val="4"/>
        </w:numPr>
        <w:tabs>
          <w:tab w:val="left" w:pos="851"/>
        </w:tabs>
        <w:spacing w:after="0" w:line="240" w:lineRule="auto"/>
        <w:ind w:left="851" w:hanging="425"/>
        <w:jc w:val="both"/>
        <w:rPr>
          <w:rFonts w:ascii="Times New Roman" w:hAnsi="Times New Roman"/>
          <w:sz w:val="28"/>
          <w:szCs w:val="28"/>
          <w:lang w:val="uk-UA"/>
        </w:rPr>
      </w:pPr>
      <w:r w:rsidRPr="00595CBF">
        <w:rPr>
          <w:rFonts w:ascii="Times New Roman" w:hAnsi="Times New Roman"/>
          <w:sz w:val="28"/>
          <w:szCs w:val="28"/>
          <w:lang w:val="uk-UA"/>
        </w:rPr>
        <w:t>Танцювальна композиція «</w:t>
      </w:r>
      <w:r w:rsidR="00284E97" w:rsidRPr="00595CBF">
        <w:rPr>
          <w:rFonts w:ascii="Times New Roman" w:hAnsi="Times New Roman"/>
          <w:sz w:val="28"/>
          <w:szCs w:val="28"/>
          <w:lang w:val="uk-UA"/>
        </w:rPr>
        <w:t>Вальс</w:t>
      </w:r>
      <w:r w:rsidRPr="00595CBF">
        <w:rPr>
          <w:rFonts w:ascii="Times New Roman" w:hAnsi="Times New Roman"/>
          <w:sz w:val="28"/>
          <w:szCs w:val="28"/>
          <w:lang w:val="uk-UA"/>
        </w:rPr>
        <w:t>»</w:t>
      </w:r>
      <w:r w:rsidR="00FC3212" w:rsidRPr="00595CBF">
        <w:rPr>
          <w:rFonts w:ascii="Times New Roman" w:hAnsi="Times New Roman"/>
          <w:sz w:val="28"/>
          <w:szCs w:val="28"/>
          <w:lang w:val="uk-UA"/>
        </w:rPr>
        <w:t>.</w:t>
      </w:r>
    </w:p>
    <w:p w:rsidR="00FC3212" w:rsidRPr="00595CBF" w:rsidRDefault="00FC3212" w:rsidP="005A69C6">
      <w:pPr>
        <w:pStyle w:val="a3"/>
        <w:tabs>
          <w:tab w:val="left" w:pos="1134"/>
        </w:tabs>
        <w:spacing w:before="240" w:after="240" w:line="240" w:lineRule="auto"/>
        <w:ind w:left="0" w:firstLine="567"/>
        <w:contextualSpacing w:val="0"/>
        <w:jc w:val="both"/>
        <w:rPr>
          <w:rFonts w:ascii="Times New Roman" w:hAnsi="Times New Roman"/>
          <w:sz w:val="28"/>
          <w:szCs w:val="28"/>
          <w:lang w:val="uk-UA"/>
        </w:rPr>
      </w:pPr>
      <w:r w:rsidRPr="00595CBF">
        <w:rPr>
          <w:rFonts w:ascii="Times New Roman" w:hAnsi="Times New Roman"/>
          <w:i/>
          <w:sz w:val="28"/>
          <w:szCs w:val="28"/>
          <w:lang w:val="uk-UA"/>
        </w:rPr>
        <w:t xml:space="preserve">Ключові поняття: </w:t>
      </w:r>
      <w:r w:rsidRPr="00595CBF">
        <w:rPr>
          <w:rFonts w:ascii="Times New Roman" w:hAnsi="Times New Roman"/>
          <w:sz w:val="28"/>
          <w:szCs w:val="28"/>
          <w:lang w:val="uk-UA"/>
        </w:rPr>
        <w:t>вальс, полька, галоп, полонез</w:t>
      </w:r>
      <w:r w:rsidR="00C92295" w:rsidRPr="00595CBF">
        <w:rPr>
          <w:rFonts w:ascii="Times New Roman" w:hAnsi="Times New Roman"/>
          <w:sz w:val="28"/>
          <w:szCs w:val="28"/>
          <w:lang w:val="uk-UA"/>
        </w:rPr>
        <w:t>, композиція, схеми</w:t>
      </w:r>
      <w:r w:rsidRPr="00595CBF">
        <w:rPr>
          <w:rFonts w:ascii="Times New Roman" w:hAnsi="Times New Roman"/>
          <w:sz w:val="28"/>
          <w:szCs w:val="28"/>
          <w:lang w:val="uk-UA"/>
        </w:rPr>
        <w:t>.</w:t>
      </w:r>
    </w:p>
    <w:p w:rsidR="008E01E2" w:rsidRPr="00595CBF" w:rsidRDefault="008E01E2" w:rsidP="00A97C9D">
      <w:pPr>
        <w:pStyle w:val="a3"/>
        <w:numPr>
          <w:ilvl w:val="0"/>
          <w:numId w:val="53"/>
        </w:numPr>
        <w:tabs>
          <w:tab w:val="left" w:pos="993"/>
        </w:tabs>
        <w:spacing w:after="360" w:line="240" w:lineRule="auto"/>
        <w:ind w:left="0" w:firstLine="567"/>
        <w:jc w:val="both"/>
        <w:rPr>
          <w:rFonts w:ascii="Times New Roman" w:hAnsi="Times New Roman"/>
          <w:i/>
          <w:sz w:val="28"/>
          <w:szCs w:val="28"/>
          <w:lang w:val="uk-UA"/>
        </w:rPr>
      </w:pPr>
      <w:r w:rsidRPr="00595CBF">
        <w:rPr>
          <w:rFonts w:ascii="Times New Roman" w:hAnsi="Times New Roman"/>
          <w:i/>
          <w:sz w:val="28"/>
          <w:szCs w:val="28"/>
          <w:lang w:val="uk-UA"/>
        </w:rPr>
        <w:t>Танцювальна композиція «Полька».</w:t>
      </w:r>
    </w:p>
    <w:p w:rsidR="007867B5" w:rsidRPr="00595CBF" w:rsidRDefault="007867B5" w:rsidP="006F4A23">
      <w:pPr>
        <w:pStyle w:val="a3"/>
        <w:tabs>
          <w:tab w:val="left" w:pos="7188"/>
        </w:tabs>
        <w:spacing w:after="0" w:line="240" w:lineRule="auto"/>
        <w:ind w:left="0" w:firstLine="720"/>
        <w:jc w:val="both"/>
        <w:rPr>
          <w:rFonts w:ascii="Times New Roman" w:hAnsi="Times New Roman"/>
          <w:sz w:val="28"/>
          <w:szCs w:val="28"/>
          <w:lang w:val="uk-UA"/>
        </w:rPr>
      </w:pPr>
      <w:r w:rsidRPr="00595CBF">
        <w:rPr>
          <w:rFonts w:ascii="Times New Roman" w:hAnsi="Times New Roman"/>
          <w:i/>
          <w:sz w:val="28"/>
          <w:szCs w:val="28"/>
          <w:lang w:val="uk-UA"/>
        </w:rPr>
        <w:t>Схема танцювальної композиції</w:t>
      </w:r>
      <w:r w:rsidR="00FA5F61" w:rsidRPr="00595CBF">
        <w:rPr>
          <w:rFonts w:ascii="Times New Roman" w:hAnsi="Times New Roman"/>
          <w:i/>
          <w:sz w:val="28"/>
          <w:szCs w:val="28"/>
          <w:lang w:val="uk-UA"/>
        </w:rPr>
        <w:t>.</w:t>
      </w:r>
      <w:r w:rsidRPr="00595CBF">
        <w:rPr>
          <w:rFonts w:ascii="Times New Roman" w:hAnsi="Times New Roman"/>
          <w:i/>
          <w:sz w:val="28"/>
          <w:szCs w:val="28"/>
          <w:lang w:val="uk-UA"/>
        </w:rPr>
        <w:t xml:space="preserve"> </w:t>
      </w:r>
      <w:r w:rsidR="005A69C6" w:rsidRPr="00595CBF">
        <w:rPr>
          <w:rFonts w:ascii="Times New Roman" w:hAnsi="Times New Roman"/>
          <w:sz w:val="28"/>
          <w:szCs w:val="28"/>
          <w:lang w:val="uk-UA"/>
        </w:rPr>
        <w:t>Музичний розмір 2/4.</w:t>
      </w:r>
      <w:r w:rsidR="006F4A23">
        <w:rPr>
          <w:rFonts w:ascii="Times New Roman" w:hAnsi="Times New Roman"/>
          <w:sz w:val="28"/>
          <w:szCs w:val="28"/>
          <w:lang w:val="uk-UA"/>
        </w:rPr>
        <w:t xml:space="preserve"> </w:t>
      </w:r>
      <w:r w:rsidRPr="00595CBF">
        <w:rPr>
          <w:rFonts w:ascii="Times New Roman" w:hAnsi="Times New Roman"/>
          <w:i/>
          <w:sz w:val="28"/>
          <w:szCs w:val="28"/>
          <w:lang w:val="uk-UA"/>
        </w:rPr>
        <w:t>Вступ.</w:t>
      </w:r>
      <w:r w:rsidRPr="00595CBF">
        <w:rPr>
          <w:rFonts w:ascii="Times New Roman" w:hAnsi="Times New Roman"/>
          <w:sz w:val="28"/>
          <w:szCs w:val="28"/>
          <w:lang w:val="uk-UA"/>
        </w:rPr>
        <w:t xml:space="preserve"> 4 такти.</w:t>
      </w:r>
    </w:p>
    <w:p w:rsidR="007867B5" w:rsidRPr="00595CBF" w:rsidRDefault="007867B5" w:rsidP="005A69C6">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1-2-й такти. Уклін кавалера.</w:t>
      </w:r>
    </w:p>
    <w:p w:rsidR="007867B5" w:rsidRPr="00595CBF" w:rsidRDefault="007867B5" w:rsidP="005A69C6">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3-й такт. Реверанс дами.</w:t>
      </w:r>
    </w:p>
    <w:p w:rsidR="007867B5" w:rsidRPr="00595CBF" w:rsidRDefault="007867B5" w:rsidP="005A69C6">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4-й такт. Виконавці стають у пари.</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i/>
          <w:sz w:val="28"/>
          <w:szCs w:val="28"/>
          <w:lang w:val="uk-UA"/>
        </w:rPr>
        <w:t xml:space="preserve">Перша фігура – </w:t>
      </w:r>
      <w:r w:rsidRPr="00595CBF">
        <w:rPr>
          <w:rFonts w:ascii="Times New Roman" w:hAnsi="Times New Roman"/>
          <w:sz w:val="28"/>
          <w:szCs w:val="28"/>
          <w:lang w:val="uk-UA"/>
        </w:rPr>
        <w:t>16 тактів.</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1-4-й такти. Полька по колу. Наприкінці четвертого такту кавалер і дама стають обличчям по лінії танцю. Вони подають один одному праву руку в III позиції. Ліва рука злегка відведена від корпуса. Голова нахилена до лівого плеча. Танцюючі дивляться один на одного з-під руки.</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5-й такт. Кавалер починає лівою ногою польку назад, дама – правою ногою вперед.</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6-й такт. Продовжуючи польку з іншої ноги, танцюючі піднімають ліву руку в III позицію, права відведена від корпуса.</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7-й такт. Повторення п'ятого такту.</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8-й такт. Дама робить крок лівою ногою вперед, виводячи праву вперед у III позицію. Виконавці повертаються у вихідне положення.</w:t>
      </w:r>
    </w:p>
    <w:p w:rsidR="007867B5" w:rsidRPr="00595CBF" w:rsidRDefault="007867B5" w:rsidP="007867B5">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Повне повторення перших восьми тактів.</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i/>
          <w:sz w:val="28"/>
          <w:szCs w:val="28"/>
          <w:lang w:val="uk-UA"/>
        </w:rPr>
        <w:t xml:space="preserve">Друга фігура – </w:t>
      </w:r>
      <w:r w:rsidRPr="00595CBF">
        <w:rPr>
          <w:rFonts w:ascii="Times New Roman" w:hAnsi="Times New Roman"/>
          <w:sz w:val="28"/>
          <w:szCs w:val="28"/>
          <w:lang w:val="uk-UA"/>
        </w:rPr>
        <w:t>16 тактів</w:t>
      </w:r>
      <w:r w:rsidRPr="00595CBF">
        <w:rPr>
          <w:rFonts w:ascii="Times New Roman" w:hAnsi="Times New Roman"/>
          <w:i/>
          <w:sz w:val="28"/>
          <w:szCs w:val="28"/>
          <w:lang w:val="uk-UA"/>
        </w:rPr>
        <w:t>.</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1-2-й такти. Бокові рухи польки, поперемінно обома ногами, починаючи вправо. Голови повернені один до одного. Кисті рук відведені від корпуса.</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3-4-й такти. Зміна місць. Па польки з правої ноги вперед, з лівої – назад. </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5-6-й такти. Повторення першого і другого тактів.</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7-8-й такти. Повернення на свої місця (повторення третього і четвертого тактів). Наприкінці восьмого такту танцюючі стають обличчям по лінії танцю. Права рука в III позиції, ліва рука дами підтримує спідницю. У кавалера ліва рука злегка відведена від корпуса.</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9-й такт. Па польки вперед з правої ноги. </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10-й такт. Дама, роблячи поворот вправо, танцює польку назад з лівої ноги, не забираючи правої руки від правої руки кавалера. Наприкінці десятого такту кавалер ставить ліву ногу вперед у III позицію.</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11-12-й такти. Полька по колу в парі, руки у вихідному положенні.</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13-14-й такти. Повторення дев'ятого і десятого тактів.</w:t>
      </w:r>
    </w:p>
    <w:p w:rsidR="007867B5" w:rsidRPr="00595CBF" w:rsidRDefault="007867B5" w:rsidP="007867B5">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15-16-й такти. Повторення одинадцятого і дванадцятого тактів.</w:t>
      </w:r>
    </w:p>
    <w:p w:rsidR="007867B5" w:rsidRPr="00595CBF" w:rsidRDefault="007867B5" w:rsidP="007867B5">
      <w:pPr>
        <w:pStyle w:val="21"/>
        <w:spacing w:after="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 xml:space="preserve">Третя фігура – </w:t>
      </w:r>
      <w:r w:rsidRPr="00595CBF">
        <w:rPr>
          <w:rFonts w:ascii="Times New Roman" w:hAnsi="Times New Roman"/>
          <w:sz w:val="28"/>
          <w:szCs w:val="28"/>
          <w:lang w:val="uk-UA"/>
        </w:rPr>
        <w:t>16 тактів</w:t>
      </w:r>
      <w:r w:rsidRPr="00595CBF">
        <w:rPr>
          <w:rFonts w:ascii="Times New Roman" w:hAnsi="Times New Roman"/>
          <w:i/>
          <w:sz w:val="28"/>
          <w:szCs w:val="28"/>
          <w:lang w:val="uk-UA"/>
        </w:rPr>
        <w:t>.</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1-4-й такти. Танцюючи польку, пари розширюють коло.</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5-7-й такти. Усі пари сходяться в коло.</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8-й такт. Виконавці стають обличчям по лінії танцю. Праві руки в III позиції. Ліва рука дами підтримує плаття, ліва рука кавалера злегка відведена від корпуса.</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9-12-й такти. Повторення дев'ятого і дванадцятого тактів другої фігури.</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13-14-й такти. Кавалер стоїть на правій нозі, ліва нога злегка зігнута в коліні, півпальцями упирається в підлогу, ліва рука кавалера підтримує ліву руку дами в III позиції. Дама, починаючи правою ногою па польки, обходить навколо кавалера, роблячи повне коло вліво до свого місця. Голова її при русі нахиляється в бік руху ноги.</w:t>
      </w:r>
    </w:p>
    <w:p w:rsidR="007867B5" w:rsidRPr="00595CBF" w:rsidRDefault="007867B5" w:rsidP="007867B5">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15-й такт. Уклін кавалера вправо.</w:t>
      </w:r>
    </w:p>
    <w:p w:rsidR="007867B5" w:rsidRPr="00595CBF" w:rsidRDefault="007867B5" w:rsidP="007867B5">
      <w:pPr>
        <w:pStyle w:val="21"/>
        <w:spacing w:after="240" w:line="240" w:lineRule="auto"/>
        <w:ind w:left="0" w:firstLine="709"/>
        <w:jc w:val="both"/>
        <w:rPr>
          <w:rFonts w:ascii="Times New Roman" w:hAnsi="Times New Roman"/>
          <w:sz w:val="28"/>
          <w:szCs w:val="28"/>
          <w:lang w:val="uk-UA"/>
        </w:rPr>
      </w:pPr>
      <w:r w:rsidRPr="00595CBF">
        <w:rPr>
          <w:rFonts w:ascii="Times New Roman" w:hAnsi="Times New Roman"/>
          <w:sz w:val="28"/>
          <w:szCs w:val="28"/>
          <w:lang w:val="uk-UA"/>
        </w:rPr>
        <w:t xml:space="preserve">16-й такт. Реверанс дами вліво. </w:t>
      </w:r>
    </w:p>
    <w:p w:rsidR="007867B5" w:rsidRPr="00595CBF" w:rsidRDefault="007867B5" w:rsidP="00A97C9D">
      <w:pPr>
        <w:pStyle w:val="a3"/>
        <w:numPr>
          <w:ilvl w:val="0"/>
          <w:numId w:val="53"/>
        </w:numPr>
        <w:tabs>
          <w:tab w:val="left" w:pos="993"/>
        </w:tabs>
        <w:spacing w:after="120" w:line="240" w:lineRule="auto"/>
        <w:ind w:left="0" w:firstLine="567"/>
        <w:jc w:val="both"/>
        <w:rPr>
          <w:rFonts w:ascii="Times New Roman" w:hAnsi="Times New Roman"/>
          <w:i/>
          <w:sz w:val="28"/>
          <w:szCs w:val="28"/>
          <w:lang w:val="uk-UA"/>
        </w:rPr>
      </w:pPr>
      <w:r w:rsidRPr="00595CBF">
        <w:rPr>
          <w:rFonts w:ascii="Times New Roman" w:hAnsi="Times New Roman"/>
          <w:i/>
          <w:sz w:val="28"/>
          <w:szCs w:val="28"/>
          <w:lang w:val="uk-UA"/>
        </w:rPr>
        <w:t>Танцювальна композиція «Полонез».</w:t>
      </w:r>
    </w:p>
    <w:p w:rsidR="00F65474" w:rsidRPr="00595CBF" w:rsidRDefault="00F65474" w:rsidP="00A6125E">
      <w:pPr>
        <w:pStyle w:val="21"/>
        <w:spacing w:after="0" w:line="240" w:lineRule="auto"/>
        <w:ind w:left="0" w:firstLine="709"/>
        <w:jc w:val="both"/>
        <w:rPr>
          <w:rFonts w:ascii="Times New Roman" w:hAnsi="Times New Roman"/>
          <w:sz w:val="28"/>
          <w:szCs w:val="28"/>
          <w:lang w:val="uk-UA"/>
        </w:rPr>
      </w:pPr>
      <w:r w:rsidRPr="00595CBF">
        <w:rPr>
          <w:rFonts w:ascii="Times New Roman" w:hAnsi="Times New Roman"/>
          <w:i/>
          <w:sz w:val="28"/>
          <w:szCs w:val="28"/>
          <w:lang w:val="uk-UA"/>
        </w:rPr>
        <w:t>Полонез.</w:t>
      </w:r>
      <w:r w:rsidRPr="00595CBF">
        <w:rPr>
          <w:rFonts w:ascii="Times New Roman" w:hAnsi="Times New Roman"/>
          <w:b/>
          <w:sz w:val="28"/>
          <w:szCs w:val="28"/>
          <w:lang w:val="uk-UA"/>
        </w:rPr>
        <w:t xml:space="preserve"> </w:t>
      </w:r>
      <w:r w:rsidRPr="00595CBF">
        <w:rPr>
          <w:rFonts w:ascii="Times New Roman" w:hAnsi="Times New Roman"/>
          <w:sz w:val="28"/>
          <w:szCs w:val="28"/>
          <w:lang w:val="uk-UA"/>
        </w:rPr>
        <w:t>Музичний розмір 3/4.</w:t>
      </w:r>
    </w:p>
    <w:p w:rsidR="00F65474" w:rsidRPr="00595CBF" w:rsidRDefault="00F65474" w:rsidP="00156B6F">
      <w:pPr>
        <w:spacing w:after="12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Вихідне положення:</w:t>
      </w:r>
      <w:r w:rsidRPr="00595CBF">
        <w:rPr>
          <w:rFonts w:ascii="Times New Roman" w:hAnsi="Times New Roman" w:cs="Times New Roman"/>
          <w:sz w:val="28"/>
          <w:szCs w:val="28"/>
          <w:lang w:val="uk-UA"/>
        </w:rPr>
        <w:t xml:space="preserve"> партнери стоять у ІІІ позиції ніг, ліва рука закрита назад за спину, права рука відкрита вперед долонею догори, лікоть правої руки злегка зігнутий. Партнерки стоять у ІІІ позиції ніг, ліву руку кладуть на праву руку партнера, їхня права рука відкрита вбік на ІІ позицію в положення alenge. Перші 4 пари шикуються в І колону одна за одною в точці 4 танцювального простору. Наступні 4 пари шикуються у ІІ колону в точці 6 танцювального простору.</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Перша фігура</w:t>
      </w:r>
      <w:r w:rsidRPr="00595CBF">
        <w:rPr>
          <w:rFonts w:ascii="Times New Roman" w:hAnsi="Times New Roman" w:cs="Times New Roman"/>
          <w:b/>
          <w:sz w:val="28"/>
          <w:szCs w:val="28"/>
          <w:lang w:val="uk-UA"/>
        </w:rPr>
        <w:t xml:space="preserve"> – </w:t>
      </w:r>
      <w:r w:rsidRPr="00595CBF">
        <w:rPr>
          <w:rFonts w:ascii="Times New Roman" w:hAnsi="Times New Roman" w:cs="Times New Roman"/>
          <w:sz w:val="28"/>
          <w:szCs w:val="28"/>
          <w:lang w:val="uk-UA"/>
        </w:rPr>
        <w:t>32 такти.</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1-8-й такти – пари кроком полонезу рухаються назустріч одна одній по діагоналі до центру танцювального простору. Зустрівшись на центрі, пари, які рухаються в І колоні, проходять попереду пар, що знаходяться в ІІ колоні. Відповідно пари другої колони проходять позаду пар з І колони. Тобто І колона рухається основним кроком полонезу з точки 4 у точку 8 танцювального простору. Пари ІІ колони рухаються кроком полонезу з точки 6 у точку 2 сценічного майданчика.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Потактово цей рух виконується таким чином: 1 такт – перші пари І та ІІ колони виконують крок полонезу з правої ноги; 2 такт – перші 2 пари продовжують рух полонезу; 3 такт – другі пари І та ІІ колони починають крок полонезу з правої ноги; 4 такт – перші та другі пари продовжують основний рух полонезу; 5 такт – крок полонезу починають треті пари І та ІІ колони; 6 такт – перші, другі та треті пари продовжують рухатись по діагоналі основним кроком полонезу; 7 такт – рух полонезу починають четверті пари І та ІІ колони; 8 такт – 1, 2, 3, 4 пари І та ІІ колони продовжують рухатися основним кроком полонезу по діагоналі (дивись рис. 1).</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9-16-й такти – пари І колони, продовжуючи крок полонезу, повертаються за правим плечем з точки 2 танцювального майданчика в точку 4 і шикуються в колону. Пари ІІ колони, рухаючись основним кроком полонезу, повертаються на 90 градусів за лівим плечем з точки 8 у точку 6 танцювального майданчика і також шикуються в колону.</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Потактово цей рух виконується таким чином: 9-й такт – перша пара І колони кроком полонезу рухається з точки 2 у точку 4. Перша пара ІІ колони кроком полонезу рухається з точки 8 у точку 6; 10-й такт – перші пари І та ІІ колони продовжують рухатись основним кроком полонезу; 11-й такт – друга пара І колони кроком полонезу рухається з точки 2 у точку 4. Друга пара ІІ колони кроком полонезу рухається з точки 8 у точку 6; 12-й такт – перші та другі пари І і ІІ колон продовжують крок полонезу; 13-й такт – третя пара І колони кроком полонезу рухається з точки 2 у точку 4. Третя пара ІІ колони кроком полонезу рухається з точки 8 у точку 6; 14-й такт – пари повторюють рух 12 такту; 15-й такт – четверта пара І колони кроком полонезу рухається з точки 2 у точку 4. Одночасно четверта пара ІІ колони тим же кроком рухається з точки 8 у точку 6; 16-й такт – пари повторюють рухи 12 такту (дивись рис. 2).</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17-24-й такти – пари І колони продовжують рухатися основним кроком полонезу з точки 4 у точку 6. Пари ІІ колони рухаються назустріч парам І колони з точки 6 у точку 4. Зустрівшись на центрі танцювального майданчика, пари ІІ колони рухаються основним кроком полонезу попереду І колони. Далі всі пари шикуються в одну лінію обличчям у точку 1 танцювального простору.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Потактово цей рух виконується так: 17-й такт – третя пара ІІ колони повертається на 90 градусів за правим плечем, продовжуючи крок полонезу. Одночасно третя пара І колони повертається на 90 градусів за лівим плечем. У той же час перші пари І та ІІ колони зустрічаються в центрі танцювального простору; 18-й такт – 1, 2, 2 пари І та ІІ колони продовжують рухатися основним кроком полонезу; 19-й такт – четверта пара ІІ колони повертається на 90 градусів за правим плечем, продовжуючи рухатися кроком полонезу. Відповідно четверта пара І колони повертається на 90 градусів за лівим плечем (дивись рис. 3); 20-й такт – 1-4 пари продовжують крок полонезу; 21-24-й такти – пари шикуються в одну лінію. На останню чверть 24 такту повертаються обличчям у точку 1 танцювального простору (дивись рис. 4).</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25-28-й такти – партнери стають на одне коліно, права рука піднята вгору до рівня 3 позиції, ліва закрита назад за спину. Партнерки виконують крок полонезу по квадрату, обходячи партнерів. </w:t>
      </w:r>
    </w:p>
    <w:p w:rsidR="00F65474" w:rsidRPr="00595CBF" w:rsidRDefault="00F65474" w:rsidP="00F65474">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29-32-й такти – 1, 3, 5, 7 пари основним кроком полонезу шикуються в першу лінію; 2, 4, 6, 8 пари, виконуючи основний крок полонезу, шикуються у другу лінію (дивись рис. 5).</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 xml:space="preserve">Друга фігура </w:t>
      </w:r>
      <w:r w:rsidRPr="00595CBF">
        <w:rPr>
          <w:rFonts w:ascii="Times New Roman" w:hAnsi="Times New Roman" w:cs="Times New Roman"/>
          <w:sz w:val="28"/>
          <w:szCs w:val="28"/>
          <w:lang w:val="uk-UA"/>
        </w:rPr>
        <w:t>– 32 такти.</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1-16-й такти – пари рухаються по колу основним кроком полонезу одна за одною, зберігаючи дистанцію (дивись рис. 6).</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17-24-й такти – на 17-23 такти та першу чверть 24 такту, рухаючись основним кроком полонезу, пари шикуються у дві колони. На останню чверть 24 такту пари повертаються обличчям до центру сценічного майданчика (дивись рис. 7).</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25-28-й такти – пари рухаються кроком полонезу до сцени сценічного майданчику на зустріч одна одній. </w:t>
      </w:r>
    </w:p>
    <w:p w:rsidR="00F65474" w:rsidRPr="00595CBF" w:rsidRDefault="00F65474" w:rsidP="00F65474">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28-32-й такти – на 28-й такт пари зустрічаються в центрі сценічного майданчика. На 29-й такт пари виконують «прочіс». Попереду проходять пари, що рухаються з лівої колони. 30-32-й такти – пари рухаються основним кроком полонезу по прямій лінії, тобто колони міняються місцями (дивись рис. 8).</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Третя фігура</w:t>
      </w:r>
      <w:r w:rsidRPr="00595CBF">
        <w:rPr>
          <w:rFonts w:ascii="Times New Roman" w:hAnsi="Times New Roman" w:cs="Times New Roman"/>
          <w:sz w:val="28"/>
          <w:szCs w:val="28"/>
          <w:lang w:val="uk-UA"/>
        </w:rPr>
        <w:t xml:space="preserve"> – 32 такти.</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1-8-й такти – на перший такт пари правої колони кроком полонезу повертаються на 90 градусів за правим плечем. Пари лівої колони кроком полонезу повертаються на 90 градусів за лівим плечем. Наступні сім тактів пари рухаються назустріч одна одній (дивись рис. 9).</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9-16-й такти – пари з правої та лівої колони по черзі шикуються в одну колону в центрі сценічного простору (дивись рис. 10).</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17-20-й такти – партнери виконують крок полонезу з лівої ноги вліво по квадрату. Партнерки рухаються кроком полонезу з правої ноги вправо по квадрату.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21-22-й такти – на 21-й такт пари виконують «віконце»: партнери роблять крок правою ногою вперед назустріч одне одному, тримаючись правими руками. Одночасно з кроком праві руки партнерів піднімаються в ІІІ позицію. Ліва нога закривається в ІІІ позицію. На 22-й такт партнери роблять крок назад лівими ногами один від одного, опускаючись на demi plie. Права нога залишається на місці: стопа ноги витягнута, на підлозі знаходиться кінчик великого пальця (battmen tendu вперед).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23-24-й такти – на 23-й такт партнери виконують крок полонезу з правої ноги назустріч один одному, тобто виконують «прочіс». Партнерки проходять попереду партнерів. На 24-й такт партнери виконують поворот sutenus: партнер за лівим плечем вліво, партнерка за правим плечем вправо.</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25-28-й такти – виконавці повторюють рухи 17-20 тактів.</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29-30-й такти – виконавці повторюють рухи 21-22 тактів. </w:t>
      </w:r>
    </w:p>
    <w:p w:rsidR="00F65474" w:rsidRPr="00595CBF" w:rsidRDefault="00F65474" w:rsidP="00F65474">
      <w:pPr>
        <w:spacing w:after="24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31-32-й такти – виконавці повторюють рухи 23-24 тактів.</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Четверта фігура</w:t>
      </w:r>
      <w:r w:rsidRPr="00595CBF">
        <w:rPr>
          <w:rFonts w:ascii="Times New Roman" w:hAnsi="Times New Roman" w:cs="Times New Roman"/>
          <w:sz w:val="28"/>
          <w:szCs w:val="28"/>
          <w:lang w:val="uk-UA"/>
        </w:rPr>
        <w:t xml:space="preserve"> – 32 такти.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1-8-й такти – пари з колони через одну розходяться в правий та лівий бік сценічного простору (дивись рис. 11).</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9-12-й такти – пари, які знаходяться з лівого боку сценічного простору рухаються кроком полонезу по колу вправо. Пари, які стоять з лівого боку сценічного простору, рухаються кроком полонезу по колу вліво.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13-20-й такти – пари зустрічаються в центрі сценічного майданчика. Далі основним кроком полонезу рухаються назустріч одна одній (лівий бік проходить попереду правого). Основним кроком полонезу пари шикуються в одну лінію. На останню чверть 20-го такту пари повертаються обличчям у точку 1 сценічного простору (дивись рис. 12). </w:t>
      </w:r>
    </w:p>
    <w:p w:rsidR="00F65474" w:rsidRPr="00595CBF" w:rsidRDefault="00F65474" w:rsidP="00F65474">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21-24-й такти – партнери стають на ліве коліно (права нога попереду, права рука на рівні ІІІ позиції рук). Партнерки основним кроком полонезу обходять партнерів. </w:t>
      </w:r>
    </w:p>
    <w:p w:rsidR="00F65474" w:rsidRPr="00595CBF" w:rsidRDefault="00F65474" w:rsidP="00A6125E">
      <w:pPr>
        <w:spacing w:after="360" w:line="240" w:lineRule="auto"/>
        <w:ind w:firstLine="709"/>
        <w:jc w:val="both"/>
        <w:rPr>
          <w:rFonts w:ascii="Times New Roman" w:hAnsi="Times New Roman" w:cs="Times New Roman"/>
          <w:i/>
          <w:sz w:val="28"/>
          <w:szCs w:val="28"/>
          <w:lang w:val="uk-UA"/>
        </w:rPr>
      </w:pPr>
      <w:r w:rsidRPr="00595CBF">
        <w:rPr>
          <w:rFonts w:ascii="Times New Roman" w:hAnsi="Times New Roman" w:cs="Times New Roman"/>
          <w:sz w:val="28"/>
          <w:szCs w:val="28"/>
          <w:lang w:val="uk-UA"/>
        </w:rPr>
        <w:t>25-32-й такти – пари основним кроком полонезу рухаються від центру сценічного простору в правий (4 пари) та лівий бік (4 пари), залишаючи танцювальний майданчик (дивись рис. 13).</w:t>
      </w:r>
      <w:r w:rsidR="00A6125E" w:rsidRPr="00595CBF">
        <w:rPr>
          <w:rFonts w:ascii="Times New Roman" w:hAnsi="Times New Roman" w:cs="Times New Roman"/>
          <w:i/>
          <w:sz w:val="28"/>
          <w:szCs w:val="28"/>
          <w:lang w:val="uk-UA"/>
        </w:rPr>
        <w:t xml:space="preserve"> </w:t>
      </w:r>
      <w:r w:rsidRPr="00595CBF">
        <w:rPr>
          <w:rFonts w:ascii="Times New Roman" w:hAnsi="Times New Roman" w:cs="Times New Roman"/>
          <w:i/>
          <w:sz w:val="28"/>
          <w:szCs w:val="28"/>
          <w:lang w:val="uk-UA"/>
        </w:rPr>
        <w:t>Схема хореографічної композиції «Полонез»</w:t>
      </w:r>
    </w:p>
    <w:p w:rsidR="00F65474" w:rsidRPr="00595CBF" w:rsidRDefault="00A6125E" w:rsidP="00A6125E">
      <w:pPr>
        <w:spacing w:after="0"/>
        <w:ind w:firstLine="709"/>
        <w:rPr>
          <w:rFonts w:ascii="Times New Roman" w:hAnsi="Times New Roman" w:cs="Times New Roman"/>
          <w:sz w:val="28"/>
          <w:szCs w:val="28"/>
          <w:lang w:val="uk-UA"/>
        </w:rPr>
      </w:pPr>
      <w:r w:rsidRPr="00595CBF">
        <w:rPr>
          <w:rFonts w:ascii="Times New Roman" w:hAnsi="Times New Roman" w:cs="Times New Roman"/>
          <w:i/>
          <w:noProof/>
          <w:sz w:val="28"/>
          <w:szCs w:val="28"/>
          <w:lang w:eastAsia="ru-RU"/>
        </w:rPr>
        <mc:AlternateContent>
          <mc:Choice Requires="wpg">
            <w:drawing>
              <wp:inline distT="0" distB="0" distL="0" distR="0" wp14:anchorId="12102DB9" wp14:editId="11B6D493">
                <wp:extent cx="5509260" cy="2438400"/>
                <wp:effectExtent l="0" t="0" r="15240" b="19050"/>
                <wp:docPr id="1543" name="Группа 1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2438400"/>
                          <a:chOff x="1428" y="2016"/>
                          <a:chExt cx="8676" cy="4102"/>
                        </a:xfrm>
                      </wpg:grpSpPr>
                      <wps:wsp>
                        <wps:cNvPr id="1544" name="Rectangle 1201"/>
                        <wps:cNvSpPr>
                          <a:spLocks noChangeArrowheads="1"/>
                        </wps:cNvSpPr>
                        <wps:spPr bwMode="auto">
                          <a:xfrm>
                            <a:off x="1428" y="2016"/>
                            <a:ext cx="8676" cy="4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5" name="AutoShape 1202"/>
                        <wps:cNvCnPr>
                          <a:cxnSpLocks noChangeShapeType="1"/>
                        </wps:cNvCnPr>
                        <wps:spPr bwMode="auto">
                          <a:xfrm>
                            <a:off x="5503" y="4831"/>
                            <a:ext cx="924" cy="63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46" name="AutoShape 1203"/>
                        <wps:cNvCnPr>
                          <a:cxnSpLocks noChangeShapeType="1"/>
                        </wps:cNvCnPr>
                        <wps:spPr bwMode="auto">
                          <a:xfrm flipH="1">
                            <a:off x="4966" y="4831"/>
                            <a:ext cx="924" cy="63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1547" name="Group 1204"/>
                        <wpg:cNvGrpSpPr>
                          <a:grpSpLocks/>
                        </wpg:cNvGrpSpPr>
                        <wpg:grpSpPr bwMode="auto">
                          <a:xfrm>
                            <a:off x="3116" y="3097"/>
                            <a:ext cx="744" cy="876"/>
                            <a:chOff x="3205" y="2893"/>
                            <a:chExt cx="744" cy="876"/>
                          </a:xfrm>
                        </wpg:grpSpPr>
                        <wps:wsp>
                          <wps:cNvPr id="1548" name="Oval 1205"/>
                          <wps:cNvSpPr>
                            <a:spLocks noChangeArrowheads="1"/>
                          </wps:cNvSpPr>
                          <wps:spPr bwMode="auto">
                            <a:xfrm>
                              <a:off x="3205" y="3277"/>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49" name="Group 1206"/>
                          <wpg:cNvGrpSpPr>
                            <a:grpSpLocks/>
                          </wpg:cNvGrpSpPr>
                          <wpg:grpSpPr bwMode="auto">
                            <a:xfrm>
                              <a:off x="3526" y="2893"/>
                              <a:ext cx="423" cy="408"/>
                              <a:chOff x="1008" y="696"/>
                              <a:chExt cx="423" cy="408"/>
                            </a:xfrm>
                          </wpg:grpSpPr>
                          <wps:wsp>
                            <wps:cNvPr id="1550" name="AutoShape 120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AutoShape 120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52" name="Group 1209"/>
                        <wpg:cNvGrpSpPr>
                          <a:grpSpLocks/>
                        </wpg:cNvGrpSpPr>
                        <wpg:grpSpPr bwMode="auto">
                          <a:xfrm>
                            <a:off x="3901" y="3589"/>
                            <a:ext cx="579" cy="1014"/>
                            <a:chOff x="3949" y="3187"/>
                            <a:chExt cx="579" cy="1014"/>
                          </a:xfrm>
                        </wpg:grpSpPr>
                        <wps:wsp>
                          <wps:cNvPr id="1553" name="Oval 1210"/>
                          <wps:cNvSpPr>
                            <a:spLocks noChangeArrowheads="1"/>
                          </wps:cNvSpPr>
                          <wps:spPr bwMode="auto">
                            <a:xfrm>
                              <a:off x="3949" y="37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54" name="Group 1211"/>
                          <wpg:cNvGrpSpPr>
                            <a:grpSpLocks/>
                          </wpg:cNvGrpSpPr>
                          <wpg:grpSpPr bwMode="auto">
                            <a:xfrm>
                              <a:off x="4105" y="3187"/>
                              <a:ext cx="423" cy="408"/>
                              <a:chOff x="1008" y="696"/>
                              <a:chExt cx="423" cy="408"/>
                            </a:xfrm>
                          </wpg:grpSpPr>
                          <wps:wsp>
                            <wps:cNvPr id="1555" name="AutoShape 121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6" name="AutoShape 121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57" name="Group 1214"/>
                        <wpg:cNvGrpSpPr>
                          <a:grpSpLocks/>
                        </wpg:cNvGrpSpPr>
                        <wpg:grpSpPr bwMode="auto">
                          <a:xfrm>
                            <a:off x="4759" y="3973"/>
                            <a:ext cx="528" cy="1038"/>
                            <a:chOff x="4669" y="3595"/>
                            <a:chExt cx="528" cy="1038"/>
                          </a:xfrm>
                        </wpg:grpSpPr>
                        <wps:wsp>
                          <wps:cNvPr id="1558" name="Oval 1215"/>
                          <wps:cNvSpPr>
                            <a:spLocks noChangeArrowheads="1"/>
                          </wps:cNvSpPr>
                          <wps:spPr bwMode="auto">
                            <a:xfrm>
                              <a:off x="4669" y="4141"/>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59" name="Group 1216"/>
                          <wpg:cNvGrpSpPr>
                            <a:grpSpLocks/>
                          </wpg:cNvGrpSpPr>
                          <wpg:grpSpPr bwMode="auto">
                            <a:xfrm>
                              <a:off x="4774" y="3595"/>
                              <a:ext cx="423" cy="408"/>
                              <a:chOff x="1008" y="696"/>
                              <a:chExt cx="423" cy="408"/>
                            </a:xfrm>
                          </wpg:grpSpPr>
                          <wps:wsp>
                            <wps:cNvPr id="1560" name="AutoShape 121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AutoShape 121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62" name="Group 1219"/>
                        <wpg:cNvGrpSpPr>
                          <a:grpSpLocks/>
                        </wpg:cNvGrpSpPr>
                        <wpg:grpSpPr bwMode="auto">
                          <a:xfrm>
                            <a:off x="8170" y="2473"/>
                            <a:ext cx="684" cy="1008"/>
                            <a:chOff x="7738" y="2335"/>
                            <a:chExt cx="684" cy="1008"/>
                          </a:xfrm>
                        </wpg:grpSpPr>
                        <wps:wsp>
                          <wps:cNvPr id="1563" name="Oval 1220"/>
                          <wps:cNvSpPr>
                            <a:spLocks noChangeArrowheads="1"/>
                          </wps:cNvSpPr>
                          <wps:spPr bwMode="auto">
                            <a:xfrm>
                              <a:off x="7738" y="2335"/>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64" name="Group 1221"/>
                          <wpg:cNvGrpSpPr>
                            <a:grpSpLocks/>
                          </wpg:cNvGrpSpPr>
                          <wpg:grpSpPr bwMode="auto">
                            <a:xfrm>
                              <a:off x="7999" y="2935"/>
                              <a:ext cx="423" cy="408"/>
                              <a:chOff x="1008" y="696"/>
                              <a:chExt cx="423" cy="408"/>
                            </a:xfrm>
                          </wpg:grpSpPr>
                          <wps:wsp>
                            <wps:cNvPr id="1565" name="AutoShape 122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6" name="AutoShape 122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67" name="Group 1224"/>
                        <wpg:cNvGrpSpPr>
                          <a:grpSpLocks/>
                        </wpg:cNvGrpSpPr>
                        <wpg:grpSpPr bwMode="auto">
                          <a:xfrm>
                            <a:off x="7333" y="2989"/>
                            <a:ext cx="783" cy="1008"/>
                            <a:chOff x="7057" y="2809"/>
                            <a:chExt cx="783" cy="1008"/>
                          </a:xfrm>
                        </wpg:grpSpPr>
                        <wps:wsp>
                          <wps:cNvPr id="1568" name="Oval 1225"/>
                          <wps:cNvSpPr>
                            <a:spLocks noChangeArrowheads="1"/>
                          </wps:cNvSpPr>
                          <wps:spPr bwMode="auto">
                            <a:xfrm>
                              <a:off x="7057" y="28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69" name="Group 1226"/>
                          <wpg:cNvGrpSpPr>
                            <a:grpSpLocks/>
                          </wpg:cNvGrpSpPr>
                          <wpg:grpSpPr bwMode="auto">
                            <a:xfrm>
                              <a:off x="7417" y="3409"/>
                              <a:ext cx="423" cy="408"/>
                              <a:chOff x="1008" y="696"/>
                              <a:chExt cx="423" cy="408"/>
                            </a:xfrm>
                          </wpg:grpSpPr>
                          <wps:wsp>
                            <wps:cNvPr id="1570" name="AutoShape 122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AutoShape 122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72" name="Group 1229"/>
                        <wpg:cNvGrpSpPr>
                          <a:grpSpLocks/>
                        </wpg:cNvGrpSpPr>
                        <wpg:grpSpPr bwMode="auto">
                          <a:xfrm>
                            <a:off x="6589" y="3481"/>
                            <a:ext cx="744" cy="1014"/>
                            <a:chOff x="6529" y="3187"/>
                            <a:chExt cx="744" cy="1014"/>
                          </a:xfrm>
                        </wpg:grpSpPr>
                        <wps:wsp>
                          <wps:cNvPr id="1573" name="Oval 1230"/>
                          <wps:cNvSpPr>
                            <a:spLocks noChangeArrowheads="1"/>
                          </wps:cNvSpPr>
                          <wps:spPr bwMode="auto">
                            <a:xfrm>
                              <a:off x="6529" y="3187"/>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74" name="Group 1231"/>
                          <wpg:cNvGrpSpPr>
                            <a:grpSpLocks/>
                          </wpg:cNvGrpSpPr>
                          <wpg:grpSpPr bwMode="auto">
                            <a:xfrm>
                              <a:off x="6850" y="3793"/>
                              <a:ext cx="423" cy="408"/>
                              <a:chOff x="1008" y="696"/>
                              <a:chExt cx="423" cy="408"/>
                            </a:xfrm>
                          </wpg:grpSpPr>
                          <wps:wsp>
                            <wps:cNvPr id="1575" name="AutoShape 123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6" name="AutoShape 123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77" name="Group 1234"/>
                        <wpg:cNvGrpSpPr>
                          <a:grpSpLocks/>
                        </wpg:cNvGrpSpPr>
                        <wpg:grpSpPr bwMode="auto">
                          <a:xfrm>
                            <a:off x="5815" y="3973"/>
                            <a:ext cx="696" cy="984"/>
                            <a:chOff x="5605" y="3547"/>
                            <a:chExt cx="696" cy="984"/>
                          </a:xfrm>
                        </wpg:grpSpPr>
                        <wps:wsp>
                          <wps:cNvPr id="1578" name="Oval 1235"/>
                          <wps:cNvSpPr>
                            <a:spLocks noChangeArrowheads="1"/>
                          </wps:cNvSpPr>
                          <wps:spPr bwMode="auto">
                            <a:xfrm>
                              <a:off x="5605" y="3547"/>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79" name="Group 1236"/>
                          <wpg:cNvGrpSpPr>
                            <a:grpSpLocks/>
                          </wpg:cNvGrpSpPr>
                          <wpg:grpSpPr bwMode="auto">
                            <a:xfrm>
                              <a:off x="5878" y="4123"/>
                              <a:ext cx="423" cy="408"/>
                              <a:chOff x="1008" y="696"/>
                              <a:chExt cx="423" cy="408"/>
                            </a:xfrm>
                          </wpg:grpSpPr>
                          <wps:wsp>
                            <wps:cNvPr id="1580" name="AutoShape 123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 name="AutoShape 123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82" name="Group 1239"/>
                        <wpg:cNvGrpSpPr>
                          <a:grpSpLocks/>
                        </wpg:cNvGrpSpPr>
                        <wpg:grpSpPr bwMode="auto">
                          <a:xfrm>
                            <a:off x="2468" y="2497"/>
                            <a:ext cx="828" cy="804"/>
                            <a:chOff x="2468" y="2497"/>
                            <a:chExt cx="828" cy="804"/>
                          </a:xfrm>
                        </wpg:grpSpPr>
                        <wps:wsp>
                          <wps:cNvPr id="1583" name="Oval 1240"/>
                          <wps:cNvSpPr>
                            <a:spLocks noChangeArrowheads="1"/>
                          </wps:cNvSpPr>
                          <wps:spPr bwMode="auto">
                            <a:xfrm>
                              <a:off x="2468" y="28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spacing w:after="0"/>
                                  <w:rPr>
                                    <w:rFonts w:ascii="Times New Roman" w:hAnsi="Times New Roman" w:cs="Times New Roman"/>
                                  </w:rPr>
                                </w:pPr>
                              </w:p>
                            </w:txbxContent>
                          </wps:txbx>
                          <wps:bodyPr rot="0" vert="horz" wrap="square" lIns="91440" tIns="45720" rIns="91440" bIns="45720" anchor="t" anchorCtr="0" upright="1">
                            <a:noAutofit/>
                          </wps:bodyPr>
                        </wps:wsp>
                        <wpg:grpSp>
                          <wpg:cNvPr id="1584" name="Group 1241"/>
                          <wpg:cNvGrpSpPr>
                            <a:grpSpLocks/>
                          </wpg:cNvGrpSpPr>
                          <wpg:grpSpPr bwMode="auto">
                            <a:xfrm>
                              <a:off x="2873" y="2497"/>
                              <a:ext cx="423" cy="408"/>
                              <a:chOff x="1008" y="696"/>
                              <a:chExt cx="423" cy="408"/>
                            </a:xfrm>
                          </wpg:grpSpPr>
                          <wps:wsp>
                            <wps:cNvPr id="1585" name="AutoShape 124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 name="AutoShape 124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12102DB9" id="Группа 1543" o:spid="_x0000_s1026" style="width:433.8pt;height:192pt;mso-position-horizontal-relative:char;mso-position-vertical-relative:line" coordorigin="1428,2016" coordsize="8676,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">
                <v:rect id="Rectangle 1201" o:spid="_x0000_s1027" style="position:absolute;left:1428;top:2016;width:8676;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KWsQA&#10;AADdAAAADwAAAGRycy9kb3ducmV2LnhtbERPTU/CQBC9m/AfNmPCzW6FSqCyEKKB6LG0F25Dd2yr&#10;3dmmu0Dx17smJNzm5X3Ocj2YVpypd41lBc9RDIK4tLrhSkGRb5/mIJxH1thaJgVXcrBejR6WmGp7&#10;4YzOe1+JEMIuRQW1910qpStrMugi2xEH7sv2Bn2AfSV1j5cQblo5ieOZNNhwaKixo7eayp/9ySg4&#10;NpMCf7N8F5vFduo/h/z7dHhXavw4bF5BeBr8XXxzf+gw/yV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8ClrEAAAA3QAAAA8AAAAAAAAAAAAAAAAAmAIAAGRycy9k&#10;b3ducmV2LnhtbFBLBQYAAAAABAAEAPUAAACJAwAAAAA=&#10;"/>
                <v:shapetype id="_x0000_t32" coordsize="21600,21600" o:spt="32" o:oned="t" path="m,l21600,21600e" filled="f">
                  <v:path arrowok="t" fillok="f" o:connecttype="none"/>
                  <o:lock v:ext="edit" shapetype="t"/>
                </v:shapetype>
                <v:shape id="AutoShape 1202" o:spid="_x0000_s1028" type="#_x0000_t32" style="position:absolute;left:5503;top:4831;width:924;height: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6AsUAAADdAAAADwAAAGRycy9kb3ducmV2LnhtbESPS4sCMRCE74L/IfTC3jSjOMsyGmUV&#10;XDyJj0U8tpN2Hk46wyTq+O+NsOCtm6qur3oya00lbtS4wrKCQT8CQZxaXXCm4G+/7H2DcB5ZY2WZ&#10;FDzIwWza7Uww0fbOW7rtfCZCCLsEFeTe14mULs3JoOvbmjhoZ9sY9GFtMqkbvIdwU8lhFH1JgwUH&#10;Qo41LXJKL7urUVBW8bBc8+/mdMiOp9E8kMrBUanPj/ZnDMJT69/m/+uVDvXjUQyvb8IIcvo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R6AsUAAADdAAAADwAAAAAAAAAA&#10;AAAAAAChAgAAZHJzL2Rvd25yZXYueG1sUEsFBgAAAAAEAAQA+QAAAJMDAAAAAA==&#10;">
                  <v:stroke dashstyle="dash" endarrow="block"/>
                </v:shape>
                <v:shape id="AutoShape 1203" o:spid="_x0000_s1029" type="#_x0000_t32" style="position:absolute;left:4966;top:4831;width:924;height:6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8BbMAAAADdAAAADwAAAGRycy9kb3ducmV2LnhtbERP24rCMBB9F/yHMAu+aep1tWsUEQR9&#10;1O4HDM1sW7aZlE6s9e/NwoJvczjX2e57V6uOWqk8G5hOElDEubcVFwa+s9N4DUoCssXaMxl4ksB+&#10;NxxsMbX+wVfqbqFQMYQlRQNlCE2qteQlOZSJb4gj9+NbhyHCttC2xUcMd7WeJclKO6w4NpTY0LGk&#10;/Pd2dwY6+bws5tP+KetNFuZyXWbnTWPM6KM/fIEK1Ie3+N99tnH+crGCv2/iCXr3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PAWzAAAAA3QAAAA8AAAAAAAAAAAAAAAAA&#10;oQIAAGRycy9kb3ducmV2LnhtbFBLBQYAAAAABAAEAPkAAACOAwAAAAA=&#10;">
                  <v:stroke dashstyle="dash" endarrow="block"/>
                </v:shape>
                <v:group id="Group 1204" o:spid="_x0000_s1030" style="position:absolute;left:3116;top:3097;width:744;height:876" coordorigin="3205,2893" coordsize="74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oval id="Oval 1205" o:spid="_x0000_s1031" style="position:absolute;left:3205;top:3277;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F8UA&#10;AADdAAAADwAAAGRycy9kb3ducmV2LnhtbESPQUvDQBCF74L/YZmCN7upMUXSbkuxCPXgwaj3ITtN&#10;QrOzITum8d87B8HbDO/Ne99s93PozURj6iI7WC0zMMR19B03Dj4/Xu6fwCRB9thHJgc/lGC/u73Z&#10;Yunjld9pqqQxGsKpRAetyFBam+qWAqZlHIhVO8cxoOg6NtaPeNXw0NuHLFvbgB1rQ4sDPbdUX6rv&#10;4ODYHKr1ZHMp8vPxJMXl6+01Xzl3t5gPGzBCs/yb/65PXvGLR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c4XxQAAAN0AAAAPAAAAAAAAAAAAAAAAAJgCAABkcnMv&#10;ZG93bnJldi54bWxQSwUGAAAAAAQABAD1AAAAigMAAAAA&#10;">
                    <v:textbox>
                      <w:txbxContent>
                        <w:p w:rsidR="0076498B" w:rsidRPr="002E07A6" w:rsidRDefault="0076498B" w:rsidP="00A6125E">
                          <w:pPr>
                            <w:spacing w:after="0"/>
                            <w:rPr>
                              <w:rFonts w:ascii="Times New Roman" w:hAnsi="Times New Roman" w:cs="Times New Roman"/>
                            </w:rPr>
                          </w:pPr>
                        </w:p>
                      </w:txbxContent>
                    </v:textbox>
                  </v:oval>
                  <v:group id="Group 1206" o:spid="_x0000_s1032" style="position:absolute;left:3526;top:2893;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TausQAAADdAAAADwAAAGRycy9kb3ducmV2LnhtbERPTWvCQBC9C/0PyxR6&#10;003aWmrqKiJVPIhgFMTbkB2TYHY2ZLdJ/PddQfA2j/c503lvKtFS40rLCuJRBII4s7rkXMHxsBp+&#10;g3AeWWNlmRTcyMF89jKYYqJtx3tqU5+LEMIuQQWF93UipcsKMuhGtiYO3MU2Bn2ATS51g10IN5V8&#10;j6IvabDk0FBgTcuCsmv6ZxSsO+wWH/Fvu71elrfzYbw7bWNS6u21X/yA8NT7p/jh3ugwf/w5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aTausQAAADdAAAA&#10;DwAAAAAAAAAAAAAAAACqAgAAZHJzL2Rvd25yZXYueG1sUEsFBgAAAAAEAAQA+gAAAJsDAAAAAA==&#10;">
                    <v:shape id="AutoShape 1207" o:spid="_x0000_s103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fccAAADdAAAADwAAAGRycy9kb3ducmV2LnhtbESPT0sDMRDF74LfIYzgRWy2wkpZm5at&#10;ULBCD/3jfdyMm+Bmst2k7frtnYPgbYb35r3fzJdj6NSFhuQjG5hOClDETbSeWwPHw/pxBiplZItd&#10;ZDLwQwmWi9ubOVY2XnlHl31ulYRwqtCAy7mvtE6No4BpEnti0b7iEDDLOrTaDniV8NDpp6J41gE9&#10;S4PDnl4dNd/7czCw3UxX9afzm/fdyW/Ldd2d24cPY+7vxvoFVKYx/5v/rt+s4Jel8Ms3MoJ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HJ9xwAAAN0AAAAPAAAAAAAA&#10;AAAAAAAAAKECAABkcnMvZG93bnJldi54bWxQSwUGAAAAAAQABAD5AAAAlQMAAAAA&#10;"/>
                    <v:shape id="AutoShape 1208" o:spid="_x0000_s103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BW8IAAADdAAAADwAAAGRycy9kb3ducmV2LnhtbERPTYvCMBC9L/gfwgheFk0rKFKNIgsL&#10;i4cFtQePQzK2xWZSk2zt/vvNguBtHu9zNrvBtqInHxrHCvJZBoJYO9NwpaA8f05XIEJENtg6JgW/&#10;FGC3Hb1tsDDuwUfqT7ESKYRDgQrqGLtCyqBrshhmriNO3NV5izFBX0nj8ZHCbSvnWbaUFhtODTV2&#10;9FGTvp1+rILmUH6X/fs9er065Befh/Ol1UpNxsN+DSLSEF/ip/vLpPmLR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BW8IAAADdAAAADwAAAAAAAAAAAAAA&#10;AAChAgAAZHJzL2Rvd25yZXYueG1sUEsFBgAAAAAEAAQA+QAAAJADAAAAAA==&#10;"/>
                  </v:group>
                </v:group>
                <v:group id="Group 1209" o:spid="_x0000_s1035" style="position:absolute;left:3901;top:3589;width:579;height:1014" coordorigin="3949,3187" coordsize="579,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oval id="Oval 1210" o:spid="_x0000_s1036" style="position:absolute;left:3949;top:37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Ku8IA&#10;AADdAAAADwAAAGRycy9kb3ducmV2LnhtbERPTWvCQBC9C/6HZQq96caGSEldRZSCPXgw2vuQHZNg&#10;djZkpzH9992C4G0e73NWm9G1aqA+NJ4NLOYJKOLS24YrA5fz5+wdVBBki61nMvBLATbr6WSFufV3&#10;PtFQSKViCIccDdQiXa51KGtyGOa+I47c1fcOJcK+0rbHewx3rX5LkqV22HBsqLGjXU3lrfhxBvbV&#10;tlgOOpUsve4Pkt2+j1/pwpjXl3H7AUpolKf44T7YOD/LUvj/Jp6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Mq7wgAAAN0AAAAPAAAAAAAAAAAAAAAAAJgCAABkcnMvZG93&#10;bnJldi54bWxQSwUGAAAAAAQABAD1AAAAhwMAAAAA&#10;">
                    <v:textbox>
                      <w:txbxContent>
                        <w:p w:rsidR="0076498B" w:rsidRPr="002E07A6" w:rsidRDefault="0076498B" w:rsidP="00A6125E">
                          <w:pPr>
                            <w:spacing w:after="0"/>
                            <w:rPr>
                              <w:rFonts w:ascii="Times New Roman" w:hAnsi="Times New Roman" w:cs="Times New Roman"/>
                            </w:rPr>
                          </w:pPr>
                        </w:p>
                      </w:txbxContent>
                    </v:textbox>
                  </v:oval>
                  <v:group id="Group 1211" o:spid="_x0000_s1037" style="position:absolute;left:4105;top:3187;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zj+cQAAADdAAAADwAAAGRycy9kb3ducmV2LnhtbERPS2vCQBC+F/wPywi9&#10;1U1sIxJdRUTFgxR8gHgbsmMSzM6G7JrEf98tFHqbj+8582VvKtFS40rLCuJRBII4s7rkXMHlvP2Y&#10;gnAeWWNlmRS8yMFyMXibY6ptx0dqTz4XIYRdigoK7+tUSpcVZNCNbE0cuLttDPoAm1zqBrsQbio5&#10;jqKJNFhyaCiwpnVB2eP0NAp2HXarz3jTHh739et2Tr6vh5iUeh/2qxkIT73/F/+59zrMT5Iv+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nzj+cQAAADdAAAA&#10;DwAAAAAAAAAAAAAAAACqAgAAZHJzL2Rvd25yZXYueG1sUEsFBgAAAAAEAAQA+gAAAJsDAAAAAA==&#10;">
                    <v:shape id="AutoShape 1212" o:spid="_x0000_s103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vR5cQAAADdAAAADwAAAGRycy9kb3ducmV2LnhtbERP32vCMBB+H/g/hBP2MmzqoGNUo9SB&#10;MAc+qPP9bG5NWHOpTdTuv18GA9/u4/t58+XgWnGlPljPCqZZDoK49tpyo+DzsJ68gggRWWPrmRT8&#10;UIDlYvQwx1L7G+/ouo+NSCEcSlRgYuxKKUNtyGHIfEecuC/fO4wJ9o3UPd5SuGvlc56/SIeWU4PB&#10;jt4M1d/7i1Ow3UxX1cnYzcfubLfFumovzdNRqcfxUM1ARBriXfzvftdpflEU8PdNOk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9HlxAAAAN0AAAAPAAAAAAAAAAAA&#10;AAAAAKECAABkcnMvZG93bnJldi54bWxQSwUGAAAAAAQABAD5AAAAkgMAAAAA&#10;"/>
                    <v:shape id="AutoShape 1213" o:spid="_x0000_s103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uZL8MAAADdAAAADwAAAGRycy9kb3ducmV2LnhtbERPTYvCMBC9C/6HMMJeRNMKilSjLMKC&#10;eFhY7cHjkIxt2WZSk2zt/vvNguBtHu9ztvvBtqInHxrHCvJ5BoJYO9NwpaC8fMzWIEJENtg6JgW/&#10;FGC/G4+2WBj34C/qz7ESKYRDgQrqGLtCyqBrshjmriNO3M15izFBX0nj8ZHCbSsXWbaSFhtODTV2&#10;dKhJf59/rILmVH6W/fQevV6f8qvPw+XaaqXeJsP7BkSkIb7ET/fRpPnL5Qr+v0kn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rmS/DAAAA3QAAAA8AAAAAAAAAAAAA&#10;AAAAoQIAAGRycy9kb3ducmV2LnhtbFBLBQYAAAAABAAEAPkAAACRAwAAAAA=&#10;"/>
                  </v:group>
                </v:group>
                <v:group id="Group 1214" o:spid="_x0000_s1040" style="position:absolute;left:4759;top:3973;width:528;height:1038" coordorigin="4669,3595" coordsize="528,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59jsQAAADdAAAADwAAAGRycy9kb3ducmV2LnhtbERPS2vCQBC+F/wPywi9&#10;1U0sqRJdRUTFgxR8gHgbsmMSzM6G7JrEf98tFHqbj+8582VvKtFS40rLCuJRBII4s7rkXMHlvP2Y&#10;gnAeWWNlmRS8yMFyMXibY6ptx0dqTz4XIYRdigoK7+tUSpcVZNCNbE0cuLttDPoAm1zqBrsQbio5&#10;jqIvabDk0FBgTeuCssfpaRTsOuxWn/GmPTzu69ftnHxfDzEp9T7sVzMQnnr/L/5z73WYnyQ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q59jsQAAADdAAAA&#10;DwAAAAAAAAAAAAAAAACqAgAAZHJzL2Rvd25yZXYueG1sUEsFBgAAAAAEAAQA+gAAAJsDAAAAAA==&#10;">
                  <v:oval id="Oval 1215" o:spid="_x0000_s1041" style="position:absolute;left:4669;top:4141;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YysUA&#10;AADdAAAADwAAAGRycy9kb3ducmV2LnhtbESPQUvDQBCF70L/wzIFb3ZTQ4rEbkuxCPXgwVTvQ3aa&#10;hGZnQ3ZM4793DoK3Gd6b977Z7ufQm4nG1EV2sF5lYIjr6DtuHHyeXx+ewCRB9thHJgc/lGC/W9xt&#10;sfTxxh80VdIYDeFUooNWZCitTXVLAdMqDsSqXeIYUHQdG+tHvGl46O1jlm1swI61ocWBXlqqr9V3&#10;cHBsDtVmsrkU+eV4kuL69f6Wr527X86HZzBCs/yb/65PXvGLQn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FjKxQAAAN0AAAAPAAAAAAAAAAAAAAAAAJgCAABkcnMv&#10;ZG93bnJldi54bWxQSwUGAAAAAAQABAD1AAAAigMAAAAA&#10;">
                    <v:textbox>
                      <w:txbxContent>
                        <w:p w:rsidR="0076498B" w:rsidRPr="002E07A6" w:rsidRDefault="0076498B" w:rsidP="00A6125E">
                          <w:pPr>
                            <w:spacing w:after="0"/>
                            <w:rPr>
                              <w:rFonts w:ascii="Times New Roman" w:hAnsi="Times New Roman" w:cs="Times New Roman"/>
                            </w:rPr>
                          </w:pPr>
                        </w:p>
                      </w:txbxContent>
                    </v:textbox>
                  </v:oval>
                  <v:group id="Group 1216" o:spid="_x0000_s1042" style="position:absolute;left:4774;top:3595;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1MZ8QAAADdAAAADwAAAGRycy9kb3ducmV2LnhtbERPS2vCQBC+F/wPywi9&#10;1U0sKRpdRUTFgxR8gHgbsmMSzM6G7JrEf98tFHqbj+8582VvKtFS40rLCuJRBII4s7rkXMHlvP2Y&#10;gHAeWWNlmRS8yMFyMXibY6ptx0dqTz4XIYRdigoK7+tUSpcVZNCNbE0cuLttDPoAm1zqBrsQbio5&#10;jqIvabDk0FBgTeuCssfpaRTsOuxWn/GmPTzu69ftnHxfDzEp9T7sVzMQnnr/L/5z73WYnyR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1MZ8QAAADdAAAA&#10;DwAAAAAAAAAAAAAAAACqAgAAZHJzL2Rvd25yZXYueG1sUEsFBgAAAAAEAAQA+gAAAJsDAAAAAA==&#10;">
                    <v:shape id="AutoShape 1217" o:spid="_x0000_s104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C4wMcAAADdAAAADwAAAGRycy9kb3ducmV2LnhtbESPQWsCMRCF7wX/Qxihl6JZC0rZGmUt&#10;CLXgQdvex810E9xMtpuo23/fORR6m+G9ee+b5XoIrbpSn3xkA7NpAYq4jtZzY+DjfTt5ApUyssU2&#10;Mhn4oQTr1ehuiaWNNz7Q9ZgbJSGcSjTgcu5KrVPtKGCaxo5YtK/YB8yy9o22Pd4kPLT6sSgWOqBn&#10;aXDY0Yuj+ny8BAP73WxTnZzfvR2+/X6+rdpL8/BpzP14qJ5BZRryv/nv+tUK/nwh/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kLjAxwAAAN0AAAAPAAAAAAAA&#10;AAAAAAAAAKECAABkcnMvZG93bnJldi54bWxQSwUGAAAAAAQABAD5AAAAlQMAAAAA&#10;"/>
                    <v:shape id="AutoShape 1218" o:spid="_x0000_s104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7L5sIAAADdAAAADwAAAGRycy9kb3ducmV2LnhtbERPTYvCMBC9C/6HMIIXWdMKinSNIgsL&#10;i4cFtQePQzK2xWZSk2zt/vvNguBtHu9zNrvBtqInHxrHCvJ5BoJYO9NwpaA8f76tQYSIbLB1TAp+&#10;KcBuOx5tsDDuwUfqT7ESKYRDgQrqGLtCyqBrshjmriNO3NV5izFBX0nj8ZHCbSsXWbaSFhtODTV2&#10;9FGTvp1+rILmUH6X/ewevV4f8ovPw/nSaqWmk2H/DiLSEF/ip/vLpPnLV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67L5sIAAADdAAAADwAAAAAAAAAAAAAA&#10;AAChAgAAZHJzL2Rvd25yZXYueG1sUEsFBgAAAAAEAAQA+QAAAJADAAAAAA==&#10;"/>
                  </v:group>
                </v:group>
                <v:group id="Group 1219" o:spid="_x0000_s1045" style="position:absolute;left:8170;top:2473;width:684;height:1008" coordorigin="7738,2335" coordsize="68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oval id="Oval 1220" o:spid="_x0000_s1046" style="position:absolute;left:7738;top:2335;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ABsMA&#10;AADdAAAADwAAAGRycy9kb3ducmV2LnhtbERPTUvDQBC9F/wPywjemk0NCRK7LcUitIcejHofstMk&#10;NDsbsmMa/71bKHibx/uc9XZ2vZpoDJ1nA6skBUVce9txY+Dr8335AioIssXeMxn4pQDbzcNijaX1&#10;V/6gqZJGxRAOJRpoRYZS61C35DAkfiCO3NmPDiXCsdF2xGsMd71+TtNCO+w4NrQ40FtL9aX6cQb2&#10;za4qJp1Jnp33B8kv36djtjLm6XHevYISmuVffHcfbJyfFx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ABsMAAADdAAAADwAAAAAAAAAAAAAAAACYAgAAZHJzL2Rv&#10;d25yZXYueG1sUEsFBgAAAAAEAAQA9QAAAIgDAAAAAA==&#10;">
                    <v:textbox>
                      <w:txbxContent>
                        <w:p w:rsidR="0076498B" w:rsidRPr="002E07A6" w:rsidRDefault="0076498B" w:rsidP="00A6125E">
                          <w:pPr>
                            <w:spacing w:after="0"/>
                            <w:rPr>
                              <w:rFonts w:ascii="Times New Roman" w:hAnsi="Times New Roman" w:cs="Times New Roman"/>
                            </w:rPr>
                          </w:pPr>
                        </w:p>
                      </w:txbxContent>
                    </v:textbox>
                  </v:oval>
                  <v:group id="Group 1221" o:spid="_x0000_s1047" style="position:absolute;left:7999;top:2935;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ApRMUAAADdAAAADwAAAGRycy9kb3ducmV2LnhtbERPS2vCQBC+F/wPywi9&#10;1U20ikRXEamlh1BoIpTehuyYBLOzIbvN4993C4Xe5uN7zv44mkb01LnasoJ4EYEgLqyuuVRwzS9P&#10;WxDOI2tsLJOCiRwcD7OHPSbaDvxBfeZLEULYJaig8r5NpHRFRQbdwrbEgbvZzqAPsCul7nAI4aaR&#10;yyjaSIM1h4YKWzpXVNyzb6PgdcDhtIpf+vR+O09f+fr9M41Jqcf5eNqB8DT6f/Gf+02H+evNM/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AQKUTFAAAA3QAA&#10;AA8AAAAAAAAAAAAAAAAAqgIAAGRycy9kb3ducmV2LnhtbFBLBQYAAAAABAAEAPoAAACcAwAAAAA=&#10;">
                    <v:shape id="AutoShape 1222" o:spid="_x0000_s104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cbWMQAAADdAAAADwAAAGRycy9kb3ducmV2LnhtbERPTWsCMRC9F/wPYYReimYtrJTVKGtB&#10;qAUPWr2Pm3ET3Ey2m6jbf98UCt7m8T5nvuxdI27UBetZwWScgSCuvLZcKzh8rUdvIEJE1th4JgU/&#10;FGC5GDzNsdD+zju67WMtUgiHAhWYGNtCylAZchjGviVO3Nl3DmOCXS11h/cU7hr5mmVT6dByajDY&#10;0ruh6rK/OgXbzWRVnozdfO6+7TZfl821fjkq9TzsyxmISH18iP/dHzrNz6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5xtYxAAAAN0AAAAPAAAAAAAAAAAA&#10;AAAAAKECAABkcnMvZG93bnJldi54bWxQSwUGAAAAAAQABAD5AAAAkgMAAAAA&#10;"/>
                    <v:shape id="AutoShape 1223" o:spid="_x0000_s104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dTksMAAADdAAAADwAAAGRycy9kb3ducmV2LnhtbERPTWvCQBC9C/6HZQpepG4iNEjqKqVQ&#10;EA9CNQePw+40Cc3Oxt01pv++Kwje5vE+Z70dbScG8qF1rCBfZCCItTMt1wqq09frCkSIyAY7x6Tg&#10;jwJsN9PJGkvjbvxNwzHWIoVwKFFBE2NfShl0QxbDwvXEiftx3mJM0NfSeLylcNvJZZYV0mLLqaHB&#10;nj4b0r/Hq1XQ7qtDNcwv0evVPj/7PJzOnVZq9jJ+vIOINMan+OHemTT/rSjg/k06QW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HU5LDAAAA3QAAAA8AAAAAAAAAAAAA&#10;AAAAoQIAAGRycy9kb3ducmV2LnhtbFBLBQYAAAAABAAEAPkAAACRAwAAAAA=&#10;"/>
                  </v:group>
                </v:group>
                <v:group id="Group 1224" o:spid="_x0000_s1050" style="position:absolute;left:7333;top:2989;width:783;height:1008" coordorigin="7057,2809" coordsize="783,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K3M8UAAADdAAAADwAAAGRycy9kb3ducmV2LnhtbERPS2vCQBC+F/wPyxS8&#10;1U2UpJK6ikiVHkKhKpTehuyYBLOzIbvN4993C4Xe5uN7zmY3mkb01LnasoJ4EYEgLqyuuVRwvRyf&#10;1iCcR9bYWCYFEznYbWcPG8y0HfiD+rMvRQhhl6GCyvs2k9IVFRl0C9sSB+5mO4M+wK6UusMhhJtG&#10;LqMolQZrDg0VtnSoqLifv42C04DDfhW/9vn9dpi+Lsn7Zx6TUvPHcf8CwtPo/8V/7jcd5ifpM/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CtzPFAAAA3QAA&#10;AA8AAAAAAAAAAAAAAAAAqgIAAGRycy9kb3ducmV2LnhtbFBLBQYAAAAABAAEAPoAAACcAwAAAAA=&#10;">
                  <v:oval id="Oval 1225" o:spid="_x0000_s1051" style="position:absolute;left:7057;top:28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Sd8UA&#10;AADdAAAADwAAAGRycy9kb3ducmV2LnhtbESPQUvDQBCF74L/YRnBm93UkCCx21IsQj14MNX7kJ0m&#10;odnZkB3T+O+dg+BthvfmvW82uyUMZqYp9ZEdrFcZGOIm+p5bB5+n14cnMEmQPQ6RycEPJdhtb282&#10;WPl45Q+aa2mNhnCq0EEnMlbWpqajgGkVR2LVznEKKLpOrfUTXjU8DPYxy0obsGdt6HCkl46aS/0d&#10;HBzafV3ONpciPx+OUly+3t/ytXP3d8v+GYzQIv/mv+ujV/yiVFz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JJ3xQAAAN0AAAAPAAAAAAAAAAAAAAAAAJgCAABkcnMv&#10;ZG93bnJldi54bWxQSwUGAAAAAAQABAD1AAAAigMAAAAA&#10;">
                    <v:textbox>
                      <w:txbxContent>
                        <w:p w:rsidR="0076498B" w:rsidRPr="002E07A6" w:rsidRDefault="0076498B" w:rsidP="00A6125E">
                          <w:pPr>
                            <w:spacing w:after="0"/>
                            <w:rPr>
                              <w:rFonts w:ascii="Times New Roman" w:hAnsi="Times New Roman" w:cs="Times New Roman"/>
                            </w:rPr>
                          </w:pPr>
                        </w:p>
                      </w:txbxContent>
                    </v:textbox>
                  </v:oval>
                  <v:group id="Group 1226" o:spid="_x0000_s1052" style="position:absolute;left:7417;top:3409;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GG2sUAAADdAAAADwAAAGRycy9kb3ducmV2LnhtbERPS2vCQBC+F/wPyxS8&#10;1U2UhJq6ikiVHkKhKpTehuyYBLOzIbvN4993C4Xe5uN7zmY3mkb01LnasoJ4EYEgLqyuuVRwvRyf&#10;nkE4j6yxsUwKJnKw284eNphpO/AH9WdfihDCLkMFlfdtJqUrKjLoFrYlDtzNdgZ9gF0pdYdDCDeN&#10;XEZRKg3WHBoqbOlQUXE/fxsFpwGH/Sp+7fP77TB9XZL3zzwmpeaP4/4FhKfR/4v/3G86zE/SN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RhtrFAAAA3QAA&#10;AA8AAAAAAAAAAAAAAAAAqgIAAGRycy9kb3ducmV2LnhtbFBLBQYAAAAABAAEAPoAAACcAwAAAAA=&#10;">
                    <v:shape id="AutoShape 1227" o:spid="_x0000_s105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kuHccAAADdAAAADwAAAGRycy9kb3ducmV2LnhtbESPT0sDMRDF74LfIUzBi7TZCtWyNi2r&#10;ULBCD/3jfdyMm9DNZN2k7frtnYPgbYb35r3fLFZDaNWF+uQjG5hOClDEdbSeGwPHw3o8B5UyssU2&#10;Mhn4oQSr5e3NAksbr7yjyz43SkI4lWjA5dyVWqfaUcA0iR2xaF+xD5hl7Rtte7xKeGj1Q1E86oCe&#10;pcFhR6+O6tP+HAxsN9OX6tP5zfvu229n66o9N/cfxtyNhuoZVKYh/5v/rt+s4M+e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SS4dxwAAAN0AAAAPAAAAAAAA&#10;AAAAAAAAAKECAABkcnMvZG93bnJldi54bWxQSwUGAAAAAAQABAD5AAAAlQMAAAAA&#10;"/>
                    <v:shape id="AutoShape 1228" o:spid="_x0000_s105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dO8MAAADdAAAADwAAAGRycy9kb3ducmV2LnhtbERPTWsCMRC9F/wPYYReSs2uYCurUUpB&#10;EA8FdQ8eh2TcXdxM1iSu23/fCEJv83ifs1wPthU9+dA4VpBPMhDE2pmGKwXlcfM+BxEissHWMSn4&#10;pQDr1ehliYVxd95Tf4iVSCEcClRQx9gVUgZdk8UwcR1x4s7OW4wJ+koaj/cUbls5zbIPabHh1FBj&#10;R9816cvhZhU0u/Kn7N+u0ev5Lj/5PBxPrVbqdTx8LUBEGuK/+OnemjR/9pnD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3XTvDAAAA3QAAAA8AAAAAAAAAAAAA&#10;AAAAoQIAAGRycy9kb3ducmV2LnhtbFBLBQYAAAAABAAEAPkAAACRAwAAAAA=&#10;"/>
                  </v:group>
                </v:group>
                <v:group id="Group 1229" o:spid="_x0000_s1055" style="position:absolute;left:6589;top:3481;width:744;height:1014" coordorigin="6529,3187" coordsize="744,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oval id="Oval 1230" o:spid="_x0000_s1056" style="position:absolute;left:6529;top:3187;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W28IA&#10;AADdAAAADwAAAGRycy9kb3ducmV2LnhtbERPTWvCQBC9F/oflil4qxsbopK6ilQEe+ihUe9DdkyC&#10;2dmQncb4791Cobd5vM9ZbUbXqoH60Hg2MJsmoIhLbxuuDJyO+9clqCDIFlvPZOBOATbr56cV5tbf&#10;+JuGQioVQzjkaKAW6XKtQ1mTwzD1HXHkLr53KBH2lbY93mK4a/Vbksy1w4ZjQ40dfdRUXosfZ2BX&#10;bYv5oFPJ0svuINn1/PWZzoyZvIzbd1BCo/yL/9wHG+dnixR+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ZbbwgAAAN0AAAAPAAAAAAAAAAAAAAAAAJgCAABkcnMvZG93&#10;bnJldi54bWxQSwUGAAAAAAQABAD1AAAAhwMAAAAA&#10;">
                    <v:textbox>
                      <w:txbxContent>
                        <w:p w:rsidR="0076498B" w:rsidRPr="002E07A6" w:rsidRDefault="0076498B" w:rsidP="00A6125E">
                          <w:pPr>
                            <w:spacing w:after="0"/>
                            <w:rPr>
                              <w:rFonts w:ascii="Times New Roman" w:hAnsi="Times New Roman" w:cs="Times New Roman"/>
                            </w:rPr>
                          </w:pPr>
                        </w:p>
                      </w:txbxContent>
                    </v:textbox>
                  </v:oval>
                  <v:group id="Group 1231" o:spid="_x0000_s1057" style="position:absolute;left:6850;top:3793;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m/mcQAAADdAAAADwAAAGRycy9kb3ducmV2LnhtbERPTWvCQBC9C/0PyxR6&#10;003a2krqKiJVPIhgFMTbkB2TYHY2ZLdJ/PddQfA2j/c503lvKtFS40rLCuJRBII4s7rkXMHxsBpO&#10;QDiPrLGyTApu5GA+exlMMdG24z21qc9FCGGXoILC+zqR0mUFGXQjWxMH7mIbgz7AJpe6wS6Em0q+&#10;R9GXNFhyaCiwpmVB2TX9MwrWHXaLj/i33V4vy9v5MN6dtjEp9fbaL35AeOr9U/xwb3SYP/7+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cm/mcQAAADdAAAA&#10;DwAAAAAAAAAAAAAAAACqAgAAZHJzL2Rvd25yZXYueG1sUEsFBgAAAAAEAAQA+gAAAJsDAAAAAA==&#10;">
                    <v:shape id="AutoShape 1232" o:spid="_x0000_s105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6NhcQAAADdAAAADwAAAGRycy9kb3ducmV2LnhtbERPS2sCMRC+C/0PYQq9iGYtbJXVKNuC&#10;UAsefN3HzXQTuplsN1G3/74pFLzNx/ecxap3jbhSF6xnBZNxBoK48tpyreB4WI9mIEJE1th4JgU/&#10;FGC1fBgssND+xju67mMtUgiHAhWYGNtCylAZchjGviVO3KfvHMYEu1rqDm8p3DXyOctepEPLqcFg&#10;S2+Gqq/9xSnYbiav5dnYzcfu227zddlc6uFJqafHvpyDiNTHu/jf/a7T/Hy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Po2FxAAAAN0AAAAPAAAAAAAAAAAA&#10;AAAAAKECAABkcnMvZG93bnJldi54bWxQSwUGAAAAAAQABAD5AAAAkgMAAAAA&#10;"/>
                    <v:shape id="AutoShape 1233" o:spid="_x0000_s105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7FT8MAAADdAAAADwAAAGRycy9kb3ducmV2LnhtbERPS2sCMRC+C/6HMEIvotkt+GA1ihQK&#10;xYNQ3YPHIRl3FzeTNUnX7b9vCoXe5uN7znY/2Fb05EPjWEE+z0AQa2carhSUl/fZGkSIyAZbx6Tg&#10;mwLsd+PRFgvjnvxJ/TlWIoVwKFBBHWNXSBl0TRbD3HXEibs5bzEm6CtpPD5TuG3la5YtpcWGU0ON&#10;Hb3VpO/nL6ugOZansp8+otfrY371ebhcW63Uy2Q4bEBEGuK/+M/9YdL8xWoJv9+kE+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exU/DAAAA3QAAAA8AAAAAAAAAAAAA&#10;AAAAoQIAAGRycy9kb3ducmV2LnhtbFBLBQYAAAAABAAEAPkAAACRAwAAAAA=&#10;"/>
                  </v:group>
                </v:group>
                <v:group id="Group 1234" o:spid="_x0000_s1060" style="position:absolute;left:5815;top:3973;width:696;height:984" coordorigin="5605,3547" coordsize="696,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sh7sUAAADdAAAADwAAAGRycy9kb3ducmV2LnhtbERPS2vCQBC+F/wPyxS8&#10;1U2UVEldRaRKD1JoIpTehuyYBLOzIbvN4993C4Xe5uN7znY/mkb01LnasoJ4EYEgLqyuuVRwzU9P&#10;GxDOI2tsLJOCiRzsd7OHLabaDvxBfeZLEULYpaig8r5NpXRFRQbdwrbEgbvZzqAPsCul7nAI4aaR&#10;yyh6lgZrDg0VtnSsqLhn30bBecDhsIpf+8v9dpy+8uT98xKTUvPH8fACwtPo/8V/7jcd5ifr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bIe7FAAAA3QAA&#10;AA8AAAAAAAAAAAAAAAAAqgIAAGRycy9kb3ducmV2LnhtbFBLBQYAAAAABAAEAPoAAACcAwAAAAA=&#10;">
                  <v:oval id="Oval 1235" o:spid="_x0000_s1061" style="position:absolute;left:5605;top:3547;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EqsUA&#10;AADdAAAADwAAAGRycy9kb3ducmV2LnhtbESPQUvDQBCF74L/YRnBm93UkCqx21IsQnvwYNT7kJ0m&#10;odnZkB3T+O87B8HbDO/Ne9+st3PozURj6iI7WC4yMMR19B03Dr4+3x6ewSRB9thHJge/lGC7ub1Z&#10;Y+njhT9oqqQxGsKpRAetyFBam+qWAqZFHIhVO8UxoOg6NtaPeNHw0NvHLFvZgB1rQ4sDvbZUn6uf&#10;4GDf7KrVZHMp8tP+IMX5+/2YL527v5t3L2CEZvk3/10fvOIXT4qr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QSqxQAAAN0AAAAPAAAAAAAAAAAAAAAAAJgCAABkcnMv&#10;ZG93bnJldi54bWxQSwUGAAAAAAQABAD1AAAAigMAAAAA&#10;">
                    <v:textbox>
                      <w:txbxContent>
                        <w:p w:rsidR="0076498B" w:rsidRPr="002E07A6" w:rsidRDefault="0076498B" w:rsidP="00A6125E">
                          <w:pPr>
                            <w:spacing w:after="0"/>
                            <w:rPr>
                              <w:rFonts w:ascii="Times New Roman" w:hAnsi="Times New Roman" w:cs="Times New Roman"/>
                            </w:rPr>
                          </w:pPr>
                        </w:p>
                      </w:txbxContent>
                    </v:textbox>
                  </v:oval>
                  <v:group id="Group 1236" o:spid="_x0000_s1062" style="position:absolute;left:5878;top:4123;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gQB8QAAADdAAAADwAAAGRycy9kb3ducmV2LnhtbERPTWvCQBC9F/oflin0&#10;pptUtDV1FREVD1JoFMTbkB2TYHY2ZLdJ/PeuIPQ2j/c5s0VvKtFS40rLCuJhBII4s7rkXMHxsBl8&#10;gXAeWWNlmRTcyMFi/voyw0Tbjn+pTX0uQgi7BBUU3teJlC4ryKAb2po4cBfbGPQBNrnUDXYh3FTy&#10;I4om0mDJoaHAmlYFZdf0zyjYdtgtR/G63V8vq9v5MP457WNS6v2tX36D8NT7f/HTvdNh/vhz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8gQB8QAAADdAAAA&#10;DwAAAAAAAAAAAAAAAACqAgAAZHJzL2Rvd25yZXYueG1sUEsFBgAAAAAEAAQA+gAAAJsDAAAAAA==&#10;">
                    <v:shape id="AutoShape 1237" o:spid="_x0000_s106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xeOscAAADdAAAADwAAAGRycy9kb3ducmV2LnhtbESPQWsCMRCF70L/Q5hCL1KzFiyyGmUt&#10;CLXgQdvex810E7qZrJuo23/fORR6m+G9ee+b5XoIrbpSn3xkA9NJAYq4jtZzY+Djffs4B5UyssU2&#10;Mhn4oQTr1d1oiaWNNz7Q9ZgbJSGcSjTgcu5KrVPtKGCaxI5YtK/YB8yy9o22Pd4kPLT6qSiedUDP&#10;0uCwoxdH9ffxEgzsd9NNdXJ+93Y4+/1sW7WXZvxpzMP9UC1AZRryv/nv+tUK/mw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nF46xwAAAN0AAAAPAAAAAAAA&#10;AAAAAAAAAKECAABkcnMvZG93bnJldi54bWxQSwUGAAAAAAQABAD5AAAAlQMAAAAA&#10;"/>
                    <v:shape id="AutoShape 1238" o:spid="_x0000_s106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ItHMMAAADdAAAADwAAAGRycy9kb3ducmV2LnhtbERPTWvCQBC9F/wPywheim4iKCF1lSIU&#10;xEOhmoPHYXeahGZn4+42xn/fLQje5vE+Z7MbbScG8qF1rCBfZCCItTMt1wqq88e8ABEissHOMSm4&#10;U4DddvKywdK4G3/RcIq1SCEcSlTQxNiXUgbdkMWwcD1x4r6dtxgT9LU0Hm8p3HZymWVrabHl1NBg&#10;T/uG9M/p1ypoj9VnNbxeo9fFMb/4PJwvnVZqNh3f30BEGuNT/HAfTJq/KnL4/yad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iLRzDAAAA3QAAAA8AAAAAAAAAAAAA&#10;AAAAoQIAAGRycy9kb3ducmV2LnhtbFBLBQYAAAAABAAEAPkAAACRAwAAAAA=&#10;"/>
                  </v:group>
                </v:group>
                <v:group id="Group 1239" o:spid="_x0000_s1065" style="position:absolute;left:2468;top:2497;width:828;height:804" coordorigin="2468,2497" coordsize="828,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LnyUcQAAADdAAAA&#10;DwAAAAAAAAAAAAAAAACqAgAAZHJzL2Rvd25yZXYueG1sUEsFBgAAAAAEAAQA+gAAAJsDAAAAAA==&#10;">
                  <v:oval id="Oval 1240" o:spid="_x0000_s1066" style="position:absolute;left:2468;top:28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m/MMA&#10;AADdAAAADwAAAGRycy9kb3ducmV2LnhtbERPTUvDQBC9C/0PyxS82U0NKSXtppQWoR48mOp9yE6T&#10;kOxsyI5p/PeuIHibx/uc/WF2vZpoDK1nA+tVAoq48rbl2sDH9eVpCyoIssXeMxn4pgCHYvGwx9z6&#10;O7/TVEqtYgiHHA00IkOudagachhWfiCO3M2PDiXCsdZ2xHsMd71+TpKNdthybGhwoFNDVVd+OQPn&#10;+lhuJp1Klt7OF8m6z7fXdG3M43I+7kAJzfIv/nNfbJyfbVP4/Saeo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zm/MMAAADdAAAADwAAAAAAAAAAAAAAAACYAgAAZHJzL2Rv&#10;d25yZXYueG1sUEsFBgAAAAAEAAQA9QAAAIgDAAAAAA==&#10;">
                    <v:textbox>
                      <w:txbxContent>
                        <w:p w:rsidR="0076498B" w:rsidRPr="002E07A6" w:rsidRDefault="0076498B" w:rsidP="00A6125E">
                          <w:pPr>
                            <w:spacing w:after="0"/>
                            <w:rPr>
                              <w:rFonts w:ascii="Times New Roman" w:hAnsi="Times New Roman" w:cs="Times New Roman"/>
                            </w:rPr>
                          </w:pPr>
                        </w:p>
                      </w:txbxContent>
                    </v:textbox>
                  </v:oval>
                  <v:group id="Group 1241" o:spid="_x0000_s1067" style="position:absolute;left:2873;top:2497;width:423;height:408"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zPvsMAAADdAAAADwAAAGRycy9kb3ducmV2LnhtbERPS4vCMBC+C/sfwix4&#10;07TrA6lGEdkVDyKoC4u3oRnbYjMpTbat/94Igrf5+J6zWHWmFA3VrrCsIB5GIIhTqwvOFPyefwYz&#10;EM4jaywtk4I7OVgtP3oLTLRt+UjNyWcihLBLUEHufZVI6dKcDLqhrYgDd7W1QR9gnUldYxvCTSm/&#10;omgqDRYcGnKsaJNTejv9GwXbFtv1KP5u9rfr5n45Tw5/+5iU6n926zkIT51/i1/unQ7zJ7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HM++wwAAAN0AAAAP&#10;AAAAAAAAAAAAAAAAAKoCAABkcnMvZG93bnJldi54bWxQSwUGAAAAAAQABAD6AAAAmgMAAAAA&#10;">
                    <v:shape id="AutoShape 1242" o:spid="_x0000_s106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v9osQAAADdAAAADwAAAGRycy9kb3ducmV2LnhtbERPTWsCMRC9F/ofwhR6KZq1sCKrUbYF&#10;oQoetPU+bsZNcDPZbqKu/74pCN7m8T5ntuhdIy7UBetZwWiYgSCuvLZcK/j5Xg4mIEJE1th4JgU3&#10;CrCYPz/NsND+ylu67GItUgiHAhWYGNtCylAZchiGviVO3NF3DmOCXS11h9cU7hr5nmVj6dByajDY&#10;0qeh6rQ7OwWb1eijPBi7Wm9/7SZfls25ftsr9frSl1MQkfr4EN/dXzrNzyc5/H+TTp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6/2ixAAAAN0AAAAPAAAAAAAAAAAA&#10;AAAAAKECAABkcnMvZG93bnJldi54bWxQSwUGAAAAAAQABAD5AAAAkgMAAAAA&#10;"/>
                    <v:shape id="AutoShape 1243" o:spid="_x0000_s106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u1aMMAAADdAAAADwAAAGRycy9kb3ducmV2LnhtbERPTWvCQBC9F/wPyxS8FN1EUEJ0lVIo&#10;iIeCmoPHYXeahGZn4+4a03/fLQje5vE+Z7MbbScG8qF1rCCfZyCItTMt1wqq8+esABEissHOMSn4&#10;pQC77eRlg6Vxdz7ScIq1SCEcSlTQxNiXUgbdkMUwdz1x4r6dtxgT9LU0Hu8p3HZykWUrabHl1NBg&#10;Tx8N6Z/TzSpoD9VXNbxdo9fFIb/4PJwvnVZq+jq+r0FEGuNT/HDvTZq/LF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LtWjDAAAA3QAAAA8AAAAAAAAAAAAA&#10;AAAAoQIAAGRycy9kb3ducmV2LnhtbFBLBQYAAAAABAAEAPkAAACRAwAAAAA=&#10;"/>
                  </v:group>
                </v:group>
                <w10:anchorlock/>
              </v:group>
            </w:pict>
          </mc:Fallback>
        </mc:AlternateContent>
      </w:r>
    </w:p>
    <w:p w:rsidR="00A6125E" w:rsidRPr="00595CBF" w:rsidRDefault="00A6125E" w:rsidP="00377223">
      <w:pPr>
        <w:tabs>
          <w:tab w:val="left" w:pos="0"/>
        </w:tabs>
        <w:spacing w:before="240"/>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w:t>
      </w:r>
    </w:p>
    <w:p w:rsidR="00F65474" w:rsidRPr="00595CBF" w:rsidRDefault="00F65474" w:rsidP="00A6125E">
      <w:pPr>
        <w:tabs>
          <w:tab w:val="left" w:pos="3320"/>
        </w:tabs>
        <w:spacing w:after="0"/>
        <w:ind w:firstLine="709"/>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14:anchorId="2E05BC8F" wp14:editId="2D1F736C">
                <wp:extent cx="5509260" cy="2438400"/>
                <wp:effectExtent l="0" t="0" r="15240" b="19050"/>
                <wp:docPr id="1506" name="Группа 1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2438400"/>
                          <a:chOff x="1428" y="7188"/>
                          <a:chExt cx="8676" cy="4180"/>
                        </a:xfrm>
                      </wpg:grpSpPr>
                      <wps:wsp>
                        <wps:cNvPr id="1507" name="Rectangle 1245"/>
                        <wps:cNvSpPr>
                          <a:spLocks noChangeArrowheads="1"/>
                        </wps:cNvSpPr>
                        <wps:spPr bwMode="auto">
                          <a:xfrm>
                            <a:off x="1428" y="7188"/>
                            <a:ext cx="8676" cy="4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8" name="Oval 1246"/>
                        <wps:cNvSpPr>
                          <a:spLocks noChangeArrowheads="1"/>
                        </wps:cNvSpPr>
                        <wps:spPr bwMode="auto">
                          <a:xfrm>
                            <a:off x="4078" y="875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s:wsp>
                        <wps:cNvPr id="1509" name="Oval 1247"/>
                        <wps:cNvSpPr>
                          <a:spLocks noChangeArrowheads="1"/>
                        </wps:cNvSpPr>
                        <wps:spPr bwMode="auto">
                          <a:xfrm>
                            <a:off x="4078" y="9611"/>
                            <a:ext cx="528" cy="492"/>
                          </a:xfrm>
                          <a:prstGeom prst="ellipse">
                            <a:avLst/>
                          </a:prstGeom>
                          <a:solidFill>
                            <a:srgbClr val="FFFFFF"/>
                          </a:solidFill>
                          <a:ln w="9525">
                            <a:solidFill>
                              <a:srgbClr val="000000"/>
                            </a:solidFill>
                            <a:round/>
                            <a:headEnd/>
                            <a:tailEnd/>
                          </a:ln>
                        </wps:spPr>
                        <wps:txbx>
                          <w:txbxContent>
                            <w:p w:rsidR="0076498B" w:rsidRPr="00764A17" w:rsidRDefault="0076498B" w:rsidP="00A97C9D">
                              <w:pPr>
                                <w:pStyle w:val="a3"/>
                                <w:numPr>
                                  <w:ilvl w:val="0"/>
                                  <w:numId w:val="54"/>
                                </w:numPr>
                                <w:rPr>
                                  <w:rFonts w:ascii="Times New Roman" w:hAnsi="Times New Roman"/>
                                </w:rPr>
                              </w:pPr>
                              <w:r w:rsidRPr="00191864">
                                <w:rPr>
                                  <w:rFonts w:ascii="Times New Roman" w:hAnsi="Times New Roman"/>
                                  <w:noProof/>
                                  <w:lang w:eastAsia="ru-RU"/>
                                </w:rPr>
                                <w:drawing>
                                  <wp:inline distT="0" distB="0" distL="0" distR="0" wp14:anchorId="21CFA86A" wp14:editId="367CA22E">
                                    <wp:extent cx="104775" cy="952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10" name="Oval 1248"/>
                        <wps:cNvSpPr>
                          <a:spLocks noChangeArrowheads="1"/>
                        </wps:cNvSpPr>
                        <wps:spPr bwMode="auto">
                          <a:xfrm>
                            <a:off x="4078" y="10451"/>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511" name="Group 1249"/>
                        <wpg:cNvGrpSpPr>
                          <a:grpSpLocks/>
                        </wpg:cNvGrpSpPr>
                        <wpg:grpSpPr bwMode="auto">
                          <a:xfrm>
                            <a:off x="3403" y="7931"/>
                            <a:ext cx="1203" cy="492"/>
                            <a:chOff x="3403" y="7931"/>
                            <a:chExt cx="1203" cy="492"/>
                          </a:xfrm>
                        </wpg:grpSpPr>
                        <wps:wsp>
                          <wps:cNvPr id="1512" name="Oval 1250"/>
                          <wps:cNvSpPr>
                            <a:spLocks noChangeArrowheads="1"/>
                          </wps:cNvSpPr>
                          <wps:spPr bwMode="auto">
                            <a:xfrm>
                              <a:off x="4078" y="7931"/>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513" name="Group 1251"/>
                          <wpg:cNvGrpSpPr>
                            <a:grpSpLocks/>
                          </wpg:cNvGrpSpPr>
                          <wpg:grpSpPr bwMode="auto">
                            <a:xfrm rot="10800000">
                              <a:off x="3403" y="8015"/>
                              <a:ext cx="423" cy="408"/>
                              <a:chOff x="1008" y="696"/>
                              <a:chExt cx="423" cy="408"/>
                            </a:xfrm>
                          </wpg:grpSpPr>
                          <wps:wsp>
                            <wps:cNvPr id="1514" name="AutoShape 125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5" name="AutoShape 125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16" name="Group 1254"/>
                        <wpg:cNvGrpSpPr>
                          <a:grpSpLocks/>
                        </wpg:cNvGrpSpPr>
                        <wpg:grpSpPr bwMode="auto">
                          <a:xfrm rot="10800000">
                            <a:off x="3404" y="8843"/>
                            <a:ext cx="423" cy="408"/>
                            <a:chOff x="1008" y="696"/>
                            <a:chExt cx="423" cy="408"/>
                          </a:xfrm>
                        </wpg:grpSpPr>
                        <wps:wsp>
                          <wps:cNvPr id="1517" name="AutoShape 1255"/>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8" name="AutoShape 1256"/>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19" name="Group 1257"/>
                        <wpg:cNvGrpSpPr>
                          <a:grpSpLocks/>
                        </wpg:cNvGrpSpPr>
                        <wpg:grpSpPr bwMode="auto">
                          <a:xfrm rot="10800000">
                            <a:off x="3406" y="9611"/>
                            <a:ext cx="423" cy="408"/>
                            <a:chOff x="1008" y="696"/>
                            <a:chExt cx="423" cy="408"/>
                          </a:xfrm>
                        </wpg:grpSpPr>
                        <wps:wsp>
                          <wps:cNvPr id="1520" name="AutoShape 1258"/>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1" name="AutoShape 1259"/>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2" name="Group 1260"/>
                        <wpg:cNvGrpSpPr>
                          <a:grpSpLocks/>
                        </wpg:cNvGrpSpPr>
                        <wpg:grpSpPr bwMode="auto">
                          <a:xfrm rot="10800000">
                            <a:off x="3406" y="10451"/>
                            <a:ext cx="423" cy="408"/>
                            <a:chOff x="1008" y="696"/>
                            <a:chExt cx="423" cy="408"/>
                          </a:xfrm>
                        </wpg:grpSpPr>
                        <wps:wsp>
                          <wps:cNvPr id="1523" name="AutoShape 1261"/>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4" name="AutoShape 1262"/>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5" name="Group 1263"/>
                        <wpg:cNvGrpSpPr>
                          <a:grpSpLocks/>
                        </wpg:cNvGrpSpPr>
                        <wpg:grpSpPr bwMode="auto">
                          <a:xfrm rot="10800000">
                            <a:off x="7187" y="10338"/>
                            <a:ext cx="423" cy="408"/>
                            <a:chOff x="1008" y="696"/>
                            <a:chExt cx="423" cy="408"/>
                          </a:xfrm>
                        </wpg:grpSpPr>
                        <wps:wsp>
                          <wps:cNvPr id="1526" name="AutoShape 1264"/>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7" name="AutoShape 1265"/>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28" name="Group 1266"/>
                        <wpg:cNvGrpSpPr>
                          <a:grpSpLocks/>
                        </wpg:cNvGrpSpPr>
                        <wpg:grpSpPr bwMode="auto">
                          <a:xfrm rot="10800000">
                            <a:off x="7186" y="9551"/>
                            <a:ext cx="423" cy="408"/>
                            <a:chOff x="1008" y="696"/>
                            <a:chExt cx="423" cy="408"/>
                          </a:xfrm>
                        </wpg:grpSpPr>
                        <wps:wsp>
                          <wps:cNvPr id="1529" name="AutoShape 126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0" name="AutoShape 126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31" name="Group 1269"/>
                        <wpg:cNvGrpSpPr>
                          <a:grpSpLocks/>
                        </wpg:cNvGrpSpPr>
                        <wpg:grpSpPr bwMode="auto">
                          <a:xfrm rot="10800000">
                            <a:off x="7186" y="8759"/>
                            <a:ext cx="423" cy="408"/>
                            <a:chOff x="1008" y="696"/>
                            <a:chExt cx="423" cy="408"/>
                          </a:xfrm>
                        </wpg:grpSpPr>
                        <wps:wsp>
                          <wps:cNvPr id="1532" name="AutoShape 1270"/>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3" name="AutoShape 1271"/>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34" name="Group 1272"/>
                        <wpg:cNvGrpSpPr>
                          <a:grpSpLocks/>
                        </wpg:cNvGrpSpPr>
                        <wpg:grpSpPr bwMode="auto">
                          <a:xfrm rot="10800000">
                            <a:off x="7186" y="8015"/>
                            <a:ext cx="423" cy="408"/>
                            <a:chOff x="1008" y="696"/>
                            <a:chExt cx="423" cy="408"/>
                          </a:xfrm>
                        </wpg:grpSpPr>
                        <wps:wsp>
                          <wps:cNvPr id="1535" name="AutoShape 1273"/>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6" name="AutoShape 1274"/>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37" name="Oval 1275"/>
                        <wps:cNvSpPr>
                          <a:spLocks noChangeArrowheads="1"/>
                        </wps:cNvSpPr>
                        <wps:spPr bwMode="auto">
                          <a:xfrm>
                            <a:off x="7894" y="10254"/>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s:wsp>
                        <wps:cNvPr id="1538" name="Oval 1276"/>
                        <wps:cNvSpPr>
                          <a:spLocks noChangeArrowheads="1"/>
                        </wps:cNvSpPr>
                        <wps:spPr bwMode="auto">
                          <a:xfrm>
                            <a:off x="7894" y="9527"/>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s:wsp>
                        <wps:cNvPr id="1539" name="Oval 1277"/>
                        <wps:cNvSpPr>
                          <a:spLocks noChangeArrowheads="1"/>
                        </wps:cNvSpPr>
                        <wps:spPr bwMode="auto">
                          <a:xfrm>
                            <a:off x="7894" y="875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s:wsp>
                        <wps:cNvPr id="1540" name="Oval 1278"/>
                        <wps:cNvSpPr>
                          <a:spLocks noChangeArrowheads="1"/>
                        </wps:cNvSpPr>
                        <wps:spPr bwMode="auto">
                          <a:xfrm>
                            <a:off x="7810" y="8015"/>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s:wsp>
                        <wps:cNvPr id="1541" name="AutoShape 1279"/>
                        <wps:cNvCnPr>
                          <a:cxnSpLocks noChangeShapeType="1"/>
                        </wps:cNvCnPr>
                        <wps:spPr bwMode="auto">
                          <a:xfrm flipV="1">
                            <a:off x="4966" y="7931"/>
                            <a:ext cx="1" cy="30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42" name="AutoShape 1280"/>
                        <wps:cNvCnPr>
                          <a:cxnSpLocks noChangeShapeType="1"/>
                        </wps:cNvCnPr>
                        <wps:spPr bwMode="auto">
                          <a:xfrm flipV="1">
                            <a:off x="6876" y="7931"/>
                            <a:ext cx="1" cy="30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E05BC8F" id="Группа 1506" o:spid="_x0000_s1070" style="width:433.8pt;height:192pt;mso-position-horizontal-relative:char;mso-position-vertical-relative:line" coordorigin="1428,7188" coordsize="8676,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">
                <v:rect id="Rectangle 1245" o:spid="_x0000_s1071" style="position:absolute;left:1428;top:7188;width:8676;height:4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Qt7cMA&#10;AADdAAAADwAAAGRycy9kb3ducmV2LnhtbERPS4vCMBC+L/gfwgje1kQX91GNIi6Ke9R62dvYjG21&#10;mZQmavXXbxYEb/PxPWcya20lLtT40rGGQV+BIM6cKTnXsEuXr58gfEA2WDkmDTfyMJt2XiaYGHfl&#10;DV22IRcxhH2CGooQ6kRKnxVk0fddTRy5g2sshgibXJoGrzHcVnKo1Lu0WHJsKLCmRUHZaXu2Gvbl&#10;cIf3TbpS9mv5Fn7a9Hj+/da6123nYxCB2vAUP9xrE+eP1A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Qt7cMAAADdAAAADwAAAAAAAAAAAAAAAACYAgAAZHJzL2Rv&#10;d25yZXYueG1sUEsFBgAAAAAEAAQA9QAAAIgDAAAAAA==&#10;"/>
                <v:oval id="Oval 1246" o:spid="_x0000_s1072" style="position:absolute;left:4078;top:875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318UA&#10;AADdAAAADwAAAGRycy9kb3ducmV2LnhtbESPQUvDQBCF70L/wzIFb3ZTQ4rEbkuxCPXgwVTvQ3aa&#10;hGZnQ3ZM4793DoK3Gd6b977Z7ufQm4nG1EV2sF5lYIjr6DtuHHyeXx+ewCRB9thHJgc/lGC/W9xt&#10;sfTxxh80VdIYDeFUooNWZCitTXVLAdMqDsSqXeIYUHQdG+tHvGl46O1jlm1swI61ocWBXlqqr9V3&#10;cHBsDtVmsrkU+eV4kuL69f6Wr527X86HZzBCs/yb/65PXvGLTH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3fX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oval id="Oval 1247" o:spid="_x0000_s1073" style="position:absolute;left:4078;top:9611;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STMIA&#10;AADdAAAADwAAAGRycy9kb3ducmV2LnhtbERPTWvCQBC9F/oflil4qxsbIpq6ilQEe+ihUe9DdkyC&#10;2dmQncb4791Cobd5vM9ZbUbXqoH60Hg2MJsmoIhLbxuuDJyO+9cFqCDIFlvPZOBOATbr56cV5tbf&#10;+JuGQioVQzjkaKAW6XKtQ1mTwzD1HXHkLr53KBH2lbY93mK4a/Vbksy1w4ZjQ40dfdRUXosfZ2BX&#10;bYv5oFPJ0svuINn1/PWZzoyZvIzbd1BCo/yL/9wHG+dnyR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9JMwgAAAN0AAAAPAAAAAAAAAAAAAAAAAJgCAABkcnMvZG93&#10;bnJldi54bWxQSwUGAAAAAAQABAD1AAAAhwMAAAAA&#10;">
                  <v:textbox>
                    <w:txbxContent>
                      <w:p w:rsidR="0076498B" w:rsidRPr="00764A17" w:rsidRDefault="0076498B" w:rsidP="00A97C9D">
                        <w:pPr>
                          <w:pStyle w:val="a3"/>
                          <w:numPr>
                            <w:ilvl w:val="0"/>
                            <w:numId w:val="54"/>
                          </w:numPr>
                          <w:rPr>
                            <w:rFonts w:ascii="Times New Roman" w:hAnsi="Times New Roman"/>
                          </w:rPr>
                        </w:pPr>
                        <w:r w:rsidRPr="00191864">
                          <w:rPr>
                            <w:rFonts w:ascii="Times New Roman" w:hAnsi="Times New Roman"/>
                            <w:noProof/>
                            <w:lang w:eastAsia="ru-RU"/>
                          </w:rPr>
                          <w:drawing>
                            <wp:inline distT="0" distB="0" distL="0" distR="0" wp14:anchorId="21CFA86A" wp14:editId="367CA22E">
                              <wp:extent cx="104775" cy="952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txbxContent>
                  </v:textbox>
                </v:oval>
                <v:oval id="Oval 1248" o:spid="_x0000_s1074" style="position:absolute;left:4078;top:10451;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tDMUA&#10;AADdAAAADwAAAGRycy9kb3ducmV2LnhtbESPQUvDQBCF74L/YRnBm93EkCKx21IsQj14MNX7kJ0m&#10;odnZkB3T+O+dg+BthvfmvW82uyUMZqYp9ZEd5KsMDHETfc+tg8/T68MTmCTIHofI5OCHEuy2tzcb&#10;rHy88gfNtbRGQzhV6KATGStrU9NRwLSKI7Fq5zgFFF2n1voJrxoeBvuYZWsbsGdt6HCkl46aS/0d&#10;HBzafb2ebSFlcT4cpbx8vb8VuXP3d8v+GYzQIv/mv+ujV/wyV37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O0M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249" o:spid="_x0000_s1075" style="position:absolute;left:3403;top:7931;width:1203;height:492" coordorigin="3403,7931" coordsize="120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oval id="Oval 1250" o:spid="_x0000_s1076" style="position:absolute;left:4078;top:7931;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W4MIA&#10;AADdAAAADwAAAGRycy9kb3ducmV2LnhtbERPTWvCQBC9F/wPywi91U0MEUldRZSCPfTQaO9DdkyC&#10;2dmQHWP677uFQm/zeJ+z2U2uUyMNofVsIF0koIgrb1uuDVzOby9rUEGQLXaeycA3BdhtZ08bLKx/&#10;8CeNpdQqhnAo0EAj0hdah6ohh2Hhe+LIXf3gUCIcam0HfMRw1+llkqy0w5ZjQ4M9HRqqbuXdGTjW&#10;+3I16kzy7Ho8SX77+njPUmOe59P+FZTQJP/iP/fJxvl5uoT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tbg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group id="Group 1251" o:spid="_x0000_s1077" style="position:absolute;left:3403;top:8015;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GWJFvCAAAA3QAAAA8A&#10;AAAAAAAAAAAAAAAAqgIAAGRycy9kb3ducmV2LnhtbFBLBQYAAAAABAAEAPoAAACZAwAAAAA=&#10;">
                    <v:shape id="AutoShape 1252" o:spid="_x0000_s107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3NvsQAAADdAAAADwAAAGRycy9kb3ducmV2LnhtbERPTWsCMRC9C/0PYQq9iGa3qJStUdaC&#10;UAse1Hqfbqab0M1k3URd/31TKHibx/uc+bJ3jbhQF6xnBfk4A0FceW25VvB5WI9eQISIrLHxTApu&#10;FGC5eBjMsdD+yju67GMtUgiHAhWYGNtCylAZchjGviVO3LfvHMYEu1rqDq8p3DXyOctm0qHl1GCw&#10;pTdD1c/+7BRsN/mq/DJ287E72e10XTbnenhU6umxL19BROrjXfzvftdp/jSfwN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rc2+xAAAAN0AAAAPAAAAAAAAAAAA&#10;AAAAAKECAABkcnMvZG93bnJldi54bWxQSwUGAAAAAAQABAD5AAAAkgMAAAAA&#10;"/>
                    <v:shape id="AutoShape 1253" o:spid="_x0000_s107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mMIAAADdAAAADwAAAGRycy9kb3ducmV2LnhtbERPTYvCMBC9L/gfwgheFk0rKFKNIgsL&#10;i4cFtQePQzK2xWZSk2zt/vvNguBtHu9zNrvBtqInHxrHCvJZBoJYO9NwpaA8f05XIEJENtg6JgW/&#10;FGC3Hb1tsDDuwUfqT7ESKYRDgQrqGLtCyqBrshhmriNO3NV5izFBX0nj8ZHCbSvnWbaUFhtODTV2&#10;9FGTvp1+rILmUH6X/fs9er065Befh/Ol1UpNxsN+DSLSEF/ip/vLpPmLfAH/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mMIAAADdAAAADwAAAAAAAAAAAAAA&#10;AAChAgAAZHJzL2Rvd25yZXYueG1sUEsFBgAAAAAEAAQA+QAAAJADAAAAAA==&#10;"/>
                  </v:group>
                </v:group>
                <v:group id="Group 1254" o:spid="_x0000_s1080" style="position:absolute;left:3404;top:8843;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Hhh8PCAAAA3QAAAA8A&#10;AAAAAAAAAAAAAAAAqgIAAGRycy9kb3ducmV2LnhtbFBLBQYAAAAABAAEAPoAAACZAwAAAAA=&#10;">
                  <v:shape id="AutoShape 1255" o:spid="_x0000_s1081"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9TycQAAADdAAAADwAAAGRycy9kb3ducmV2LnhtbERPTWsCMRC9F/wPYYReima3YCurUdaC&#10;UAsetHofN9NN6GaybqJu/31TKHibx/uc+bJ3jbhSF6xnBfk4A0FceW25VnD4XI+mIEJE1th4JgU/&#10;FGC5GDzMsdD+xju67mMtUgiHAhWYGNtCylAZchjGviVO3JfvHMYEu1rqDm8p3DXyOctepEPLqcFg&#10;S2+Gqu/9xSnYbvJVeTJ287E72+1kXTaX+umo1OOwL2cgIvXxLv53v+s0f5K/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f1PJxAAAAN0AAAAPAAAAAAAAAAAA&#10;AAAAAKECAABkcnMvZG93bnJldi54bWxQSwUGAAAAAAQABAD5AAAAkgMAAAAA&#10;"/>
                  <v:shape id="AutoShape 1256" o:spid="_x0000_s1082"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RBsYAAADdAAAADwAAAGRycy9kb3ducmV2LnhtbESPQWvDMAyF74P9B6PBLqN1Mlgpad0y&#10;CoXRQ2FtDj0KW0vCYjmzvTT799Oh0JvEe3rv03o7+V6NFFMX2EA5L0AR2+A6bgzU5/1sCSplZId9&#10;YDLwRwm2m8eHNVYuXPmTxlNulIRwqtBAm/NQaZ1sSx7TPAzEon2F6DHLGhvtIl4l3Pf6tSgW2mPH&#10;0tDiQLuW7Pfp1xvoDvWxHl9+crTLQ3mJZTpfemvM89P0vgKVacp38+36wwn+Wym4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SEQbGAAAA3QAAAA8AAAAAAAAA&#10;AAAAAAAAoQIAAGRycy9kb3ducmV2LnhtbFBLBQYAAAAABAAEAPkAAACUAwAAAAA=&#10;"/>
                </v:group>
                <v:group id="Group 1257" o:spid="_x0000_s1083" style="position:absolute;left:3406;top:9611;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B+E7HCAAAA3QAAAA8A&#10;AAAAAAAAAAAAAAAAqgIAAGRycy9kb3ducmV2LnhtbFBLBQYAAAAABAAEAPoAAACZAwAAAAA=&#10;">
                  <v:shape id="AutoShape 1258" o:spid="_x0000_s1084"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BAMcAAADdAAAADwAAAGRycy9kb3ducmV2LnhtbESPQWsCMRCF7wX/Qxihl6JZBUvZGmUt&#10;CLXgQdvex810E9xMtpuo23/fORR6m+G9ee+b5XoIrbpSn3xkA7NpAYq4jtZzY+DjfTt5ApUyssU2&#10;Mhn4oQTr1ehuiaWNNz7Q9ZgbJSGcSjTgcu5KrVPtKGCaxo5YtK/YB8yy9o22Pd4kPLR6XhSPOqBn&#10;aXDY0Yuj+ny8BAP73WxTnZzfvR2+/X6xrdpL8/BpzP14qJ5BZRryv/nv+tUK/mI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gEAxwAAAN0AAAAPAAAAAAAA&#10;AAAAAAAAAKECAABkcnMvZG93bnJldi54bWxQSwUGAAAAAAQABAD5AAAAlQMAAAAA&#10;"/>
                  <v:shape id="AutoShape 1259" o:spid="_x0000_s1085"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yJsIAAADdAAAADwAAAGRycy9kb3ducmV2LnhtbERPTYvCMBC9L/gfwgheljWtsCJdo8jC&#10;wuJBUHvwOCRjW2wmNcnW+u+NsOBtHu9zluvBtqInHxrHCvJpBoJYO9NwpaA8/nwsQISIbLB1TAru&#10;FGC9Gr0tsTDuxnvqD7ESKYRDgQrqGLtCyqBrshimriNO3Nl5izFBX0nj8ZbCbStnWTaXFhtODTV2&#10;9F2Tvhz+rIJmW+7K/v0avV5s85PPw/HUaqUm42HzBSLSEF/if/evSfM/Zzk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RyJsIAAADdAAAADwAAAAAAAAAAAAAA&#10;AAChAgAAZHJzL2Rvd25yZXYueG1sUEsFBgAAAAAEAAQA+QAAAJADAAAAAA==&#10;"/>
                </v:group>
                <v:group id="Group 1260" o:spid="_x0000_s1086" style="position:absolute;left:3406;top:10451;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C2S33CAAAA3QAAAA8A&#10;AAAAAAAAAAAAAAAAqgIAAGRycy9kb3ducmV2LnhtbFBLBQYAAAAABAAEAPoAAACZAwAAAAA=&#10;">
                  <v:shape id="AutoShape 1261" o:spid="_x0000_s1087"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fd8QAAADdAAAADwAAAGRycy9kb3ducmV2LnhtbERPS2sCMRC+C/0PYQpepGZVLGVrlK0g&#10;aMGDj96nm+kmdDNZN1HXf98IQm/z8T1ntuhcLS7UButZwWiYgSAuvbZcKTgeVi9vIEJE1lh7JgU3&#10;CrCYP/VmmGt/5R1d9rESKYRDjgpMjE0uZSgNOQxD3xAn7se3DmOCbSV1i9cU7mo5zrJX6dByajDY&#10;0NJQ+bs/OwXbzeij+DZ287k72e10VdTnavClVP+5K95BROriv/jhXus0fzqewP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KJ93xAAAAN0AAAAPAAAAAAAAAAAA&#10;AAAAAKECAABkcnMvZG93bnJldi54bWxQSwUGAAAAAAQABAD5AAAAkgMAAAAA&#10;"/>
                  <v:shape id="AutoShape 1262" o:spid="_x0000_s1088"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RvsMAAADdAAAADwAAAGRycy9kb3ducmV2LnhtbERPTWsCMRC9F/ofwhS8FM2uWJGtUaQg&#10;iIeCugePQzLuLt1M1iRd13/fCEJv83ifs1wPthU9+dA4VpBPMhDE2pmGKwXlaTtegAgR2WDrmBTc&#10;KcB69fqyxMK4Gx+oP8ZKpBAOBSqoY+wKKYOuyWKYuI44cRfnLcYEfSWNx1sKt62cZtlcWmw4NdTY&#10;0VdN+uf4axU0+/K77N+v0evFPj/7PJzOrVZq9DZsPkFEGuK/+OnemTT/Yz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z0b7DAAAA3QAAAA8AAAAAAAAAAAAA&#10;AAAAoQIAAGRycy9kb3ducmV2LnhtbFBLBQYAAAAABAAEAPkAAACRAwAAAAA=&#10;"/>
                </v:group>
                <v:group id="Group 1263" o:spid="_x0000_s1089" style="position:absolute;left:7187;top:10338;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9f0wnCAAAA3QAAAA8A&#10;AAAAAAAAAAAAAAAAqgIAAGRycy9kb3ducmV2LnhtbFBLBQYAAAAABAAEAPoAAACZAwAAAAA=&#10;">
                  <v:shape id="AutoShape 1264" o:spid="_x0000_s1090"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8878MAAADdAAAADwAAAGRycy9kb3ducmV2LnhtbERPTWsCMRC9C/6HMIIXqVkFpWyNshUE&#10;LXhQ2/t0M92EbibbTdT13zeC4G0e73MWq87V4kJtsJ4VTMYZCOLSa8uVgs/T5uUVRIjIGmvPpOBG&#10;AVbLfm+BufZXPtDlGCuRQjjkqMDE2ORShtKQwzD2DXHifnzrMCbYVlK3eE3hrpbTLJtLh5ZTg8GG&#10;1obK3+PZKdjvJu/Ft7G7j8Of3c82RX2uRl9KDQdd8QYiUhef4od7q9P82XQO9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fPO/DAAAA3QAAAA8AAAAAAAAAAAAA&#10;AAAAoQIAAGRycy9kb3ducmV2LnhtbFBLBQYAAAAABAAEAPkAAACRAwAAAAA=&#10;"/>
                  <v:shape id="AutoShape 1265" o:spid="_x0000_s1091"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FPycMAAADdAAAADwAAAGRycy9kb3ducmV2LnhtbERPTWsCMRC9F/ofwhS8FM2uYJWtUaQg&#10;iIeCugePQzLuLt1M1iRd13/fCEJv83ifs1wPthU9+dA4VpBPMhDE2pmGKwXlaTtegAgR2WDrmBTc&#10;KcB69fqyxMK4Gx+oP8ZKpBAOBSqoY+wKKYOuyWKYuI44cRfnLcYEfSWNx1sKt62cZtmHtNhwaqix&#10;o6+a9M/x1ypo9uV32b9fo9eLfX72eTidW63U6G3YfIKINMR/8dO9M2n+bDqH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hT8nDAAAA3QAAAA8AAAAAAAAAAAAA&#10;AAAAoQIAAGRycy9kb3ducmV2LnhtbFBLBQYAAAAABAAEAPkAAACRAwAAAAA=&#10;"/>
                </v:group>
                <v:group id="Group 1266" o:spid="_x0000_s1092" style="position:absolute;left:7186;top:9551;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efJfFAAAA3QAA&#10;AA8AAAAAAAAAAAAAAAAAqgIAAGRycy9kb3ducmV2LnhtbFBLBQYAAAAABAAEAPoAAACcAwAAAAA=&#10;">
                  <v:shape id="AutoShape 1267" o:spid="_x0000_s109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ConcQAAADdAAAADwAAAGRycy9kb3ducmV2LnhtbERPS2sCMRC+F/wPYQq9FM0qKLo1yloQ&#10;asGDr/u4mW5CN5PtJur23zcFwdt8fM+ZLztXiyu1wXpWMBxkIIhLry1XCo6HdX8KIkRkjbVnUvBL&#10;AZaL3tMcc+1vvKPrPlYihXDIUYGJscmlDKUhh2HgG+LEffnWYUywraRu8ZbCXS1HWTaRDi2nBoMN&#10;vRsqv/cXp2C7Ga6Ks7Gbz92P3Y7XRX2pXk9KvTx3xRuISF18iO/uD53mj0cz+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wKidxAAAAN0AAAAPAAAAAAAAAAAA&#10;AAAAAKECAABkcnMvZG93bnJldi54bWxQSwUGAAAAAAQABAD5AAAAkgMAAAAA&#10;"/>
                  <v:shape id="AutoShape 1268" o:spid="_x0000_s109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FBYMYAAADdAAAADwAAAGRycy9kb3ducmV2LnhtbESPQWvDMAyF74P9B6PBLqN1srFS0rpl&#10;DAqlh8HaHHoUtpqExnJme2n276fDYDeJ9/Tep/V28r0aKaYusIFyXoAitsF13BioT7vZElTKyA77&#10;wGTghxJsN/d3a6xcuPEnjcfcKAnhVKGBNueh0jrZljymeRiIRbuE6DHLGhvtIt4k3Pf6uSgW2mPH&#10;0tDiQO8t2evx2xvoDvVHPT595WiXh/Icy3Q699aYx4fpbQUq05T/zX/Xeyf4ry/CL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RQWDGAAAA3QAAAA8AAAAAAAAA&#10;AAAAAAAAoQIAAGRycy9kb3ducmV2LnhtbFBLBQYAAAAABAAEAPkAAACUAwAAAAA=&#10;"/>
                </v:group>
                <v:group id="Group 1269" o:spid="_x0000_s1095" style="position:absolute;left:7186;top:8759;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W9Q9fCAAAA3QAAAA8A&#10;AAAAAAAAAAAAAAAAqgIAAGRycy9kb3ducmV2LnhtbFBLBQYAAAAABAAEAPoAAACZAwAAAAA=&#10;">
                  <v:shape id="AutoShape 1270" o:spid="_x0000_s1096"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2sMcQAAADdAAAADwAAAGRycy9kb3ducmV2LnhtbERPS2sCMRC+C/0PYQpepGZVLGVrlK0g&#10;aMGDj96nm+kmdDNZN1HXf98IQm/z8T1ntuhcLS7UButZwWiYgSAuvbZcKTgeVi9vIEJE1lh7JgU3&#10;CrCYP/VmmGt/5R1d9rESKYRDjgpMjE0uZSgNOQxD3xAn7se3DmOCbSV1i9cU7mo5zrJX6dByajDY&#10;0NJQ+bs/OwXbzeij+DZ287k72e10VdTnavClVP+5K95BROriv/jhXus0fzoZw/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vawxxAAAAN0AAAAPAAAAAAAAAAAA&#10;AAAAAKECAABkcnMvZG93bnJldi54bWxQSwUGAAAAAAQABAD5AAAAkgMAAAAA&#10;"/>
                  <v:shape id="AutoShape 1271" o:spid="_x0000_s1097"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PfF8MAAADdAAAADwAAAGRycy9kb3ducmV2LnhtbERPTWsCMRC9F/wPYYReSs1uRZHVKFIo&#10;FA9CdQ8eh2S6u7iZrEm6rv/eCAVv83ifs9oMthU9+dA4VpBPMhDE2pmGKwXl8et9ASJEZIOtY1Jw&#10;owCb9ehlhYVxV/6h/hArkUI4FKigjrErpAy6Joth4jrixP06bzEm6CtpPF5TuG3lR5bNpcWGU0ON&#10;HX3WpM+HP6ug2ZX7sn+7RK8Xu/zk83A8tVqp1/GwXYKINMSn+N/9bdL82XQKj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3xfDAAAA3QAAAA8AAAAAAAAAAAAA&#10;AAAAoQIAAGRycy9kb3ducmV2LnhtbFBLBQYAAAAABAAEAPkAAACRAwAAAAA=&#10;"/>
                </v:group>
                <v:group id="Group 1272" o:spid="_x0000_s1098" style="position:absolute;left:7186;top:8015;width:423;height:408;rotation:18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XK4E/CAAAA3QAAAA8A&#10;AAAAAAAAAAAAAAAAqgIAAGRycy9kb3ducmV2LnhtbFBLBQYAAAAABAAEAPoAAACZAwAAAAA=&#10;">
                  <v:shape id="AutoShape 1273" o:spid="_x0000_s1099"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Q0RcQAAADdAAAADwAAAGRycy9kb3ducmV2LnhtbERPS2sCMRC+F/ofwhR6KZq1siKrUbYF&#10;oRY8+LqPm+kmdDPZbqKu/74pFLzNx/ec+bJ3jbhQF6xnBaNhBoK48tpyreCwXw2mIEJE1th4JgU3&#10;CrBcPD7MsdD+ylu67GItUgiHAhWYGNtCylAZchiGviVO3JfvHMYEu1rqDq8p3DXyNcsm0qHl1GCw&#10;pXdD1ffu7BRs1qO38mTs+nP7Yzf5qmzO9ctRqeenvpyBiNTHu/jf/aHT/Hyc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VDRFxAAAAN0AAAAPAAAAAAAAAAAA&#10;AAAAAKECAABkcnMvZG93bnJldi54bWxQSwUGAAAAAAQABAD5AAAAkgMAAAAA&#10;"/>
                  <v:shape id="AutoShape 1274" o:spid="_x0000_s1100"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8j8MAAADdAAAADwAAAGRycy9kb3ducmV2LnhtbERPTWsCMRC9F/wPYYReimZXqchqlFIo&#10;iAehugePQzLuLm4ma5Ku239vhEJv83ifs94OthU9+dA4VpBPMxDE2pmGKwXl6WuyBBEissHWMSn4&#10;pQDbzehljYVxd/6m/hgrkUI4FKigjrErpAy6Joth6jrixF2ctxgT9JU0Hu8p3LZylmULabHh1FBj&#10;R5816evxxypo9uWh7N9u0evlPj/7PJzOrVbqdTx8rEBEGuK/+M+9M2n++3w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fI/DAAAA3QAAAA8AAAAAAAAAAAAA&#10;AAAAoQIAAGRycy9kb3ducmV2LnhtbFBLBQYAAAAABAAEAPkAAACRAwAAAAA=&#10;"/>
                </v:group>
                <v:oval id="Oval 1275" o:spid="_x0000_s1101" style="position:absolute;left:7894;top:10254;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pGMIA&#10;AADdAAAADwAAAGRycy9kb3ducmV2LnhtbERPTWvCQBC9F/oflil4qxsbopK6ilQEe+ihUe9DdkyC&#10;2dmQncb4791Cobd5vM9ZbUbXqoH60Hg2MJsmoIhLbxuuDJyO+9clqCDIFlvPZOBOATbr56cV5tbf&#10;+JuGQioVQzjkaKAW6XKtQ1mTwzD1HXHkLr53KBH2lbY93mK4a/Vbksy1w4ZjQ40dfdRUXosfZ2BX&#10;bYv5oFPJ0svuINn1/PWZzoyZvIzbd1BCo/yL/9wHG+dn6Q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CkY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oval id="Oval 1276" o:spid="_x0000_s1102" style="position:absolute;left:7894;top:9527;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9asUA&#10;AADdAAAADwAAAGRycy9kb3ducmV2LnhtbESPQUvDQBCF70L/wzIFb3ZTQ4rEbkuxCPXgwVTvQ3aa&#10;hGZnQ3ZM4793DoK3Gd6b977Z7ufQm4nG1EV2sF5lYIjr6DtuHHyeXx+ewCRB9thHJgc/lGC/W9xt&#10;sfTxxh80VdIYDeFUooNWZCitTXVLAdMqDsSqXeIYUHQdG+tHvGl46O1jlm1swI61ocWBXlqqr9V3&#10;cHBsDtVmsrkU+eV4kuL69f6Wr527X86HZzBCs/yb/65PXvGLXH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71q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oval id="Oval 1277" o:spid="_x0000_s1103" style="position:absolute;left:7894;top:875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sY8cIA&#10;AADdAAAADwAAAGRycy9kb3ducmV2LnhtbERPTWvCQBC9F/oflil4qxsbIpq6ilQEe+ihUe9DdkyC&#10;2dmQncb4791Cobd5vM9ZbUbXqoH60Hg2MJsmoIhLbxuuDJyO+9cFqCDIFlvPZOBOATbr56cV5tbf&#10;+JuGQioVQzjkaKAW6XKtQ1mTwzD1HXHkLr53KBH2lbY93mK4a/Vbksy1w4ZjQ40dfdRUXosfZ2BX&#10;bYv5oFPJ0svuINn1/PWZzoyZvIzbd1BCo/yL/9wHG+dn6R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xjx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oval id="Oval 1278" o:spid="_x0000_s1104" style="position:absolute;left:7810;top:8015;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CEcUA&#10;AADdAAAADwAAAGRycy9kb3ducmV2LnhtbESPQUvDQBCF74L/YZmCN7upMUXSbkuxCPXgwaj3ITtN&#10;QrOzITum8d87B8HbDO/Ne99s93PozURj6iI7WC0zMMR19B03Dj4/Xu6fwCRB9thHJgc/lGC/u73Z&#10;Yunjld9pqqQxGsKpRAetyFBam+qWAqZlHIhVO8cxoOg6NtaPeNXw0NuHLFvbgB1rQ4sDPbdUX6rv&#10;4ODYHKr1ZHMp8vPxJMXl6+01Xzl3t5gPGzBCs/yb/65PXvGLR+XX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8IR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shape id="AutoShape 1279" o:spid="_x0000_s1105" type="#_x0000_t32" style="position:absolute;left:4966;top:7931;width:1;height:30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aZGMEAAADdAAAADwAAAGRycy9kb3ducmV2LnhtbERP22rCQBB9F/oPywh9003qpRpdRQoF&#10;+2jSDxiy0yQ0Oxsya4x/3xWEvs3hXGd/HF2rBuql8WwgnSegiEtvG64MfBefsw0oCcgWW89k4E4C&#10;x8PLZI+Z9Te+0JCHSsUQlgwN1CF0mdZS1uRQ5r4jjtyP7x2GCPtK2x5vMdy1+i1J1tphw7Ghxo4+&#10;aip/86szMMj713KRjnfZbIuwkMuqOG87Y16n42kHKtAY/sVP99nG+atlCo9v4gn68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ppkYwQAAAN0AAAAPAAAAAAAAAAAAAAAA&#10;AKECAABkcnMvZG93bnJldi54bWxQSwUGAAAAAAQABAD5AAAAjwMAAAAA&#10;">
                  <v:stroke dashstyle="dash" endarrow="block"/>
                </v:shape>
                <v:shape id="AutoShape 1280" o:spid="_x0000_s1106" type="#_x0000_t32" style="position:absolute;left:6876;top:7931;width:1;height:30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QHb8AAAADdAAAADwAAAGRycy9kb3ducmV2LnhtbERP24rCMBB9X/Afwgi+ram3VatRRBDc&#10;R+1+wNCMbbGZlE6s9e/NwsK+zeFcZ7vvXa06aqXybGAyTkAR595WXBj4yU6fK1ASkC3WnsnAiwT2&#10;u8HHFlPrn3yh7hoKFUNYUjRQhtCkWktekkMZ+4Y4cjffOgwRtoW2LT5juKv1NEm+tMOKY0OJDR1L&#10;yu/XhzPQyfJ7Ppv0L1mtszCTyyI7rxtjRsP+sAEVqA//4j/32cb5i/kUfr+JJ+jd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0B2/AAAAA3QAAAA8AAAAAAAAAAAAAAAAA&#10;oQIAAGRycy9kb3ducmV2LnhtbFBLBQYAAAAABAAEAPkAAACOAwAAAAA=&#10;">
                  <v:stroke dashstyle="dash" endarrow="block"/>
                </v:shape>
                <w10:anchorlock/>
              </v:group>
            </w:pict>
          </mc:Fallback>
        </mc:AlternateContent>
      </w:r>
    </w:p>
    <w:p w:rsidR="00F65474" w:rsidRPr="00595CBF" w:rsidRDefault="00F65474" w:rsidP="00377223">
      <w:pPr>
        <w:tabs>
          <w:tab w:val="left" w:pos="0"/>
          <w:tab w:val="left" w:pos="567"/>
          <w:tab w:val="left" w:pos="9214"/>
        </w:tabs>
        <w:spacing w:before="240"/>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2</w:t>
      </w:r>
    </w:p>
    <w:p w:rsidR="00F65474" w:rsidRPr="00595CBF" w:rsidRDefault="00A6125E" w:rsidP="00A6125E">
      <w:pPr>
        <w:tabs>
          <w:tab w:val="left" w:pos="3320"/>
        </w:tabs>
        <w:spacing w:after="0"/>
        <w:ind w:firstLine="709"/>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14:anchorId="2A9BB5ED" wp14:editId="329F07B6">
                <wp:extent cx="5509260" cy="2332355"/>
                <wp:effectExtent l="0" t="0" r="15240" b="10795"/>
                <wp:docPr id="1462" name="Группа 1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2332355"/>
                          <a:chOff x="1428" y="11707"/>
                          <a:chExt cx="8676" cy="4373"/>
                        </a:xfrm>
                      </wpg:grpSpPr>
                      <wps:wsp>
                        <wps:cNvPr id="1463" name="Rectangle 1282"/>
                        <wps:cNvSpPr>
                          <a:spLocks noChangeArrowheads="1"/>
                        </wps:cNvSpPr>
                        <wps:spPr bwMode="auto">
                          <a:xfrm>
                            <a:off x="1428" y="11707"/>
                            <a:ext cx="8676" cy="4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464" name="Group 1283"/>
                        <wpg:cNvGrpSpPr>
                          <a:grpSpLocks/>
                        </wpg:cNvGrpSpPr>
                        <wpg:grpSpPr bwMode="auto">
                          <a:xfrm>
                            <a:off x="4231" y="13887"/>
                            <a:ext cx="528" cy="1023"/>
                            <a:chOff x="4537" y="13887"/>
                            <a:chExt cx="528" cy="1023"/>
                          </a:xfrm>
                        </wpg:grpSpPr>
                        <wps:wsp>
                          <wps:cNvPr id="1465" name="Oval 1284"/>
                          <wps:cNvSpPr>
                            <a:spLocks noChangeArrowheads="1"/>
                          </wps:cNvSpPr>
                          <wps:spPr bwMode="auto">
                            <a:xfrm>
                              <a:off x="4537" y="14418"/>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66" name="Group 1285"/>
                          <wpg:cNvGrpSpPr>
                            <a:grpSpLocks/>
                          </wpg:cNvGrpSpPr>
                          <wpg:grpSpPr bwMode="auto">
                            <a:xfrm rot="16200000">
                              <a:off x="4580" y="13895"/>
                              <a:ext cx="423" cy="408"/>
                              <a:chOff x="1008" y="696"/>
                              <a:chExt cx="423" cy="408"/>
                            </a:xfrm>
                          </wpg:grpSpPr>
                          <wps:wsp>
                            <wps:cNvPr id="1467" name="AutoShape 1286"/>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 name="AutoShape 1287"/>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69" name="Group 1288"/>
                        <wpg:cNvGrpSpPr>
                          <a:grpSpLocks/>
                        </wpg:cNvGrpSpPr>
                        <wpg:grpSpPr bwMode="auto">
                          <a:xfrm>
                            <a:off x="5287" y="13891"/>
                            <a:ext cx="528" cy="1020"/>
                            <a:chOff x="5182" y="13890"/>
                            <a:chExt cx="528" cy="1020"/>
                          </a:xfrm>
                        </wpg:grpSpPr>
                        <wps:wsp>
                          <wps:cNvPr id="1470" name="Oval 1289"/>
                          <wps:cNvSpPr>
                            <a:spLocks noChangeArrowheads="1"/>
                          </wps:cNvSpPr>
                          <wps:spPr bwMode="auto">
                            <a:xfrm>
                              <a:off x="5182" y="14418"/>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71" name="Group 1290"/>
                          <wpg:cNvGrpSpPr>
                            <a:grpSpLocks/>
                          </wpg:cNvGrpSpPr>
                          <wpg:grpSpPr bwMode="auto">
                            <a:xfrm rot="16200000">
                              <a:off x="5189" y="13898"/>
                              <a:ext cx="423" cy="408"/>
                              <a:chOff x="1008" y="696"/>
                              <a:chExt cx="423" cy="408"/>
                            </a:xfrm>
                          </wpg:grpSpPr>
                          <wps:wsp>
                            <wps:cNvPr id="1472" name="AutoShape 1291"/>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3" name="AutoShape 1292"/>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74" name="Group 1293"/>
                        <wpg:cNvGrpSpPr>
                          <a:grpSpLocks/>
                        </wpg:cNvGrpSpPr>
                        <wpg:grpSpPr bwMode="auto">
                          <a:xfrm>
                            <a:off x="5629" y="12921"/>
                            <a:ext cx="528" cy="984"/>
                            <a:chOff x="6175" y="12903"/>
                            <a:chExt cx="528" cy="984"/>
                          </a:xfrm>
                        </wpg:grpSpPr>
                        <wps:wsp>
                          <wps:cNvPr id="1475" name="Oval 1294"/>
                          <wps:cNvSpPr>
                            <a:spLocks noChangeArrowheads="1"/>
                          </wps:cNvSpPr>
                          <wps:spPr bwMode="auto">
                            <a:xfrm>
                              <a:off x="6175" y="12903"/>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76" name="Group 1295"/>
                          <wpg:cNvGrpSpPr>
                            <a:grpSpLocks/>
                          </wpg:cNvGrpSpPr>
                          <wpg:grpSpPr bwMode="auto">
                            <a:xfrm rot="5400000">
                              <a:off x="6218" y="13472"/>
                              <a:ext cx="423" cy="408"/>
                              <a:chOff x="1008" y="696"/>
                              <a:chExt cx="423" cy="408"/>
                            </a:xfrm>
                          </wpg:grpSpPr>
                          <wps:wsp>
                            <wps:cNvPr id="1477" name="AutoShape 1296"/>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AutoShape 1297"/>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79" name="Group 1298"/>
                        <wpg:cNvGrpSpPr>
                          <a:grpSpLocks/>
                        </wpg:cNvGrpSpPr>
                        <wpg:grpSpPr bwMode="auto">
                          <a:xfrm>
                            <a:off x="6744" y="12888"/>
                            <a:ext cx="528" cy="1003"/>
                            <a:chOff x="6889" y="12885"/>
                            <a:chExt cx="528" cy="1003"/>
                          </a:xfrm>
                        </wpg:grpSpPr>
                        <wps:wsp>
                          <wps:cNvPr id="1480" name="Oval 1299"/>
                          <wps:cNvSpPr>
                            <a:spLocks noChangeArrowheads="1"/>
                          </wps:cNvSpPr>
                          <wps:spPr bwMode="auto">
                            <a:xfrm>
                              <a:off x="6889" y="12885"/>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81" name="Group 1300"/>
                          <wpg:cNvGrpSpPr>
                            <a:grpSpLocks/>
                          </wpg:cNvGrpSpPr>
                          <wpg:grpSpPr bwMode="auto">
                            <a:xfrm rot="5400000">
                              <a:off x="6940" y="13473"/>
                              <a:ext cx="423" cy="408"/>
                              <a:chOff x="1008" y="696"/>
                              <a:chExt cx="423" cy="408"/>
                            </a:xfrm>
                          </wpg:grpSpPr>
                          <wps:wsp>
                            <wps:cNvPr id="1482" name="AutoShape 1301"/>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AutoShape 1302"/>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84" name="Group 1303"/>
                        <wpg:cNvGrpSpPr>
                          <a:grpSpLocks/>
                        </wpg:cNvGrpSpPr>
                        <wpg:grpSpPr bwMode="auto">
                          <a:xfrm>
                            <a:off x="7744" y="12888"/>
                            <a:ext cx="528" cy="1004"/>
                            <a:chOff x="7624" y="12885"/>
                            <a:chExt cx="528" cy="1004"/>
                          </a:xfrm>
                        </wpg:grpSpPr>
                        <wps:wsp>
                          <wps:cNvPr id="1485" name="Oval 1304"/>
                          <wps:cNvSpPr>
                            <a:spLocks noChangeArrowheads="1"/>
                          </wps:cNvSpPr>
                          <wps:spPr bwMode="auto">
                            <a:xfrm>
                              <a:off x="7624" y="12885"/>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86" name="Group 1305"/>
                          <wpg:cNvGrpSpPr>
                            <a:grpSpLocks/>
                          </wpg:cNvGrpSpPr>
                          <wpg:grpSpPr bwMode="auto">
                            <a:xfrm rot="5400000">
                              <a:off x="7667" y="13474"/>
                              <a:ext cx="423" cy="408"/>
                              <a:chOff x="1008" y="696"/>
                              <a:chExt cx="423" cy="408"/>
                            </a:xfrm>
                          </wpg:grpSpPr>
                          <wps:wsp>
                            <wps:cNvPr id="1487" name="AutoShape 1306"/>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 name="AutoShape 1307"/>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89" name="Group 1308"/>
                        <wpg:cNvGrpSpPr>
                          <a:grpSpLocks/>
                        </wpg:cNvGrpSpPr>
                        <wpg:grpSpPr bwMode="auto">
                          <a:xfrm>
                            <a:off x="8767" y="12903"/>
                            <a:ext cx="528" cy="1002"/>
                            <a:chOff x="8326" y="12885"/>
                            <a:chExt cx="528" cy="1002"/>
                          </a:xfrm>
                        </wpg:grpSpPr>
                        <wps:wsp>
                          <wps:cNvPr id="1490" name="Oval 1309"/>
                          <wps:cNvSpPr>
                            <a:spLocks noChangeArrowheads="1"/>
                          </wps:cNvSpPr>
                          <wps:spPr bwMode="auto">
                            <a:xfrm>
                              <a:off x="8326" y="12885"/>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91" name="Group 1310"/>
                          <wpg:cNvGrpSpPr>
                            <a:grpSpLocks/>
                          </wpg:cNvGrpSpPr>
                          <wpg:grpSpPr bwMode="auto">
                            <a:xfrm rot="5400000">
                              <a:off x="8351" y="13472"/>
                              <a:ext cx="423" cy="408"/>
                              <a:chOff x="1008" y="696"/>
                              <a:chExt cx="423" cy="408"/>
                            </a:xfrm>
                          </wpg:grpSpPr>
                          <wps:wsp>
                            <wps:cNvPr id="1492" name="AutoShape 1311"/>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3" name="AutoShape 1312"/>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94" name="Group 1313"/>
                        <wpg:cNvGrpSpPr>
                          <a:grpSpLocks/>
                        </wpg:cNvGrpSpPr>
                        <wpg:grpSpPr bwMode="auto">
                          <a:xfrm>
                            <a:off x="3213" y="13890"/>
                            <a:ext cx="578" cy="1021"/>
                            <a:chOff x="3860" y="13889"/>
                            <a:chExt cx="578" cy="1021"/>
                          </a:xfrm>
                        </wpg:grpSpPr>
                        <wps:wsp>
                          <wps:cNvPr id="1495" name="Oval 1314"/>
                          <wps:cNvSpPr>
                            <a:spLocks noChangeArrowheads="1"/>
                          </wps:cNvSpPr>
                          <wps:spPr bwMode="auto">
                            <a:xfrm>
                              <a:off x="3860" y="14418"/>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496" name="Group 1315"/>
                          <wpg:cNvGrpSpPr>
                            <a:grpSpLocks/>
                          </wpg:cNvGrpSpPr>
                          <wpg:grpSpPr bwMode="auto">
                            <a:xfrm rot="16200000">
                              <a:off x="4022" y="13897"/>
                              <a:ext cx="423" cy="408"/>
                              <a:chOff x="1008" y="696"/>
                              <a:chExt cx="423" cy="408"/>
                            </a:xfrm>
                          </wpg:grpSpPr>
                          <wps:wsp>
                            <wps:cNvPr id="1497" name="AutoShape 1316"/>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8" name="AutoShape 1317"/>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499" name="AutoShape 1318"/>
                        <wps:cNvCnPr>
                          <a:cxnSpLocks noChangeShapeType="1"/>
                        </wps:cNvCnPr>
                        <wps:spPr bwMode="auto">
                          <a:xfrm flipH="1">
                            <a:off x="5364" y="12720"/>
                            <a:ext cx="3931"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00" name="AutoShape 1319"/>
                        <wps:cNvCnPr>
                          <a:cxnSpLocks noChangeShapeType="1"/>
                        </wps:cNvCnPr>
                        <wps:spPr bwMode="auto">
                          <a:xfrm>
                            <a:off x="2138" y="15144"/>
                            <a:ext cx="4088"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1501" name="Group 1320"/>
                        <wpg:cNvGrpSpPr>
                          <a:grpSpLocks/>
                        </wpg:cNvGrpSpPr>
                        <wpg:grpSpPr bwMode="auto">
                          <a:xfrm>
                            <a:off x="2138" y="13887"/>
                            <a:ext cx="528" cy="1023"/>
                            <a:chOff x="3213" y="13887"/>
                            <a:chExt cx="528" cy="1023"/>
                          </a:xfrm>
                        </wpg:grpSpPr>
                        <wps:wsp>
                          <wps:cNvPr id="1502" name="Oval 1321"/>
                          <wps:cNvSpPr>
                            <a:spLocks noChangeArrowheads="1"/>
                          </wps:cNvSpPr>
                          <wps:spPr bwMode="auto">
                            <a:xfrm>
                              <a:off x="3213" y="14418"/>
                              <a:ext cx="528" cy="492"/>
                            </a:xfrm>
                            <a:prstGeom prst="ellipse">
                              <a:avLst/>
                            </a:prstGeom>
                            <a:solidFill>
                              <a:srgbClr val="FFFFFF"/>
                            </a:solidFill>
                            <a:ln w="9525">
                              <a:solidFill>
                                <a:srgbClr val="000000"/>
                              </a:solidFill>
                              <a:round/>
                              <a:headEnd/>
                              <a:tailEnd/>
                            </a:ln>
                          </wps:spPr>
                          <wps:txbx>
                            <w:txbxContent>
                              <w:p w:rsidR="0076498B" w:rsidRPr="002E07A6" w:rsidRDefault="0076498B" w:rsidP="00A6125E">
                                <w:pPr>
                                  <w:rPr>
                                    <w:rFonts w:ascii="Times New Roman" w:hAnsi="Times New Roman" w:cs="Times New Roman"/>
                                  </w:rPr>
                                </w:pPr>
                              </w:p>
                            </w:txbxContent>
                          </wps:txbx>
                          <wps:bodyPr rot="0" vert="horz" wrap="square" lIns="91440" tIns="45720" rIns="91440" bIns="45720" anchor="t" anchorCtr="0" upright="1">
                            <a:noAutofit/>
                          </wps:bodyPr>
                        </wps:wsp>
                        <wpg:grpSp>
                          <wpg:cNvPr id="1503" name="Group 1322"/>
                          <wpg:cNvGrpSpPr>
                            <a:grpSpLocks/>
                          </wpg:cNvGrpSpPr>
                          <wpg:grpSpPr bwMode="auto">
                            <a:xfrm rot="16200000">
                              <a:off x="3289" y="13895"/>
                              <a:ext cx="423" cy="408"/>
                              <a:chOff x="1008" y="696"/>
                              <a:chExt cx="423" cy="408"/>
                            </a:xfrm>
                          </wpg:grpSpPr>
                          <wps:wsp>
                            <wps:cNvPr id="1504" name="AutoShape 1323"/>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5" name="AutoShape 1324"/>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A9BB5ED" id="Группа 1462" o:spid="_x0000_s1107" style="width:433.8pt;height:183.65pt;mso-position-horizontal-relative:char;mso-position-vertical-relative:line" coordorigin="1428,11707" coordsize="8676,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">
                <v:rect id="Rectangle 1282" o:spid="_x0000_s1108" style="position:absolute;left:1428;top:11707;width:8676;height:4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HB08QA&#10;AADdAAAADwAAAGRycy9kb3ducmV2LnhtbERPTWvCQBC9F/wPywi9NRu1SI1ZRVos9ajx0tuYHZO0&#10;2dmQXZO0v94VBG/zeJ+TrgdTi45aV1lWMIliEMS51RUXCo7Z9uUNhPPIGmvLpOCPHKxXo6cUE217&#10;3lN38IUIIewSVFB63yRSurwkgy6yDXHgzrY16ANsC6lb7EO4qeU0jufSYMWhocSG3kvKfw8Xo+BU&#10;TY/4v88+Y7PYzvxuyH4u3x9KPY+HzRKEp8E/xHf3lw7zX+czuH0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wdPEAAAA3QAAAA8AAAAAAAAAAAAAAAAAmAIAAGRycy9k&#10;b3ducmV2LnhtbFBLBQYAAAAABAAEAPUAAACJAwAAAAA=&#10;"/>
                <v:group id="Group 1283" o:spid="_x0000_s1109" style="position:absolute;left:4231;top:13887;width:528;height:1023" coordorigin="4537,13887" coordsize="528,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vEm2cUAAADdAAAADwAAAGRycy9kb3ducmV2LnhtbERPS2vCQBC+F/wPyxS8&#10;1U00FUldRaRKD1JoIpTehuyYBLOzIbvN4993C4Xe5uN7znY/mkb01LnasoJ4EYEgLqyuuVRwzU9P&#10;GxDOI2tsLJOCiRzsd7OHLabaDvxBfeZLEULYpaig8r5NpXRFRQbdwrbEgbvZzqAPsCul7nAI4aaR&#10;yyhaS4M1h4YKWzpWVNyzb6PgPOBwWMWv/eV+O05f+fP75yUmpeaP4+EFhKfR/4v/3G86zE/W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xJtnFAAAA3QAA&#10;AA8AAAAAAAAAAAAAAAAAqgIAAGRycy9kb3ducmV2LnhtbFBLBQYAAAAABAAEAPoAAACcAwAAAAA=&#10;">
                  <v:oval id="Oval 1284" o:spid="_x0000_s1110" style="position:absolute;left:4537;top:14418;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ydMMA&#10;AADdAAAADwAAAGRycy9kb3ducmV2LnhtbERPTWvCQBC9F/oflin0VjeaJpTUVUQp6KGHRr0P2TEJ&#10;ZmdDdhrTf+8WCr3N433Ocj25To00hNazgfksAUVcedtybeB0/Hh5AxUE2WLnmQz8UID16vFhiYX1&#10;N/6isZRaxRAOBRpoRPpC61A15DDMfE8cuYsfHEqEQ63tgLcY7jq9SJJcO2w5NjTY07ah6lp+OwO7&#10;elPmo04lSy+7vWTX8+chnRvz/DRt3kEJTfIv/nPvbZz/mmf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QydMMAAADdAAAADwAAAAAAAAAAAAAAAACYAgAAZHJzL2Rv&#10;d25yZXYueG1sUEsFBgAAAAAEAAQA9QAAAIgDAAAAAA==&#10;">
                    <v:textbox>
                      <w:txbxContent>
                        <w:p w:rsidR="0076498B" w:rsidRPr="002E07A6" w:rsidRDefault="0076498B" w:rsidP="00A6125E">
                          <w:pPr>
                            <w:rPr>
                              <w:rFonts w:ascii="Times New Roman" w:hAnsi="Times New Roman" w:cs="Times New Roman"/>
                            </w:rPr>
                          </w:pPr>
                        </w:p>
                      </w:txbxContent>
                    </v:textbox>
                  </v:oval>
                  <v:group id="Group 1285" o:spid="_x0000_s1111" style="position:absolute;left:4580;top:13895;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qtScQAAADdAAAA&#10;DwAAAAAAAAAAAAAAAACqAgAAZHJzL2Rvd25yZXYueG1sUEsFBgAAAAAEAAQA+gAAAJsDAAAAAA==&#10;">
                    <v:shape id="AutoShape 1286" o:spid="_x0000_s1112"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vKcQAAADdAAAADwAAAGRycy9kb3ducmV2LnhtbERPTWsCMRC9C/6HMEIvUrOWastqlLUg&#10;VMGDtr2Pm+kmdDNZN1G3/74pCN7m8T5nvuxcLS7UButZwXiUgSAuvbZcKfj8WD++gggRWWPtmRT8&#10;UoDlot+bY679lfd0OcRKpBAOOSowMTa5lKE05DCMfEOcuG/fOowJtpXULV5TuKvlU5ZNpUPLqcFg&#10;Q2+Gyp/D2SnYbcar4mjsZrs/2d1kXdTnavil1MOgK2YgInXxLr6533Wa/zx9g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mC8pxAAAAN0AAAAPAAAAAAAAAAAA&#10;AAAAAKECAABkcnMvZG93bnJldi54bWxQSwUGAAAAAAQABAD5AAAAkgMAAAAA&#10;"/>
                    <v:shape id="AutoShape 1287" o:spid="_x0000_s1113"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Vt5sYAAADdAAAADwAAAGRycy9kb3ducmV2LnhtbESPQWvDMAyF74P9B6PBLqN1MkYpad1S&#10;BoPRQ2FtDj0KW01CYzmzvTT799VhsJvEe3rv03o7+V6NFFMX2EA5L0AR2+A6bgzUp4/ZElTKyA77&#10;wGTglxJsN48Pa6xcuPEXjcfcKAnhVKGBNueh0jrZljymeRiIRbuE6DHLGhvtIt4k3Pf6tSgW2mPH&#10;0tDiQO8t2evxxxvo9vWhHl++c7TLfXmOZTqde2vM89O0W4HKNOV/89/1pxP8t4Xgyjcygt7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1bebGAAAA3QAAAA8AAAAAAAAA&#10;AAAAAAAAoQIAAGRycy9kb3ducmV2LnhtbFBLBQYAAAAABAAEAPkAAACUAwAAAAA=&#10;"/>
                  </v:group>
                </v:group>
                <v:group id="Group 1288" o:spid="_x0000_s1114" style="position:absolute;left:5287;top:13891;width:528;height:1020" coordorigin="5182,13890" coordsize="528,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CJR8QAAADdAAAADwAAAGRycy9kb3ducmV2LnhtbERPS2vCQBC+F/oflil4&#10;001qDZq6ikhbPIjgA6S3ITsmwexsyG6T+O9dQehtPr7nzJe9qURLjSstK4hHEQjizOqScwWn4/dw&#10;CsJ5ZI2VZVJwIwfLxevLHFNtO95Te/C5CCHsUlRQeF+nUrqsIINuZGviwF1sY9AH2ORSN9iFcFPJ&#10;9yhKpMGSQ0OBNa0Lyq6HP6Pgp8NuNY6/2u31sr79Hie78zYmpQZv/eoThKfe/4uf7o0O8z+S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PCJR8QAAADdAAAA&#10;DwAAAAAAAAAAAAAAAACqAgAAZHJzL2Rvd25yZXYueG1sUEsFBgAAAAAEAAQA+gAAAJsDAAAAAA==&#10;">
                  <v:oval id="Oval 1289" o:spid="_x0000_s1115" style="position:absolute;left:5182;top:14418;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HMcYA&#10;AADdAAAADwAAAGRycy9kb3ducmV2LnhtbESPwU7DQAxE70j8w8pI3OimhJYq7baqqJDKgUMD3K2s&#10;m0TNeqOsScPf4wMSN1sznnne7KbQmZGG1EZ2MJ9lYIir6FuuHXx+vD6swCRB9thFJgc/lGC3vb3Z&#10;YOHjlU80llIbDeFUoINGpC+sTVVDAdMs9sSqneMQUHQdausHvGp46Oxjli1twJa1ocGeXhqqLuV3&#10;cHCo9+VytLks8vPhKIvL1/tbPnfu/m7ar8EITfJv/rs+esV/elZ+/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oHMcYAAADdAAAADwAAAAAAAAAAAAAAAACYAgAAZHJz&#10;L2Rvd25yZXYueG1sUEsFBgAAAAAEAAQA9QAAAIsDAAAAAA==&#10;">
                    <v:textbox>
                      <w:txbxContent>
                        <w:p w:rsidR="0076498B" w:rsidRPr="002E07A6" w:rsidRDefault="0076498B" w:rsidP="00A6125E">
                          <w:pPr>
                            <w:rPr>
                              <w:rFonts w:ascii="Times New Roman" w:hAnsi="Times New Roman" w:cs="Times New Roman"/>
                            </w:rPr>
                          </w:pPr>
                        </w:p>
                      </w:txbxContent>
                    </v:textbox>
                  </v:oval>
                  <v:group id="Group 1290" o:spid="_x0000_s1116" style="position:absolute;left:5189;top:13898;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Wao+DFAAAA3QAA&#10;AA8AAAAAAAAAAAAAAAAAqgIAAGRycy9kb3ducmV2LnhtbFBLBQYAAAAABAAEAPoAAACcAwAAAAA=&#10;">
                    <v:shape id="AutoShape 1291" o:spid="_x0000_s1117"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YabMQAAADdAAAADwAAAGRycy9kb3ducmV2LnhtbERPTWsCMRC9C/0PYQpepGaV1pbVKKsg&#10;aMGD2t6nm3ETuplsN1G3/74pCN7m8T5ntuhcLS7UButZwWiYgSAuvbZcKfg4rp/eQISIrLH2TAp+&#10;KcBi/tCbYa79lfd0OcRKpBAOOSowMTa5lKE05DAMfUOcuJNvHcYE20rqFq8p3NVynGUT6dByajDY&#10;0MpQ+X04OwW77WhZfBm7fd//2N3LuqjP1eBTqf5jV0xBROriXXxzb3Sa//w6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hpsxAAAAN0AAAAPAAAAAAAAAAAA&#10;AAAAAKECAABkcnMvZG93bnJldi54bWxQSwUGAAAAAAQABAD5AAAAkgMAAAAA&#10;"/>
                    <v:shape id="AutoShape 1292" o:spid="_x0000_s1118"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hpSsQAAADdAAAADwAAAGRycy9kb3ducmV2LnhtbERPTWsCMRC9F/ofwgi9FM1uLSpbo5SC&#10;UDwI1T14HJLp7uJmsk3iuv33RhC8zeN9znI92Fb05EPjWEE+yUAQa2carhSUh814ASJEZIOtY1Lw&#10;TwHWq+enJRbGXfiH+n2sRArhUKCCOsaukDLomiyGieuIE/frvMWYoK+k8XhJ4baVb1k2kxYbTg01&#10;dvRVkz7tz1ZBsy13Zf/6F71ebPOjz8Ph2GqlXkbD5weISEN8iO/ub5Pmv8+ncPsmnS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CGlKxAAAAN0AAAAPAAAAAAAAAAAA&#10;AAAAAKECAABkcnMvZG93bnJldi54bWxQSwUGAAAAAAQABAD5AAAAkgMAAAAA&#10;"/>
                  </v:group>
                </v:group>
                <v:group id="Group 1293" o:spid="_x0000_s1119" style="position:absolute;left:5629;top:12921;width:528;height:984" coordorigin="6175,12903" coordsize="528,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iwBMQAAADdAAAADwAAAGRycy9kb3ducmV2LnhtbERPTWvCQBC9F/oflin0&#10;pptUbSV1FREVD1JoFMTbkB2TYHY2ZLdJ/PeuIPQ2j/c5s0VvKtFS40rLCuJhBII4s7rkXMHxsBlM&#10;QTiPrLGyTApu5GAxf32ZYaJtx7/Upj4XIYRdggoK7+tESpcVZNANbU0cuIttDPoAm1zqBrsQbir5&#10;EUWf0mDJoaHAmlYFZdf0zyjYdtgtR/G63V8vq9v5MPk57WNS6v2tX36D8NT7f/HTvdNh/vhr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iwBMQAAADdAAAA&#10;DwAAAAAAAAAAAAAAAACqAgAAZHJzL2Rvd25yZXYueG1sUEsFBgAAAAAEAAQA+gAAAJsDAAAAAA==&#10;">
                  <v:oval id="Oval 1294" o:spid="_x0000_s1120" style="position:absolute;left:6175;top:12903;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2kqcMA&#10;AADdAAAADwAAAGRycy9kb3ducmV2LnhtbERPTWvCQBC9F/oflin0Vjc2RiV1FakU9NBDU70P2TEJ&#10;ZmdDdhrTf98VhN7m8T5ntRldqwbqQ+PZwHSSgCIuvW24MnD8/nhZggqCbLH1TAZ+KcBm/fiwwtz6&#10;K3/RUEilYgiHHA3UIl2udShrchgmviOO3Nn3DiXCvtK2x2sMd61+TZK5dthwbKixo/eaykvx4wzs&#10;qm0xH3QqWXre7SW7nD4P6dSY56dx+wZKaJR/8d29t3H+bJHB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2kqcMAAADdAAAADwAAAAAAAAAAAAAAAACYAgAAZHJzL2Rv&#10;d25yZXYueG1sUEsFBgAAAAAEAAQA9QAAAIgDAAAAAA==&#10;">
                    <v:textbox>
                      <w:txbxContent>
                        <w:p w:rsidR="0076498B" w:rsidRPr="002E07A6" w:rsidRDefault="0076498B" w:rsidP="00A6125E">
                          <w:pPr>
                            <w:rPr>
                              <w:rFonts w:ascii="Times New Roman" w:hAnsi="Times New Roman" w:cs="Times New Roman"/>
                            </w:rPr>
                          </w:pPr>
                        </w:p>
                      </w:txbxContent>
                    </v:textbox>
                  </v:oval>
                  <v:group id="Group 1295" o:spid="_x0000_s1121" style="position:absolute;left:6218;top:13472;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YQIswwAAAN0AAAAP&#10;AAAAAAAAAAAAAAAAAKoCAABkcnMvZG93bnJldi54bWxQSwUGAAAAAAQABAD6AAAAmgMAAAAA&#10;">
                    <v:shape id="AutoShape 1296" o:spid="_x0000_s1122"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G59MQAAADdAAAADwAAAGRycy9kb3ducmV2LnhtbERPTWsCMRC9C/6HMEIvUrOWWstqlLUg&#10;VMGDtr2Pm+kmdDNZN1G3/74pCN7m8T5nvuxcLS7UButZwXiUgSAuvbZcKfj8WD++gggRWWPtmRT8&#10;UoDlot+bY679lfd0OcRKpBAOOSowMTa5lKE05DCMfEOcuG/fOowJtpXULV5TuKvlU5a9SIeWU4PB&#10;ht4MlT+Hs1Ow24xXxdHYzXZ/srvJuqjP1fBLqYdBV8xAROriXXxzv+s0/3k6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Qbn0xAAAAN0AAAAPAAAAAAAAAAAA&#10;AAAAAKECAABkcnMvZG93bnJldi54bWxQSwUGAAAAAAQABAD5AAAAkgMAAAAA&#10;"/>
                    <v:shape id="AutoShape 1297" o:spid="_x0000_s1123"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7O8YAAADdAAAADwAAAGRycy9kb3ducmV2LnhtbESPQWvDMAyF74P9B6PBLqN1MsZa0rpl&#10;DAqlh8HaHHoUtpqExnJme2n276fDYDeJ9/Tep/V28r0aKaYusIFyXoAitsF13BioT7vZElTKyA77&#10;wGTghxJsN/d3a6xcuPEnjcfcKAnhVKGBNueh0jrZljymeRiIRbuE6DHLGhvtIt4k3Pf6uShetceO&#10;paHFgd5bstfjtzfQHeqPenz6ytEuD+U5lul07q0xjw/T2wpUpin/m/+u907wXxaCK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s+zvGAAAA3QAAAA8AAAAAAAAA&#10;AAAAAAAAoQIAAGRycy9kb3ducmV2LnhtbFBLBQYAAAAABAAEAPkAAACUAwAAAAA=&#10;"/>
                  </v:group>
                </v:group>
                <v:group id="Group 1298" o:spid="_x0000_s1124" style="position:absolute;left:6744;top:12888;width:528;height:1003" coordorigin="6889,12885" coordsize="528,1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kfmsUAAADdAAAADwAAAGRycy9kb3ducmV2LnhtbERPS2vCQBC+C/6HZYTe&#10;6ibW2hpdRaSWHkJBLRRvQ3ZMgtnZkN3m8e+7hYK3+fies972phItNa60rCCeRiCIM6tLzhV8nQ+P&#10;ryCcR9ZYWSYFAznYbsajNSbadnyk9uRzEULYJaig8L5OpHRZQQbd1NbEgbvaxqAPsMmlbrAL4aaS&#10;syhaSIMlh4YCa9oXlN1OP0bBe4fd7il+a9PbdT9czs+f32lMSj1M+t0KhKfe38X/7g8d5s9fl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0pH5rFAAAA3QAA&#10;AA8AAAAAAAAAAAAAAAAAqgIAAGRycy9kb3ducmV2LnhtbFBLBQYAAAAABAAEAPoAAACcAwAAAAA=&#10;">
                  <v:oval id="Oval 1299" o:spid="_x0000_s1125" style="position:absolute;left:6889;top:12885;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3FsYA&#10;AADdAAAADwAAAGRycy9kb3ducmV2LnhtbESPQUvDQBCF74L/YZmCN7upsaWk3ZZiEerBg6neh+w0&#10;Cc3OhuyYxn/vHARvM7w3732z3U+hMyMNqY3sYDHPwBBX0bdcO/g8vz6uwSRB9thFJgc/lGC/u7/b&#10;YuHjjT9oLKU2GsKpQAeNSF9Ym6qGAqZ57IlVu8QhoOg61NYPeNPw0NmnLFvZgC1rQ4M9vTRUXcvv&#10;4OBYH8rVaHNZ5pfjSZbXr/e3fOHcw2w6bMAITfJv/rs+ecV/X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3FsYAAADdAAAADwAAAAAAAAAAAAAAAACYAgAAZHJz&#10;L2Rvd25yZXYueG1sUEsFBgAAAAAEAAQA9QAAAIsDAAAAAA==&#10;">
                    <v:textbox>
                      <w:txbxContent>
                        <w:p w:rsidR="0076498B" w:rsidRPr="002E07A6" w:rsidRDefault="0076498B" w:rsidP="00A6125E">
                          <w:pPr>
                            <w:rPr>
                              <w:rFonts w:ascii="Times New Roman" w:hAnsi="Times New Roman" w:cs="Times New Roman"/>
                            </w:rPr>
                          </w:pPr>
                        </w:p>
                      </w:txbxContent>
                    </v:textbox>
                  </v:oval>
                  <v:group id="Group 1300" o:spid="_x0000_s1126" style="position:absolute;left:6940;top:13473;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Xep/wwAAAN0AAAAP&#10;AAAAAAAAAAAAAAAAAKoCAABkcnMvZG93bnJldi54bWxQSwUGAAAAAAQABAD6AAAAmgMAAAAA&#10;">
                    <v:shape id="AutoShape 1301" o:spid="_x0000_s1127"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S8QAAADdAAAADwAAAGRycy9kb3ducmV2LnhtbERPS2sCMRC+F/wPYYReimaVKrIaZVsQ&#10;asGDr/u4mW5CN5PtJur23zcFwdt8fM9ZrDpXiyu1wXpWMBpmIIhLry1XCo6H9WAGIkRkjbVnUvBL&#10;AVbL3tMCc+1vvKPrPlYihXDIUYGJscmlDKUhh2HoG+LEffnWYUywraRu8ZbCXS3HWTaVDi2nBoMN&#10;vRsqv/cXp2C7Gb0VZ2M3n7sfu52si/pSvZyUeu53xRxEpC4+xHf3h07zX2dj+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42pLxAAAAN0AAAAPAAAAAAAAAAAA&#10;AAAAAKECAABkcnMvZG93bnJldi54bWxQSwUGAAAAAAQABAD5AAAAkgMAAAAA&#10;"/>
                    <v:shape id="AutoShape 1302" o:spid="_x0000_s1128"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ZbcMAAADdAAAADwAAAGRycy9kb3ducmV2LnhtbERPTWvCQBC9F/wPywi9lLqJlhKiq5RC&#10;QTwI1Rw8DrtjEszOxt1tTP+9KxR6m8f7nNVmtJ0YyIfWsYJ8loEg1s60XCuojl+vBYgQkQ12jknB&#10;LwXYrCdPKyyNu/E3DYdYixTCoUQFTYx9KWXQDVkMM9cTJ+7svMWYoK+l8XhL4baT8yx7lxZbTg0N&#10;9vTZkL4cfqyCdlftq+HlGr0udvnJ5+F46rRSz9PxYwki0hj/xX/urUnz34oFPL5JJ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GW3DAAAA3QAAAA8AAAAAAAAAAAAA&#10;AAAAoQIAAGRycy9kb3ducmV2LnhtbFBLBQYAAAAABAAEAPkAAACRAwAAAAA=&#10;"/>
                  </v:group>
                </v:group>
                <v:group id="Group 1303" o:spid="_x0000_s1129" style="position:absolute;left:7744;top:12888;width:528;height:1004" coordorigin="7624,12885" coordsize="528,1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3AI8UAAADdAAAADwAAAGRycy9kb3ducmV2LnhtbERPTWvCQBC9F/wPywi9&#10;1U2sLZK6CUFUPEihWii9DdkxCcnOhuyaxH/fLRR6m8f7nE02mVYM1LvasoJ4EYEgLqyuuVTwedk/&#10;rUE4j6yxtUwK7uQgS2cPG0y0HfmDhrMvRQhhl6CCyvsukdIVFRl0C9sRB+5qe4M+wL6UuscxhJtW&#10;LqPoVRqsOTRU2NG2oqI534yCw4hj/hzvhlNz3d6/Ly/vX6eYlHqcT/kbCE+T/xf/uY86zF+t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9wCPFAAAA3QAA&#10;AA8AAAAAAAAAAAAAAAAAqgIAAGRycy9kb3ducmV2LnhtbFBLBQYAAAAABAAEAPoAAACcAwAAAAA=&#10;">
                  <v:oval id="Oval 1304" o:spid="_x0000_s1130" style="position:absolute;left:7624;top:12885;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UjsMA&#10;AADdAAAADwAAAGRycy9kb3ducmV2LnhtbERPTWvCQBC9F/wPywi91Y2NEUldRSoFPfTQaO9DdkyC&#10;2dmQncb037tCobd5vM9Zb0fXqoH60Hg2MJ8loIhLbxuuDJxPHy8rUEGQLbaeycAvBdhuJk9rzK2/&#10;8RcNhVQqhnDI0UAt0uVah7Imh2HmO+LIXXzvUCLsK217vMVw1+rXJFlqhw3Hhho7eq+pvBY/zsC+&#10;2hXLQaeSpZf9QbLr9+cxnRvzPB13b6CERvkX/7kPNs5frDJ4fBNP0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jUjsMAAADdAAAADwAAAAAAAAAAAAAAAACYAgAAZHJzL2Rv&#10;d25yZXYueG1sUEsFBgAAAAAEAAQA9QAAAIgDAAAAAA==&#10;">
                    <v:textbox>
                      <w:txbxContent>
                        <w:p w:rsidR="0076498B" w:rsidRPr="002E07A6" w:rsidRDefault="0076498B" w:rsidP="00A6125E">
                          <w:pPr>
                            <w:rPr>
                              <w:rFonts w:ascii="Times New Roman" w:hAnsi="Times New Roman" w:cs="Times New Roman"/>
                            </w:rPr>
                          </w:pPr>
                        </w:p>
                      </w:txbxContent>
                    </v:textbox>
                  </v:oval>
                  <v:group id="Group 1305" o:spid="_x0000_s1131" style="position:absolute;left:7667;top:13474;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tHILwwAAAN0AAAAP&#10;AAAAAAAAAAAAAAAAAKoCAABkcnMvZG93bnJldi54bWxQSwUGAAAAAAQABAD6AAAAmgMAAAAA&#10;">
                    <v:shape id="AutoShape 1306" o:spid="_x0000_s1132"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TJ08QAAADdAAAADwAAAGRycy9kb3ducmV2LnhtbERPTWsCMRC9C/6HMEIvUrOWamVrlLUg&#10;VMGD2t6nm+kmdDNZN1G3/74pCN7m8T5nvuxcLS7UButZwXiUgSAuvbZcKfg4rh9nIEJE1lh7JgW/&#10;FGC56PfmmGt/5T1dDrESKYRDjgpMjE0uZSgNOQwj3xAn7tu3DmOCbSV1i9cU7mr5lGVT6dByajDY&#10;0Juh8udwdgp2m/Gq+DJ2s92f7G6yLupzNfxU6mHQFa8gInXxLr6533Wa/zx7g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MnTxAAAAN0AAAAPAAAAAAAAAAAA&#10;AAAAAKECAABkcnMvZG93bnJldi54bWxQSwUGAAAAAAQABAD5AAAAkgMAAAAA&#10;"/>
                    <v:shape id="AutoShape 1307" o:spid="_x0000_s1133"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mLHMYAAADdAAAADwAAAGRycy9kb3ducmV2LnhtbESPQWvDMAyF74P9B6NCL2N1UsYIWd1S&#10;BoPSw2BtDj0KW0vCYjmz3TT799NhsJvEe3rv02Y3+0FNFFMf2EC5KkAR2+B6bg0057fHClTKyA6H&#10;wGTghxLstvd3G6xduPEHTafcKgnhVKOBLuex1jrZjjymVRiJRfsM0WOWNbbaRbxJuB/0uiietcee&#10;paHDkV47sl+nqzfQH5v3Znr4ztFWx/ISy3S+DNaY5WLev4DKNOd/89/1wQn+UyW48o2Mo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5ixzGAAAA3QAAAA8AAAAAAAAA&#10;AAAAAAAAoQIAAGRycy9kb3ducmV2LnhtbFBLBQYAAAAABAAEAPkAAACUAwAAAAA=&#10;"/>
                  </v:group>
                </v:group>
                <v:group id="Group 1308" o:spid="_x0000_s1134" style="position:absolute;left:8767;top:12903;width:528;height:1002" coordorigin="8326,12885" coordsize="528,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xvvcQAAADdAAAADwAAAGRycy9kb3ducmV2LnhtbERPS2vCQBC+F/oflil4&#10;M5vUKpq6ikhbPIjgA6S3ITsmwexsyG6T+O9dQehtPr7nzJe9qURLjSstK0iiGARxZnXJuYLT8Xs4&#10;BeE8ssbKMim4kYPl4vVljqm2He+pPfhchBB2KSoovK9TKV1WkEEX2Zo4cBfbGPQBNrnUDXYh3FTy&#10;PY4n0mDJoaHAmtYFZdfDn1Hw02G3GiVf7fZ6Wd9+j+PdeZuQUoO3fvUJwlPv/8VP90aH+R/TG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PxvvcQAAADdAAAA&#10;DwAAAAAAAAAAAAAAAACqAgAAZHJzL2Rvd25yZXYueG1sUEsFBgAAAAAEAAQA+gAAAJsDAAAAAA==&#10;">
                  <v:oval id="Oval 1309" o:spid="_x0000_s1135" style="position:absolute;left:8326;top:12885;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hy8YA&#10;AADdAAAADwAAAGRycy9kb3ducmV2LnhtbESPwU7DQAxE70j8w8pI3OimhFY07baqqJDKgUMD3K2s&#10;m0TNeqOsScPf4wMSN1sznnne7KbQmZGG1EZ2MJ9lYIir6FuuHXx+vD48g0mC7LGLTA5+KMFue3uz&#10;wcLHK59oLKU2GsKpQAeNSF9Ym6qGAqZZ7IlVO8choOg61NYPeNXw0NnHLFvagC1rQ4M9vTRUXcrv&#10;4OBQ78vlaHNZ5OfDURaXr/e3fO7c/d20X4MRmuTf/Hd99Ir/tF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hy8YAAADdAAAADwAAAAAAAAAAAAAAAACYAgAAZHJz&#10;L2Rvd25yZXYueG1sUEsFBgAAAAAEAAQA9QAAAIsDAAAAAA==&#10;">
                    <v:textbox>
                      <w:txbxContent>
                        <w:p w:rsidR="0076498B" w:rsidRPr="002E07A6" w:rsidRDefault="0076498B" w:rsidP="00A6125E">
                          <w:pPr>
                            <w:rPr>
                              <w:rFonts w:ascii="Times New Roman" w:hAnsi="Times New Roman" w:cs="Times New Roman"/>
                            </w:rPr>
                          </w:pPr>
                        </w:p>
                      </w:txbxContent>
                    </v:textbox>
                  </v:oval>
                  <v:group id="Group 1310" o:spid="_x0000_s1136" style="position:absolute;left:8351;top:13472;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hHyiwwAAAN0AAAAP&#10;AAAAAAAAAAAAAAAAAKoCAABkcnMvZG93bnJldi54bWxQSwUGAAAAAAQABAD6AAAAmgMAAAAA&#10;">
                    <v:shape id="AutoShape 1311" o:spid="_x0000_s1137"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r8lsQAAADdAAAADwAAAGRycy9kb3ducmV2LnhtbERPTWsCMRC9C/0PYQpepGaVVtrVKKsg&#10;aMGD2t6nm3ETuplsN1G3/74pCN7m8T5ntuhcLS7UButZwWiYgSAuvbZcKfg4rp9eQYSIrLH2TAp+&#10;KcBi/tCbYa79lfd0OcRKpBAOOSowMTa5lKE05DAMfUOcuJNvHcYE20rqFq8p3NVynGUT6dByajDY&#10;0MpQ+X04OwW77WhZfBm7fd//2N3LuqjP1eBTqf5jV0xBROriXXxzb3Sa//w2hv9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vyWxAAAAN0AAAAPAAAAAAAAAAAA&#10;AAAAAKECAABkcnMvZG93bnJldi54bWxQSwUGAAAAAAQABAD5AAAAkgMAAAAA&#10;"/>
                    <v:shape id="AutoShape 1312" o:spid="_x0000_s1138"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SPsMQAAADdAAAADwAAAGRycy9kb3ducmV2LnhtbERPTWvCQBC9C/0PywheRDexRTR1lVIo&#10;iIdCYw4eh91pEszOprvbGP99t1DobR7vc3aH0XZiIB9axwryZQaCWDvTcq2gOr8tNiBCRDbYOSYF&#10;dwpw2D9MdlgYd+MPGspYixTCoUAFTYx9IWXQDVkMS9cTJ+7TeYsxQV9L4/GWwm0nV1m2lhZbTg0N&#10;9vTakL6W31ZBe6req2H+Fb3enPKLz8P50mmlZtPx5RlEpDH+i//cR5PmP20f4febdI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BI+wxAAAAN0AAAAPAAAAAAAAAAAA&#10;AAAAAKECAABkcnMvZG93bnJldi54bWxQSwUGAAAAAAQABAD5AAAAkgMAAAAA&#10;"/>
                  </v:group>
                </v:group>
                <v:group id="Group 1313" o:spid="_x0000_s1139" style="position:absolute;left:3213;top:13890;width:578;height:1021" coordorigin="3860,13889" coordsize="578,1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RW/sQAAADdAAAADwAAAGRycy9kb3ducmV2LnhtbERPTWvCQBC9F/oflin0&#10;pptULTV1FREVD1JoFMTbkB2TYHY2ZLdJ/PeuIPQ2j/c5s0VvKtFS40rLCuJhBII4s7rkXMHxsBl8&#10;gXAeWWNlmRTcyMFi/voyw0Tbjn+pTX0uQgi7BBUU3teJlC4ryKAb2po4cBfbGPQBNrnUDXYh3FTy&#10;I4o+pcGSQ0OBNa0Kyq7pn1Gw7bBbjuJ1u79eVrfzYfJz2sek1Ptbv/wG4an3/+Kne6fD/PF0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yRW/sQAAADdAAAA&#10;DwAAAAAAAAAAAAAAAACqAgAAZHJzL2Rvd25yZXYueG1sUEsFBgAAAAAEAAQA+gAAAJsDAAAAAA==&#10;">
                  <v:oval id="Oval 1314" o:spid="_x0000_s1140" style="position:absolute;left:3860;top:14418;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FCU8MA&#10;AADdAAAADwAAAGRycy9kb3ducmV2LnhtbERPTWvCQBC9F/oflin0Vjc2RjR1FakU9NBDU70P2TEJ&#10;ZmdDdhrTf98VhN7m8T5ntRldqwbqQ+PZwHSSgCIuvW24MnD8/nhZgAqCbLH1TAZ+KcBm/fiwwtz6&#10;K3/RUEilYgiHHA3UIl2udShrchgmviOO3Nn3DiXCvtK2x2sMd61+TZK5dthwbKixo/eaykvx4wzs&#10;qm0xH3QqWXre7SW7nD4P6dSY56dx+wZKaJR/8d29t3H+bJnB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FCU8MAAADdAAAADwAAAAAAAAAAAAAAAACYAgAAZHJzL2Rv&#10;d25yZXYueG1sUEsFBgAAAAAEAAQA9QAAAIgDAAAAAA==&#10;">
                    <v:textbox>
                      <w:txbxContent>
                        <w:p w:rsidR="0076498B" w:rsidRPr="002E07A6" w:rsidRDefault="0076498B" w:rsidP="00A6125E">
                          <w:pPr>
                            <w:rPr>
                              <w:rFonts w:ascii="Times New Roman" w:hAnsi="Times New Roman" w:cs="Times New Roman"/>
                            </w:rPr>
                          </w:pPr>
                        </w:p>
                      </w:txbxContent>
                    </v:textbox>
                  </v:oval>
                  <v:group id="Group 1315" o:spid="_x0000_s1141" style="position:absolute;left:4022;top:13897;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3W7FAAAA3QAA&#10;AA8AAAAAAAAAAAAAAAAAqgIAAGRycy9kb3ducmV2LnhtbFBLBQYAAAAABAAEAPoAAACcAwAAAAA=&#10;">
                    <v:shape id="AutoShape 1316" o:spid="_x0000_s1142"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1fDsUAAADdAAAADwAAAGRycy9kb3ducmV2LnhtbERPS2sCMRC+F/ofwhS8FM0q2tqtUbaC&#10;UAsefPQ+3Uw3oZvJdhN1+++NIPQ2H99zZovO1eJEbbCeFQwHGQji0mvLlYLDftWfgggRWWPtmRT8&#10;UYDF/P5uhrn2Z97SaRcrkUI45KjAxNjkUobSkMMw8A1x4r596zAm2FZSt3hO4a6Woyx7kg4tpwaD&#10;DS0NlT+7o1OwWQ/fii9j1x/bX7uZrIr6WD1+KtV76IpXEJG6+C++ud91mj9+eYbrN+kE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1fDsUAAADdAAAADwAAAAAAAAAA&#10;AAAAAAChAgAAZHJzL2Rvd25yZXYueG1sUEsFBgAAAAAEAAQA+QAAAJMDAAAAAA==&#10;"/>
                    <v:shape id="AutoShape 1317" o:spid="_x0000_s1143"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AdwcYAAADdAAAADwAAAGRycy9kb3ducmV2LnhtbESPQWvDMAyF74P9B6PBLqN1MsZo07pl&#10;DAqlh8HaHHoUtpqExnJme2n276fDYDeJ9/Tep/V28r0aKaYusIFyXoAitsF13BioT7vZAlTKyA77&#10;wGTghxJsN/d3a6xcuPEnjcfcKAnhVKGBNueh0jrZljymeRiIRbuE6DHLGhvtIt4k3Pf6uShetceO&#10;paHFgd5bstfjtzfQHeqPenz6ytEuDuU5lul07q0xjw/T2wpUpin/m/+u907wX5aCK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gHcHGAAAA3QAAAA8AAAAAAAAA&#10;AAAAAAAAoQIAAGRycy9kb3ducmV2LnhtbFBLBQYAAAAABAAEAPkAAACUAwAAAAA=&#10;"/>
                  </v:group>
                </v:group>
                <v:shape id="AutoShape 1318" o:spid="_x0000_s1144" type="#_x0000_t32" style="position:absolute;left:5364;top:12720;width:39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G2xMEAAADdAAAADwAAAGRycy9kb3ducmV2LnhtbERP22rCQBB9L/gPywi+1Y23alJXEaGg&#10;j5p+wJAdk9DsbMisMf69Wyj0bQ7nOtv94BrVUye1ZwOzaQKKuPC25tLAd/71vgElAdli45kMPElg&#10;vxu9bTGz/sEX6q+hVDGEJUMDVQhtprUUFTmUqW+JI3fzncMQYVdq2+EjhrtGz5PkQzusOTZU2NKx&#10;ouLnencGelmfl4vZ8JRNmoeFXFb5KW2NmYyHwyeoQEP4F/+5TzbOX6Yp/H4TT9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UbbEwQAAAN0AAAAPAAAAAAAAAAAAAAAA&#10;AKECAABkcnMvZG93bnJldi54bWxQSwUGAAAAAAQABAD5AAAAjwMAAAAA&#10;">
                  <v:stroke dashstyle="dash" endarrow="block"/>
                </v:shape>
                <v:shape id="AutoShape 1319" o:spid="_x0000_s1145" type="#_x0000_t32" style="position:absolute;left:2138;top:15144;width:408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lgWsQAAADdAAAADwAAAGRycy9kb3ducmV2LnhtbESPTWsCQQyG74L/YYjQm84qVWTrKCpY&#10;PIlaKR7jTrof3cksO1Pd/vvmIPSWkPfjyWLVuVrdqQ2lZwPjUQKKOPO25NzA5WM3nIMKEdli7ZkM&#10;/FKA1bLfW2Bq/YNPdD/HXEkIhxQNFDE2qdYhK8hhGPmGWG5fvnUYZW1zbVt8SLir9SRJZtphydJQ&#10;YEPbgrLv848zUNXTSXXg9+PtM7/eXjfSVI2vxrwMuvUbqEhd/Bc/3Xsr+NNE+OUbGUE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WBaxAAAAN0AAAAPAAAAAAAAAAAA&#10;AAAAAKECAABkcnMvZG93bnJldi54bWxQSwUGAAAAAAQABAD5AAAAkgMAAAAA&#10;">
                  <v:stroke dashstyle="dash" endarrow="block"/>
                </v:shape>
                <v:group id="Group 1320" o:spid="_x0000_s1146" style="position:absolute;left:2138;top:13887;width:528;height:1023" coordorigin="3213,13887" coordsize="528,1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hvfMMAAADdAAAADwAAAGRycy9kb3ducmV2LnhtbERPTYvCMBC9C/sfwgje&#10;NK2iSDWKyLp4kAWrsOxtaMa22ExKk23rvzcLgrd5vM9Zb3tTiZYaV1pWEE8iEMSZ1SXnCq6Xw3gJ&#10;wnlkjZVlUvAgB9vNx2CNibYdn6lNfS5CCLsEFRTe14mULivIoJvYmjhwN9sY9AE2udQNdiHcVHIa&#10;RQtpsOTQUGBN+4Kye/pnFHx12O1m8Wd7ut/2j9/L/PvnFJNSo2G/W4Hw1Pu3+OU+6jB/H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uG98wwAAAN0AAAAP&#10;AAAAAAAAAAAAAAAAAKoCAABkcnMvZG93bnJldi54bWxQSwUGAAAAAAQABAD6AAAAmgMAAAAA&#10;">
                  <v:oval id="Oval 1321" o:spid="_x0000_s1147" style="position:absolute;left:3213;top:14418;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APcIA&#10;AADdAAAADwAAAGRycy9kb3ducmV2LnhtbERPTWvCQBC9C/6HZYTedKMhUlJXkUpBDz00tvchOybB&#10;7GzITmP8965Q6G0e73M2u9G1aqA+NJ4NLBcJKOLS24YrA9/nj/krqCDIFlvPZOBOAXbb6WSDufU3&#10;/qKhkErFEA45GqhFulzrUNbkMCx8Rxy5i+8dSoR9pW2PtxjuWr1KkrV22HBsqLGj95rKa/HrDByq&#10;fbEedCpZejkcJbv+fJ7SpTEvs3H/BkpolH/xn/to4/wsWcHzm3iC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0A9wgAAAN0AAAAPAAAAAAAAAAAAAAAAAJgCAABkcnMvZG93&#10;bnJldi54bWxQSwUGAAAAAAQABAD1AAAAhwMAAAAA&#10;">
                    <v:textbox>
                      <w:txbxContent>
                        <w:p w:rsidR="0076498B" w:rsidRPr="002E07A6" w:rsidRDefault="0076498B" w:rsidP="00A6125E">
                          <w:pPr>
                            <w:rPr>
                              <w:rFonts w:ascii="Times New Roman" w:hAnsi="Times New Roman" w:cs="Times New Roman"/>
                            </w:rPr>
                          </w:pPr>
                        </w:p>
                      </w:txbxContent>
                    </v:textbox>
                  </v:oval>
                  <v:group id="Group 1322" o:spid="_x0000_s1148" style="position:absolute;left:3289;top:13895;width:423;height:408;rotation:-90"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Tj5OzFAAAA3QAA&#10;AA8AAAAAAAAAAAAAAAAAqgIAAGRycy9kb3ducmV2LnhtbFBLBQYAAAAABAAEAPoAAACcAwAAAAA=&#10;">
                    <v:shape id="AutoShape 1323" o:spid="_x0000_s1149"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bY8QAAADdAAAADwAAAGRycy9kb3ducmV2LnhtbERPTWsCMRC9C/0PYQq9SM0qVcrWKFtB&#10;qIIH1/Y+3Yyb4Gay3UTd/ntTKHibx/uc+bJ3jbhQF6xnBeNRBoK48tpyreDzsH5+BREissbGMyn4&#10;pQDLxcNgjrn2V97TpYy1SCEcclRgYmxzKUNlyGEY+ZY4cUffOYwJdrXUHV5TuGvkJMtm0qHl1GCw&#10;pZWh6lSenYLdZvxefBu72e5/7G66LppzPfxS6umxL95AROrjXfzv/tBp/jR7g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dFtjxAAAAN0AAAAPAAAAAAAAAAAA&#10;AAAAAKECAABkcnMvZG93bnJldi54bWxQSwUGAAAAAAQABAD5AAAAkgMAAAAA&#10;"/>
                    <v:shape id="AutoShape 1324" o:spid="_x0000_s1150"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oRcIAAADdAAAADwAAAGRycy9kb3ducmV2LnhtbERPTYvCMBC9L/gfwgheFk0rKFKNIgsL&#10;i4cFtQePQzK2xWZSk2zt/vvNguBtHu9zNrvBtqInHxrHCvJZBoJYO9NwpaA8f05XIEJENtg6JgW/&#10;FGC3Hb1tsDDuwUfqT7ESKYRDgQrqGLtCyqBrshhmriNO3NV5izFBX0nj8ZHCbSvnWbaUFhtODTV2&#10;9FGTvp1+rILmUH6X/fs9er065Befh/Ol1UpNxsN+DSLSEF/ip/vLpPmLbAH/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ooRcIAAADdAAAADwAAAAAAAAAAAAAA&#10;AAChAgAAZHJzL2Rvd25yZXYueG1sUEsFBgAAAAAEAAQA+QAAAJADAAAAAA==&#10;"/>
                  </v:group>
                </v:group>
                <w10:anchorlock/>
              </v:group>
            </w:pict>
          </mc:Fallback>
        </mc:AlternateContent>
      </w:r>
    </w:p>
    <w:p w:rsidR="00156B6F" w:rsidRPr="00595CBF" w:rsidRDefault="0028419E" w:rsidP="00377223">
      <w:pPr>
        <w:tabs>
          <w:tab w:val="left" w:pos="3320"/>
        </w:tabs>
        <w:spacing w:before="240"/>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3</w:t>
      </w:r>
    </w:p>
    <w:p w:rsidR="00F65474" w:rsidRPr="00595CBF" w:rsidRDefault="00F65474" w:rsidP="00F65474">
      <w:pPr>
        <w:tabs>
          <w:tab w:val="left" w:pos="3320"/>
        </w:tabs>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50840" cy="2332355"/>
                <wp:effectExtent l="0" t="0" r="16510" b="10795"/>
                <wp:docPr id="1420" name="Группа 1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840" cy="2332355"/>
                          <a:chOff x="1444" y="792"/>
                          <a:chExt cx="8690" cy="3852"/>
                        </a:xfrm>
                      </wpg:grpSpPr>
                      <wps:wsp>
                        <wps:cNvPr id="1421" name="Rectangle 1326"/>
                        <wps:cNvSpPr>
                          <a:spLocks noChangeArrowheads="1"/>
                        </wps:cNvSpPr>
                        <wps:spPr bwMode="auto">
                          <a:xfrm>
                            <a:off x="1444" y="792"/>
                            <a:ext cx="8690" cy="38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422" name="Group 1327"/>
                        <wpg:cNvGrpSpPr>
                          <a:grpSpLocks/>
                        </wpg:cNvGrpSpPr>
                        <wpg:grpSpPr bwMode="auto">
                          <a:xfrm>
                            <a:off x="1873" y="2299"/>
                            <a:ext cx="802" cy="472"/>
                            <a:chOff x="3069" y="14109"/>
                            <a:chExt cx="951" cy="492"/>
                          </a:xfrm>
                        </wpg:grpSpPr>
                        <wps:wsp>
                          <wps:cNvPr id="1423" name="Oval 1328"/>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24" name="Group 1329"/>
                          <wpg:cNvGrpSpPr>
                            <a:grpSpLocks/>
                          </wpg:cNvGrpSpPr>
                          <wpg:grpSpPr bwMode="auto">
                            <a:xfrm>
                              <a:off x="3597" y="14109"/>
                              <a:ext cx="423" cy="411"/>
                              <a:chOff x="1008" y="696"/>
                              <a:chExt cx="423" cy="408"/>
                            </a:xfrm>
                          </wpg:grpSpPr>
                          <wps:wsp>
                            <wps:cNvPr id="1425" name="AutoShape 1330"/>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6" name="AutoShape 1331"/>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27" name="Group 1332"/>
                        <wpg:cNvGrpSpPr>
                          <a:grpSpLocks/>
                        </wpg:cNvGrpSpPr>
                        <wpg:grpSpPr bwMode="auto">
                          <a:xfrm>
                            <a:off x="2885" y="2299"/>
                            <a:ext cx="802" cy="472"/>
                            <a:chOff x="3069" y="14109"/>
                            <a:chExt cx="951" cy="492"/>
                          </a:xfrm>
                        </wpg:grpSpPr>
                        <wps:wsp>
                          <wps:cNvPr id="1428" name="Oval 1333"/>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29" name="Group 1334"/>
                          <wpg:cNvGrpSpPr>
                            <a:grpSpLocks/>
                          </wpg:cNvGrpSpPr>
                          <wpg:grpSpPr bwMode="auto">
                            <a:xfrm>
                              <a:off x="3597" y="14109"/>
                              <a:ext cx="423" cy="411"/>
                              <a:chOff x="1008" y="696"/>
                              <a:chExt cx="423" cy="408"/>
                            </a:xfrm>
                          </wpg:grpSpPr>
                          <wps:wsp>
                            <wps:cNvPr id="1430" name="AutoShape 1335"/>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1" name="AutoShape 1336"/>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32" name="Group 1337"/>
                        <wpg:cNvGrpSpPr>
                          <a:grpSpLocks/>
                        </wpg:cNvGrpSpPr>
                        <wpg:grpSpPr bwMode="auto">
                          <a:xfrm>
                            <a:off x="3900" y="2311"/>
                            <a:ext cx="802" cy="471"/>
                            <a:chOff x="3069" y="14109"/>
                            <a:chExt cx="951" cy="492"/>
                          </a:xfrm>
                        </wpg:grpSpPr>
                        <wps:wsp>
                          <wps:cNvPr id="1433" name="Oval 1338"/>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34" name="Group 1339"/>
                          <wpg:cNvGrpSpPr>
                            <a:grpSpLocks/>
                          </wpg:cNvGrpSpPr>
                          <wpg:grpSpPr bwMode="auto">
                            <a:xfrm>
                              <a:off x="3597" y="14109"/>
                              <a:ext cx="423" cy="411"/>
                              <a:chOff x="1008" y="696"/>
                              <a:chExt cx="423" cy="408"/>
                            </a:xfrm>
                          </wpg:grpSpPr>
                          <wps:wsp>
                            <wps:cNvPr id="1435" name="AutoShape 1340"/>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 name="AutoShape 1341"/>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37" name="Group 1342"/>
                        <wpg:cNvGrpSpPr>
                          <a:grpSpLocks/>
                        </wpg:cNvGrpSpPr>
                        <wpg:grpSpPr bwMode="auto">
                          <a:xfrm>
                            <a:off x="4897" y="2311"/>
                            <a:ext cx="801" cy="471"/>
                            <a:chOff x="3069" y="14109"/>
                            <a:chExt cx="951" cy="492"/>
                          </a:xfrm>
                        </wpg:grpSpPr>
                        <wps:wsp>
                          <wps:cNvPr id="1438" name="Oval 1343"/>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39" name="Group 1344"/>
                          <wpg:cNvGrpSpPr>
                            <a:grpSpLocks/>
                          </wpg:cNvGrpSpPr>
                          <wpg:grpSpPr bwMode="auto">
                            <a:xfrm>
                              <a:off x="3597" y="14109"/>
                              <a:ext cx="423" cy="411"/>
                              <a:chOff x="1008" y="696"/>
                              <a:chExt cx="423" cy="408"/>
                            </a:xfrm>
                          </wpg:grpSpPr>
                          <wps:wsp>
                            <wps:cNvPr id="1440" name="AutoShape 1345"/>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1" name="AutoShape 1346"/>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42" name="Group 1347"/>
                        <wpg:cNvGrpSpPr>
                          <a:grpSpLocks/>
                        </wpg:cNvGrpSpPr>
                        <wpg:grpSpPr bwMode="auto">
                          <a:xfrm>
                            <a:off x="5878" y="2311"/>
                            <a:ext cx="802" cy="471"/>
                            <a:chOff x="3069" y="14109"/>
                            <a:chExt cx="951" cy="492"/>
                          </a:xfrm>
                        </wpg:grpSpPr>
                        <wps:wsp>
                          <wps:cNvPr id="1443" name="Oval 1348"/>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44" name="Group 1349"/>
                          <wpg:cNvGrpSpPr>
                            <a:grpSpLocks/>
                          </wpg:cNvGrpSpPr>
                          <wpg:grpSpPr bwMode="auto">
                            <a:xfrm>
                              <a:off x="3597" y="14109"/>
                              <a:ext cx="423" cy="411"/>
                              <a:chOff x="1008" y="696"/>
                              <a:chExt cx="423" cy="408"/>
                            </a:xfrm>
                          </wpg:grpSpPr>
                          <wps:wsp>
                            <wps:cNvPr id="1445" name="AutoShape 1350"/>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AutoShape 1351"/>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47" name="Group 1352"/>
                        <wpg:cNvGrpSpPr>
                          <a:grpSpLocks/>
                        </wpg:cNvGrpSpPr>
                        <wpg:grpSpPr bwMode="auto">
                          <a:xfrm>
                            <a:off x="6844" y="2311"/>
                            <a:ext cx="802" cy="471"/>
                            <a:chOff x="3069" y="14109"/>
                            <a:chExt cx="951" cy="492"/>
                          </a:xfrm>
                        </wpg:grpSpPr>
                        <wps:wsp>
                          <wps:cNvPr id="1448" name="Oval 1353"/>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49" name="Group 1354"/>
                          <wpg:cNvGrpSpPr>
                            <a:grpSpLocks/>
                          </wpg:cNvGrpSpPr>
                          <wpg:grpSpPr bwMode="auto">
                            <a:xfrm>
                              <a:off x="3597" y="14109"/>
                              <a:ext cx="423" cy="411"/>
                              <a:chOff x="1008" y="696"/>
                              <a:chExt cx="423" cy="408"/>
                            </a:xfrm>
                          </wpg:grpSpPr>
                          <wps:wsp>
                            <wps:cNvPr id="1450" name="AutoShape 1355"/>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AutoShape 1356"/>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52" name="Group 1357"/>
                        <wpg:cNvGrpSpPr>
                          <a:grpSpLocks/>
                        </wpg:cNvGrpSpPr>
                        <wpg:grpSpPr bwMode="auto">
                          <a:xfrm>
                            <a:off x="7821" y="2311"/>
                            <a:ext cx="802" cy="471"/>
                            <a:chOff x="3069" y="14109"/>
                            <a:chExt cx="951" cy="492"/>
                          </a:xfrm>
                        </wpg:grpSpPr>
                        <wps:wsp>
                          <wps:cNvPr id="1453" name="Oval 1358"/>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54" name="Group 1359"/>
                          <wpg:cNvGrpSpPr>
                            <a:grpSpLocks/>
                          </wpg:cNvGrpSpPr>
                          <wpg:grpSpPr bwMode="auto">
                            <a:xfrm>
                              <a:off x="3597" y="14109"/>
                              <a:ext cx="423" cy="411"/>
                              <a:chOff x="1008" y="696"/>
                              <a:chExt cx="423" cy="408"/>
                            </a:xfrm>
                          </wpg:grpSpPr>
                          <wps:wsp>
                            <wps:cNvPr id="1455" name="AutoShape 1360"/>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6" name="AutoShape 1361"/>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57" name="Group 1362"/>
                        <wpg:cNvGrpSpPr>
                          <a:grpSpLocks/>
                        </wpg:cNvGrpSpPr>
                        <wpg:grpSpPr bwMode="auto">
                          <a:xfrm>
                            <a:off x="8863" y="2311"/>
                            <a:ext cx="802" cy="471"/>
                            <a:chOff x="3069" y="14109"/>
                            <a:chExt cx="951" cy="492"/>
                          </a:xfrm>
                        </wpg:grpSpPr>
                        <wps:wsp>
                          <wps:cNvPr id="1458" name="Oval 1363"/>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59" name="Group 1364"/>
                          <wpg:cNvGrpSpPr>
                            <a:grpSpLocks/>
                          </wpg:cNvGrpSpPr>
                          <wpg:grpSpPr bwMode="auto">
                            <a:xfrm>
                              <a:off x="3597" y="14109"/>
                              <a:ext cx="423" cy="411"/>
                              <a:chOff x="1008" y="696"/>
                              <a:chExt cx="423" cy="408"/>
                            </a:xfrm>
                          </wpg:grpSpPr>
                          <wps:wsp>
                            <wps:cNvPr id="1460" name="AutoShape 1365"/>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1" name="AutoShape 1366"/>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id="Группа 1420" o:spid="_x0000_s1151" style="width:429.2pt;height:183.65pt;mso-position-horizontal-relative:char;mso-position-vertical-relative:line" coordorigin="1444,792" coordsize="8690,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">
                <v:rect id="Rectangle 1326" o:spid="_x0000_s1152" style="position:absolute;left:1444;top:792;width:8690;height:3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D/8QA&#10;AADdAAAADwAAAGRycy9kb3ducmV2LnhtbERPTWvCQBC9C/6HZQq96cZUSpu6iigRe0zipbdpdpqk&#10;zc6G7Eajv94tFHqbx/uc1WY0rThT7xrLChbzCARxaXXDlYJTkc5eQDiPrLG1TAqu5GCznk5WmGh7&#10;4YzOua9ECGGXoILa+y6R0pU1GXRz2xEH7sv2Bn2AfSV1j5cQbloZR9GzNNhwaKixo11N5U8+GAWf&#10;TXzCW1YcIvOaPvn3sfgePvZKPT6M2zcQnkb/L/5zH3WYv4w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1Q//EAAAA3QAAAA8AAAAAAAAAAAAAAAAAmAIAAGRycy9k&#10;b3ducmV2LnhtbFBLBQYAAAAABAAEAPUAAACJAwAAAAA=&#10;"/>
                <v:group id="Group 1327" o:spid="_x0000_s1153" style="position:absolute;left:1873;top:2299;width:802;height:47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6i9sQAAADdAAAADwAAAGRycy9kb3ducmV2LnhtbERPS2vCQBC+F/wPywje&#10;6iaxFYmuIqLSgxR8gHgbsmMSzM6G7JrEf98tFHqbj+85i1VvKtFS40rLCuJxBII4s7rkXMHlvHuf&#10;gXAeWWNlmRS8yMFqOXhbYKptx0dqTz4XIYRdigoK7+tUSpcVZNCNbU0cuLttDPoAm1zqBrsQbiqZ&#10;RNFUGiw5NBRY06ag7HF6GgX7Drv1JN62h8d987qdP7+vh5iUGg379RyEp97/i//cXzrM/0g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D6i9sQAAADdAAAA&#10;DwAAAAAAAAAAAAAAAACqAgAAZHJzL2Rvd25yZXYueG1sUEsFBgAAAAAEAAQA+gAAAJsDAAAAAA==&#10;">
                  <v:oval id="Oval 1328" o:spid="_x0000_s1154"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2W8IA&#10;AADdAAAADwAAAGRycy9kb3ducmV2LnhtbERPTWvCQBC9F/oflhF6qxuNSomuIpWCPXgw2vuQHZNg&#10;djZkpzH9911B8DaP9zmrzeAa1VMXas8GJuMEFHHhbc2lgfPp6/0DVBBki41nMvBHATbr15cVZtbf&#10;+Eh9LqWKIRwyNFCJtJnWoajIYRj7ljhyF985lAi7UtsObzHcNXqaJAvtsObYUGFLnxUV1/zXGdiV&#10;23zR61Tm6WW3l/n15/CdTox5Gw3bJSihQZ7ih3tv4/zZNIX7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7Zb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group id="Group 1329" o:spid="_x0000_s1155"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AutoShape 1330" o:spid="_x0000_s1156"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ytBcQAAADdAAAADwAAAGRycy9kb3ducmV2LnhtbERPS2sCMRC+C/0PYQpepGYVLWVrlK0g&#10;aMGDj96nm+kmdDNZN1HXf98IQm/z8T1ntuhcLS7UButZwWiYgSAuvbZcKTgeVi9vIEJE1lh7JgU3&#10;CrCYP/VmmGt/5R1d9rESKYRDjgpMjE0uZSgNOQxD3xAn7se3DmOCbSV1i9cU7mo5zrJX6dByajDY&#10;0NJQ+bs/OwXbzeij+DZ287k72e10VdTnavClVP+5K95BROriv/jhXus0fzKewv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K0FxAAAAN0AAAAPAAAAAAAAAAAA&#10;AAAAAKECAABkcnMvZG93bnJldi54bWxQSwUGAAAAAAQABAD5AAAAkgMAAAAA&#10;"/>
                    <v:shape id="AutoShape 1331" o:spid="_x0000_s1157"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zlz8MAAADdAAAADwAAAGRycy9kb3ducmV2LnhtbERPTYvCMBC9C/6HMIIX0bSyiFSjLIIg&#10;HhZWe/A4JGNbtpnUJNbuv98sLOxtHu9ztvvBtqInHxrHCvJFBoJYO9NwpaC8HudrECEiG2wdk4Jv&#10;CrDfjUdbLIx78Sf1l1iJFMKhQAV1jF0hZdA1WQwL1xEn7u68xZigr6Tx+ErhtpXLLFtJiw2nhho7&#10;OtSkvy5Pq6A5lx9lP3tEr9fn/ObzcL21WqnpZHjfgIg0xH/xn/tk0vy35Qp+v0kn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M5c/DAAAA3QAAAA8AAAAAAAAAAAAA&#10;AAAAoQIAAGRycy9kb3ducmV2LnhtbFBLBQYAAAAABAAEAPkAAACRAwAAAAA=&#10;"/>
                  </v:group>
                </v:group>
                <v:group id="Group 1332" o:spid="_x0000_s1158" style="position:absolute;left:2885;top:2299;width:802;height:47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kBbsQAAADdAAAADwAAAGRycy9kb3ducmV2LnhtbERPS2vCQBC+C/6HZQRv&#10;dROfJbqKiEoPUqgWSm9DdkyC2dmQXZP477tCwdt8fM9ZbTpTioZqV1hWEI8iEMSp1QVnCr4vh7d3&#10;EM4jaywtk4IHOdis+70VJtq2/EXN2WcihLBLUEHufZVI6dKcDLqRrYgDd7W1QR9gnUldYxvCTSnH&#10;UTSXBgsODTlWtMspvZ3vRsGxxXY7iffN6XbdPX4vs8+fU0xKDQfddgnCU+df4n/3hw7zp+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EkBbsQAAADdAAAA&#10;DwAAAAAAAAAAAAAAAACqAgAAZHJzL2Rvd25yZXYueG1sUEsFBgAAAAAEAAQA+gAAAJsDAAAAAA==&#10;">
                  <v:oval id="Oval 1333" o:spid="_x0000_s1159"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kKsYA&#10;AADdAAAADwAAAGRycy9kb3ducmV2LnhtbESPQUvDQBCF70L/wzIFb3bTxhaJ3ZZiEerBg6neh+w0&#10;Cc3OhuyYxn/vHARvM7w3732z3U+hMyMNqY3sYLnIwBBX0bdcO/g8vz48gUmC7LGLTA5+KMF+N7vb&#10;YuHjjT9oLKU2GsKpQAeNSF9Ym6qGAqZF7IlVu8QhoOg61NYPeNPw0NlVlm1swJa1ocGeXhqqruV3&#10;cHCsD+VmtLms88vxJOvr1/tbvnTufj4dnsEITfJv/rs+ecV/XCm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8kKsYAAADdAAAADwAAAAAAAAAAAAAAAACYAgAAZHJz&#10;L2Rvd25yZXYueG1sUEsFBgAAAAAEAAQA9QAAAIsDAAAAAA==&#10;">
                    <v:textbox>
                      <w:txbxContent>
                        <w:p w:rsidR="0076498B" w:rsidRPr="002E07A6" w:rsidRDefault="0076498B" w:rsidP="00F65474">
                          <w:pPr>
                            <w:rPr>
                              <w:rFonts w:ascii="Times New Roman" w:hAnsi="Times New Roman" w:cs="Times New Roman"/>
                            </w:rPr>
                          </w:pPr>
                        </w:p>
                      </w:txbxContent>
                    </v:textbox>
                  </v:oval>
                  <v:group id="Group 1334" o:spid="_x0000_s1160"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AutoShape 1335" o:spid="_x0000_s1161"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KYQMgAAADdAAAADwAAAGRycy9kb3ducmV2LnhtbESPzUsDMRDF74L/QxjBi7TZ+lFk27Ss&#10;QsEKPfTD+3QzboKbybpJ2/W/dw6Ctxnem/d+M18OoVVn6pOPbGAyLkAR19F6bgwc9qvRM6iUkS22&#10;kcnADyVYLq6v5ljaeOEtnXe5URLCqUQDLueu1DrVjgKmceyIRfuMfcAsa99o2+NFwkOr74tiqgN6&#10;lgaHHb06qr92p2Bgs568VEfn1+/bb795WlXtqbn7MOb2ZqhmoDIN+d/8d/1mBf/xQf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MKYQMgAAADdAAAADwAAAAAA&#10;AAAAAAAAAAChAgAAZHJzL2Rvd25yZXYueG1sUEsFBgAAAAAEAAQA+QAAAJYDAAAAAA==&#10;"/>
                    <v:shape id="AutoShape 1336" o:spid="_x0000_s1162"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zrZsMAAADdAAAADwAAAGRycy9kb3ducmV2LnhtbERPTWsCMRC9F/wPYYReSs2uliKrUUpB&#10;EA8FdQ8eh2TcXdxM1iSu23/fCEJv83ifs1wPthU9+dA4VpBPMhDE2pmGKwXlcfM+BxEissHWMSn4&#10;pQDr1ehliYVxd95Tf4iVSCEcClRQx9gVUgZdk8UwcR1x4s7OW4wJ+koaj/cUbls5zbJPabHh1FBj&#10;R9816cvhZhU0u/Kn7N+u0ev5Lj/5PBxPrVbqdTx8LUBEGuK/+OnemjT/Y5bD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862bDAAAA3QAAAA8AAAAAAAAAAAAA&#10;AAAAoQIAAGRycy9kb3ducmV2LnhtbFBLBQYAAAAABAAEAPkAAACRAwAAAAA=&#10;"/>
                  </v:group>
                </v:group>
                <v:group id="Group 1337" o:spid="_x0000_s1163" style="position:absolute;left:3900;top:2311;width:802;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c0K8UAAADdAAAADwAAAGRycy9kb3ducmV2LnhtbERPS2vCQBC+F/wPyxR6&#10;q5uHLZK6BhFbPIhQFUpvQ3ZMQrKzIbtN4r/vFoTe5uN7ziqfTCsG6l1tWUE8j0AQF1bXXCq4nN+f&#10;lyCcR9bYWiYFN3KQr2cPK8y0HfmThpMvRQhhl6GCyvsuk9IVFRl0c9sRB+5qe4M+wL6UuscxhJtW&#10;JlH0Kg3WHBoq7GhbUdGcfoyCjxHHTRrvhkNz3d6+zy/Hr0NMSj09Tps3EJ4m/y++u/c6zF+k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XnNCvFAAAA3QAA&#10;AA8AAAAAAAAAAAAAAAAAqgIAAGRycy9kb3ducmV2LnhtbFBLBQYAAAAABAAEAPoAAACcAwAAAAA=&#10;">
                  <v:oval id="Oval 1338" o:spid="_x0000_s1164"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ghsMA&#10;AADdAAAADwAAAGRycy9kb3ducmV2LnhtbERPTWvCQBC9F/oflin0Vje6VUrqKqIU9NBDo96H7JgE&#10;s7MhO43pv3cLhd7m8T5nuR59qwbqYxPYwnSSgSIug2u4snA6fry8gYqC7LANTBZ+KMJ69fiwxNyF&#10;G3/RUEilUgjHHC3UIl2udSxr8hgnoSNO3CX0HiXBvtKux1sK962eZdlCe2w4NdTY0bam8lp8ewu7&#10;alMsBm1kbi67vcyv58+DmVr7/DRu3kEJjfIv/nPvXZr/agz8fpNO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IghsMAAADdAAAADwAAAAAAAAAAAAAAAACYAgAAZHJzL2Rv&#10;d25yZXYueG1sUEsFBgAAAAAEAAQA9QAAAIgDAAAAAA==&#10;">
                    <v:textbox>
                      <w:txbxContent>
                        <w:p w:rsidR="0076498B" w:rsidRPr="002E07A6" w:rsidRDefault="0076498B" w:rsidP="00F65474">
                          <w:pPr>
                            <w:rPr>
                              <w:rFonts w:ascii="Times New Roman" w:hAnsi="Times New Roman" w:cs="Times New Roman"/>
                            </w:rPr>
                          </w:pPr>
                        </w:p>
                      </w:txbxContent>
                    </v:textbox>
                  </v:oval>
                  <v:group id="Group 1339" o:spid="_x0000_s1165"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shape id="AutoShape 1340" o:spid="_x0000_s1166"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U72MQAAADdAAAADwAAAGRycy9kb3ducmV2LnhtbERPTWsCMRC9C/6HMEIvUrO2WspqlLUg&#10;VMGDtr2Pm+kmdDNZN1G3/74pCN7m8T5nvuxcLS7UButZwXiUgSAuvbZcKfj8WD++gggRWWPtmRT8&#10;UoDlot+bY679lfd0OcRKpBAOOSowMTa5lKE05DCMfEOcuG/fOowJtpXULV5TuKvlU5a9SIeWU4PB&#10;ht4MlT+Hs1Ow24xXxdHYzXZ/srvpuqjP1fBLqYdBV8xAROriXXxzv+s0f/I8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tTvYxAAAAN0AAAAPAAAAAAAAAAAA&#10;AAAAAKECAABkcnMvZG93bnJldi54bWxQSwUGAAAAAAQABAD5AAAAkgMAAAAA&#10;"/>
                    <v:shape id="AutoShape 1341" o:spid="_x0000_s1167"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VzEsMAAADdAAAADwAAAGRycy9kb3ducmV2LnhtbERPTWsCMRC9F/wPYYReimZXi8hqlFIo&#10;iAehugePQzLuLm4ma5Ku239vhEJv83ifs94OthU9+dA4VpBPMxDE2pmGKwXl6WuyBBEissHWMSn4&#10;pQDbzehljYVxd/6m/hgrkUI4FKigjrErpAy6Joth6jrixF2ctxgT9JU0Hu8p3LZylmULabHh1FBj&#10;R5816evxxypo9uWh7N9u0evlPj/7PJzOrVbqdTx8rEBEGuK/+M+9M2n++3w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VcxLDAAAA3QAAAA8AAAAAAAAAAAAA&#10;AAAAoQIAAGRycy9kb3ducmV2LnhtbFBLBQYAAAAABAAEAPkAAACRAwAAAAA=&#10;"/>
                  </v:group>
                </v:group>
                <v:group id="Group 1342" o:spid="_x0000_s1168" style="position:absolute;left:4897;top:2311;width:801;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CXs8QAAADdAAAADwAAAGRycy9kb3ducmV2LnhtbERPTWvCQBC9F/wPywje&#10;dBO1WqKriKh4kEK1UHobsmMSzM6G7JrEf+8WhN7m8T5nue5MKRqqXWFZQTyKQBCnVhecKfi+7Icf&#10;IJxH1lhaJgUPcrBe9d6WmGjb8hc1Z5+JEMIuQQW591UipUtzMuhGtiIO3NXWBn2AdSZ1jW0IN6Uc&#10;R9FMGiw4NORY0Tan9Ha+GwWHFtvNJN41p9t1+/i9vH/+nGJSatDvNgsQnjr/L365jzrMn07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ZCXs8QAAADdAAAA&#10;DwAAAAAAAAAAAAAAAACqAgAAZHJzL2Rvd25yZXYueG1sUEsFBgAAAAAEAAQA+gAAAJsDAAAAAA==&#10;">
                  <v:oval id="Oval 1343" o:spid="_x0000_s1169"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ay98UA&#10;AADdAAAADwAAAGRycy9kb3ducmV2LnhtbESPQUvDQBCF70L/wzJCb3ZTY4vEbktpKdSDB6Peh+w0&#10;Cc3OhuyYxn/vHARvM7w3732z2U2hMyMNqY3sYLnIwBBX0bdcO/j8OD08g0mC7LGLTA5+KMFuO7vb&#10;YOHjjd9pLKU2GsKpQAeNSF9Ym6qGAqZF7IlVu8QhoOg61NYPeNPw0NnHLFvbgC1rQ4M9HRqqruV3&#10;cHCs9+V6tLms8svxLKvr19trvnRufj/tX8AITfJv/rs+e8V/yhVX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rL3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344" o:spid="_x0000_s1170"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OmWsQAAADdAAAADwAAAGRycy9kb3ducmV2LnhtbERPTWvCQBC9F/wPywje&#10;dBO1YqOriKh4kEK1UHobsmMSzM6G7JrEf+8WhN7m8T5nue5MKRqqXWFZQTyKQBCnVhecKfi+7Idz&#10;EM4jaywtk4IHOVivem9LTLRt+Yuas89ECGGXoILc+yqR0qU5GXQjWxEH7mprgz7AOpO6xjaEm1KO&#10;o2gmDRYcGnKsaJtTejvfjYJDi+1mEu+a0+26ffxe3j9/TjEpNeh3mwUIT53/F7/cRx3mTyc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0OmWsQAAADdAAAA&#10;DwAAAAAAAAAAAAAAAACqAgAAZHJzL2Rvd25yZXYueG1sUEsFBgAAAAAEAAQA+gAAAJsDAAAAAA==&#10;">
                    <v:shape id="AutoShape 1345" o:spid="_x0000_s1171"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rPccAAADdAAAADwAAAGRycy9kb3ducmV2LnhtbESPT0sDMRDF74LfIUzBi7TZSpWyNi2r&#10;ULBCD/3jfdyMm9DNZN2k7frtnYPgbYb35r3fLFZDaNWF+uQjG5hOClDEdbSeGwPHw3o8B5UyssU2&#10;Mhn4oQSr5e3NAksbr7yjyz43SkI4lWjA5dyVWqfaUcA0iR2xaF+xD5hl7Rtte7xKeGj1Q1E86YCe&#10;pcFhR6+O6tP+HAxsN9OX6tP5zfvu228f11V7bu4/jLkbDdUzqExD/jf/Xb9ZwZ/N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xOs9xwAAAN0AAAAPAAAAAAAA&#10;AAAAAAAAAKECAABkcnMvZG93bnJldi54bWxQSwUGAAAAAAQABAD5AAAAlQMAAAAA&#10;"/>
                    <v:shape id="AutoShape 1346" o:spid="_x0000_s1172"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qYG8IAAADdAAAADwAAAGRycy9kb3ducmV2LnhtbERPTYvCMBC9L/gfwgheFk0rIlKNIgsL&#10;i4cFtQePQzK2xWZSk2zt/vvNguBtHu9zNrvBtqInHxrHCvJZBoJYO9NwpaA8f05XIEJENtg6JgW/&#10;FGC3Hb1tsDDuwUfqT7ESKYRDgQrqGLtCyqBrshhmriNO3NV5izFBX0nj8ZHCbSvnWbaUFhtODTV2&#10;9FGTvp1+rILmUH6X/fs9er065Befh/Ol1UpNxsN+DSLSEF/ip/vLpPmLR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qYG8IAAADdAAAADwAAAAAAAAAAAAAA&#10;AAChAgAAZHJzL2Rvd25yZXYueG1sUEsFBgAAAAAEAAQA+QAAAJADAAAAAA==&#10;"/>
                  </v:group>
                </v:group>
                <v:group id="Group 1347" o:spid="_x0000_s1173" style="position:absolute;left:5878;top:2311;width:802;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FHVsUAAADdAAAADwAAAGRycy9kb3ducmV2LnhtbERPTWvCQBC9F/wPyxS8&#10;NZtoWiTNKiJWPIRCVSi9DdkxCWZnQ3abxH/fLRR6m8f7nHwzmVYM1LvGsoIkikEQl1Y3XCm4nN+e&#10;ViCcR9bYWiYFd3KwWc8ecsy0HfmDhpOvRAhhl6GC2vsuk9KVNRl0ke2IA3e1vUEfYF9J3eMYwk0r&#10;F3H8Ig02HBpq7GhXU3k7fRsFhxHH7TLZD8Xturt/nZ/fP4uElJo/TttXEJ4m/y/+cx91mJ+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3hR1bFAAAA3QAA&#10;AA8AAAAAAAAAAAAAAAAAqgIAAGRycy9kb3ducmV2LnhtbFBLBQYAAAAABAAEAPoAAACcAwAAAAA=&#10;">
                  <v:oval id="Oval 1348" o:spid="_x0000_s1174"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T+8MA&#10;AADdAAAADwAAAGRycy9kb3ducmV2LnhtbERPS2vCQBC+F/oflhF6qxsblRKzilQKeujBtL0P2ckD&#10;s7MhO43pv+8KBW/z8T0n302uUyMNofVsYDFPQBGX3rZcG/j6fH9+BRUE2WLnmQz8UoDd9vEhx8z6&#10;K59pLKRWMYRDhgYakT7TOpQNOQxz3xNHrvKDQ4lwqLUd8BrDXadfkmStHbYcGxrs6a2h8lL8OAOH&#10;el+sR53KKq0OR1ldvj9O6cKYp9m034ASmuQu/ncfbZy/XKZw+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RT+8MAAADdAAAADwAAAAAAAAAAAAAAAACYAgAAZHJzL2Rv&#10;d25yZXYueG1sUEsFBgAAAAAEAAQA9QAAAIgDAAAAAA==&#10;">
                    <v:textbox>
                      <w:txbxContent>
                        <w:p w:rsidR="0076498B" w:rsidRPr="002E07A6" w:rsidRDefault="0076498B" w:rsidP="00F65474">
                          <w:pPr>
                            <w:rPr>
                              <w:rFonts w:ascii="Times New Roman" w:hAnsi="Times New Roman" w:cs="Times New Roman"/>
                            </w:rPr>
                          </w:pPr>
                        </w:p>
                      </w:txbxContent>
                    </v:textbox>
                  </v:oval>
                  <v:group id="Group 1349" o:spid="_x0000_s1175"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R6ucQAAADdAAAADwAAAGRycy9kb3ducmV2LnhtbERPS2vCQBC+F/wPywi9&#10;1U1sKhJdRUTFgxR8gHgbsmMSzM6G7JrEf98tFHqbj+8582VvKtFS40rLCuJRBII4s7rkXMHlvP2Y&#10;gnAeWWNlmRS8yMFyMXibY6ptx0dqTz4XIYRdigoK7+tUSpcVZNCNbE0cuLttDPoAm1zqBrsQbio5&#10;jqKJNFhyaCiwpnVB2eP0NAp2HXarz3jTHh739et2/vq+HmJS6n3Yr2YgPPX+X/zn3usw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UR6ucQAAADdAAAA&#10;DwAAAAAAAAAAAAAAAACqAgAAZHJzL2Rvd25yZXYueG1sUEsFBgAAAAAEAAQA+gAAAJsDAAAAAA==&#10;">
                    <v:shape id="AutoShape 1350" o:spid="_x0000_s1176"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NIpcQAAADdAAAADwAAAGRycy9kb3ducmV2LnhtbERPS2sCMRC+F/wPYQq9FM1atMjWKKsg&#10;VMGDr/u4mW5CN5N1E3X7702h0Nt8fM+ZzjtXixu1wXpWMBxkIIhLry1XCo6HVX8CIkRkjbVnUvBD&#10;Aeaz3tMUc+3vvKPbPlYihXDIUYGJscmlDKUhh2HgG+LEffnWYUywraRu8Z7CXS3fsuxdOrScGgw2&#10;tDRUfu+vTsF2PVwUZ2PXm93Fbseror5WryelXp674gNEpC7+i//cnzrNH43G8PtNOkH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s0ilxAAAAN0AAAAPAAAAAAAAAAAA&#10;AAAAAKECAABkcnMvZG93bnJldi54bWxQSwUGAAAAAAQABAD5AAAAkgMAAAAA&#10;"/>
                    <v:shape id="AutoShape 1351" o:spid="_x0000_s1177"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MAb8MAAADdAAAADwAAAGRycy9kb3ducmV2LnhtbERPTYvCMBC9C/6HMMJeRNOKiFSjLMKC&#10;eFhY7cHjkIxt2WZSk2zt/vvNguBtHu9ztvvBtqInHxrHCvJ5BoJYO9NwpaC8fMzWIEJENtg6JgW/&#10;FGC/G4+2WBj34C/qz7ESKYRDgQrqGLtCyqBrshjmriNO3M15izFBX0nj8ZHCbSsXWbaSFhtODTV2&#10;dKhJf59/rILmVH6W/fQevV6f8qvPw+XaaqXeJsP7BkSkIb7ET/fRpPnL5Qr+v0kn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TAG/DAAAA3QAAAA8AAAAAAAAAAAAA&#10;AAAAoQIAAGRycy9kb3ducmV2LnhtbFBLBQYAAAAABAAEAPkAAACRAwAAAAA=&#10;"/>
                  </v:group>
                </v:group>
                <v:group id="Group 1352" o:spid="_x0000_s1178" style="position:absolute;left:6844;top:2311;width:802;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oval id="Oval 1353" o:spid="_x0000_s1179"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BisYA&#10;AADdAAAADwAAAGRycy9kb3ducmV2LnhtbESPQUvDQBCF74L/YRnBm93UtEVit6VYhPbgwVTvQ3aa&#10;hGZnQ3ZM47/vHARvM7w3732z3k6hMyMNqY3sYD7LwBBX0bdcO/g6vT+9gEmC7LGLTA5+KcF2c3+3&#10;xsLHK3/SWEptNIRTgQ4akb6wNlUNBUyz2BOrdo5DQNF1qK0f8KrhobPPWbayAVvWhgZ7emuoupQ/&#10;wcG+3pWr0eayzM/7gywv3x/HfO7c48O0ewUjNMm/+e/64BV/sVBc/UZHs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DBisYAAADdAAAADwAAAAAAAAAAAAAAAACYAgAAZHJz&#10;L2Rvd25yZXYueG1sUEsFBgAAAAAEAAQA9QAAAIsDAAAAAA==&#10;">
                    <v:textbox>
                      <w:txbxContent>
                        <w:p w:rsidR="0076498B" w:rsidRPr="002E07A6" w:rsidRDefault="0076498B" w:rsidP="00F65474">
                          <w:pPr>
                            <w:rPr>
                              <w:rFonts w:ascii="Times New Roman" w:hAnsi="Times New Roman" w:cs="Times New Roman"/>
                            </w:rPr>
                          </w:pPr>
                        </w:p>
                      </w:txbxContent>
                    </v:textbox>
                  </v:oval>
                  <v:group id="Group 1354" o:spid="_x0000_s1180"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shape id="AutoShape 1355" o:spid="_x0000_s1181"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194McAAADdAAAADwAAAGRycy9kb3ducmV2LnhtbESPT0sDMRDF74LfIUzBi7TZipWyNi2r&#10;ULBCD/3jfdyMm9DNZN2k7frtnYPgbYb35r3fLFZDaNWF+uQjG5hOClDEdbSeGwPHw3o8B5UyssU2&#10;Mhn4oQSr5e3NAksbr7yjyz43SkI4lWjA5dyVWqfaUcA0iR2xaF+xD5hl7Rtte7xKeGj1Q1E86YCe&#10;pcFhR6+O6tP+HAxsN9OX6tP5zfvu229n66o9N/cfxtyNhuoZVKYh/5v/rt+s4D/O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HX3gxwAAAN0AAAAPAAAAAAAA&#10;AAAAAAAAAKECAABkcnMvZG93bnJldi54bWxQSwUGAAAAAAQABAD5AAAAlQMAAAAA&#10;"/>
                    <v:shape id="AutoShape 1356" o:spid="_x0000_s1182"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MOxsMAAADdAAAADwAAAGRycy9kb3ducmV2LnhtbERPTWsCMRC9F/wPYYReSs2u2CKrUUpB&#10;EA8FdQ8eh2TcXdxM1iSu23/fCEJv83ifs1wPthU9+dA4VpBPMhDE2pmGKwXlcfM+BxEissHWMSn4&#10;pQDr1ehliYVxd95Tf4iVSCEcClRQx9gVUgZdk8UwcR1x4s7OW4wJ+koaj/cUbls5zbJPabHh1FBj&#10;R9816cvhZhU0u/Kn7N+u0ev5Lj/5PBxPrVbqdTx8LUBEGuK/+OnemjR/9pHD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jDsbDAAAA3QAAAA8AAAAAAAAAAAAA&#10;AAAAoQIAAGRycy9kb3ducmV2LnhtbFBLBQYAAAAABAAEAPkAAACRAwAAAAA=&#10;"/>
                  </v:group>
                </v:group>
                <v:group id="Group 1357" o:spid="_x0000_s1183" style="position:absolute;left:7821;top:2311;width:802;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Ri8UAAADdAAAADwAAAGRycy9kb3ducmV2LnhtbERPTWvCQBC9F/wPywi9&#10;NZvYpkjMKiJWPIRCVSi9DdkxCWZnQ3abxH/fLRR6m8f7nHwzmVYM1LvGsoIkikEQl1Y3XCm4nN+e&#10;liCcR9bYWiYFd3KwWc8ecsy0HfmDhpOvRAhhl6GC2vsuk9KVNRl0ke2IA3e1vUEfYF9J3eMYwk0r&#10;F3H8Kg02HBpq7GhXU3k7fRsFhxHH7XOyH4rbdXf/Oqfvn0VCSj3Op+0K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g40YvFAAAA3QAA&#10;AA8AAAAAAAAAAAAAAAAAqgIAAGRycy9kb3ducmV2LnhtbFBLBQYAAAAABAAEAPoAAACcAwAAAAA=&#10;">
                  <v:oval id="Oval 1358" o:spid="_x0000_s1184"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3FJsIA&#10;AADdAAAADwAAAGRycy9kb3ducmV2LnhtbERPTWvCQBC9C/6HZYTedGPTSEldRSoFPXhobO9DdkyC&#10;2dmQncb037sFobd5vM9Zb0fXqoH60Hg2sFwkoIhLbxuuDHydP+avoIIgW2w9k4FfCrDdTCdrzK2/&#10;8ScNhVQqhnDI0UAt0uVah7Imh2HhO+LIXXzvUCLsK217vMVw1+rnJFlphw3Hhho7eq+pvBY/zsC+&#10;2hWrQaeSpZf9QbLr9+mYLo15mo27N1BCo/yLH+6DjfNfshT+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cUm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group id="Group 1359" o:spid="_x0000_s1185"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AutoShape 1360" o:spid="_x0000_s1186"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reeMQAAADdAAAADwAAAGRycy9kb3ducmV2LnhtbERPS2sCMRC+F/ofwhR6KZq1uCKrUbYF&#10;oRY8+LqPm+kmdDPZbqKu/74pFLzNx/ec+bJ3jbhQF6xnBaNhBoK48tpyreCwXw2mIEJE1th4JgU3&#10;CrBcPD7MsdD+ylu67GItUgiHAhWYGNtCylAZchiGviVO3JfvHMYEu1rqDq8p3DXyNcsm0qHl1GCw&#10;pXdD1ffu7BRs1qO38mTs+nP7Yzf5qmzO9ctRqeenvpyBiNTHu/jf/aHT/HGe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t54xAAAAN0AAAAPAAAAAAAAAAAA&#10;AAAAAKECAABkcnMvZG93bnJldi54bWxQSwUGAAAAAAQABAD5AAAAkgMAAAAA&#10;"/>
                    <v:shape id="AutoShape 1361" o:spid="_x0000_s1187"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qWssMAAADdAAAADwAAAGRycy9kb3ducmV2LnhtbERPTWsCMRC9F/wPYYReimZXrMhqlFIo&#10;iAehugePQzLuLm4ma5Ku239vhEJv83ifs94OthU9+dA4VpBPMxDE2pmGKwXl6WuyBBEissHWMSn4&#10;pQDbzehljYVxd/6m/hgrkUI4FKigjrErpAy6Joth6jrixF2ctxgT9JU0Hu8p3LZylmULabHh1FBj&#10;R5816evxxypo9uWh7N9u0evlPj/7PJzOrVbqdTx8rEBEGuK/+M+9M2n+/H0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KlrLDAAAA3QAAAA8AAAAAAAAAAAAA&#10;AAAAoQIAAGRycy9kb3ducmV2LnhtbFBLBQYAAAAABAAEAPkAAACRAwAAAAA=&#10;"/>
                  </v:group>
                </v:group>
                <v:group id="Group 1362" o:spid="_x0000_s1188" style="position:absolute;left:8863;top:2311;width:802;height:471"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oval id="Oval 1363" o:spid="_x0000_s1189"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XV8UA&#10;AADdAAAADwAAAGRycy9kb3ducmV2LnhtbESPQUvDQBCF74L/YZmCN7upMUXSbkuxCPXgwaj3ITtN&#10;QrOzITum8d87B8HbDO/Ne99s93PozURj6iI7WC0zMMR19B03Dj4/Xu6fwCRB9thHJgc/lGC/u73Z&#10;Yunjld9pqqQxGsKpRAetyFBam+qWAqZlHIhVO8cxoOg6NtaPeNXw0NuHLFvbgB1rQ4sDPbdUX6rv&#10;4ODYHKr1ZHMp8vPxJMXl6+01Xzl3t5gPGzBCs/yb/65PXvEfC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VdX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364" o:spid="_x0000_s1190"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xD+sQAAADdAAAADwAAAGRycy9kb3ducmV2LnhtbERPTWvCQBC9C/0PyxR6&#10;003aWmrqKiJVPIhgFMTbkB2TYHY2ZLdJ/PddQfA2j/c503lvKtFS40rLCuJRBII4s7rkXMHxsBp+&#10;g3AeWWNlmRTcyMF89jKYYqJtx3tqU5+LEMIuQQWF93UipcsKMuhGtiYO3MU2Bn2ATS51g10IN5V8&#10;j6IvabDk0FBgTcuCsmv6ZxSsO+wWH/Fvu71elrfzYbw7bWNS6u21X/yA8NT7p/jh3ugw/3M8gf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pxD+sQAAADdAAAA&#10;DwAAAAAAAAAAAAAAAACqAgAAZHJzL2Rvd25yZXYueG1sUEsFBgAAAAAEAAQA+gAAAJsDAAAAAA==&#10;">
                    <v:shape id="AutoShape 1365" o:spid="_x0000_s1191"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G3XccAAADdAAAADwAAAGRycy9kb3ducmV2LnhtbESPQU8CMRCF7yb8h2ZIvBjoYpSYlUJW&#10;ExIx4QDKfdwO24btdN0WWP+9czDxNpP35r1vFqshtOpCffKRDcymBSjiOlrPjYHPj/XkCVTKyBbb&#10;yGTghxKslqObBZY2XnlHl31ulIRwKtGAy7krtU61o4BpGjti0Y6xD5hl7Rtte7xKeGj1fVHMdUDP&#10;0uCwo1dH9Wl/Dga2m9lL9eX85n337beP66o9N3cHY27HQ/UMKtOQ/81/129W8B/m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cbddxwAAAN0AAAAPAAAAAAAA&#10;AAAAAAAAAKECAABkcnMvZG93bnJldi54bWxQSwUGAAAAAAQABAD5AAAAlQMAAAAA&#10;"/>
                    <v:shape id="AutoShape 1366" o:spid="_x0000_s1192"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Ee8IAAADdAAAADwAAAGRycy9kb3ducmV2LnhtbERPTYvCMBC9C/6HMIIXWdOKiHSNIgsL&#10;i4cFtQePQzK2xWZSk2zt/vvNguBtHu9zNrvBtqInHxrHCvJ5BoJYO9NwpaA8f76tQYSIbLB1TAp+&#10;KcBuOx5tsDDuwUfqT7ESKYRDgQrqGLtCyqBrshjmriNO3NV5izFBX0nj8ZHCbSsXWbaSFhtODTV2&#10;9FGTvp1+rILmUH6X/ewevV4f8ovPw/nSaqWmk2H/DiLSEF/ip/vLpPnLV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Ee8IAAADdAAAADwAAAAAAAAAAAAAA&#10;AAChAgAAZHJzL2Rvd25yZXYueG1sUEsFBgAAAAAEAAQA+QAAAJADAAAAAA==&#10;"/>
                  </v:group>
                </v:group>
                <w10:anchorlock/>
              </v:group>
            </w:pict>
          </mc:Fallback>
        </mc:AlternateContent>
      </w:r>
    </w:p>
    <w:p w:rsidR="00F65474" w:rsidRPr="00595CBF" w:rsidRDefault="00F65474" w:rsidP="00F65474">
      <w:pPr>
        <w:tabs>
          <w:tab w:val="left" w:pos="567"/>
          <w:tab w:val="left" w:pos="9214"/>
        </w:tabs>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4</w:t>
      </w:r>
    </w:p>
    <w:p w:rsidR="00F65474" w:rsidRPr="00595CBF" w:rsidRDefault="00F65474" w:rsidP="00377223">
      <w:pPr>
        <w:tabs>
          <w:tab w:val="left" w:pos="567"/>
          <w:tab w:val="left" w:pos="9214"/>
        </w:tabs>
        <w:spacing w:line="240" w:lineRule="auto"/>
        <w:ind w:firstLine="709"/>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91480" cy="2496820"/>
                <wp:effectExtent l="0" t="0" r="13970" b="17780"/>
                <wp:docPr id="1370" name="Группа 1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1480" cy="2496820"/>
                          <a:chOff x="1444" y="5286"/>
                          <a:chExt cx="8648" cy="4422"/>
                        </a:xfrm>
                      </wpg:grpSpPr>
                      <wps:wsp>
                        <wps:cNvPr id="1371" name="Rectangle 1368"/>
                        <wps:cNvSpPr>
                          <a:spLocks noChangeArrowheads="1"/>
                        </wps:cNvSpPr>
                        <wps:spPr bwMode="auto">
                          <a:xfrm>
                            <a:off x="1444" y="5286"/>
                            <a:ext cx="8648" cy="44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372" name="Group 1369"/>
                        <wpg:cNvGrpSpPr>
                          <a:grpSpLocks/>
                        </wpg:cNvGrpSpPr>
                        <wpg:grpSpPr bwMode="auto">
                          <a:xfrm>
                            <a:off x="1679" y="6306"/>
                            <a:ext cx="960" cy="492"/>
                            <a:chOff x="3069" y="14109"/>
                            <a:chExt cx="951" cy="492"/>
                          </a:xfrm>
                        </wpg:grpSpPr>
                        <wps:wsp>
                          <wps:cNvPr id="1373" name="Oval 1370"/>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74" name="Group 1371"/>
                          <wpg:cNvGrpSpPr>
                            <a:grpSpLocks/>
                          </wpg:cNvGrpSpPr>
                          <wpg:grpSpPr bwMode="auto">
                            <a:xfrm>
                              <a:off x="3597" y="14109"/>
                              <a:ext cx="423" cy="411"/>
                              <a:chOff x="1008" y="696"/>
                              <a:chExt cx="423" cy="408"/>
                            </a:xfrm>
                          </wpg:grpSpPr>
                          <wps:wsp>
                            <wps:cNvPr id="1375" name="AutoShape 137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6" name="AutoShape 137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7" name="Group 1374"/>
                        <wpg:cNvGrpSpPr>
                          <a:grpSpLocks/>
                        </wpg:cNvGrpSpPr>
                        <wpg:grpSpPr bwMode="auto">
                          <a:xfrm>
                            <a:off x="2644" y="8238"/>
                            <a:ext cx="961" cy="492"/>
                            <a:chOff x="3069" y="14109"/>
                            <a:chExt cx="951" cy="492"/>
                          </a:xfrm>
                        </wpg:grpSpPr>
                        <wps:wsp>
                          <wps:cNvPr id="1378" name="Oval 1375"/>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79" name="Group 1376"/>
                          <wpg:cNvGrpSpPr>
                            <a:grpSpLocks/>
                          </wpg:cNvGrpSpPr>
                          <wpg:grpSpPr bwMode="auto">
                            <a:xfrm>
                              <a:off x="3597" y="14109"/>
                              <a:ext cx="423" cy="411"/>
                              <a:chOff x="1008" y="696"/>
                              <a:chExt cx="423" cy="408"/>
                            </a:xfrm>
                          </wpg:grpSpPr>
                          <wps:wsp>
                            <wps:cNvPr id="1380" name="AutoShape 137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 name="AutoShape 137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82" name="Group 1379"/>
                        <wpg:cNvGrpSpPr>
                          <a:grpSpLocks/>
                        </wpg:cNvGrpSpPr>
                        <wpg:grpSpPr bwMode="auto">
                          <a:xfrm>
                            <a:off x="3654" y="6306"/>
                            <a:ext cx="960" cy="492"/>
                            <a:chOff x="3069" y="14109"/>
                            <a:chExt cx="951" cy="492"/>
                          </a:xfrm>
                        </wpg:grpSpPr>
                        <wps:wsp>
                          <wps:cNvPr id="1383" name="Oval 1380"/>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84" name="Group 1381"/>
                          <wpg:cNvGrpSpPr>
                            <a:grpSpLocks/>
                          </wpg:cNvGrpSpPr>
                          <wpg:grpSpPr bwMode="auto">
                            <a:xfrm>
                              <a:off x="3597" y="14109"/>
                              <a:ext cx="423" cy="411"/>
                              <a:chOff x="1008" y="696"/>
                              <a:chExt cx="423" cy="408"/>
                            </a:xfrm>
                          </wpg:grpSpPr>
                          <wps:wsp>
                            <wps:cNvPr id="1385" name="AutoShape 138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6" name="AutoShape 138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87" name="Group 1384"/>
                        <wpg:cNvGrpSpPr>
                          <a:grpSpLocks/>
                        </wpg:cNvGrpSpPr>
                        <wpg:grpSpPr bwMode="auto">
                          <a:xfrm>
                            <a:off x="5727" y="6306"/>
                            <a:ext cx="960" cy="492"/>
                            <a:chOff x="3069" y="14109"/>
                            <a:chExt cx="951" cy="492"/>
                          </a:xfrm>
                        </wpg:grpSpPr>
                        <wps:wsp>
                          <wps:cNvPr id="1388" name="Oval 1385"/>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89" name="Group 1386"/>
                          <wpg:cNvGrpSpPr>
                            <a:grpSpLocks/>
                          </wpg:cNvGrpSpPr>
                          <wpg:grpSpPr bwMode="auto">
                            <a:xfrm>
                              <a:off x="3597" y="14109"/>
                              <a:ext cx="423" cy="411"/>
                              <a:chOff x="1008" y="696"/>
                              <a:chExt cx="423" cy="408"/>
                            </a:xfrm>
                          </wpg:grpSpPr>
                          <wps:wsp>
                            <wps:cNvPr id="1390" name="AutoShape 138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 name="AutoShape 138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92" name="Group 1389"/>
                        <wpg:cNvGrpSpPr>
                          <a:grpSpLocks/>
                        </wpg:cNvGrpSpPr>
                        <wpg:grpSpPr bwMode="auto">
                          <a:xfrm>
                            <a:off x="4682" y="8238"/>
                            <a:ext cx="960" cy="492"/>
                            <a:chOff x="3069" y="14109"/>
                            <a:chExt cx="951" cy="492"/>
                          </a:xfrm>
                        </wpg:grpSpPr>
                        <wps:wsp>
                          <wps:cNvPr id="1393" name="Oval 1390"/>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94" name="Group 1391"/>
                          <wpg:cNvGrpSpPr>
                            <a:grpSpLocks/>
                          </wpg:cNvGrpSpPr>
                          <wpg:grpSpPr bwMode="auto">
                            <a:xfrm>
                              <a:off x="3597" y="14109"/>
                              <a:ext cx="423" cy="411"/>
                              <a:chOff x="1008" y="696"/>
                              <a:chExt cx="423" cy="408"/>
                            </a:xfrm>
                          </wpg:grpSpPr>
                          <wps:wsp>
                            <wps:cNvPr id="1395" name="AutoShape 139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6" name="AutoShape 139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97" name="Group 1394"/>
                        <wpg:cNvGrpSpPr>
                          <a:grpSpLocks/>
                        </wpg:cNvGrpSpPr>
                        <wpg:grpSpPr bwMode="auto">
                          <a:xfrm>
                            <a:off x="6911" y="8238"/>
                            <a:ext cx="960" cy="492"/>
                            <a:chOff x="3069" y="14109"/>
                            <a:chExt cx="951" cy="492"/>
                          </a:xfrm>
                        </wpg:grpSpPr>
                        <wps:wsp>
                          <wps:cNvPr id="1398" name="Oval 1395"/>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399" name="Group 1396"/>
                          <wpg:cNvGrpSpPr>
                            <a:grpSpLocks/>
                          </wpg:cNvGrpSpPr>
                          <wpg:grpSpPr bwMode="auto">
                            <a:xfrm>
                              <a:off x="3597" y="14109"/>
                              <a:ext cx="423" cy="411"/>
                              <a:chOff x="1008" y="696"/>
                              <a:chExt cx="423" cy="408"/>
                            </a:xfrm>
                          </wpg:grpSpPr>
                          <wps:wsp>
                            <wps:cNvPr id="1400" name="AutoShape 139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1" name="AutoShape 139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02" name="Group 1399"/>
                        <wpg:cNvGrpSpPr>
                          <a:grpSpLocks/>
                        </wpg:cNvGrpSpPr>
                        <wpg:grpSpPr bwMode="auto">
                          <a:xfrm>
                            <a:off x="8989" y="8238"/>
                            <a:ext cx="960" cy="492"/>
                            <a:chOff x="3069" y="14109"/>
                            <a:chExt cx="951" cy="492"/>
                          </a:xfrm>
                        </wpg:grpSpPr>
                        <wps:wsp>
                          <wps:cNvPr id="1403" name="Oval 1400"/>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04" name="Group 1401"/>
                          <wpg:cNvGrpSpPr>
                            <a:grpSpLocks/>
                          </wpg:cNvGrpSpPr>
                          <wpg:grpSpPr bwMode="auto">
                            <a:xfrm>
                              <a:off x="3597" y="14109"/>
                              <a:ext cx="423" cy="411"/>
                              <a:chOff x="1008" y="696"/>
                              <a:chExt cx="423" cy="408"/>
                            </a:xfrm>
                          </wpg:grpSpPr>
                          <wps:wsp>
                            <wps:cNvPr id="1405" name="AutoShape 1402"/>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 name="AutoShape 1403"/>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07" name="Group 1404"/>
                        <wpg:cNvGrpSpPr>
                          <a:grpSpLocks/>
                        </wpg:cNvGrpSpPr>
                        <wpg:grpSpPr bwMode="auto">
                          <a:xfrm>
                            <a:off x="7844" y="6306"/>
                            <a:ext cx="960" cy="492"/>
                            <a:chOff x="3069" y="14109"/>
                            <a:chExt cx="951" cy="492"/>
                          </a:xfrm>
                        </wpg:grpSpPr>
                        <wps:wsp>
                          <wps:cNvPr id="1408" name="Oval 1405"/>
                          <wps:cNvSpPr>
                            <a:spLocks noChangeArrowheads="1"/>
                          </wps:cNvSpPr>
                          <wps:spPr bwMode="auto">
                            <a:xfrm>
                              <a:off x="3069" y="14109"/>
                              <a:ext cx="528" cy="492"/>
                            </a:xfrm>
                            <a:prstGeom prst="ellipse">
                              <a:avLst/>
                            </a:prstGeom>
                            <a:solidFill>
                              <a:srgbClr val="FFFFFF"/>
                            </a:solidFill>
                            <a:ln w="9525">
                              <a:solidFill>
                                <a:srgbClr val="000000"/>
                              </a:solidFill>
                              <a:round/>
                              <a:headEnd/>
                              <a:tailEnd/>
                            </a:ln>
                          </wps:spPr>
                          <wps:txbx>
                            <w:txbxContent>
                              <w:p w:rsidR="0076498B" w:rsidRPr="002E07A6" w:rsidRDefault="0076498B" w:rsidP="00F65474">
                                <w:pPr>
                                  <w:rPr>
                                    <w:rFonts w:ascii="Times New Roman" w:hAnsi="Times New Roman" w:cs="Times New Roman"/>
                                  </w:rPr>
                                </w:pPr>
                              </w:p>
                            </w:txbxContent>
                          </wps:txbx>
                          <wps:bodyPr rot="0" vert="horz" wrap="square" lIns="91440" tIns="45720" rIns="91440" bIns="45720" anchor="t" anchorCtr="0" upright="1">
                            <a:noAutofit/>
                          </wps:bodyPr>
                        </wps:wsp>
                        <wpg:grpSp>
                          <wpg:cNvPr id="1409" name="Group 1406"/>
                          <wpg:cNvGrpSpPr>
                            <a:grpSpLocks/>
                          </wpg:cNvGrpSpPr>
                          <wpg:grpSpPr bwMode="auto">
                            <a:xfrm>
                              <a:off x="3597" y="14109"/>
                              <a:ext cx="423" cy="411"/>
                              <a:chOff x="1008" y="696"/>
                              <a:chExt cx="423" cy="408"/>
                            </a:xfrm>
                          </wpg:grpSpPr>
                          <wps:wsp>
                            <wps:cNvPr id="1410" name="AutoShape 1407"/>
                            <wps:cNvCnPr>
                              <a:cxnSpLocks noChangeShapeType="1"/>
                            </wps:cNvCnPr>
                            <wps:spPr bwMode="auto">
                              <a:xfrm>
                                <a:off x="1008" y="696"/>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1" name="AutoShape 1408"/>
                            <wps:cNvCnPr>
                              <a:cxnSpLocks noChangeShapeType="1"/>
                            </wps:cNvCnPr>
                            <wps:spPr bwMode="auto">
                              <a:xfrm flipV="1">
                                <a:off x="1224" y="696"/>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412" name="AutoShape 1409"/>
                        <wps:cNvCnPr>
                          <a:cxnSpLocks noChangeShapeType="1"/>
                        </wps:cNvCnPr>
                        <wps:spPr bwMode="auto">
                          <a:xfrm>
                            <a:off x="3171" y="6366"/>
                            <a:ext cx="1" cy="1389"/>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3" name="AutoShape 1410"/>
                        <wps:cNvCnPr>
                          <a:cxnSpLocks noChangeShapeType="1"/>
                        </wps:cNvCnPr>
                        <wps:spPr bwMode="auto">
                          <a:xfrm>
                            <a:off x="9521" y="6434"/>
                            <a:ext cx="1" cy="1389"/>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4" name="AutoShape 1411"/>
                        <wps:cNvCnPr>
                          <a:cxnSpLocks noChangeShapeType="1"/>
                        </wps:cNvCnPr>
                        <wps:spPr bwMode="auto">
                          <a:xfrm>
                            <a:off x="7465" y="6366"/>
                            <a:ext cx="1" cy="1389"/>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5" name="AutoShape 1412"/>
                        <wps:cNvCnPr>
                          <a:cxnSpLocks noChangeShapeType="1"/>
                        </wps:cNvCnPr>
                        <wps:spPr bwMode="auto">
                          <a:xfrm>
                            <a:off x="5203" y="6434"/>
                            <a:ext cx="1" cy="1389"/>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6" name="AutoShape 1413"/>
                        <wps:cNvCnPr>
                          <a:cxnSpLocks noChangeShapeType="1"/>
                        </wps:cNvCnPr>
                        <wps:spPr bwMode="auto">
                          <a:xfrm flipV="1">
                            <a:off x="2207" y="7094"/>
                            <a:ext cx="0" cy="144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7" name="AutoShape 1414"/>
                        <wps:cNvCnPr>
                          <a:cxnSpLocks noChangeShapeType="1"/>
                        </wps:cNvCnPr>
                        <wps:spPr bwMode="auto">
                          <a:xfrm flipV="1">
                            <a:off x="4166" y="7094"/>
                            <a:ext cx="0" cy="144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8" name="AutoShape 1415"/>
                        <wps:cNvCnPr>
                          <a:cxnSpLocks noChangeShapeType="1"/>
                        </wps:cNvCnPr>
                        <wps:spPr bwMode="auto">
                          <a:xfrm flipV="1">
                            <a:off x="6260" y="7035"/>
                            <a:ext cx="0" cy="144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19" name="AutoShape 1416"/>
                        <wps:cNvCnPr>
                          <a:cxnSpLocks noChangeShapeType="1"/>
                        </wps:cNvCnPr>
                        <wps:spPr bwMode="auto">
                          <a:xfrm flipV="1">
                            <a:off x="8427" y="7118"/>
                            <a:ext cx="0" cy="144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inline>
            </w:drawing>
          </mc:Choice>
          <mc:Fallback>
            <w:pict>
              <v:group id="Группа 1370" o:spid="_x0000_s1193" style="width:432.4pt;height:196.6pt;mso-position-horizontal-relative:char;mso-position-vertical-relative:line" coordorigin="1444,5286" coordsize="8648,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">
                <v:rect id="Rectangle 1368" o:spid="_x0000_s1194" style="position:absolute;left:1444;top:5286;width:8648;height:4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hh8IA&#10;AADdAAAADwAAAGRycy9kb3ducmV2LnhtbERPTYvCMBC9C/6HMII3TVVY3a5RRFHWo9aLt9lmtq02&#10;k9JErf56Iwje5vE+ZzpvTCmuVLvCsoJBPwJBnFpdcKbgkKx7ExDOI2ssLZOCOzmYz9qtKcba3nhH&#10;173PRAhhF6OC3PsqltKlORl0fVsRB+7f1gZ9gHUmdY23EG5KOYyiL2mw4NCQY0XLnNLz/mIU/BXD&#10;Az52ySYy3+uR3zbJ6XJcKdXtNIsfEJ4a/xG/3b86zB+NB/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KGHwgAAAN0AAAAPAAAAAAAAAAAAAAAAAJgCAABkcnMvZG93&#10;bnJldi54bWxQSwUGAAAAAAQABAD1AAAAhwMAAAAA&#10;"/>
                <v:group id="Group 1369" o:spid="_x0000_s1195" style="position:absolute;left:1679;top:6306;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oval id="Oval 1370" o:spid="_x0000_s1196"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JUI8MA&#10;AADdAAAADwAAAGRycy9kb3ducmV2LnhtbERPTWvCQBC9F/oflhG81Y1d1BJdRSqCPfTQaO9DdkyC&#10;2dmQncb033cLhd7m8T5nsxt9qwbqYxPYwnyWgSIug2u4snA5H59eQEVBdtgGJgvfFGG3fXzYYO7C&#10;nT9oKKRSKYRjjhZqkS7XOpY1eYyz0BEn7hp6j5JgX2nX4z2F+1Y/Z9lSe2w4NdTY0WtN5a348hYO&#10;1b5YDtrIwlwPJ1ncPt/fzNza6WTcr0EJjfIv/nOfXJpvVgZ+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JUI8MAAADdAAAADwAAAAAAAAAAAAAAAACYAgAAZHJzL2Rv&#10;d25yZXYueG1sUEsFBgAAAAAEAAQA9QAAAIgDAAAAAA==&#10;">
                    <v:textbox>
                      <w:txbxContent>
                        <w:p w:rsidR="0076498B" w:rsidRPr="002E07A6" w:rsidRDefault="0076498B" w:rsidP="00F65474">
                          <w:pPr>
                            <w:rPr>
                              <w:rFonts w:ascii="Times New Roman" w:hAnsi="Times New Roman" w:cs="Times New Roman"/>
                            </w:rPr>
                          </w:pPr>
                        </w:p>
                      </w:txbxContent>
                    </v:textbox>
                  </v:oval>
                  <v:group id="Group 1371" o:spid="_x0000_s1197"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J9YcQAAADdAAAADwAAAGRycy9kb3ducmV2LnhtbERPTWvCQBC9F/wPywje&#10;dBO1WqKriKh4kEK1UHobsmMSzM6G7JrEf+8WhN7m8T5nue5MKRqqXWFZQTyKQBCnVhecKfi+7Icf&#10;IJxH1lhaJgUPcrBe9d6WmGjb8hc1Z5+JEMIuQQW591UipUtzMuhGtiIO3NXWBn2AdSZ1jW0IN6Uc&#10;R9FMGiw4NORY0Tan9Ha+GwWHFtvNJN41p9t1+/i9vH/+nGJSatDvNgsQnjr/L365jzrMn8y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J9YcQAAADdAAAA&#10;DwAAAAAAAAAAAAAAAACqAgAAZHJzL2Rvd25yZXYueG1sUEsFBgAAAAAEAAQA+gAAAJsDAAAAAA==&#10;">
                    <v:shape id="AutoShape 1372" o:spid="_x0000_s119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VPfcQAAADdAAAADwAAAGRycy9kb3ducmV2LnhtbERPTWsCMRC9F/wPYQQvpWa1aMvWKKsg&#10;VMGD2t6nm+kmuJmsm6jbf28Khd7m8T5ntuhcLa7UButZwWiYgSAuvbZcKfg4rp9eQYSIrLH2TAp+&#10;KMBi3nuYYa79jfd0PcRKpBAOOSowMTa5lKE05DAMfUOcuG/fOowJtpXULd5SuKvlOMum0qHl1GCw&#10;oZWh8nS4OAW7zWhZfBm72e7PdjdZF/WlevxUatDvijcQkbr4L/5zv+s0//ll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U99xAAAAN0AAAAPAAAAAAAAAAAA&#10;AAAAAKECAABkcnMvZG93bnJldi54bWxQSwUGAAAAAAQABAD5AAAAkgMAAAAA&#10;"/>
                    <v:shape id="AutoShape 1373" o:spid="_x0000_s119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Ht8MAAADdAAAADwAAAGRycy9kb3ducmV2LnhtbERPTWsCMRC9C/6HMEIvotmtoLIaRQqF&#10;4kGo7sHjkIy7i5vJmqTr9t83hUJv83ifs90PthU9+dA4VpDPMxDE2pmGKwXl5X22BhEissHWMSn4&#10;pgD73Xi0xcK4J39Sf46VSCEcClRQx9gVUgZdk8Uwdx1x4m7OW4wJ+koaj88Ublv5mmVLabHh1FBj&#10;R2816fv5yypojuWp7KeP6PX6mF99Hi7XViv1MhkOGxCRhvgv/nN/mDR/sVrC7zfpB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B7fDAAAA3QAAAA8AAAAAAAAAAAAA&#10;AAAAoQIAAGRycy9kb3ducmV2LnhtbFBLBQYAAAAABAAEAPkAAACRAwAAAAA=&#10;"/>
                  </v:group>
                </v:group>
                <v:group id="Group 1374" o:spid="_x0000_s1200" style="position:absolute;left:2644;top:8238;width:961;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oval id="Oval 1375" o:spid="_x0000_s1201"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GUsUA&#10;AADdAAAADwAAAGRycy9kb3ducmV2LnhtbESPQUvDQBCF74L/YRmhN7tpQ6vEbktpEerBg1HvQ3aa&#10;hGZnQ3ZM03/vHARvM7w3732z2U2hMyMNqY3sYDHPwBBX0bdcO/j6fH18BpME2WMXmRzcKMFue3+3&#10;wcLHK3/QWEptNIRTgQ4akb6wNlUNBUzz2BOrdo5DQNF1qK0f8KrhobPLLFvbgC1rQ4M9HRqqLuVP&#10;cHCs9+V6tLms8vPxJKvL9/tbvnBu9jDtX8AITfJv/rs+ecXPnxRX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sZS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376" o:spid="_x0000_s1202"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shape id="AutoShape 1377" o:spid="_x0000_s120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ecwscAAADdAAAADwAAAGRycy9kb3ducmV2LnhtbESPQU8CMRCF7yb8h2ZIvBjootGQlUJW&#10;ExIx4QDKfdwO24btdN0WWP+9czDxNpP35r1vFqshtOpCffKRDcymBSjiOlrPjYHPj/VkDiplZItt&#10;ZDLwQwlWy9HNAksbr7yjyz43SkI4lWjA5dyVWqfaUcA0jR2xaMfYB8yy9o22PV4lPLT6viiedEDP&#10;0uCwo1dH9Wl/Dga2m9lL9eX85n337beP66o9N3cHY27HQ/UMKtOQ/81/129W8B/m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5zCxwAAAN0AAAAPAAAAAAAA&#10;AAAAAAAAAKECAABkcnMvZG93bnJldi54bWxQSwUGAAAAAAQABAD5AAAAlQMAAAAA&#10;"/>
                    <v:shape id="AutoShape 1378" o:spid="_x0000_s120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v5MMAAADdAAAADwAAAGRycy9kb3ducmV2LnhtbERPTWvCQBC9F/wPywheim6iICF1lSIU&#10;xEOhmoPHYXeahGZn4+42xn/fLQje5vE+Z7MbbScG8qF1rCBfZCCItTMt1wqq88e8ABEissHOMSm4&#10;U4DddvKywdK4G3/RcIq1SCEcSlTQxNiXUgbdkMWwcD1x4r6dtxgT9LU0Hm8p3HZymWVrabHl1NBg&#10;T/uG9M/p1ypoj9VnNbxeo9fFMb/4PJwvnVZqNh3f30BEGuNT/HAfTJq/KnL4/yad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p7+TDAAAA3QAAAA8AAAAAAAAAAAAA&#10;AAAAoQIAAGRycy9kb3ducmV2LnhtbFBLBQYAAAAABAAEAPkAAACRAwAAAAA=&#10;"/>
                  </v:group>
                </v:group>
                <v:group id="Group 1379" o:spid="_x0000_s1205" style="position:absolute;left:3654;top:6306;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wqcMAAADdAAAADwAAAGRycy9kb3ducmV2LnhtbERPTYvCMBC9C/6HMMLe&#10;NK2iSNcoIruyB1mwCrK3oRnbYjMpTWzrvzcLgrd5vM9ZbXpTiZYaV1pWEE8iEMSZ1SXnCs6n7/ES&#10;hPPIGivLpOBBDjbr4WCFibYdH6lNfS5CCLsEFRTe14mULivIoJvYmjhwV9sY9AE2udQNdiHcVHIa&#10;RQtpsOTQUGBNu4KyW3o3CvYddttZ/NUebtfd4+80/70cYlLqY9RvP0F46v1b/HL/6DB/tpz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8jCpwwAAAN0AAAAP&#10;AAAAAAAAAAAAAAAAAKoCAABkcnMvZG93bnJldi54bWxQSwUGAAAAAAQABAD6AAAAmgMAAAAA&#10;">
                  <v:oval id="Oval 1380" o:spid="_x0000_s1206"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kBMIA&#10;AADdAAAADwAAAGRycy9kb3ducmV2LnhtbERPTWvCQBC9F/wPyxS81Y1dFEldRRTBHnowtvchOybB&#10;7GzITmP677uFgrd5vM9Zb0ffqoH62AS2MJ9loIjL4BquLHxeji8rUFGQHbaBycIPRdhuJk9rzF24&#10;85mGQiqVQjjmaKEW6XKtY1mTxzgLHXHirqH3KAn2lXY93lO4b/Vrli21x4ZTQ40d7Wsqb8W3t3Co&#10;dsVy0EYW5no4yeL29fFu5tZOn8fdGyihUR7if/fJpflmZeDvm3SC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yQE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group id="Group 1381" o:spid="_x0000_s1207"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cNRsUAAADdAAAADwAAAGRycy9kb3ducmV2LnhtbERPS2vCQBC+F/wPywi9&#10;1U1MWyR1FQm29BCEqiC9DdkxCWZnQ3abx7/vFoTe5uN7zno7mkb01LnasoJ4EYEgLqyuuVRwPr0/&#10;rUA4j6yxsUwKJnKw3cwe1phqO/AX9UdfihDCLkUFlfdtKqUrKjLoFrYlDtzVdgZ9gF0pdYdDCDeN&#10;XEbRqzRYc2iosKWsouJ2/DEKPgYcdkm87/PbNZu+Ty+HSx6TUo/zcfcGwtPo/8V396cO85PV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XDUbFAAAA3QAA&#10;AA8AAAAAAAAAAAAAAAAAqgIAAGRycy9kb3ducmV2LnhtbFBLBQYAAAAABAAEAPoAAACcAwAAAAA=&#10;">
                    <v:shape id="AutoShape 1382" o:spid="_x0000_s120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A/WsQAAADdAAAADwAAAGRycy9kb3ducmV2LnhtbERPTWsCMRC9F/ofwhR6KZq1RZHVKNuC&#10;UAUPrnofN9NN6Gay3UTd/ntTKHibx/uc+bJ3jbhQF6xnBaNhBoK48tpyreCwXw2mIEJE1th4JgW/&#10;FGC5eHyYY679lXd0KWMtUgiHHBWYGNtcylAZchiGviVO3JfvHMYEu1rqDq8p3DXyNcsm0qHl1GCw&#10;pQ9D1Xd5dgq269F7cTJ2vdn92O14VTTn+uWo1PNTX8xAROrjXfzv/tRp/tt0DH/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D9axAAAAN0AAAAPAAAAAAAAAAAA&#10;AAAAAKECAABkcnMvZG93bnJldi54bWxQSwUGAAAAAAQABAD5AAAAkgMAAAAA&#10;"/>
                    <v:shape id="AutoShape 1383" o:spid="_x0000_s120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3kMMAAADdAAAADwAAAGRycy9kb3ducmV2LnhtbERPTWvCQBC9F/wPyxS8FN1EQUJ0lVIo&#10;iIeCmoPHYXeahGZn4+4a03/fLQje5vE+Z7MbbScG8qF1rCCfZyCItTMt1wqq8+esABEissHOMSn4&#10;pQC77eRlg6Vxdz7ScIq1SCEcSlTQxNiXUgbdkMUwdz1x4r6dtxgT9LU0Hu8p3HZykWUrabHl1NBg&#10;Tx8N6Z/TzSpoD9VXNbxdo9fFIb/4PJwvnVZq+jq+r0FEGuNT/HDvTZq/LF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Ad5DDAAAA3QAAAA8AAAAAAAAAAAAA&#10;AAAAoQIAAGRycy9kb3ducmV2LnhtbFBLBQYAAAAABAAEAPkAAACRAwAAAAA=&#10;"/>
                  </v:group>
                </v:group>
                <v:group id="Group 1384" o:spid="_x0000_s1210" style="position:absolute;left:5727;top:6306;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WTMcUAAADdAAAADwAAAGRycy9kb3ducmV2LnhtbERPS2vCQBC+F/wPywi9&#10;1U0MbSV1FQm29BCEqiC9DdkxCWZnQ3abx7/vFoTe5uN7zno7mkb01LnasoJ4EYEgLqyuuVRwPr0/&#10;rUA4j6yxsUwKJnKw3cwe1phqO/AX9UdfihDCLkUFlfdtKqUrKjLoFrYlDtzVdgZ9gF0pdYdDCDeN&#10;XEbRizRYc2iosKWsouJ2/DEKPgYcdkm87/PbNZu+T8+HSx6TUo/zcfcGwtPo/8V396cO85PV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FkzHFAAAA3QAA&#10;AA8AAAAAAAAAAAAAAAAAqgIAAGRycy9kb3ducmV2LnhtbFBLBQYAAAAABAAEAPoAAACcAwAAAAA=&#10;">
                  <v:oval id="Oval 1385" o:spid="_x0000_s1211"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2dcUA&#10;AADdAAAADwAAAGRycy9kb3ducmV2LnhtbESPQWvCQBCF74X+h2UK3upGgyKpq4hSsIcemrb3ITsm&#10;wexsyE5j/PedQ6G3Gd6b977Z7qfQmZGG1EZ2sJhnYIir6FuuHXx9vj5vwCRB9thFJgd3SrDfPT5s&#10;sfDxxh80llIbDeFUoINGpC+sTVVDAdM89sSqXeIQUHQdausHvGl46Owyy9Y2YMva0GBPx4aqa/kT&#10;HJzqQ7kebS6r/HI6y+r6/f6WL5ybPU2HFzBCk/yb/67PXvHzj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7Z1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386" o:spid="_x0000_s1212"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ai2MUAAADdAAAADwAAAGRycy9kb3ducmV2LnhtbERPTWvCQBC9F/wPyxS8&#10;NZsoLTHNKiJVPIRCVSi9DdkxCWZnQ3abxH/fLRR6m8f7nHwzmVYM1LvGsoIkikEQl1Y3XCm4nPdP&#10;KQjnkTW2lknBnRxs1rOHHDNtR/6g4eQrEULYZaig9r7LpHRlTQZdZDviwF1tb9AH2FdS9ziGcNPK&#10;RRy/SIMNh4YaO9rVVN5O30bBYcRxu0zehuJ23d2/zs/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hWotjFAAAA3QAA&#10;AA8AAAAAAAAAAAAAAAAAqgIAAGRycy9kb3ducmV2LnhtbFBLBQYAAAAABAAEAPoAAACcAwAAAAA=&#10;">
                    <v:shape id="AutoShape 1387" o:spid="_x0000_s121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4KH8gAAADdAAAADwAAAGRycy9kb3ducmV2LnhtbESPT0sDMRDF74LfIYzgRdpsFaVum5ZV&#10;KFihh/7xPt2Mm+Bmsm7Sdv32zkHwNsN7895v5sshtOpMffKRDUzGBSjiOlrPjYHDfjWagkoZ2WIb&#10;mQz8UILl4vpqjqWNF97SeZcbJSGcSjTgcu5KrVPtKGAax45YtM/YB8yy9o22PV4kPLT6viiedEDP&#10;0uCwo1dH9dfuFAxs1pOX6uj8+n377TePq6o9NXcfxtzeDNUMVKYh/5v/rt+s4D88C798IyPo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g4KH8gAAADdAAAADwAAAAAA&#10;AAAAAAAAAAChAgAAZHJzL2Rvd25yZXYueG1sUEsFBgAAAAAEAAQA+QAAAJYDAAAAAA==&#10;"/>
                    <v:shape id="AutoShape 1388" o:spid="_x0000_s121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5OcMAAADdAAAADwAAAGRycy9kb3ducmV2LnhtbERPTWsCMRC9F/ofwgheimbXgujWKKUg&#10;iAehugePQzLdXdxMtklc139vCgVv83ifs9oMthU9+dA4VpBPMxDE2pmGKwXlaTtZgAgR2WDrmBTc&#10;KcBm/fqywsK4G39Tf4yVSCEcClRQx9gVUgZdk8UwdR1x4n6ctxgT9JU0Hm8p3LZylmVzabHh1FBj&#10;R1816cvxahU0+/JQ9m+/0evFPj/7PJzOrVZqPBo+P0BEGuJT/O/emTT/fZn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weTnDAAAA3QAAAA8AAAAAAAAAAAAA&#10;AAAAoQIAAGRycy9kb3ducmV2LnhtbFBLBQYAAAAABAAEAPkAAACRAwAAAAA=&#10;"/>
                  </v:group>
                </v:group>
                <v:group id="Group 1389" o:spid="_x0000_s1215" style="position:absolute;left:4682;top:8238;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yumdMUAAADdAAAADwAAAGRycy9kb3ducmV2LnhtbERPS2vCQBC+F/wPyxR6&#10;q5sHlpq6BhFbPIhQFUpvQ3ZMQrKzIbtN4r/vFoTe5uN7ziqfTCsG6l1tWUE8j0AQF1bXXCq4nN+f&#10;X0E4j6yxtUwKbuQgX88eVphpO/InDSdfihDCLkMFlfddJqUrKjLo5rYjDtzV9gZ9gH0pdY9jCDet&#10;TKLoRRqsOTRU2NG2oqI5/RgFHyOOmzTeDYfmur19nxfHr0NMSj09Tps3EJ4m/y++u/c6zE+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rpnTFAAAA3QAA&#10;AA8AAAAAAAAAAAAAAAAAqgIAAGRycy9kb3ducmV2LnhtbFBLBQYAAAAABAAEAPoAAACcAwAAAAA=&#10;">
                  <v:oval id="Oval 1390" o:spid="_x0000_s1216"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6y2cMA&#10;AADdAAAADwAAAGRycy9kb3ducmV2LnhtbERPTWvCQBC9F/oflhG81Y1dFBtdRSqCPfTQaO9DdkyC&#10;2dmQncb033cLhd7m8T5nsxt9qwbqYxPYwnyWgSIug2u4snA5H59WoKIgO2wDk4VvirDbPj5sMHfh&#10;zh80FFKpFMIxRwu1SJdrHcuaPMZZ6IgTdw29R0mwr7Tr8Z7Cfaufs2ypPTacGmrs6LWm8lZ8eQuH&#10;al8sB21kYa6Hkyxun+9vZm7tdDLu16CERvkX/7lPLs03LwZ+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6y2cMAAADdAAAADwAAAAAAAAAAAAAAAACYAgAAZHJzL2Rv&#10;d25yZXYueG1sUEsFBgAAAAAEAAQA9QAAAIgDAAAAAA==&#10;">
                    <v:textbox>
                      <w:txbxContent>
                        <w:p w:rsidR="0076498B" w:rsidRPr="002E07A6" w:rsidRDefault="0076498B" w:rsidP="00F65474">
                          <w:pPr>
                            <w:rPr>
                              <w:rFonts w:ascii="Times New Roman" w:hAnsi="Times New Roman" w:cs="Times New Roman"/>
                            </w:rPr>
                          </w:pPr>
                        </w:p>
                      </w:txbxContent>
                    </v:textbox>
                  </v:oval>
                  <v:group id="Group 1391" o:spid="_x0000_s1217"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6bm8QAAADdAAAADwAAAGRycy9kb3ducmV2LnhtbERPTWvCQBC9F/wPywje&#10;dBO1YqOriKh4kEK1UHobsmMSzM6G7JrEf+8WhN7m8T5nue5MKRqqXWFZQTyKQBCnVhecKfi+7Idz&#10;EM4jaywtk4IHOVivem9LTLRt+Yuas89ECGGXoILc+yqR0qU5GXQjWxEH7mprgz7AOpO6xjaEm1KO&#10;o2gmDRYcGnKsaJtTejvfjYJDi+1mEu+a0+26ffxe3j9/TjEpNeh3mwUIT53/F7/cRx3mTz6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46bm8QAAADdAAAA&#10;DwAAAAAAAAAAAAAAAACqAgAAZHJzL2Rvd25yZXYueG1sUEsFBgAAAAAEAAQA+gAAAJsDAAAAAA==&#10;">
                    <v:shape id="AutoShape 1392" o:spid="_x0000_s121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mph8QAAADdAAAADwAAAGRycy9kb3ducmV2LnhtbERPTWsCMRC9F/wPYQQvpWa1KO3WKKsg&#10;VMGD2t6nm+kmuJmsm6jbf28Khd7m8T5ntuhcLa7UButZwWiYgSAuvbZcKfg4rp9eQISIrLH2TAp+&#10;KMBi3nuYYa79jfd0PcRKpBAOOSowMTa5lKE05DAMfUOcuG/fOowJtpXULd5SuKvlOMum0qHl1GCw&#10;oZWh8nS4OAW7zWhZfBm72e7PdjdZF/WlevxUatDvijcQkbr4L/5zv+s0//l1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amHxAAAAN0AAAAPAAAAAAAAAAAA&#10;AAAAAKECAABkcnMvZG93bnJldi54bWxQSwUGAAAAAAQABAD5AAAAkgMAAAAA&#10;"/>
                    <v:shape id="AutoShape 1393" o:spid="_x0000_s121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nhTcMAAADdAAAADwAAAGRycy9kb3ducmV2LnhtbERPTWsCMRC9C/6HMEIvotmtILoaRQqF&#10;4kGo7sHjkIy7i5vJmqTr9t83hUJv83ifs90PthU9+dA4VpDPMxDE2pmGKwXl5X22AhEissHWMSn4&#10;pgD73Xi0xcK4J39Sf46VSCEcClRQx9gVUgZdk8Uwdx1x4m7OW4wJ+koaj88Ublv5mmVLabHh1FBj&#10;R2816fv5yypojuWp7KeP6PXqmF99Hi7XViv1MhkOGxCRhvgv/nN/mDR/sV7C7zfpB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4U3DAAAA3QAAAA8AAAAAAAAAAAAA&#10;AAAAoQIAAGRycy9kb3ducmV2LnhtbFBLBQYAAAAABAAEAPkAAACRAwAAAAA=&#10;"/>
                  </v:group>
                </v:group>
                <v:group id="Group 1394" o:spid="_x0000_s1220" style="position:absolute;left:6911;top:8238;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1wF7MQAAADdAAAADwAAAGRycy9kb3ducmV2LnhtbERPTWvCQBC9F/wPywje&#10;dBPFaqOriKh4kEK1UHobsmMSzM6G7JrEf+8WhN7m8T5nue5MKRqqXWFZQTyKQBCnVhecKfi+7Idz&#10;EM4jaywtk4IHOVivem9LTLRt+Yuas89ECGGXoILc+yqR0qU5GXQjWxEH7mprgz7AOpO6xjaEm1KO&#10;o+hdGiw4NORY0Tan9Ha+GwWHFtvNJN41p9t1+/i9TD9/TjEpNeh3mwUIT53/F7/cRx3mTz5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1wF7MQAAADdAAAA&#10;DwAAAAAAAAAAAAAAAACqAgAAZHJzL2Rvd25yZXYueG1sUEsFBgAAAAAEAAQA+gAAAJsDAAAAAA==&#10;">
                  <v:oval id="Oval 1395" o:spid="_x0000_s1221"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gqMUA&#10;AADdAAAADwAAAGRycy9kb3ducmV2LnhtbESPQUvDQBCF74L/YRmhN7tpQ4vGbktpEerBg1HvQ3aa&#10;hGZnQ3ZM03/vHARvM7w3732z2U2hMyMNqY3sYDHPwBBX0bdcO/j6fH18ApME2WMXmRzcKMFue3+3&#10;wcLHK3/QWEptNIRTgQ4akb6wNlUNBUzz2BOrdo5DQNF1qK0f8KrhobPLLFvbgC1rQ4M9HRqqLuVP&#10;cHCs9+V6tLms8vPxJKvL9/tbvnBu9jDtX8AITfJv/rs+ecXPnxVX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iCo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396" o:spid="_x0000_s1222"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80BcUAAADdAAAADwAAAGRycy9kb3ducmV2LnhtbERPS2vCQBC+F/wPywi9&#10;1U0MLTV1FQm29BCEqiC9DdkxCWZnQ3abx7/vFoTe5uN7zno7mkb01LnasoJ4EYEgLqyuuVRwPr0/&#10;vYJwHlljY5kUTORgu5k9rDHVduAv6o++FCGEXYoKKu/bVEpXVGTQLWxLHLir7Qz6ALtS6g6HEG4a&#10;uYyiF2mw5tBQYUtZRcXt+GMUfAw47JJ43+e3azZ9n54PlzwmpR7n4+4NhKfR/4vv7k8d5ierF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2PNAXFAAAA3QAA&#10;AA8AAAAAAAAAAAAAAAAAqgIAAGRycy9kb3ducmV2LnhtbFBLBQYAAAAABAAEAPoAAACcAwAAAAA=&#10;">
                    <v:shape id="AutoShape 1397" o:spid="_x0000_s122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5S/ccAAADdAAAADwAAAGRycy9kb3ducmV2LnhtbESPQU8CMRCF7yb+h2ZMvBjoYpSYlUIW&#10;ExIx4QDIfdyO28btdNkWWP+9czDhNpP35r1vZoshtOpMffKRDUzGBSjiOlrPjYHP/Wr0AiplZItt&#10;ZDLwSwkW89ubGZY2XnhL511ulIRwKtGAy7krtU61o4BpHDti0b5jHzDL2jfa9niR8NDqx6KY6oCe&#10;pcFhR2+O6p/dKRjYrCfL6sv59cf26DfPq6o9NQ8HY+7vhuoVVKYhX83/1+9W8J8K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rlL9xwAAAN0AAAAPAAAAAAAA&#10;AAAAAAAAAKECAABkcnMvZG93bnJldi54bWxQSwUGAAAAAAQABAD5AAAAlQMAAAAA&#10;"/>
                    <v:shape id="AutoShape 1398" o:spid="_x0000_s122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Ah28IAAADdAAAADwAAAGRycy9kb3ducmV2LnhtbERPTYvCMBC9L/gfwgh7WTStyCLVKCII&#10;4mFhtQePQzK2xWZSk1i7/36zIOxtHu9zVpvBtqInHxrHCvJpBoJYO9NwpaA87ycLECEiG2wdk4If&#10;CrBZj95WWBj35G/qT7ESKYRDgQrqGLtCyqBrshimriNO3NV5izFBX0nj8ZnCbStnWfYpLTacGmrs&#10;aFeTvp0eVkFzLL/K/uMevV4c84vPw/nSaqXex8N2CSLSEP/FL/fBpPnzLI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Ah28IAAADdAAAADwAAAAAAAAAAAAAA&#10;AAChAgAAZHJzL2Rvd25yZXYueG1sUEsFBgAAAAAEAAQA+QAAAJADAAAAAA==&#10;"/>
                  </v:group>
                </v:group>
                <v:group id="Group 1399" o:spid="_x0000_s1225" style="position:absolute;left:8989;top:8238;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4v+ls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pbFAAAA3QAA&#10;AA8AAAAAAAAAAAAAAAAAqgIAAGRycy9kb3ducmV2LnhtbFBLBQYAAAAABAAEAPoAAACcAwAAAAA=&#10;">
                  <v:oval id="Oval 1400" o:spid="_x0000_s1226"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7qO8IA&#10;AADdAAAADwAAAGRycy9kb3ducmV2LnhtbERPTWvCQBC9F/oflil4qxsblZK6ilQEPXhobO9DdkyC&#10;2dmQHWP8964g9DaP9zmL1eAa1VMXas8GJuMEFHHhbc2lgd/j9v0TVBBki41nMnCjAKvl68sCM+uv&#10;/EN9LqWKIRwyNFCJtJnWoajIYRj7ljhyJ985lAi7UtsOrzHcNfojSebaYc2xocKWvisqzvnFGdiU&#10;63ze61Rm6Wmzk9n577BPJ8aM3ob1FyihQf7FT/fOxvnTJIXHN/EE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uo7wgAAAN0AAAAPAAAAAAAAAAAAAAAAAJgCAABkcnMvZG93&#10;bnJldi54bWxQSwUGAAAAAAQABAD1AAAAhwMAAAAA&#10;">
                    <v:textbox>
                      <w:txbxContent>
                        <w:p w:rsidR="0076498B" w:rsidRPr="002E07A6" w:rsidRDefault="0076498B" w:rsidP="00F65474">
                          <w:pPr>
                            <w:rPr>
                              <w:rFonts w:ascii="Times New Roman" w:hAnsi="Times New Roman" w:cs="Times New Roman"/>
                            </w:rPr>
                          </w:pPr>
                        </w:p>
                      </w:txbxContent>
                    </v:textbox>
                  </v:oval>
                  <v:group id="Group 1401" o:spid="_x0000_s1227"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7DecMAAADdAAAADwAAAGRycy9kb3ducmV2LnhtbERPS4vCMBC+L/gfwgje&#10;NK0vlq5RRFQ8iOADlr0NzdgWm0lpYlv//WZB2Nt8fM9ZrDpTioZqV1hWEI8iEMSp1QVnCm7X3fAT&#10;hPPIGkvLpOBFDlbL3scCE21bPlNz8ZkIIewSVJB7XyVSujQng25kK+LA3W1t0AdYZ1LX2IZwU8px&#10;FM2lwYJDQ44VbXJKH5enUbBvsV1P4m1zfNw3r5/r7PR9jEmpQb9bf4Hw1Pl/8dt90GH+NJr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LsN5wwAAAN0AAAAP&#10;AAAAAAAAAAAAAAAAAKoCAABkcnMvZG93bnJldi54bWxQSwUGAAAAAAQABAD6AAAAmgMAAAAA&#10;">
                    <v:shape id="AutoShape 1402" o:spid="_x0000_s1228"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xZcQAAADdAAAADwAAAGRycy9kb3ducmV2LnhtbERPTWsCMRC9C/0PYQq9SM0qVcrWKFtB&#10;qIIH1/Y+3Yyb4Gay3UTd/ntTKHibx/uc+bJ3jbhQF6xnBeNRBoK48tpyreDzsH5+BREissbGMyn4&#10;pQDLxcNgjrn2V97TpYy1SCEcclRgYmxzKUNlyGEY+ZY4cUffOYwJdrXUHV5TuGvkJMtm0qHl1GCw&#10;pZWh6lSenYLdZvxefBu72e5/7G66LppzPfxS6umxL95AROrjXfzv/tBp/ks2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2fFlxAAAAN0AAAAPAAAAAAAAAAAA&#10;AAAAAKECAABkcnMvZG93bnJldi54bWxQSwUGAAAAAAQABAD5AAAAkgMAAAAA&#10;"/>
                    <v:shape id="AutoShape 1403" o:spid="_x0000_s1229"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m5r8IAAADdAAAADwAAAGRycy9kb3ducmV2LnhtbERPTYvCMBC9C/6HMIIXWdOKiHSNIgsL&#10;i4cFtQePQzK2xWZSk2zt/vvNguBtHu9zNrvBtqInHxrHCvJ5BoJYO9NwpaA8f76tQYSIbLB1TAp+&#10;KcBuOx5tsDDuwUfqT7ESKYRDgQrqGLtCyqBrshjmriNO3NV5izFBX0nj8ZHCbSsXWbaSFhtODTV2&#10;9FGTvp1+rILmUH6X/ewevV4f8ovPw/nSaqWmk2H/DiLSEF/ip/vLpPnLbAX/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m5r8IAAADdAAAADwAAAAAAAAAAAAAA&#10;AAChAgAAZHJzL2Rvd25yZXYueG1sUEsFBgAAAAAEAAQA+QAAAJADAAAAAA==&#10;"/>
                  </v:group>
                </v:group>
                <v:group id="Group 1404" o:spid="_x0000_s1230" style="position:absolute;left:7844;top:6306;width:960;height:492" coordorigin="3069,14109" coordsize="95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DsQAAADdAAAADwAAAGRycy9kb3ducmV2LnhtbERPS2vCQBC+F/wPywi9&#10;1U1sqxKziogtPYjgA8TbkJ08MDsbstsk/vtuodDbfHzPSdeDqUVHrassK4gnEQjizOqKCwWX88fL&#10;AoTzyBpry6TgQQ7Wq9FTiom2PR+pO/lChBB2CSoovW8SKV1WkkE3sQ1x4HLbGvQBtoXULfYh3NRy&#10;GkUzabDi0FBiQ9uSsvvp2yj47LHfvMa7bn/Pt4/b+f1w3cek1PN42CxBeBr8v/jP/aXD/Ldo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DsQAAADdAAAA&#10;DwAAAAAAAAAAAAAAAACqAgAAZHJzL2Rvd25yZXYueG1sUEsFBgAAAAAEAAQA+gAAAJsDAAAAAA==&#10;">
                  <v:oval id="Oval 1405" o:spid="_x0000_s1231" style="position:absolute;left:3069;top:14109;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4SsUA&#10;AADdAAAADwAAAGRycy9kb3ducmV2LnhtbESPQUvDQBCF70L/wzJCb3ZTY4vEbktpKdSDB6Peh+w0&#10;Cc3OhuyYxn/vHARvM7w3732z2U2hMyMNqY3sYLnIwBBX0bdcO/j8OD08g0mC7LGLTA5+KMFuO7vb&#10;YOHjjd9pLKU2GsKpQAeNSF9Ym6qGAqZF7IlVu8QhoOg61NYPeNPw0NnHLFvbgC1rQ4M9HRqqruV3&#10;cHCs9+V6tLms8svxLKvr19trvnRufj/tX8AITfJv/rs+e8V/yhRX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2nhKxQAAAN0AAAAPAAAAAAAAAAAAAAAAAJgCAABkcnMv&#10;ZG93bnJldi54bWxQSwUGAAAAAAQABAD1AAAAigMAAAAA&#10;">
                    <v:textbox>
                      <w:txbxContent>
                        <w:p w:rsidR="0076498B" w:rsidRPr="002E07A6" w:rsidRDefault="0076498B" w:rsidP="00F65474">
                          <w:pPr>
                            <w:rPr>
                              <w:rFonts w:ascii="Times New Roman" w:hAnsi="Times New Roman" w:cs="Times New Roman"/>
                            </w:rPr>
                          </w:pPr>
                        </w:p>
                      </w:txbxContent>
                    </v:textbox>
                  </v:oval>
                  <v:group id="Group 1406" o:spid="_x0000_s1232" style="position:absolute;left:3597;top:14109;width:423;height:411" coordorigin="1008,696"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shape id="AutoShape 1407" o:spid="_x0000_s1233" type="#_x0000_t32" style="position:absolute;left:1008;top:696;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fEIMcAAADdAAAADwAAAGRycy9kb3ducmV2LnhtbESPQUsDMRCF70L/Q5iCF7HZFRVZm5at&#10;ULBCD616HzfjJriZbDdpu/575yD0NsN789438+UYOnWiIfnIBspZAYq4idZza+DjfX37BCplZItd&#10;ZDLwSwmWi8nVHCsbz7yj0z63SkI4VWjA5dxXWqfGUcA0iz2xaN9xCJhlHVptBzxLeOj0XVE86oCe&#10;pcFhTy+Omp/9MRjYbspV/eX85m138NuHdd0d25tPY66nY/0MKtOYL+b/61cr+Pel8Ms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d8QgxwAAAN0AAAAPAAAAAAAA&#10;AAAAAAAAAKECAABkcnMvZG93bnJldi54bWxQSwUGAAAAAAQABAD5AAAAlQMAAAAA&#10;"/>
                    <v:shape id="AutoShape 1408" o:spid="_x0000_s1234" type="#_x0000_t32" style="position:absolute;left:1224;top:696;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m3BsMAAADdAAAADwAAAGRycy9kb3ducmV2LnhtbERPTWsCMRC9C/0PYQpeRLMppcjWKFIo&#10;FA9CdQ97HJLp7uJmsk3Sdf33plDobR7vcza7yfVipBA7zxrUqgBBbLztuNFQnd+XaxAxIVvsPZOG&#10;G0XYbR9mGyytv/InjafUiBzCsUQNbUpDKWU0LTmMKz8QZ+7LB4cpw9BIG/Caw10vn4riRTrsODe0&#10;ONBbS+Zy+nEaukN1rMbFdwpmfVB1UPFc90br+eO0fwWRaEr/4j/3h83zn5WC32/yCX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JtwbDAAAA3QAAAA8AAAAAAAAAAAAA&#10;AAAAoQIAAGRycy9kb3ducmV2LnhtbFBLBQYAAAAABAAEAPkAAACRAwAAAAA=&#10;"/>
                  </v:group>
                </v:group>
                <v:shape id="AutoShape 1409" o:spid="_x0000_s1235" type="#_x0000_t32" style="position:absolute;left:3171;top:6366;width:1;height:1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rU9sMAAADdAAAADwAAAGRycy9kb3ducmV2LnhtbERP32vCMBB+H/g/hBN8W9NKkdE1igqK&#10;CG5MZc9Hc2vLmktNotb/fhkM9nYf388rF4PpxI2cby0ryJIUBHFldcu1gvNp8/wCwgdkjZ1lUvAg&#10;D4v56KnEQts7f9DtGGoRQ9gXqKAJoS+k9FVDBn1ie+LIfVlnMEToaqkd3mO46eQ0TWfSYMuxocGe&#10;1g1V38erUXDYbnv/lufvq92pdZ82vZyzy16pyXhYvoIINIR/8Z97p+P8PJvC7zfxBD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q1PbDAAAA3QAAAA8AAAAAAAAAAAAA&#10;AAAAoQIAAGRycy9kb3ducmV2LnhtbFBLBQYAAAAABAAEAPkAAACRAwAAAAA=&#10;" strokeweight="1pt">
                  <v:stroke dashstyle="dash" endarrow="block"/>
                  <v:shadow color="#868686"/>
                </v:shape>
                <v:shape id="AutoShape 1410" o:spid="_x0000_s1236" type="#_x0000_t32" style="position:absolute;left:9521;top:6434;width:1;height:1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ZxbcQAAADdAAAADwAAAGRycy9kb3ducmV2LnhtbERP32vCMBB+F/wfwgm+zbRaZHRNxQ0U&#10;GcwxlT0fza0tNpeaZNr998tg4Nt9fD+vWA2mE1dyvrWsIJ0lIIgrq1uuFZyOm4dHED4ga+wsk4If&#10;8rAqx6MCc21v/EHXQ6hFDGGfo4ImhD6X0lcNGfQz2xNH7ss6gyFCV0vt8BbDTSfnSbKUBluODQ32&#10;9NJQdT58GwVv223v91n2/rw7tu7TJpdTenlVajoZ1k8gAg3hLv5373Scn6UL+Psmni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nFtxAAAAN0AAAAPAAAAAAAAAAAA&#10;AAAAAKECAABkcnMvZG93bnJldi54bWxQSwUGAAAAAAQABAD5AAAAkgMAAAAA&#10;" strokeweight="1pt">
                  <v:stroke dashstyle="dash" endarrow="block"/>
                  <v:shadow color="#868686"/>
                </v:shape>
                <v:shape id="AutoShape 1411" o:spid="_x0000_s1237" type="#_x0000_t32" style="position:absolute;left:7465;top:6366;width:1;height:1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GcMAAADdAAAADwAAAGRycy9kb3ducmV2LnhtbERP22rCQBB9L/gPywi+1U1KkBJdpQoN&#10;UtDihT4P2WkSmp1NdldN/94tFHybw7nOYjWYVlzJ+caygnSagCAurW64UnA+vT+/gvABWWNrmRT8&#10;kofVcvS0wFzbGx/oegyViCHsc1RQh9DlUvqyJoN+ajviyH1bZzBE6CqpHd5iuGnlS5LMpMGGY0ON&#10;HW1qKn+OF6NgVxSd32fZ53p7atyXTfpz2n8oNRkPb3MQgYbwEP+7tzrOz9IM/r6JJ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6RnDAAAA3QAAAA8AAAAAAAAAAAAA&#10;AAAAoQIAAGRycy9kb3ducmV2LnhtbFBLBQYAAAAABAAEAPkAAACRAwAAAAA=&#10;" strokeweight="1pt">
                  <v:stroke dashstyle="dash" endarrow="block"/>
                  <v:shadow color="#868686"/>
                </v:shape>
                <v:shape id="AutoShape 1412" o:spid="_x0000_s1238" type="#_x0000_t32" style="position:absolute;left:5203;top:6434;width:1;height:1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NMgsQAAADdAAAADwAAAGRycy9kb3ducmV2LnhtbERP32vCMBB+H/g/hBN8m2lHN6Q2FRUm&#10;MtjGVHw+mrMtNpeaRO3++2Uw2Nt9fD+vWAymEzdyvrWsIJ0mIIgrq1uuFRz2r48zED4ga+wsk4Jv&#10;8rAoRw8F5tre+Ytuu1CLGMI+RwVNCH0upa8aMuintieO3Mk6gyFCV0vt8B7DTSefkuRFGmw5NjTY&#10;07qh6ry7GgXvm03vP7Lsc7Xdt+5ok8shvbwpNRkPyzmIQEP4F/+5tzrOz9Jn+P0mni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0yCxAAAAN0AAAAPAAAAAAAAAAAA&#10;AAAAAKECAABkcnMvZG93bnJldi54bWxQSwUGAAAAAAQABAD5AAAAkgMAAAAA&#10;" strokeweight="1pt">
                  <v:stroke dashstyle="dash" endarrow="block"/>
                  <v:shadow color="#868686"/>
                </v:shape>
                <v:shape id="AutoShape 1413" o:spid="_x0000_s1239" type="#_x0000_t32" style="position:absolute;left:2207;top:7094;width: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aavsMAAADdAAAADwAAAGRycy9kb3ducmV2LnhtbERP32vCMBB+H/g/hBP2NlNFyqhGKRvC&#10;2AbDqu9nc2tLm0tJsrb+92Yw2Nt9fD9vu59MJwZyvrGsYLlIQBCXVjdcKTifDk/PIHxA1thZJgU3&#10;8rDfzR62mGk78pGGIlQihrDPUEEdQp9J6cuaDPqF7Ykj922dwRChq6R2OMZw08lVkqTSYMOxocae&#10;Xmoq2+LHKLi8tjIfr84fC1x/fumPg1u9d0o9zqd8AyLQFP7Ff+43Heevlyn8fhNP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Gmr7DAAAA3QAAAA8AAAAAAAAAAAAA&#10;AAAAoQIAAGRycy9kb3ducmV2LnhtbFBLBQYAAAAABAAEAPkAAACRAwAAAAA=&#10;" strokeweight="1pt">
                  <v:stroke dashstyle="dash" endarrow="block"/>
                  <v:shadow color="#868686"/>
                </v:shape>
                <v:shape id="AutoShape 1414" o:spid="_x0000_s1240" type="#_x0000_t32" style="position:absolute;left:4166;top:7094;width: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JcIAAADdAAAADwAAAGRycy9kb3ducmV2LnhtbERP32vCMBB+H/g/hBN8m6kim1SjiCLI&#10;NhhWfT+bsy02l5JE2/33iyD4dh/fz5svO1OLOzlfWVYwGiYgiHOrKy4UHA/b9ykIH5A11pZJwR95&#10;WC56b3NMtW15T/csFCKGsE9RQRlCk0rp85IM+qFtiCN3sc5giNAVUjtsY7ip5ThJPqTBimNDiQ2t&#10;S8qv2c0oOG2uctWend9nOPn51d9bN/6qlRr0u9UMRKAuvMRP907H+ZPRJzy+iS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o/JcIAAADdAAAADwAAAAAAAAAAAAAA&#10;AAChAgAAZHJzL2Rvd25yZXYueG1sUEsFBgAAAAAEAAQA+QAAAJADAAAAAA==&#10;" strokeweight="1pt">
                  <v:stroke dashstyle="dash" endarrow="block"/>
                  <v:shadow color="#868686"/>
                </v:shape>
                <v:shape id="AutoShape 1415" o:spid="_x0000_s1241" type="#_x0000_t32" style="position:absolute;left:6260;top:7035;width: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WrV8UAAADdAAAADwAAAGRycy9kb3ducmV2LnhtbESPQWvCQBCF74X+h2UKvdWNIkVSVxFF&#10;EFsQY3ufZsckmJ0Nu6tJ/33nIHib4b1575v5cnCtulGIjWcD41EGirj0tuHKwPdp+zYDFROyxdYz&#10;GfijCMvF89Mcc+t7PtKtSJWSEI45GqhT6nKtY1mTwzjyHbFoZx8cJllDpW3AXsJdqydZ9q4dNiwN&#10;NXa0rqm8FFdn4Gdz0av+N8RjgdOvg/3chsm+Neb1ZVh9gEo0pIf5fr2zgj8dC658IyPo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WrV8UAAADdAAAADwAAAAAAAAAA&#10;AAAAAAChAgAAZHJzL2Rvd25yZXYueG1sUEsFBgAAAAAEAAQA+QAAAJMDAAAAAA==&#10;" strokeweight="1pt">
                  <v:stroke dashstyle="dash" endarrow="block"/>
                  <v:shadow color="#868686"/>
                </v:shape>
                <v:shape id="AutoShape 1416" o:spid="_x0000_s1242" type="#_x0000_t32" style="position:absolute;left:8427;top:7118;width: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OzMIAAADdAAAADwAAAGRycy9kb3ducmV2LnhtbERP32vCMBB+H/g/hBN8m6kiY1ajiCLI&#10;NhhWfT+bsy02l5JE2/33iyD4dh/fz5svO1OLOzlfWVYwGiYgiHOrKy4UHA/b908QPiBrrC2Tgj/y&#10;sFz03uaYatvynu5ZKEQMYZ+igjKEJpXS5yUZ9EPbEEfuYp3BEKErpHbYxnBTy3GSfEiDFceGEhta&#10;l5Rfs5tRcNpc5ao9O7/PcPLzq7+3bvxVKzXod6sZiEBdeImf7p2O8yejKTy+iS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kOzMIAAADdAAAADwAAAAAAAAAAAAAA&#10;AAChAgAAZHJzL2Rvd25yZXYueG1sUEsFBgAAAAAEAAQA+QAAAJADAAAAAA==&#10;" strokeweight="1pt">
                  <v:stroke dashstyle="dash" endarrow="block"/>
                  <v:shadow color="#868686"/>
                </v:shape>
                <w10:anchorlock/>
              </v:group>
            </w:pict>
          </mc:Fallback>
        </mc:AlternateContent>
      </w:r>
    </w:p>
    <w:p w:rsidR="0028419E" w:rsidRPr="00595CBF" w:rsidRDefault="00F65474" w:rsidP="00F65474">
      <w:pPr>
        <w:spacing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5</w:t>
      </w:r>
    </w:p>
    <w:p w:rsidR="0028419E" w:rsidRPr="00595CBF" w:rsidRDefault="0028419E" w:rsidP="0028419E">
      <w:pPr>
        <w:rPr>
          <w:lang w:val="uk-UA"/>
        </w:rPr>
      </w:pPr>
      <w:r w:rsidRPr="00595CBF">
        <w:rPr>
          <w:lang w:val="uk-UA"/>
        </w:rPr>
        <w:br w:type="page"/>
      </w:r>
    </w:p>
    <w:p w:rsidR="00F65474" w:rsidRPr="00595CBF" w:rsidRDefault="00F65474" w:rsidP="00F65474">
      <w:pPr>
        <w:spacing w:line="240" w:lineRule="auto"/>
        <w:ind w:firstLine="709"/>
        <w:jc w:val="right"/>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91480" cy="2435225"/>
                <wp:effectExtent l="0" t="0" r="13970" b="22225"/>
                <wp:docPr id="1333" name="Группа 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1480" cy="2435225"/>
                          <a:chOff x="2337" y="11158"/>
                          <a:chExt cx="8400" cy="4322"/>
                        </a:xfrm>
                      </wpg:grpSpPr>
                      <wps:wsp>
                        <wps:cNvPr id="1334" name="Rectangle 1073"/>
                        <wps:cNvSpPr>
                          <a:spLocks noChangeArrowheads="1"/>
                        </wps:cNvSpPr>
                        <wps:spPr bwMode="auto">
                          <a:xfrm>
                            <a:off x="2337" y="11158"/>
                            <a:ext cx="8400" cy="43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5" name="Arc 1074"/>
                        <wps:cNvSpPr>
                          <a:spLocks/>
                        </wps:cNvSpPr>
                        <wps:spPr bwMode="auto">
                          <a:xfrm>
                            <a:off x="4289" y="12900"/>
                            <a:ext cx="4532" cy="1104"/>
                          </a:xfrm>
                          <a:custGeom>
                            <a:avLst/>
                            <a:gdLst>
                              <a:gd name="G0" fmla="+- 21600 0 0"/>
                              <a:gd name="G1" fmla="+- 21600 0 0"/>
                              <a:gd name="G2" fmla="+- 21600 0 0"/>
                              <a:gd name="T0" fmla="*/ 43176 w 43200"/>
                              <a:gd name="T1" fmla="*/ 22624 h 43200"/>
                              <a:gd name="T2" fmla="*/ 43200 w 43200"/>
                              <a:gd name="T3" fmla="*/ 21600 h 43200"/>
                              <a:gd name="T4" fmla="*/ 21600 w 43200"/>
                              <a:gd name="T5" fmla="*/ 21600 h 43200"/>
                            </a:gdLst>
                            <a:ahLst/>
                            <a:cxnLst>
                              <a:cxn ang="0">
                                <a:pos x="T0" y="T1"/>
                              </a:cxn>
                              <a:cxn ang="0">
                                <a:pos x="T2" y="T3"/>
                              </a:cxn>
                              <a:cxn ang="0">
                                <a:pos x="T4" y="T5"/>
                              </a:cxn>
                            </a:cxnLst>
                            <a:rect l="0" t="0" r="r" b="b"/>
                            <a:pathLst>
                              <a:path w="43200" h="43200" fill="none" extrusionOk="0">
                                <a:moveTo>
                                  <a:pt x="43175" y="22623"/>
                                </a:moveTo>
                                <a:cubicBezTo>
                                  <a:pt x="42629" y="34142"/>
                                  <a:pt x="33131" y="43199"/>
                                  <a:pt x="21600" y="43200"/>
                                </a:cubicBezTo>
                                <a:cubicBezTo>
                                  <a:pt x="9670" y="43200"/>
                                  <a:pt x="0" y="33529"/>
                                  <a:pt x="0" y="21600"/>
                                </a:cubicBezTo>
                                <a:cubicBezTo>
                                  <a:pt x="0" y="9670"/>
                                  <a:pt x="9670" y="0"/>
                                  <a:pt x="21600" y="0"/>
                                </a:cubicBezTo>
                                <a:cubicBezTo>
                                  <a:pt x="33529" y="-1"/>
                                  <a:pt x="43199" y="9670"/>
                                  <a:pt x="43200" y="21599"/>
                                </a:cubicBezTo>
                              </a:path>
                              <a:path w="43200" h="43200" stroke="0" extrusionOk="0">
                                <a:moveTo>
                                  <a:pt x="43175" y="22623"/>
                                </a:moveTo>
                                <a:cubicBezTo>
                                  <a:pt x="42629" y="34142"/>
                                  <a:pt x="33131" y="43199"/>
                                  <a:pt x="21600" y="43200"/>
                                </a:cubicBezTo>
                                <a:cubicBezTo>
                                  <a:pt x="9670" y="43200"/>
                                  <a:pt x="0" y="33529"/>
                                  <a:pt x="0" y="21600"/>
                                </a:cubicBezTo>
                                <a:cubicBezTo>
                                  <a:pt x="0" y="9670"/>
                                  <a:pt x="9670" y="0"/>
                                  <a:pt x="21600" y="0"/>
                                </a:cubicBezTo>
                                <a:cubicBezTo>
                                  <a:pt x="33529" y="-1"/>
                                  <a:pt x="43199" y="9670"/>
                                  <a:pt x="43200" y="21599"/>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Oval 1075"/>
                        <wps:cNvSpPr>
                          <a:spLocks noChangeArrowheads="1"/>
                        </wps:cNvSpPr>
                        <wps:spPr bwMode="auto">
                          <a:xfrm>
                            <a:off x="3165" y="13188"/>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7" name="Oval 1076"/>
                        <wps:cNvSpPr>
                          <a:spLocks noChangeArrowheads="1"/>
                        </wps:cNvSpPr>
                        <wps:spPr bwMode="auto">
                          <a:xfrm>
                            <a:off x="6287" y="11892"/>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8" name="Oval 1077"/>
                        <wps:cNvSpPr>
                          <a:spLocks noChangeArrowheads="1"/>
                        </wps:cNvSpPr>
                        <wps:spPr bwMode="auto">
                          <a:xfrm>
                            <a:off x="8068" y="1203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9" name="Oval 1078"/>
                        <wps:cNvSpPr>
                          <a:spLocks noChangeArrowheads="1"/>
                        </wps:cNvSpPr>
                        <wps:spPr bwMode="auto">
                          <a:xfrm>
                            <a:off x="9522" y="13140"/>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0" name="Oval 1079"/>
                        <wps:cNvSpPr>
                          <a:spLocks noChangeArrowheads="1"/>
                        </wps:cNvSpPr>
                        <wps:spPr bwMode="auto">
                          <a:xfrm>
                            <a:off x="4356" y="12120"/>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1" name="Oval 1080"/>
                        <wps:cNvSpPr>
                          <a:spLocks noChangeArrowheads="1"/>
                        </wps:cNvSpPr>
                        <wps:spPr bwMode="auto">
                          <a:xfrm>
                            <a:off x="4356" y="14364"/>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2" name="Oval 1081"/>
                        <wps:cNvSpPr>
                          <a:spLocks noChangeArrowheads="1"/>
                        </wps:cNvSpPr>
                        <wps:spPr bwMode="auto">
                          <a:xfrm>
                            <a:off x="6355" y="14520"/>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3" name="Oval 1082"/>
                        <wps:cNvSpPr>
                          <a:spLocks noChangeArrowheads="1"/>
                        </wps:cNvSpPr>
                        <wps:spPr bwMode="auto">
                          <a:xfrm>
                            <a:off x="8214" y="14364"/>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44" name="Group 1083"/>
                        <wpg:cNvGrpSpPr>
                          <a:grpSpLocks/>
                        </wpg:cNvGrpSpPr>
                        <wpg:grpSpPr bwMode="auto">
                          <a:xfrm>
                            <a:off x="3705" y="13212"/>
                            <a:ext cx="423" cy="408"/>
                            <a:chOff x="3907" y="2497"/>
                            <a:chExt cx="423" cy="408"/>
                          </a:xfrm>
                        </wpg:grpSpPr>
                        <wps:wsp>
                          <wps:cNvPr id="1345" name="AutoShape 1084"/>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6" name="AutoShape 1085"/>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47" name="Group 1086"/>
                        <wpg:cNvGrpSpPr>
                          <a:grpSpLocks/>
                        </wpg:cNvGrpSpPr>
                        <wpg:grpSpPr bwMode="auto">
                          <a:xfrm rot="3255209">
                            <a:off x="4641" y="12612"/>
                            <a:ext cx="423" cy="408"/>
                            <a:chOff x="3907" y="2497"/>
                            <a:chExt cx="423" cy="408"/>
                          </a:xfrm>
                        </wpg:grpSpPr>
                        <wps:wsp>
                          <wps:cNvPr id="1348" name="AutoShape 1087"/>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9" name="AutoShape 1088"/>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50" name="Group 1089"/>
                        <wpg:cNvGrpSpPr>
                          <a:grpSpLocks/>
                        </wpg:cNvGrpSpPr>
                        <wpg:grpSpPr bwMode="auto">
                          <a:xfrm rot="-4638703">
                            <a:off x="4508" y="13935"/>
                            <a:ext cx="423" cy="408"/>
                            <a:chOff x="3907" y="2497"/>
                            <a:chExt cx="423" cy="408"/>
                          </a:xfrm>
                        </wpg:grpSpPr>
                        <wps:wsp>
                          <wps:cNvPr id="1351" name="AutoShape 1090"/>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 name="AutoShape 1091"/>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53" name="Group 1092"/>
                        <wpg:cNvGrpSpPr>
                          <a:grpSpLocks/>
                        </wpg:cNvGrpSpPr>
                        <wpg:grpSpPr bwMode="auto">
                          <a:xfrm rot="5400000">
                            <a:off x="6287" y="12392"/>
                            <a:ext cx="423" cy="408"/>
                            <a:chOff x="3907" y="2497"/>
                            <a:chExt cx="423" cy="408"/>
                          </a:xfrm>
                        </wpg:grpSpPr>
                        <wps:wsp>
                          <wps:cNvPr id="1354" name="AutoShape 1093"/>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5" name="AutoShape 1094"/>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56" name="Group 1095"/>
                        <wpg:cNvGrpSpPr>
                          <a:grpSpLocks/>
                        </wpg:cNvGrpSpPr>
                        <wpg:grpSpPr bwMode="auto">
                          <a:xfrm rot="6555076">
                            <a:off x="7943" y="12536"/>
                            <a:ext cx="423" cy="408"/>
                            <a:chOff x="3907" y="2497"/>
                            <a:chExt cx="423" cy="408"/>
                          </a:xfrm>
                        </wpg:grpSpPr>
                        <wps:wsp>
                          <wps:cNvPr id="1357" name="AutoShape 1096"/>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 name="AutoShape 1097"/>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59" name="Group 1098"/>
                        <wpg:cNvGrpSpPr>
                          <a:grpSpLocks/>
                        </wpg:cNvGrpSpPr>
                        <wpg:grpSpPr bwMode="auto">
                          <a:xfrm rot="16200000">
                            <a:off x="6428" y="14096"/>
                            <a:ext cx="423" cy="408"/>
                            <a:chOff x="3907" y="2497"/>
                            <a:chExt cx="423" cy="408"/>
                          </a:xfrm>
                        </wpg:grpSpPr>
                        <wps:wsp>
                          <wps:cNvPr id="1360" name="AutoShape 1099"/>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 name="AutoShape 1100"/>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2" name="Group 1101"/>
                        <wpg:cNvGrpSpPr>
                          <a:grpSpLocks/>
                        </wpg:cNvGrpSpPr>
                        <wpg:grpSpPr bwMode="auto">
                          <a:xfrm rot="14359026">
                            <a:off x="7999" y="13949"/>
                            <a:ext cx="423" cy="408"/>
                            <a:chOff x="3907" y="2497"/>
                            <a:chExt cx="423" cy="408"/>
                          </a:xfrm>
                        </wpg:grpSpPr>
                        <wps:wsp>
                          <wps:cNvPr id="1363" name="AutoShape 1102"/>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4" name="AutoShape 1103"/>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5" name="Group 1104"/>
                        <wpg:cNvGrpSpPr>
                          <a:grpSpLocks/>
                        </wpg:cNvGrpSpPr>
                        <wpg:grpSpPr bwMode="auto">
                          <a:xfrm rot="10800000">
                            <a:off x="9039" y="13188"/>
                            <a:ext cx="423" cy="408"/>
                            <a:chOff x="3907" y="2497"/>
                            <a:chExt cx="423" cy="408"/>
                          </a:xfrm>
                        </wpg:grpSpPr>
                        <wps:wsp>
                          <wps:cNvPr id="1366" name="AutoShape 1105"/>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 name="AutoShape 1106"/>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68" name="AutoShape 1107"/>
                        <wps:cNvCnPr>
                          <a:cxnSpLocks noChangeShapeType="1"/>
                        </wps:cNvCnPr>
                        <wps:spPr bwMode="auto">
                          <a:xfrm>
                            <a:off x="6295" y="14004"/>
                            <a:ext cx="4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9" name="AutoShape 1108"/>
                        <wps:cNvCnPr>
                          <a:cxnSpLocks noChangeShapeType="1"/>
                        </wps:cNvCnPr>
                        <wps:spPr bwMode="auto">
                          <a:xfrm flipH="1">
                            <a:off x="6295" y="12900"/>
                            <a:ext cx="4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1F68030" id="Группа 1333" o:spid="_x0000_s1026" style="width:432.4pt;height:191.75pt;mso-position-horizontal-relative:char;mso-position-vertical-relative:line" coordorigin="2337,11158" coordsize="8400,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">
                <v:rect id="Rectangle 1073" o:spid="_x0000_s1027" style="position:absolute;left:2337;top:11158;width:8400;height:4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G738QA&#10;AADdAAAADwAAAGRycy9kb3ducmV2LnhtbERPS2vCQBC+F/oflin01mxqRNroKqXFosc8Lr2N2TGJ&#10;zc6G7Kqpv94VhN7m43vOYjWaTpxocK1lBa9RDIK4srrlWkFZrF/eQDiPrLGzTAr+yMFq+fiwwFTb&#10;M2d0yn0tQgi7FBU03veplK5qyKCLbE8cuL0dDPoAh1rqAc8h3HRyEsczabDl0NBgT58NVb/50SjY&#10;tZMSL1nxHZv3deK3Y3E4/nwp9fw0fsxBeBr9v/ju3ugwP0m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u9/EAAAA3QAAAA8AAAAAAAAAAAAAAAAAmAIAAGRycy9k&#10;b3ducmV2LnhtbFBLBQYAAAAABAAEAPUAAACJAwAAAAA=&#10;"/>
                <v:shape id="Arc 1074" o:spid="_x0000_s1028" style="position:absolute;left:4289;top:12900;width:4532;height:1104;visibility:visible;mso-wrap-style:square;v-text-anchor:top"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8AA&#10;AADdAAAADwAAAGRycy9kb3ducmV2LnhtbERPTWsCMRC9C/0PYQreNFulRbZGKULR0lNXDz0Om2l2&#10;cTNZklHXf28Kgrd5vM9ZrgffqTPF1AY28DItQBHXwbbsDBz2n5MFqCTIFrvAZOBKCdarp9ESSxsu&#10;/EPnSpzKIZxKNNCI9KXWqW7IY5qGnjhzfyF6lAyj0zbiJYf7Ts+K4k17bDk3NNjTpqH6WJ28Adnu&#10;jzN00cqXS2FT4XeHv9GY8fPw8Q5KaJCH+O7e2Tx/Pn+F/2/yCXp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X/8AAAADdAAAADwAAAAAAAAAAAAAAAACYAgAAZHJzL2Rvd25y&#10;ZXYueG1sUEsFBgAAAAAEAAQA9QAAAIUDAAAAAA==&#10;" path="m43175,22623nfc42629,34142,33131,43199,21600,43200,9670,43200,,33529,,21600,,9670,9670,,21600,,33529,-1,43199,9670,43200,21599em43175,22623nsc42629,34142,33131,43199,21600,43200,9670,43200,,33529,,21600,,9670,9670,,21600,,33529,-1,43199,9670,43200,21599r-21600,1l43175,22623xe" filled="f">
                  <v:path arrowok="t" o:extrusionok="f" o:connecttype="custom" o:connectlocs="4529,578;4532,552;2266,552" o:connectangles="0,0,0"/>
                </v:shape>
                <v:oval id="Oval 1075" o:spid="_x0000_s1029" style="position:absolute;left:3165;top:13188;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Oe8IA&#10;AADdAAAADwAAAGRycy9kb3ducmV2LnhtbERPTWvCQBC9F/wPyxS81Y1dDCV1FVEEe+jBtL0P2TEJ&#10;ZmdDdhrTf98tFLzN433Oejv5To00xDawheUiA0VcBddybeHz4/j0AioKssMuMFn4oQjbzexhjYUL&#10;Nz7TWEqtUgjHAi00In2hdawa8hgXoSdO3CUMHiXBodZuwFsK951+zrJce2w5NTTY076h6lp+ewuH&#10;elfmozayMpfDSVbXr/c3s7R2/jjtXkEJTXIX/7tPLs03Joe/b9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057wgAAAN0AAAAPAAAAAAAAAAAAAAAAAJgCAABkcnMvZG93&#10;bnJldi54bWxQSwUGAAAAAAQABAD1AAAAhwMAAAAA&#10;"/>
                <v:oval id="Oval 1076" o:spid="_x0000_s1030" style="position:absolute;left:6287;top:11892;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r4MMA&#10;AADdAAAADwAAAGRycy9kb3ducmV2LnhtbERPTWvCQBC9F/oflhG81Y1d1BJdRSqCPfTQaO9DdkyC&#10;2dmQncb033cLhd7m8T5nsxt9qwbqYxPYwnyWgSIug2u4snA5H59eQEVBdtgGJgvfFGG3fXzYYO7C&#10;nT9oKKRSKYRjjhZqkS7XOpY1eYyz0BEn7hp6j5JgX2nX4z2F+1Y/Z9lSe2w4NdTY0WtN5a348hYO&#10;1b5YDtrIwlwPJ1ncPt/fzNza6WTcr0EJjfIv/nOfXJpvzAp+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Pr4MMAAADdAAAADwAAAAAAAAAAAAAAAACYAgAAZHJzL2Rv&#10;d25yZXYueG1sUEsFBgAAAAAEAAQA9QAAAIgDAAAAAA==&#10;"/>
                <v:oval id="Oval 1077" o:spid="_x0000_s1031" style="position:absolute;left:8068;top:1203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ksUA&#10;AADdAAAADwAAAGRycy9kb3ducmV2LnhtbESPQUvDQBCF74L/YRnBm93UpUVit6VYhHrwYKr3ITtN&#10;QrOzITum8d87B8HbDO/Ne99sdnPszURj7hJ7WC4KMMR1Ch03Hj5Prw9PYLIgB+wTk4cfyrDb3t5s&#10;sAzpyh80VdIYDeFcoodWZCitzXVLEfMiDcSqndMYUXQdGxtGvGp47O1jUaxtxI61ocWBXlqqL9V3&#10;9HBo9tV6sk5W7nw4yury9f7mlt7f3837ZzBCs/yb/66PQfGdU1z9Rk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H+SxQAAAN0AAAAPAAAAAAAAAAAAAAAAAJgCAABkcnMv&#10;ZG93bnJldi54bWxQSwUGAAAAAAQABAD1AAAAigMAAAAA&#10;"/>
                <v:oval id="Oval 1078" o:spid="_x0000_s1032" style="position:absolute;left:9522;top:13140;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aCcMA&#10;AADdAAAADwAAAGRycy9kb3ducmV2LnhtbERPTWvCQBC9F/oflhG81Y1dFBtdRSqCPfTQaO9DdkyC&#10;2dmQncb033cLhd7m8T5nsxt9qwbqYxPYwnyWgSIug2u4snA5H59WoKIgO2wDk4VvirDbPj5sMHfh&#10;zh80FFKpFMIxRwu1SJdrHcuaPMZZ6IgTdw29R0mwr7Tr8Z7Cfaufs2ypPTacGmrs6LWm8lZ8eQuH&#10;al8sB21kYa6Hkyxun+9vZm7tdDLu16CERvkX/7lPLs035gV+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DaCcMAAADdAAAADwAAAAAAAAAAAAAAAACYAgAAZHJzL2Rv&#10;d25yZXYueG1sUEsFBgAAAAAEAAQA9QAAAIgDAAAAAA==&#10;"/>
                <v:oval id="Oval 1079" o:spid="_x0000_s1033" style="position:absolute;left:4356;top:12120;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A6cUA&#10;AADdAAAADwAAAGRycy9kb3ducmV2LnhtbESPQUvDQBCF70L/wzJCb3ZTY4vEbktpKdSDB6Peh+w0&#10;Cc3OhuyYxn/vHARvM7w3732z2U2hMyMNqY3sYLnIwBBX0bdcO/j8OD08g0mC7LGLTA5+KMFuO7vb&#10;YOHjjd9pLKU2GsKpQAeNSF9Ym6qGAqZF7IlVu8QhoOg61NYPeNPw0NnHLFvbgC1rQ4M9HRqqruV3&#10;cHCs9+V6tLms8svxLKvr19trvnRufj/tX8AITfJv/rs+e8XPn5Rfv9ER7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ADpxQAAAN0AAAAPAAAAAAAAAAAAAAAAAJgCAABkcnMv&#10;ZG93bnJldi54bWxQSwUGAAAAAAQABAD1AAAAigMAAAAA&#10;"/>
                <v:oval id="Oval 1080" o:spid="_x0000_s1034" style="position:absolute;left:4356;top:14364;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lcsIA&#10;AADdAAAADwAAAGRycy9kb3ducmV2LnhtbERPTWvCQBC9C/6HZYTedJOmSkldRSoFPXhobO9DdkyC&#10;2dmQncb037sFobd5vM9Zb0fXqoH60Hg2kC4SUMSltw1XBr7OH/NXUEGQLbaeycAvBdhuppM15tbf&#10;+JOGQioVQzjkaKAW6XKtQ1mTw7DwHXHkLr53KBH2lbY93mK4a/Vzkqy0w4ZjQ40dvddUXosfZ2Bf&#10;7YrVoDNZZpf9QZbX79MxS415mo27N1BCo/yLH+6DjfOzlxT+vokn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IKVywgAAAN0AAAAPAAAAAAAAAAAAAAAAAJgCAABkcnMvZG93&#10;bnJldi54bWxQSwUGAAAAAAQABAD1AAAAhwMAAAAA&#10;"/>
                <v:oval id="Oval 1081" o:spid="_x0000_s1035" style="position:absolute;left:6355;top:14520;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7BcIA&#10;AADdAAAADwAAAGRycy9kb3ducmV2LnhtbERPTWvCQBC9F/oflhF6qxuNSomuIpWCPXgw2vuQHZNg&#10;djZkpzH9911B8DaP9zmrzeAa1VMXas8GJuMEFHHhbc2lgfPp6/0DVBBki41nMvBHATbr15cVZtbf&#10;+Eh9LqWKIRwyNFCJtJnWoajIYRj7ljhyF985lAi7UtsObzHcNXqaJAvtsObYUGFLnxUV1/zXGdiV&#10;23zR61Tm6WW3l/n15/CdTox5Gw3bJSihQZ7ih3tv4/x0NoX7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jsFwgAAAN0AAAAPAAAAAAAAAAAAAAAAAJgCAABkcnMvZG93&#10;bnJldi54bWxQSwUGAAAAAAQABAD1AAAAhwMAAAAA&#10;"/>
                <v:oval id="Oval 1082" o:spid="_x0000_s1036" style="position:absolute;left:8214;top:14364;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6ensMA&#10;AADdAAAADwAAAGRycy9kb3ducmV2LnhtbERPTWvCQBC9F/oflin0Vje6VUrqKqIU9NBDo96H7JgE&#10;s7MhO43pv3cLhd7m8T5nuR59qwbqYxPYwnSSgSIug2u4snA6fry8gYqC7LANTBZ+KMJ69fiwxNyF&#10;G3/RUEilUgjHHC3UIl2udSxr8hgnoSNO3CX0HiXBvtKux1sK962eZdlCe2w4NdTY0bam8lp8ewu7&#10;alMsBm1kbi67vcyv58+DmVr7/DRu3kEJjfIv/nPvXZpvXg38fpNO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6ensMAAADdAAAADwAAAAAAAAAAAAAAAACYAgAAZHJzL2Rv&#10;d25yZXYueG1sUEsFBgAAAAAEAAQA9QAAAIgDAAAAAA==&#10;"/>
                <v:group id="Group 1083" o:spid="_x0000_s1037" style="position:absolute;left:3705;top:13212;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633MUAAADdAAAADwAAAGRycy9kb3ducmV2LnhtbERPTWvCQBC9F/wPyxS8&#10;NZtoWi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3ut9zFAAAA3QAA&#10;AA8AAAAAAAAAAAAAAAAAqgIAAGRycy9kb3ducmV2LnhtbFBLBQYAAAAABAAEAPoAAACcAwAAAAA=&#10;">
                  <v:shape id="AutoShape 1084" o:spid="_x0000_s1038"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FwMQAAADdAAAADwAAAGRycy9kb3ducmV2LnhtbERPTWsCMRC9C/6HMEIvUrO2WspqlLUg&#10;VMGDtr2Pm+kmdDNZN1G3/74pCN7m8T5nvuxcLS7UButZwXiUgSAuvbZcKfj8WD++gggRWWPtmRT8&#10;UoDlot+bY679lfd0OcRKpBAOOSowMTa5lKE05DCMfEOcuG/fOowJtpXULV5TuKvlU5a9SIeWU4PB&#10;ht4MlT+Hs1Ow24xXxdHYzXZ/srvpuqjP1fBLqYdBV8xAROriXXxzv+s0/3ky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YXAxAAAAN0AAAAPAAAAAAAAAAAA&#10;AAAAAKECAABkcnMvZG93bnJldi54bWxQSwUGAAAAAAQABAD5AAAAkgMAAAAA&#10;"/>
                  <v:shape id="AutoShape 1085" o:spid="_x0000_s1039"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NCsMAAADdAAAADwAAAGRycy9kb3ducmV2LnhtbERPTWsCMRC9F/wPYYReimZXi8hqlFIo&#10;iAehugePQzLuLm4ma5Ku239vhEJv83ifs94OthU9+dA4VpBPMxDE2pmGKwXl6WuyBBEissHWMSn4&#10;pQDbzehljYVxd/6m/hgrkUI4FKigjrErpAy6Joth6jrixF2ctxgT9JU0Hu8p3LZylmULabHh1FBj&#10;R5816evxxypo9uWh7N9u0evlPj/7PJzOrVbqdTx8rEBEGuK/+M+9M2n+/H0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5zQrDAAAA3QAAAA8AAAAAAAAAAAAA&#10;AAAAoQIAAGRycy9kb3ducmV2LnhtbFBLBQYAAAAABAAEAPkAAACRAwAAAAA=&#10;"/>
                </v:group>
                <v:group id="Group 1086" o:spid="_x0000_s1040" style="position:absolute;left:4641;top:12612;width:423;height:408;rotation:3555556fd"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D1G7wwAAAN0AAAAP&#10;AAAAAAAAAAAAAAAAAKoCAABkcnMvZG93bnJldi54bWxQSwUGAAAAAAQABAD6AAAAmgMAAAAA&#10;">
                  <v:shape id="AutoShape 1087" o:spid="_x0000_s104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gqXsgAAADdAAAADwAAAGRycy9kb3ducmV2LnhtbESPzUsDMRDF74L/QxjBi7TZ+lFk27Ss&#10;QsEKPfTD+3QzboKbybpJ2/W/dw6Ctxnem/d+M18OoVVn6pOPbGAyLkAR19F6bgwc9qvRM6iUkS22&#10;kcnADyVYLq6v5ljaeOEtnXe5URLCqUQDLueu1DrVjgKmceyIRfuMfcAsa99o2+NFwkOr74tiqgN6&#10;lgaHHb06qr92p2Bgs568VEfn1+/bb795WlXtqbn7MOb2ZqhmoDIN+d/8d/1mBf/hUX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hgqXsgAAADdAAAADwAAAAAA&#10;AAAAAAAAAAChAgAAZHJzL2Rvd25yZXYueG1sUEsFBgAAAAAEAAQA+QAAAJYDAAAAAA==&#10;"/>
                  <v:shape id="AutoShape 1088" o:spid="_x0000_s104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ZeMQAAADdAAAADwAAAGRycy9kb3ducmV2LnhtbERPTWvCQBC9C/0PywheRDexRTR1lVIo&#10;iIdCYw4eh91pEszOprvbGP99t1DobR7vc3aH0XZiIB9axwryZQaCWDvTcq2gOr8tNiBCRDbYOSYF&#10;dwpw2D9MdlgYd+MPGspYixTCoUAFTYx9IWXQDVkMS9cTJ+7TeYsxQV9L4/GWwm0nV1m2lhZbTg0N&#10;9vTakL6W31ZBe6req2H+Fb3enPKLz8P50mmlZtPx5RlEpDH+i//cR5PmPz5t4febdI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ll4xAAAAN0AAAAPAAAAAAAAAAAA&#10;AAAAAKECAABkcnMvZG93bnJldi54bWxQSwUGAAAAAAQABAD5AAAAkgMAAAAA&#10;"/>
                </v:group>
                <v:group id="Group 1089" o:spid="_x0000_s1043" style="position:absolute;left:4508;top:13935;width:423;height:408;rotation:-5066701fd"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FQsmJyQAA&#10;AN0AAAAPAAAAAAAAAAAAAAAAAKoCAABkcnMvZG93bnJldi54bWxQSwUGAAAAAAQABAD6AAAAoAMA&#10;AAAA&#10;">
                  <v:shape id="AutoShape 1090" o:spid="_x0000_s1044"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sVHsQAAADdAAAADwAAAGRycy9kb3ducmV2LnhtbERPTWsCMRC9C/0PYQq9iGa3opStUdaC&#10;UAse1Hqfbqab0M1k3URd/31TKHibx/uc+bJ3jbhQF6xnBfk4A0FceW25VvB5WI9eQISIrLHxTApu&#10;FGC5eBjMsdD+yju67GMtUgiHAhWYGNtCylAZchjGviVO3LfvHMYEu1rqDq8p3DXyOctm0qHl1GCw&#10;pTdD1c/+7BRsN/mq/DJ287E72e10XTbnenhU6umxL19BROrjXfzvftdp/mS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UexAAAAN0AAAAPAAAAAAAAAAAA&#10;AAAAAKECAABkcnMvZG93bnJldi54bWxQSwUGAAAAAAQABAD5AAAAkgMAAAAA&#10;"/>
                  <v:shape id="AutoShape 1091" o:spid="_x0000_s1045"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td1MMAAADdAAAADwAAAGRycy9kb3ducmV2LnhtbERPTWsCMRC9F/ofwhS8FM2uUpGtUaQg&#10;iIeCugePQzLuLt1M1iRd13/fCEJv83ifs1wPthU9+dA4VpBPMhDE2pmGKwXlaTtegAgR2WDrmBTc&#10;KcB69fqyxMK4Gx+oP8ZKpBAOBSqoY+wKKYOuyWKYuI44cRfnLcYEfSWNx1sKt62cZtlcWmw4NdTY&#10;0VdN+uf4axU0+/K77N+v0evFPj/7PJzOrVZq9DZsPkFEGuK/+OnemTR/9jGF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bXdTDAAAA3QAAAA8AAAAAAAAAAAAA&#10;AAAAoQIAAGRycy9kb3ducmV2LnhtbFBLBQYAAAAABAAEAPkAAACRAwAAAAA=&#10;"/>
                </v:group>
                <v:group id="Group 1092" o:spid="_x0000_s1046" style="position:absolute;left:6287;top:12392;width:423;height:408;rotation:90"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CTCxwwAAAN0AAAAP&#10;AAAAAAAAAAAAAAAAAKoCAABkcnMvZG93bnJldi54bWxQSwUGAAAAAAQABAD6AAAAmgMAAAAA&#10;">
                  <v:shape id="AutoShape 1093" o:spid="_x0000_s1047"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y2hsQAAADdAAAADwAAAGRycy9kb3ducmV2LnhtbERPTWsCMRC9C/6HMEIvUrO2WspqlLUg&#10;VMGDtr2Pm+kmdDNZN1G3/74pCN7m8T5nvuxcLS7UButZwXiUgSAuvbZcKfj8WD++gggRWWPtmRT8&#10;UoDlot+bY679lfd0OcRKpBAOOSowMTa5lKE05DCMfEOcuG/fOowJtpXULV5TuKvlU5a9SIeWU4PB&#10;ht4MlT+Hs1Ow24xXxdHYzXZ/srvpuqjP1fBLqYdBV8xAROriXXxzv+s0/3k6g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LaGxAAAAN0AAAAPAAAAAAAAAAAA&#10;AAAAAKECAABkcnMvZG93bnJldi54bWxQSwUGAAAAAAQABAD5AAAAkgMAAAAA&#10;"/>
                  <v:shape id="AutoShape 1094" o:spid="_x0000_s1048"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FoMMAAADdAAAADwAAAGRycy9kb3ducmV2LnhtbERPTWsCMRC9C/6HMEIvotmtKLIaRQqF&#10;4kGo7sHjkIy7i5vJmqTr9t83hUJv83ifs90PthU9+dA4VpDPMxDE2pmGKwXl5X22BhEissHWMSn4&#10;pgD73Xi0xcK4J39Sf46VSCEcClRQx9gVUgZdk8Uwdx1x4m7OW4wJ+koaj88Ublv5mmUrabHh1FBj&#10;R2816fv5yypojuWp7KeP6PX6mF99Hi7XViv1MhkOGxCRhvgv/nN/mDR/sVzC7zfpB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yxaDDAAAA3QAAAA8AAAAAAAAAAAAA&#10;AAAAoQIAAGRycy9kb3ducmV2LnhtbFBLBQYAAAAABAAEAPkAAACRAwAAAAA=&#10;"/>
                </v:group>
                <v:group id="Group 1095" o:spid="_x0000_s1049" style="position:absolute;left:7943;top:12536;width:423;height:408;rotation:7159891fd"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wUxKPCAAAA3QAAAA8A&#10;AAAAAAAAAAAAAAAAqgIAAGRycy9kb3ducmV2LnhtbFBLBQYAAAAABAAEAPoAAACZAwAAAAA=&#10;">
                  <v:shape id="AutoShape 1096" o:spid="_x0000_s1050"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4o8cQAAADdAAAADwAAAGRycy9kb3ducmV2LnhtbERPTWsCMRC9F/wPYQQvpWa1aMvWKKsg&#10;VMGD2t6nm+kmuJmsm6jbf28Khd7m8T5ntuhcLa7UButZwWiYgSAuvbZcKfg4rp9eQYSIrLH2TAp+&#10;KMBi3nuYYa79jfd0PcRKpBAOOSowMTa5lKE05DAMfUOcuG/fOowJtpXULd5SuKvlOMum0qHl1GCw&#10;oZWh8nS4OAW7zWhZfBm72e7PdjdZF/WlevxUatDvijcQkbr4L/5zv+s0/3ny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ijxxAAAAN0AAAAPAAAAAAAAAAAA&#10;AAAAAKECAABkcnMvZG93bnJldi54bWxQSwUGAAAAAAQABAD5AAAAkgMAAAAA&#10;"/>
                  <v:shape id="AutoShape 1097" o:spid="_x0000_s1051"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NqPsYAAADdAAAADwAAAGRycy9kb3ducmV2LnhtbESPQWvDMAyF74P9B6PBLqN1srFS0rpl&#10;DAqlh8HaHHoUtpqExnJme2n276fDYDeJ9/Tep/V28r0aKaYusIFyXoAitsF13BioT7vZElTKyA77&#10;wGTghxJsN/d3a6xcuPEnjcfcKAnhVKGBNueh0jrZljymeRiIRbuE6DHLGhvtIt4k3Pf6uSgW2mPH&#10;0tDiQO8t2evx2xvoDvVHPT595WiXh/Icy3Q699aYx4fpbQUq05T/zX/Xeyf4L6+CK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zaj7GAAAA3QAAAA8AAAAAAAAA&#10;AAAAAAAAoQIAAGRycy9kb3ducmV2LnhtbFBLBQYAAAAABAAEAPkAAACUAwAAAAA=&#10;"/>
                </v:group>
                <v:group id="Group 1098" o:spid="_x0000_s1052" style="position:absolute;left:6428;top:14096;width:423;height:408;rotation:-90"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8z7jxgAAAN0A&#10;AAAPAAAAAAAAAAAAAAAAAKoCAABkcnMvZG93bnJldi54bWxQSwUGAAAAAAQABAD6AAAAnQMAAAAA&#10;">
                  <v:shape id="AutoShape 1099" o:spid="_x0000_s1053"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t6OMcAAADdAAAADwAAAGRycy9kb3ducmV2LnhtbESPQU8CMRCF7yb8h2ZIvBjoopGYlUJW&#10;ExIx4QDKfdwO24btdN0WWP+9czDxNpP35r1vFqshtOpCffKRDcymBSjiOlrPjYHPj/XkCVTKyBbb&#10;yGTghxKslqObBZY2XnlHl31ulIRwKtGAy7krtU61o4BpGjti0Y6xD5hl7Rtte7xKeGj1fVHMdUDP&#10;0uCwo1dH9Wl/Dga2m9lL9eX85n337beP66o9N3cHY27HQ/UMKtOQ/81/129W8B/m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3o4xwAAAN0AAAAPAAAAAAAA&#10;AAAAAAAAAKECAABkcnMvZG93bnJldi54bWxQSwUGAAAAAAQABAD5AAAAlQMAAAAA&#10;"/>
                  <v:shape id="AutoShape 1100" o:spid="_x0000_s1054"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JHsIAAADdAAAADwAAAGRycy9kb3ducmV2LnhtbERPTYvCMBC9C/6HMIIXWdMqiHSNIgsL&#10;i4cFtQePQzK2xWZSk2zt/vvNguBtHu9zNrvBtqInHxrHCvJ5BoJYO9NwpaA8f76tQYSIbLB1TAp+&#10;KcBuOx5tsDDuwUfqT7ESKYRDgQrqGLtCyqBrshjmriNO3NV5izFBX0nj8ZHCbSsXWbaSFhtODTV2&#10;9FGTvp1+rILmUH6X/ewevV4f8ovPw/nSaqWmk2H/DiLSEF/ip/vLpPnLV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UJHsIAAADdAAAADwAAAAAAAAAAAAAA&#10;AAChAgAAZHJzL2Rvd25yZXYueG1sUEsFBgAAAAAEAAQA+QAAAJADAAAAAA==&#10;"/>
                </v:group>
                <v:group id="Group 1101" o:spid="_x0000_s1055" style="position:absolute;left:7999;top:13949;width:423;height:408;rotation:-7909075fd"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tLLNfCAAAA3QAAAA8A&#10;AAAAAAAAAAAAAAAAqgIAAGRycy9kb3ducmV2LnhtbFBLBQYAAAAABAAEAPoAAACZAwAAAAA=&#10;">
                  <v:shape id="AutoShape 1102" o:spid="_x0000_s105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nkT8QAAADdAAAADwAAAGRycy9kb3ducmV2LnhtbERPS2sCMRC+C/6HMIVepGatKGVrlFUQ&#10;quDBR+/TzXQTupmsm6jbf2+EQm/z8T1ntuhcLa7UButZwWiYgSAuvbZcKTgd1y9vIEJE1lh7JgW/&#10;FGAx7/dmmGt/4z1dD7ESKYRDjgpMjE0uZSgNOQxD3xAn7tu3DmOCbSV1i7cU7mr5mmVT6dByajDY&#10;0MpQ+XO4OAW7zWhZfBm72e7PdjdZF/WlGnwq9fzUFe8gInXxX/zn/tBp/ng6hsc36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CeRPxAAAAN0AAAAPAAAAAAAAAAAA&#10;AAAAAKECAABkcnMvZG93bnJldi54bWxQSwUGAAAAAAQABAD5AAAAkgMAAAAA&#10;"/>
                  <v:shape id="AutoShape 1103" o:spid="_x0000_s105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qhsMAAADdAAAADwAAAGRycy9kb3ducmV2LnhtbERPTWsCMRC9F/wPYYReimZXi8hqlFIo&#10;iAehugePQzLuLm4ma5Ku239vhEJv83ifs94OthU9+dA4VpBPMxDE2pmGKwXl6WuyBBEissHWMSn4&#10;pQDbzehljYVxd/6m/hgrkUI4FKigjrErpAy6Joth6jrixF2ctxgT9JU0Hu8p3LZylmULabHh1FBj&#10;R5816evxxypo9uWh7N9u0evlPj/7PJzOrVbqdTx8rEBEGuK/+M+9M2n+fPEO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SqobDAAAA3QAAAA8AAAAAAAAAAAAA&#10;AAAAoQIAAGRycy9kb3ducmV2LnhtbFBLBQYAAAAABAAEAPkAAACRAwAAAAA=&#10;"/>
                </v:group>
                <v:group id="Group 1104" o:spid="_x0000_s1058" style="position:absolute;left:9039;top:13188;width:423;height:408;rotation:180"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9+qDHCAAAA3QAAAA8A&#10;AAAAAAAAAAAAAAAAqgIAAGRycy9kb3ducmV2LnhtbFBLBQYAAAAABAAEAPoAAACZAwAAAAA=&#10;">
                  <v:shape id="AutoShape 1105" o:spid="_x0000_s1059"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5H18QAAADdAAAADwAAAGRycy9kb3ducmV2LnhtbERPS2sCMRC+F/ofwhR6KZq10kVWo2wL&#10;Qi148HUfN9NN6Gay3URd/31TELzNx/ec2aJ3jThTF6xnBaNhBoK48tpyrWC/Ww4mIEJE1th4JgVX&#10;CrCYPz7MsND+whs6b2MtUgiHAhWYGNtCylAZchiGviVO3LfvHMYEu1rqDi8p3DXyNcty6dByajDY&#10;0oeh6md7cgrWq9F7eTR29bX5teu3Zdmc6peDUs9PfTkFEamPd/HN/anT/HGew/836QQ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kfXxAAAAN0AAAAPAAAAAAAAAAAA&#10;AAAAAKECAABkcnMvZG93bnJldi54bWxQSwUGAAAAAAQABAD5AAAAkgMAAAAA&#10;"/>
                  <v:shape id="AutoShape 1106" o:spid="_x0000_s1060"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A08cMAAADdAAAADwAAAGRycy9kb3ducmV2LnhtbERPTWsCMRC9C/6HMEIvotmtoLIaRQqF&#10;4kGo7sHjkIy7i5vJmqTr9t83hUJv83ifs90PthU9+dA4VpDPMxDE2pmGKwXl5X22BhEissHWMSn4&#10;pgD73Xi0xcK4J39Sf46VSCEcClRQx9gVUgZdk8Uwdx1x4m7OW4wJ+koaj88Ublv5mmVLabHh1FBj&#10;R2816fv5yypojuWp7KeP6PX6mF99Hi7XViv1MhkOGxCRhvgv/nN/mDR/sVzB7zfpB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ANPHDAAAA3QAAAA8AAAAAAAAAAAAA&#10;AAAAoQIAAGRycy9kb3ducmV2LnhtbFBLBQYAAAAABAAEAPkAAACRAwAAAAA=&#10;"/>
                </v:group>
                <v:shape id="AutoShape 1107" o:spid="_x0000_s1061" type="#_x0000_t32" style="position:absolute;left:6295;top:14004;width:4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3+e8cAAADdAAAADwAAAGRycy9kb3ducmV2LnhtbESPQWvCQBCF74X+h2UKvdWNFqRGV5FC&#10;pVh6qErQ25Adk2B2NuyuGvvrO4eCtxnem/e+mS1616oLhdh4NjAcZKCIS28brgzsth8vb6BiQrbY&#10;eiYDN4qwmD8+zDC3/so/dNmkSkkIxxwN1Cl1udaxrMlhHPiOWLSjDw6TrKHSNuBVwl2rR1k21g4b&#10;loYaO3qvqTxtzs7A/mtyLm7FN62L4WR9wODi73ZlzPNTv5yCStSnu/n/+tMK/utYcOUbGUH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Xf57xwAAAN0AAAAPAAAAAAAA&#10;AAAAAAAAAKECAABkcnMvZG93bnJldi54bWxQSwUGAAAAAAQABAD5AAAAlQMAAAAA&#10;">
                  <v:stroke endarrow="block"/>
                </v:shape>
                <v:shape id="AutoShape 1108" o:spid="_x0000_s1062" type="#_x0000_t32" style="position:absolute;left:6295;top:12900;width:4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qoisIAAADdAAAADwAAAGRycy9kb3ducmV2LnhtbERP32vCMBB+F/Y/hBv4pukmytY1lU0Q&#10;ZC+iDrbHo7m1Yc2lNLGp//0iCL7dx/fzivVoWzFQ741jBU/zDARx5bThWsHXaTt7AeEDssbWMSm4&#10;kId1+TApMNcu8oGGY6hFCmGfo4ImhC6X0lcNWfRz1xEn7tf1FkOCfS11jzGF21Y+Z9lKWjScGhrs&#10;aNNQ9Xc8WwUm7s3Q7Tbx4/P7x+tI5rJ0Rqnp4/j+BiLQGO7im3un0/zF6hW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qoisIAAADdAAAADwAAAAAAAAAAAAAA&#10;AAChAgAAZHJzL2Rvd25yZXYueG1sUEsFBgAAAAAEAAQA+QAAAJADAAAAAA==&#10;">
                  <v:stroke endarrow="block"/>
                </v:shape>
                <w10:anchorlock/>
              </v:group>
            </w:pict>
          </mc:Fallback>
        </mc:AlternateContent>
      </w: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1E8E60EF" wp14:editId="57297409">
                <wp:simplePos x="0" y="0"/>
                <wp:positionH relativeFrom="column">
                  <wp:posOffset>-3289300</wp:posOffset>
                </wp:positionH>
                <wp:positionV relativeFrom="paragraph">
                  <wp:posOffset>-45085</wp:posOffset>
                </wp:positionV>
                <wp:extent cx="952500" cy="289560"/>
                <wp:effectExtent l="6350" t="12065" r="12700" b="12700"/>
                <wp:wrapNone/>
                <wp:docPr id="1332" name="Прямоугольник 1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9560"/>
                        </a:xfrm>
                        <a:prstGeom prst="rect">
                          <a:avLst/>
                        </a:prstGeom>
                        <a:solidFill>
                          <a:srgbClr val="FFFFFF"/>
                        </a:solidFill>
                        <a:ln w="9525">
                          <a:solidFill>
                            <a:srgbClr val="000000"/>
                          </a:solidFill>
                          <a:miter lim="800000"/>
                          <a:headEnd/>
                          <a:tailEnd/>
                        </a:ln>
                      </wps:spPr>
                      <wps:txbx>
                        <w:txbxContent>
                          <w:p w:rsidR="0076498B" w:rsidRDefault="0076498B" w:rsidP="00F65474">
                            <w:pPr>
                              <w:jc w:val="center"/>
                            </w:pPr>
                            <w:r>
                              <w:t>Додаток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E60EF" id="Прямоугольник 1332" o:spid="_x0000_s1243" style="position:absolute;left:0;text-align:left;margin-left:-259pt;margin-top:-3.55pt;width:75pt;height:2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">
                <v:textbox>
                  <w:txbxContent>
                    <w:p w:rsidR="0076498B" w:rsidRDefault="0076498B" w:rsidP="00F65474">
                      <w:pPr>
                        <w:jc w:val="center"/>
                      </w:pPr>
                      <w:r>
                        <w:t>Додаток 7</w:t>
                      </w:r>
                    </w:p>
                  </w:txbxContent>
                </v:textbox>
              </v:rect>
            </w:pict>
          </mc:Fallback>
        </mc:AlternateContent>
      </w:r>
    </w:p>
    <w:p w:rsidR="00156B6F" w:rsidRPr="00595CBF" w:rsidRDefault="00377223" w:rsidP="00F65474">
      <w:pPr>
        <w:tabs>
          <w:tab w:val="left" w:pos="567"/>
        </w:tabs>
        <w:spacing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6</w:t>
      </w:r>
    </w:p>
    <w:p w:rsidR="00F65474" w:rsidRPr="00595CBF" w:rsidRDefault="0028419E" w:rsidP="00377223">
      <w:pPr>
        <w:tabs>
          <w:tab w:val="left" w:pos="567"/>
        </w:tabs>
        <w:spacing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86400" cy="2323465"/>
                <wp:effectExtent l="0" t="0" r="19050" b="19685"/>
                <wp:docPr id="1290" name="Группа 1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323465"/>
                          <a:chOff x="1940" y="938"/>
                          <a:chExt cx="8380" cy="3936"/>
                        </a:xfrm>
                      </wpg:grpSpPr>
                      <wps:wsp>
                        <wps:cNvPr id="1291" name="Rectangle 992"/>
                        <wps:cNvSpPr>
                          <a:spLocks noChangeArrowheads="1"/>
                        </wps:cNvSpPr>
                        <wps:spPr bwMode="auto">
                          <a:xfrm>
                            <a:off x="1940" y="938"/>
                            <a:ext cx="8380" cy="39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92" name="Group 993"/>
                        <wpg:cNvGrpSpPr>
                          <a:grpSpLocks/>
                        </wpg:cNvGrpSpPr>
                        <wpg:grpSpPr bwMode="auto">
                          <a:xfrm>
                            <a:off x="2709" y="1574"/>
                            <a:ext cx="989" cy="492"/>
                            <a:chOff x="2194" y="1116"/>
                            <a:chExt cx="989" cy="492"/>
                          </a:xfrm>
                        </wpg:grpSpPr>
                        <wps:wsp>
                          <wps:cNvPr id="1293" name="Oval 994"/>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94" name="Group 995"/>
                          <wpg:cNvGrpSpPr>
                            <a:grpSpLocks/>
                          </wpg:cNvGrpSpPr>
                          <wpg:grpSpPr bwMode="auto">
                            <a:xfrm>
                              <a:off x="2760" y="1116"/>
                              <a:ext cx="423" cy="408"/>
                              <a:chOff x="3907" y="2497"/>
                              <a:chExt cx="423" cy="408"/>
                            </a:xfrm>
                          </wpg:grpSpPr>
                          <wps:wsp>
                            <wps:cNvPr id="1295" name="AutoShape 996"/>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6" name="AutoShape 997"/>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97" name="Group 998"/>
                        <wpg:cNvGrpSpPr>
                          <a:grpSpLocks/>
                        </wpg:cNvGrpSpPr>
                        <wpg:grpSpPr bwMode="auto">
                          <a:xfrm>
                            <a:off x="2709" y="2318"/>
                            <a:ext cx="989" cy="492"/>
                            <a:chOff x="2194" y="1116"/>
                            <a:chExt cx="989" cy="492"/>
                          </a:xfrm>
                        </wpg:grpSpPr>
                        <wps:wsp>
                          <wps:cNvPr id="1298" name="Oval 999"/>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99" name="Group 1000"/>
                          <wpg:cNvGrpSpPr>
                            <a:grpSpLocks/>
                          </wpg:cNvGrpSpPr>
                          <wpg:grpSpPr bwMode="auto">
                            <a:xfrm>
                              <a:off x="2760" y="1116"/>
                              <a:ext cx="423" cy="408"/>
                              <a:chOff x="3907" y="2497"/>
                              <a:chExt cx="423" cy="408"/>
                            </a:xfrm>
                          </wpg:grpSpPr>
                          <wps:wsp>
                            <wps:cNvPr id="1300" name="AutoShape 1001"/>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1" name="AutoShape 1002"/>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02" name="Group 1003"/>
                        <wpg:cNvGrpSpPr>
                          <a:grpSpLocks/>
                        </wpg:cNvGrpSpPr>
                        <wpg:grpSpPr bwMode="auto">
                          <a:xfrm>
                            <a:off x="2709" y="3122"/>
                            <a:ext cx="989" cy="492"/>
                            <a:chOff x="2194" y="1116"/>
                            <a:chExt cx="989" cy="492"/>
                          </a:xfrm>
                        </wpg:grpSpPr>
                        <wps:wsp>
                          <wps:cNvPr id="1303" name="Oval 1004"/>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04" name="Group 1005"/>
                          <wpg:cNvGrpSpPr>
                            <a:grpSpLocks/>
                          </wpg:cNvGrpSpPr>
                          <wpg:grpSpPr bwMode="auto">
                            <a:xfrm>
                              <a:off x="2760" y="1116"/>
                              <a:ext cx="423" cy="408"/>
                              <a:chOff x="3907" y="2497"/>
                              <a:chExt cx="423" cy="408"/>
                            </a:xfrm>
                          </wpg:grpSpPr>
                          <wps:wsp>
                            <wps:cNvPr id="1305" name="AutoShape 1006"/>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 name="AutoShape 1007"/>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07" name="Group 1008"/>
                        <wpg:cNvGrpSpPr>
                          <a:grpSpLocks/>
                        </wpg:cNvGrpSpPr>
                        <wpg:grpSpPr bwMode="auto">
                          <a:xfrm>
                            <a:off x="2709" y="3938"/>
                            <a:ext cx="989" cy="492"/>
                            <a:chOff x="2194" y="1116"/>
                            <a:chExt cx="989" cy="492"/>
                          </a:xfrm>
                        </wpg:grpSpPr>
                        <wps:wsp>
                          <wps:cNvPr id="1308" name="Oval 1009"/>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09" name="Group 1010"/>
                          <wpg:cNvGrpSpPr>
                            <a:grpSpLocks/>
                          </wpg:cNvGrpSpPr>
                          <wpg:grpSpPr bwMode="auto">
                            <a:xfrm>
                              <a:off x="2760" y="1116"/>
                              <a:ext cx="423" cy="408"/>
                              <a:chOff x="3907" y="2497"/>
                              <a:chExt cx="423" cy="408"/>
                            </a:xfrm>
                          </wpg:grpSpPr>
                          <wps:wsp>
                            <wps:cNvPr id="1310" name="AutoShape 1011"/>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1" name="AutoShape 1012"/>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12" name="Group 1013"/>
                        <wpg:cNvGrpSpPr>
                          <a:grpSpLocks/>
                        </wpg:cNvGrpSpPr>
                        <wpg:grpSpPr bwMode="auto">
                          <a:xfrm>
                            <a:off x="8355" y="3938"/>
                            <a:ext cx="989" cy="492"/>
                            <a:chOff x="2194" y="1116"/>
                            <a:chExt cx="989" cy="492"/>
                          </a:xfrm>
                        </wpg:grpSpPr>
                        <wps:wsp>
                          <wps:cNvPr id="1313" name="Oval 1014"/>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14" name="Group 1015"/>
                          <wpg:cNvGrpSpPr>
                            <a:grpSpLocks/>
                          </wpg:cNvGrpSpPr>
                          <wpg:grpSpPr bwMode="auto">
                            <a:xfrm>
                              <a:off x="2760" y="1116"/>
                              <a:ext cx="423" cy="408"/>
                              <a:chOff x="3907" y="2497"/>
                              <a:chExt cx="423" cy="408"/>
                            </a:xfrm>
                          </wpg:grpSpPr>
                          <wps:wsp>
                            <wps:cNvPr id="1315" name="AutoShape 1016"/>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6" name="AutoShape 1017"/>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17" name="Group 1018"/>
                        <wpg:cNvGrpSpPr>
                          <a:grpSpLocks/>
                        </wpg:cNvGrpSpPr>
                        <wpg:grpSpPr bwMode="auto">
                          <a:xfrm>
                            <a:off x="8355" y="3189"/>
                            <a:ext cx="989" cy="492"/>
                            <a:chOff x="2194" y="1116"/>
                            <a:chExt cx="989" cy="492"/>
                          </a:xfrm>
                        </wpg:grpSpPr>
                        <wps:wsp>
                          <wps:cNvPr id="1318" name="Oval 1019"/>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19" name="Group 1020"/>
                          <wpg:cNvGrpSpPr>
                            <a:grpSpLocks/>
                          </wpg:cNvGrpSpPr>
                          <wpg:grpSpPr bwMode="auto">
                            <a:xfrm>
                              <a:off x="2760" y="1116"/>
                              <a:ext cx="423" cy="408"/>
                              <a:chOff x="3907" y="2497"/>
                              <a:chExt cx="423" cy="408"/>
                            </a:xfrm>
                          </wpg:grpSpPr>
                          <wps:wsp>
                            <wps:cNvPr id="1320" name="AutoShape 1021"/>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 name="AutoShape 1022"/>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22" name="Group 1023"/>
                        <wpg:cNvGrpSpPr>
                          <a:grpSpLocks/>
                        </wpg:cNvGrpSpPr>
                        <wpg:grpSpPr bwMode="auto">
                          <a:xfrm>
                            <a:off x="8355" y="2385"/>
                            <a:ext cx="989" cy="492"/>
                            <a:chOff x="2194" y="1116"/>
                            <a:chExt cx="989" cy="492"/>
                          </a:xfrm>
                        </wpg:grpSpPr>
                        <wps:wsp>
                          <wps:cNvPr id="1323" name="Oval 1024"/>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24" name="Group 1025"/>
                          <wpg:cNvGrpSpPr>
                            <a:grpSpLocks/>
                          </wpg:cNvGrpSpPr>
                          <wpg:grpSpPr bwMode="auto">
                            <a:xfrm>
                              <a:off x="2760" y="1116"/>
                              <a:ext cx="423" cy="408"/>
                              <a:chOff x="3907" y="2497"/>
                              <a:chExt cx="423" cy="408"/>
                            </a:xfrm>
                          </wpg:grpSpPr>
                          <wps:wsp>
                            <wps:cNvPr id="1325" name="AutoShape 1026"/>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6" name="AutoShape 1027"/>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27" name="Group 1028"/>
                        <wpg:cNvGrpSpPr>
                          <a:grpSpLocks/>
                        </wpg:cNvGrpSpPr>
                        <wpg:grpSpPr bwMode="auto">
                          <a:xfrm>
                            <a:off x="8355" y="1574"/>
                            <a:ext cx="989" cy="492"/>
                            <a:chOff x="2194" y="1116"/>
                            <a:chExt cx="989" cy="492"/>
                          </a:xfrm>
                        </wpg:grpSpPr>
                        <wps:wsp>
                          <wps:cNvPr id="1328" name="Oval 1029"/>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29" name="Group 1030"/>
                          <wpg:cNvGrpSpPr>
                            <a:grpSpLocks/>
                          </wpg:cNvGrpSpPr>
                          <wpg:grpSpPr bwMode="auto">
                            <a:xfrm>
                              <a:off x="2760" y="1116"/>
                              <a:ext cx="423" cy="408"/>
                              <a:chOff x="3907" y="2497"/>
                              <a:chExt cx="423" cy="408"/>
                            </a:xfrm>
                          </wpg:grpSpPr>
                          <wps:wsp>
                            <wps:cNvPr id="1330" name="AutoShape 1031"/>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1" name="AutoShape 1032"/>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489413E" id="Группа 1290" o:spid="_x0000_s1026" style="width:6in;height:182.95pt;mso-position-horizontal-relative:char;mso-position-vertical-relative:line" coordorigin="1940,938" coordsize="8380,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">
                <v:rect id="Rectangle 992" o:spid="_x0000_s1027" style="position:absolute;left:1940;top:938;width:8380;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I4MQA&#10;AADdAAAADwAAAGRycy9kb3ducmV2LnhtbERPS2vCQBC+C/0PyxR6MxsjSJO6iihKPeZx6W2anSap&#10;2dmQXTXtr+8WCr3Nx/ec9XYyvbjR6DrLChZRDIK4trrjRkFVHufPIJxH1thbJgVf5GC7eZitMdP2&#10;zjndCt+IEMIuQwWt90MmpatbMugiOxAH7sOOBn2AYyP1iPcQbnqZxPFKGuw4NLQ40L6l+lJcjYL3&#10;LqnwOy9PsUmPS3+eys/r20Gpp8dp9wLC0+T/xX/uVx3mJ+kCfr8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SODEAAAA3QAAAA8AAAAAAAAAAAAAAAAAmAIAAGRycy9k&#10;b3ducmV2LnhtbFBLBQYAAAAABAAEAPUAAACJAwAAAAA=&#10;"/>
                <v:group id="Group 993" o:spid="_x0000_s1028" style="position:absolute;left:2709;top:1574;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oval id="Oval 994" o:spid="_x0000_s102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9RMMA&#10;AADdAAAADwAAAGRycy9kb3ducmV2LnhtbERPTWvCQBC9F/oflil4qxsNSo1ZRSqCPfTQtL0P2TEJ&#10;yc6G7DTGf+8WCr3N431Ovp9cp0YaQuPZwGKegCIuvW24MvD1eXp+ARUE2WLnmQzcKMB+9/iQY2b9&#10;lT9oLKRSMYRDhgZqkT7TOpQ1OQxz3xNH7uIHhxLhUGk74DWGu04vk2StHTYcG2rs6bWmsi1+nIFj&#10;dSjWo05llV6OZ1m13+9v6cKY2dN02IISmuRf/Oc+2zh/uUnh95t4gt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9RMMAAADdAAAADwAAAAAAAAAAAAAAAACYAgAAZHJzL2Rv&#10;d25yZXYueG1sUEsFBgAAAAAEAAQA9QAAAIgDAAAAAA==&#10;"/>
                  <v:group id="Group 995" o:spid="_x0000_s103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BsQAAADdAAAADwAAAGRycy9kb3ducmV2LnhtbERPS2vCQBC+C/6HZQRv&#10;dRNf2OgqIio9SKFaKL0N2TEJZmdDdk3iv+8KBW/z8T1ntelMKRqqXWFZQTyKQBCnVhecKfi+HN4W&#10;IJxH1lhaJgUPcrBZ93srTLRt+Yuas89ECGGXoILc+yqR0qU5GXQjWxEH7mprgz7AOpO6xjaEm1KO&#10;o2guDRYcGnKsaJdTejvfjYJji+12Eu+b0+26e/xeZp8/p5iUGg667RKEp86/xP/uDx3mj9+n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BsQAAADdAAAA&#10;DwAAAAAAAAAAAAAAAACqAgAAZHJzL2Rvd25yZXYueG1sUEsFBgAAAAAEAAQA+gAAAJsDAAAAAA==&#10;">
                    <v:shape id="AutoShape 996" o:spid="_x0000_s103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mGsQAAADdAAAADwAAAGRycy9kb3ducmV2LnhtbERPS2sCMRC+F/wPYQq9FM0qKLo1yloQ&#10;asGDr/u4mW5CN5PtJur23zcFwdt8fM+ZLztXiyu1wXpWMBxkIIhLry1XCo6HdX8KIkRkjbVnUvBL&#10;AZaL3tMcc+1vvKPrPlYihXDIUYGJscmlDKUhh2HgG+LEffnWYUywraRu8ZbCXS1HWTaRDi2nBoMN&#10;vRsqv/cXp2C7Ga6Ks7Gbz92P3Y7XRX2pXk9KvTx3xRuISF18iO/uD53mj2Zj+P8mn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KYaxAAAAN0AAAAPAAAAAAAAAAAA&#10;AAAAAKECAABkcnMvZG93bnJldi54bWxQSwUGAAAAAAQABAD5AAAAkgMAAAAA&#10;"/>
                    <v:shape id="AutoShape 997" o:spid="_x0000_s103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ju0MMAAADdAAAADwAAAGRycy9kb3ducmV2LnhtbERPTYvCMBC9L/gfwgheFk3rQbQaRRYW&#10;Fg8Lag8eh2S2LdtMapKt9d9vBMHbPN7nbHaDbUVPPjSOFeSzDASxdqbhSkF5/pwuQYSIbLB1TAru&#10;FGC3Hb1tsDDuxkfqT7ESKYRDgQrqGLtCyqBrshhmriNO3I/zFmOCvpLG4y2F21bOs2whLTacGmrs&#10;6KMm/Xv6swqaQ/ld9u/X6PXykF98Hs6XVis1GQ/7NYhIQ3yJn+4vk+bPVwt4fJNO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47tDDAAAA3QAAAA8AAAAAAAAAAAAA&#10;AAAAoQIAAGRycy9kb3ducmV2LnhtbFBLBQYAAAAABAAEAPkAAACRAwAAAAA=&#10;"/>
                  </v:group>
                </v:group>
                <v:group id="Group 998" o:spid="_x0000_s1033" style="position:absolute;left:2709;top:2318;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0KccQAAADdAAAADwAAAGRycy9kb3ducmV2LnhtbERPS2vCQBC+C/6HZQRv&#10;dRPFR6OriKj0IIVqofQ2ZMckmJ0N2TWJ/74rFLzNx/ec1aYzpWiodoVlBfEoAkGcWl1wpuD7cnhb&#10;gHAeWWNpmRQ8yMFm3e+tMNG25S9qzj4TIYRdggpy76tESpfmZNCNbEUcuKutDfoA60zqGtsQbko5&#10;jqKZNFhwaMixol1O6e18NwqOLbbbSbxvTrfr7vF7mX7+nGJSajjotksQnjr/Ev+7P3SYP36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b0KccQAAADdAAAA&#10;DwAAAAAAAAAAAAAAAACqAgAAZHJzL2Rvd25yZXYueG1sUEsFBgAAAAAEAAQA+gAAAJsDAAAAAA==&#10;">
                  <v:oval id="Oval 999" o:spid="_x0000_s103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svNcYA&#10;AADdAAAADwAAAGRycy9kb3ducmV2LnhtbESPQUvDQBCF74L/YZmCN7tpQ4um3ZZiEerBg6neh+w0&#10;Cc3OhuyYxn/vHARvM7w3732z3U+hMyMNqY3sYDHPwBBX0bdcO/g8vz4+gUmC7LGLTA5+KMF+d3+3&#10;xcLHG3/QWEptNIRTgQ4akb6wNlUNBUzz2BOrdolDQNF1qK0f8KbhobPLLFvbgC1rQ4M9vTRUXcvv&#10;4OBYH8r1aHNZ5ZfjSVbXr/e3fOHcw2w6bMAITfJv/rs+ecVfPiu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svNcYAAADdAAAADwAAAAAAAAAAAAAAAACYAgAAZHJz&#10;L2Rvd25yZXYueG1sUEsFBgAAAAAEAAQA9QAAAIsDAAAAAA==&#10;"/>
                  <v:group id="Group 1000" o:spid="_x0000_s103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47mMMAAADdAAAADwAAAGRycy9kb3ducmV2LnhtbERPS4vCMBC+C/sfwizs&#10;TdO6KFqNIrK7eBDBB4i3oRnbYjMpTbat/94Igrf5+J4zX3amFA3VrrCsIB5EIIhTqwvOFJyOv/0J&#10;COeRNZaWScGdHCwXH705Jtq2vKfm4DMRQtglqCD3vkqkdGlOBt3AVsSBu9raoA+wzqSusQ3hppTD&#10;KBpLgwWHhhwrWueU3g7/RsFfi+3qO/5ptrfr+n45jnbnbUxKfX12qxkIT51/i1/ujQ7zh9Mp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bjuYwwAAAN0AAAAP&#10;AAAAAAAAAAAAAAAAAKoCAABkcnMvZG93bnJldi54bWxQSwUGAAAAAAQABAD6AAAAmgMAAAAA&#10;">
                    <v:shape id="AutoShape 1001" o:spid="_x0000_s103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SfmMcAAADdAAAADwAAAGRycy9kb3ducmV2LnhtbESPQU8CMRCF7yb+h2ZMvBjoopGYlUIW&#10;ExIx4QDIfdyO28btdNkWWP+9czDhNpP35r1vZoshtOpMffKRDUzGBSjiOlrPjYHP/Wr0AiplZItt&#10;ZDLwSwkW89ubGZY2XnhL511ulIRwKtGAy7krtU61o4BpHDti0b5jHzDL2jfa9niR8NDqx6KY6oCe&#10;pcFhR2+O6p/dKRjYrCfL6sv59cf26DfPq6o9NQ8HY+7vhuoVVKYhX83/1+9W8J8K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J+YxwAAAN0AAAAPAAAAAAAA&#10;AAAAAAAAAKECAABkcnMvZG93bnJldi54bWxQSwUGAAAAAAQABAD5AAAAlQMAAAAA&#10;"/>
                    <v:shape id="AutoShape 1002" o:spid="_x0000_s103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rsvsIAAADdAAAADwAAAGRycy9kb3ducmV2LnhtbERPTYvCMBC9L/gfwgh7WTStwiLVKCII&#10;4mFhtQePQzK2xWZSk1i7/36zIOxtHu9zVpvBtqInHxrHCvJpBoJYO9NwpaA87ycLECEiG2wdk4If&#10;CrBZj95WWBj35G/qT7ESKYRDgQrqGLtCyqBrshimriNO3NV5izFBX0nj8ZnCbStnWfYpLTacGmrs&#10;aFeTvp0eVkFzLL/K/uMevV4c84vPw/nSaqXex8N2CSLSEP/FL/fBpPnzLI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rsvsIAAADdAAAADwAAAAAAAAAAAAAA&#10;AAChAgAAZHJzL2Rvd25yZXYueG1sUEsFBgAAAAAEAAQA+QAAAJADAAAAAA==&#10;"/>
                  </v:group>
                </v:group>
                <v:group id="Group 1003" o:spid="_x0000_s1038" style="position:absolute;left:2709;top:3122;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Ez88QAAADdAAAADwAAAGRycy9kb3ducmV2LnhtbERPTWvCQBC9F/oflin0&#10;1myitEh0DUG09CBCjSDehuyYBLOzIbtN4r/vCoXe5vE+Z5VNphUD9a6xrCCJYhDEpdUNVwpOxe5t&#10;AcJ5ZI2tZVJwJwfZ+vlpham2I3/TcPSVCCHsUlRQe9+lUrqyJoMush1x4K62N+gD7CupexxDuGnl&#10;LI4/pMGGQ0ONHW1qKm/HH6Pgc8QxnyfbYX+7bu6X4v1w3iek1OvLlC9BeJr8v/jP/aXD/Hk8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Ez88QAAADdAAAA&#10;DwAAAAAAAAAAAAAAAACqAgAAZHJzL2Rvd25yZXYueG1sUEsFBgAAAAAEAAQA+gAAAJsDAAAAAA==&#10;">
                  <v:oval id="Oval 1004" o:spid="_x0000_s103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QnXsIA&#10;AADdAAAADwAAAGRycy9kb3ducmV2LnhtbERPTWvCQBC9F/oflil4qxtdFEldRSqCPXhoWu9DdkyC&#10;2dmQHWP677sFobd5vM9Zb0ffqoH62AS2MJtmoIjL4BquLHx/HV5XoKIgO2wDk4UfirDdPD+tMXfh&#10;zp80FFKpFMIxRwu1SJdrHcuaPMZp6IgTdwm9R0mwr7Tr8Z7CfavnWbbUHhtODTV29F5TeS1u3sK+&#10;2hXLQRtZmMv+KIvr+fRhZtZOXsbdGyihUf7FD/fRpfkmM/D3TTpB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1CdewgAAAN0AAAAPAAAAAAAAAAAAAAAAAJgCAABkcnMvZG93&#10;bnJldi54bWxQSwUGAAAAAAQABAD1AAAAhwMAAAAA&#10;"/>
                  <v:group id="Group 1005" o:spid="_x0000_s104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4QOHMMAAADdAAAADwAAAGRycy9kb3ducmV2LnhtbERPS4vCMBC+L/gfwgje&#10;1rTqilSjiLjiQQQfIN6GZmyLzaQ02bb++82CsLf5+J6zWHWmFA3VrrCsIB5GIIhTqwvOFFwv358z&#10;EM4jaywtk4IXOVgtex8LTLRt+UTN2WcihLBLUEHufZVI6dKcDLqhrYgD97C1QR9gnUldYxvCTSlH&#10;UTSVBgsODTlWtMkpfZ5/jIJdi+16HG+bw/Oxed0vX8fbISalBv1uPQfhqfP/4rd7r8P8cTS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hA4cwwAAAN0AAAAP&#10;AAAAAAAAAAAAAAAAAKoCAABkcnMvZG93bnJldi54bWxQSwUGAAAAAAQABAD6AAAAmgMAAAAA&#10;">
                    <v:shape id="AutoShape 1006" o:spid="_x0000_s104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M8AMQAAADdAAAADwAAAGRycy9kb3ducmV2LnhtbERPTWsCMRC9C/0PYQq9SM1qUcrWKFtB&#10;qIIH1/Y+3Yyb4Gay3UTd/ntTKHibx/uc+bJ3jbhQF6xnBeNRBoK48tpyreDzsH5+BREissbGMyn4&#10;pQDLxcNgjrn2V97TpYy1SCEcclRgYmxzKUNlyGEY+ZY4cUffOYwJdrXUHV5TuGvkJMtm0qHl1GCw&#10;pZWh6lSenYLdZvxefBu72e5/7G66LppzPfxS6umxL95AROrjXfzv/tBp/ks2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zwAxAAAAN0AAAAPAAAAAAAAAAAA&#10;AAAAAKECAABkcnMvZG93bnJldi54bWxQSwUGAAAAAAQABAD5AAAAkgMAAAAA&#10;"/>
                    <v:shape id="AutoShape 1007" o:spid="_x0000_s104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N0ysIAAADdAAAADwAAAGRycy9kb3ducmV2LnhtbERPTYvCMBC9C/6HMIIXWdMqiHSNIgsL&#10;i4cFtQePQzK2xWZSk2zt/vvNguBtHu9zNrvBtqInHxrHCvJ5BoJYO9NwpaA8f76tQYSIbLB1TAp+&#10;KcBuOx5tsDDuwUfqT7ESKYRDgQrqGLtCyqBrshjmriNO3NV5izFBX0nj8ZHCbSsXWbaSFhtODTV2&#10;9FGTvp1+rILmUH6X/ewevV4f8ovPw/nSaqWmk2H/DiLSEF/ip/vLpPnLbAX/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9N0ysIAAADdAAAADwAAAAAAAAAAAAAA&#10;AAChAgAAZHJzL2Rvd25yZXYueG1sUEsFBgAAAAAEAAQA+QAAAJADAAAAAA==&#10;"/>
                  </v:group>
                </v:group>
                <v:group id="Group 1008" o:spid="_x0000_s1043" style="position:absolute;left:2709;top:3938;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aQa8MAAADdAAAADwAAAGRycy9kb3ducmV2LnhtbERPS4vCMBC+L/gfwgje&#10;1rSKq1SjiLjiQQQfIN6GZmyLzaQ02bb++82CsLf5+J6zWHWmFA3VrrCsIB5GIIhTqwvOFFwv358z&#10;EM4jaywtk4IXOVgtex8LTLRt+UTN2WcihLBLUEHufZVI6dKcDLqhrYgD97C1QR9gnUldYxvCTSlH&#10;UfQlDRYcGnKsaJNT+jz/GAW7Ftv1ON42h+dj87pfJsfbISalBv1uPQfhqfP/4rd7r8P8c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VpBrwwAAAN0AAAAP&#10;AAAAAAAAAAAAAAAAAKoCAABkcnMvZG93bnJldi54bWxQSwUGAAAAAAQABAD6AAAAmgMAAAAA&#10;">
                  <v:oval id="Oval 1009" o:spid="_x0000_s104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1L8UA&#10;AADdAAAADwAAAGRycy9kb3ducmV2LnhtbESPQWvCQBCF74X+h2UKvdWNBkVSVxGlYA89NNr7kB2T&#10;YHY2ZKcx/fedQ6G3Gd6b977Z7KbQmZGG1EZ2MJ9lYIir6FuuHVzOby9rMEmQPXaRycEPJdhtHx82&#10;WPh4508aS6mNhnAq0EEj0hfWpqqhgGkWe2LVrnEIKLoOtfUD3jU8dHaRZSsbsGVtaLCnQ0PVrfwO&#10;Do71vlyNNpdlfj2eZHn7+njP5849P037VzBCk/yb/65PXvHzTHH1Gx3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LUvxQAAAN0AAAAPAAAAAAAAAAAAAAAAAJgCAABkcnMv&#10;ZG93bnJldi54bWxQSwUGAAAAAAQABAD1AAAAigMAAAAA&#10;"/>
                  <v:group id="Group 1010" o:spid="_x0000_s104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WhgsMAAADdAAAADwAAAGRycy9kb3ducmV2LnhtbERPS4vCMBC+L/gfwgje&#10;1rSKi1ajiLjiQQQfIN6GZmyLzaQ02bb++82CsLf5+J6zWHWmFA3VrrCsIB5GIIhTqwvOFFwv359T&#10;EM4jaywtk4IXOVgtex8LTLRt+UTN2WcihLBLUEHufZVI6dKcDLqhrYgD97C1QR9gnUldYxvCTSlH&#10;UfQlDRYcGnKsaJNT+jz/GAW7Ftv1ON42h+dj87pfJsfbISalBv1uPQfhqfP/4rd7r8P8cTS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haGCwwAAAN0AAAAP&#10;AAAAAAAAAAAAAAAAAKoCAABkcnMvZG93bnJldi54bWxQSwUGAAAAAAQABAD6AAAAmgMAAAAA&#10;">
                    <v:shape id="AutoShape 1011" o:spid="_x0000_s104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0JRccAAADdAAAADwAAAGRycy9kb3ducmV2LnhtbESPQUsDMRCF70L/Q5iCF7HZVRRZm5at&#10;ULBCD616HzfjJriZbDdpu/575yD0NsN789438+UYOnWiIfnIBspZAYq4idZza+DjfX37BCplZItd&#10;ZDLwSwmWi8nVHCsbz7yj0z63SkI4VWjA5dxXWqfGUcA0iz2xaN9xCJhlHVptBzxLeOj0XVE86oCe&#10;pcFhTy+Omp/9MRjYbspV/eX85m138NuHdd0d25tPY66nY/0MKtOYL+b/61cr+Pel8Ms3MoJe/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QlFxwAAAN0AAAAPAAAAAAAA&#10;AAAAAAAAAKECAABkcnMvZG93bnJldi54bWxQSwUGAAAAAAQABAD5AAAAlQMAAAAA&#10;"/>
                    <v:shape id="AutoShape 1012" o:spid="_x0000_s104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N6Y8MAAADdAAAADwAAAGRycy9kb3ducmV2LnhtbERPTWsCMRC9C/0PYQpeRLNpocjWKFIo&#10;FA9CdQ97HJLp7uJmsk3Sdf33plDobR7vcza7yfVipBA7zxrUqgBBbLztuNFQnd+XaxAxIVvsPZOG&#10;G0XYbR9mGyytv/InjafUiBzCsUQNbUpDKWU0LTmMKz8QZ+7LB4cpw9BIG/Caw10vn4riRTrsODe0&#10;ONBbS+Zy+nEaukN1rMbFdwpmfVB1UPFc90br+eO0fwWRaEr/4j/3h83zn5WC32/yCX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jemPDAAAA3QAAAA8AAAAAAAAAAAAA&#10;AAAAoQIAAGRycy9kb3ducmV2LnhtbFBLBQYAAAAABAAEAPkAAACRAwAAAAA=&#10;"/>
                  </v:group>
                </v:group>
                <v:group id="Group 1013" o:spid="_x0000_s1048" style="position:absolute;left:8355;top:3938;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vilLsQAAADdAAAADwAAAGRycy9kb3ducmV2LnhtbERPTWvCQBC9F/oflin0&#10;1myitEh0DUG09CBCjSDehuyYBLOzIbtN4r/vCoXe5vE+Z5VNphUD9a6xrCCJYhDEpdUNVwpOxe5t&#10;AcJ5ZI2tZVJwJwfZ+vlpham2I3/TcPSVCCHsUlRQe9+lUrqyJoMush1x4K62N+gD7CupexxDuGnl&#10;LI4/pMGGQ0ONHW1qKm/HH6Pgc8QxnyfbYX+7bu6X4v1w3iek1OvLlC9BeJr8v/jP/aXD/Hky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vilLsQAAADdAAAA&#10;DwAAAAAAAAAAAAAAAACqAgAAZHJzL2Rvd25yZXYueG1sUEsFBgAAAAAEAAQA+gAAAJsDAAAAAA==&#10;">
                  <v:oval id="Oval 1014" o:spid="_x0000_s104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xg8IA&#10;AADdAAAADwAAAGRycy9kb3ducmV2LnhtbERPTWvCQBC9F/wPyxS81U26KCV1FVEEe+jBtL0P2TEJ&#10;ZmdDdhrTf98tFLzN433Oejv5To00xDawhXyRgSKugmu5tvD5cXx6ARUF2WEXmCz8UITtZvawxsKF&#10;G59pLKVWKYRjgRYakb7QOlYNeYyL0BMn7hIGj5LgUGs34C2F+04/Z9lKe2w5NTTY076h6lp+ewuH&#10;eleuRm1kaS6HkyyvX+9vJrd2/jjtXkEJTXIX/7tPLs03uYG/b9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bGDwgAAAN0AAAAPAAAAAAAAAAAAAAAAAJgCAABkcnMvZG93&#10;bnJldi54bWxQSwUGAAAAAAQABAD1AAAAhwMAAAAA&#10;"/>
                  <v:group id="Group 1015" o:spid="_x0000_s105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2YwcMAAADdAAAADwAAAGRycy9kb3ducmV2LnhtbERPS4vCMBC+L/gfwgje&#10;1rTqilSjiLjiQQQfIN6GZmyLzaQ02bb++82CsLf5+J6zWHWmFA3VrrCsIB5GIIhTqwvOFFwv358z&#10;EM4jaywtk4IXOVgtex8LTLRt+UTN2WcihLBLUEHufZVI6dKcDLqhrYgD97C1QR9gnUldYxvCTSlH&#10;UTSVBgsODTlWtMkpfZ5/jIJdi+16HG+bw/Oxed0vX8fbISalBv1uPQfhqfP/4rd7r8P8cT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XZjBwwAAAN0AAAAP&#10;AAAAAAAAAAAAAAAAAKoCAABkcnMvZG93bnJldi54bWxQSwUGAAAAAAQABAD6AAAAmgMAAAAA&#10;">
                    <v:shape id="AutoShape 1016" o:spid="_x0000_s105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qq3cQAAADdAAAADwAAAGRycy9kb3ducmV2LnhtbERPTWsCMRC9C/0PYQq9iGa3opStUdaC&#10;UAse1Hqfbqab0M1k3URd/31TKHibx/uc+bJ3jbhQF6xnBfk4A0FceW25VvB5WI9eQISIrLHxTApu&#10;FGC5eBjMsdD+yju67GMtUgiHAhWYGNtCylAZchjGviVO3LfvHMYEu1rqDq8p3DXyOctm0qHl1GCw&#10;pTdD1c/+7BRsN/mq/DJ287E72e10XTbnenhU6umxL19BROrjXfzvftdp/iSf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qrdxAAAAN0AAAAPAAAAAAAAAAAA&#10;AAAAAKECAABkcnMvZG93bnJldi54bWxQSwUGAAAAAAQABAD5AAAAkgMAAAAA&#10;"/>
                    <v:shape id="AutoShape 1017" o:spid="_x0000_s105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riF8IAAADdAAAADwAAAGRycy9kb3ducmV2LnhtbERPTYvCMBC9C/6HMIIXWdMqiHSNIgsL&#10;i4cFtQePQzK2xWZSk2zt/vvNguBtHu9zNrvBtqInHxrHCvJ5BoJYO9NwpaA8f76tQYSIbLB1TAp+&#10;KcBuOx5tsDDuwUfqT7ESKYRDgQrqGLtCyqBrshjmriNO3NV5izFBX0nj8ZHCbSsXWbaSFhtODTV2&#10;9FGTvp1+rILmUH6X/ewevV4f8ovPw/nSaqWmk2H/DiLSEF/ip/vLpPnLfAX/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riF8IAAADdAAAADwAAAAAAAAAAAAAA&#10;AAChAgAAZHJzL2Rvd25yZXYueG1sUEsFBgAAAAAEAAQA+QAAAJADAAAAAA==&#10;"/>
                  </v:group>
                </v:group>
                <v:group id="Group 1018" o:spid="_x0000_s1053" style="position:absolute;left:8355;top:3189;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8GtsMAAADdAAAADwAAAGRycy9kb3ducmV2LnhtbERPS4vCMBC+L/gfwgje&#10;1rSKq1SjiLjiQQQfIN6GZmyLzaQ02bb++82CsLf5+J6zWHWmFA3VrrCsIB5GIIhTqwvOFFwv358z&#10;EM4jaywtk4IXOVgtex8LTLRt+UTN2WcihLBLUEHufZVI6dKcDLqhrYgD97C1QR9gnUldYxvCTSlH&#10;UfQlDRYcGnKsaJNT+jz/GAW7Ftv1ON42h+dj87pfJsfbISalBv1uPQfhqfP/4rd7r8P8c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wa2wwAAAN0AAAAP&#10;AAAAAAAAAAAAAAAAAKoCAABkcnMvZG93bnJldi54bWxQSwUGAAAAAAQABAD6AAAAmgMAAAAA&#10;">
                  <v:oval id="Oval 1019" o:spid="_x0000_s105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j8sUA&#10;AADdAAAADwAAAGRycy9kb3ducmV2LnhtbESPQUvDQBCF70L/wzIFb3YTQ4vEbkuxCPXgwVTvQ3aa&#10;hGZnQ3ZM4793DoK3Gd6b977Z7ufQm4nG1EV2kK8yMMR19B03Dj7Prw9PYJIge+wjk4MfSrDfLe62&#10;WPp44w+aKmmMhnAq0UErMpTWprqlgGkVB2LVLnEMKLqOjfUj3jQ89PYxyzY2YMfa0OJALy3V1+o7&#10;ODg2h2oz2ULWxeV4kvX16/2tyJ27X86HZzBCs/yb/65PXvGLXH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SPyxQAAAN0AAAAPAAAAAAAAAAAAAAAAAJgCAABkcnMv&#10;ZG93bnJldi54bWxQSwUGAAAAAAQABAD1AAAAigMAAAAA&#10;"/>
                  <v:group id="Group 1020" o:spid="_x0000_s105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w3X8MAAADdAAAADwAAAGRycy9kb3ducmV2LnhtbERPS4vCMBC+L/gfwgje&#10;1rSKi1ajiLjiQQQfIN6GZmyLzaQ02bb++82CsLf5+J6zWHWmFA3VrrCsIB5GIIhTqwvOFFwv359T&#10;EM4jaywtk4IXOVgtex8LTLRt+UTN2WcihLBLUEHufZVI6dKcDLqhrYgD97C1QR9gnUldYxvCTSlH&#10;UfQlDRYcGnKsaJNT+jz/GAW7Ftv1ON42h+dj87pfJsfbISalBv1uPQfhqfP/4rd7r8P8cT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XDdfwwAAAN0AAAAP&#10;AAAAAAAAAAAAAAAAAKoCAABkcnMvZG93bnJldi54bWxQSwUGAAAAAAQABAD6AAAAmgMAAAAA&#10;">
                    <v:shape id="AutoShape 1021" o:spid="_x0000_s105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HD+McAAADdAAAADwAAAGRycy9kb3ducmV2LnhtbESPT0sDMRDF74LfIUzBi7TZVpSyNi2r&#10;ULBCD/3jfdyMm9DNZN2k7frtnYPgbYb35r3fLFZDaNWF+uQjG5hOClDEdbSeGwPHw3o8B5UyssU2&#10;Mhn4oQSr5e3NAksbr7yjyz43SkI4lWjA5dyVWqfaUcA0iR2xaF+xD5hl7Rtte7xKeGj1rCiedEDP&#10;0uCwo1dH9Wl/Dga2m+lL9en85n337beP66o9N/cfxtyNhuoZVKYh/5v/rt+s4D/M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cP4xwAAAN0AAAAPAAAAAAAA&#10;AAAAAAAAAKECAABkcnMvZG93bnJldi54bWxQSwUGAAAAAAQABAD5AAAAlQMAAAAA&#10;"/>
                    <v:shape id="AutoShape 1022" o:spid="_x0000_s105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w3sIAAADdAAAADwAAAGRycy9kb3ducmV2LnhtbERPTYvCMBC9L/gfwgheljWtCyJdo8jC&#10;wuJBUHvwOCRjW2wmNcnW+u+NsOBtHu9zluvBtqInHxrHCvJpBoJYO9NwpaA8/nwsQISIbLB1TAru&#10;FGC9Gr0tsTDuxnvqD7ESKYRDgQrqGLtCyqBrshimriNO3Nl5izFBX0nj8ZbCbStnWTaXFhtODTV2&#10;9F2Tvhz+rIJmW+7K/v0avV5s85PPw/HUaqUm42HzBSLSEF/if/evSfM/Zzk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4+w3sIAAADdAAAADwAAAAAAAAAAAAAA&#10;AAChAgAAZHJzL2Rvd25yZXYueG1sUEsFBgAAAAAEAAQA+QAAAJADAAAAAA==&#10;"/>
                  </v:group>
                </v:group>
                <v:group id="Group 1023" o:spid="_x0000_s1058" style="position:absolute;left:8355;top:2385;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Rvk8MAAADdAAAADwAAAGRycy9kb3ducmV2LnhtbERPTYvCMBC9L/gfwgje&#10;1rQVF6lGEdHFgwirgngbmrEtNpPSZNv6742wsLd5vM9ZrHpTiZYaV1pWEI8jEMSZ1SXnCi7n3ecM&#10;hPPIGivLpOBJDlbLwccCU207/qH25HMRQtilqKDwvk6ldFlBBt3Y1sSBu9vGoA+wyaVusAvhppJJ&#10;FH1JgyWHhgJr2hSUPU6/RsF3h916Em/bw+O+ed7O0+P1EJNSo2G/noPw1Pt/8Z97r8P8SZL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G+TwwAAAN0AAAAP&#10;AAAAAAAAAAAAAAAAAKoCAABkcnMvZG93bnJldi54bWxQSwUGAAAAAAQABAD6AAAAmgMAAAAA&#10;">
                  <v:oval id="Oval 1024" o:spid="_x0000_s105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7PsIA&#10;AADdAAAADwAAAGRycy9kb3ducmV2LnhtbERPTWvCQBC9F/wPywi91Y0uiqSuIkrBHnpotPchOybB&#10;7GzIjjH9991Cobd5vM/Z7EbfqoH62AS2MJ9loIjL4BquLFzOby9rUFGQHbaBycI3RdhtJ08bzF14&#10;8CcNhVQqhXDM0UIt0uVax7Imj3EWOuLEXUPvURLsK+16fKRw3+pFlq20x4ZTQ40dHWoqb8XdWzhW&#10;+2I1aCNLcz2eZHn7+ng3c2ufp+P+FZTQKP/iP/fJpflmYeD3m3SC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Xs+wgAAAN0AAAAPAAAAAAAAAAAAAAAAAJgCAABkcnMvZG93&#10;bnJldi54bWxQSwUGAAAAAAQABAD1AAAAhwMAAAAA&#10;"/>
                  <v:group id="Group 1025" o:spid="_x0000_s106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FSfMUAAADdAAAADwAAAGRycy9kb3ducmV2LnhtbERPS2vCQBC+F/wPyxR6&#10;q5uHLZK6BhFbPIhQFUpvQ3ZMQrKzIbtN4r/vFoTe5uN7ziqfTCsG6l1tWUE8j0AQF1bXXCq4nN+f&#10;lyCcR9bYWiYFN3KQr2cPK8y0HfmThpMvRQhhl6GCyvsuk9IVFRl0c9sRB+5qe4M+wL6UuscxhJtW&#10;JlH0Kg3WHBoq7GhbUdGcfoyCjxHHTRrvhkNz3d6+zy/Hr0NMSj09Tps3EJ4m/y++u/c6zE+T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xUnzFAAAA3QAA&#10;AA8AAAAAAAAAAAAAAAAAqgIAAGRycy9kb3ducmV2LnhtbFBLBQYAAAAABAAEAPoAAACcAwAAAAA=&#10;">
                    <v:shape id="AutoShape 1026" o:spid="_x0000_s106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ZgYMQAAADdAAAADwAAAGRycy9kb3ducmV2LnhtbERPS2sCMRC+C/0PYQpepGZVLGVrlK0g&#10;aMGDj96nm+kmdDNZN1HXf98IQm/z8T1ntuhcLS7UButZwWiYgSAuvbZcKTgeVi9vIEJE1lh7JgU3&#10;CrCYP/VmmGt/5R1d9rESKYRDjgpMjE0uZSgNOQxD3xAn7se3DmOCbSV1i9cU7mo5zrJX6dByajDY&#10;0NJQ+bs/OwXbzeij+DZ287k72e10VdTnavClVP+5K95BROriv/jhXus0fzKewv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mBgxAAAAN0AAAAPAAAAAAAAAAAA&#10;AAAAAKECAABkcnMvZG93bnJldi54bWxQSwUGAAAAAAQABAD5AAAAkgMAAAAA&#10;"/>
                    <v:shape id="AutoShape 1027" o:spid="_x0000_s106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oqsMAAADdAAAADwAAAGRycy9kb3ducmV2LnhtbERPTYvCMBC9C/6HMIIX0bQuiFSjLIIg&#10;HhZWe/A4JGNbtpnUJNbuv98sLOxtHu9ztvvBtqInHxrHCvJFBoJYO9NwpaC8HudrECEiG2wdk4Jv&#10;CrDfjUdbLIx78Sf1l1iJFMKhQAV1jF0hZdA1WQwL1xEn7u68xZigr6Tx+ErhtpXLLFtJiw2nhho7&#10;OtSkvy5Pq6A5lx9lP3tEr9fn/ObzcL21WqnpZHjfgIg0xH/xn/tk0vy35Qp+v0kn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mKKrDAAAA3QAAAA8AAAAAAAAAAAAA&#10;AAAAoQIAAGRycy9kb3ducmV2LnhtbFBLBQYAAAAABAAEAPkAAACRAwAAAAA=&#10;"/>
                  </v:group>
                </v:group>
                <v:group id="Group 1028" o:spid="_x0000_s1063" style="position:absolute;left:8355;top:1574;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oval id="Oval 1029" o:spid="_x0000_s106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pT8UA&#10;AADdAAAADwAAAGRycy9kb3ducmV2LnhtbESPQWvCQBCF74X+h2UK3upGgyKpq0ilYA89NK33ITsm&#10;wexsyE5j/PedQ6G3Gd6b977Z7qfQmZGG1EZ2sJhnYIir6FuuHXx/vT1vwCRB9thFJgd3SrDfPT5s&#10;sfDxxp80llIbDeFUoINGpC+sTVVDAdM89sSqXeIQUHQdausHvGl46Owyy9Y2YMva0GBPrw1V1/In&#10;ODjWh3I92lxW+eV4ktX1/PGeL5ybPU2HFzBCk/yb/65PXvHzp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elPxQAAAN0AAAAPAAAAAAAAAAAAAAAAAJgCAABkcnMv&#10;ZG93bnJldi54bWxQSwUGAAAAAAQABAD1AAAAigMAAAAA&#10;"/>
                  <v:group id="Group 1030" o:spid="_x0000_s106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D94sUAAADdAAAADwAAAGRycy9kb3ducmV2LnhtbERPS2vCQBC+F/wPyxR6&#10;q5sHlpq6BhFbPIhQFUpvQ3ZMQrKzIbtN4r/vFoTe5uN7ziqfTCsG6l1tWUE8j0AQF1bXXCq4nN+f&#10;X0E4j6yxtUwKbuQgX88eVphpO/InDSdfihDCLkMFlfddJqUrKjLo5rYjDtzV9gZ9gH0pdY9jCDet&#10;TKLoRRqsOTRU2NG2oqI5/RgFHyOOmzTeDYfmur19nxfHr0NMSj09Tps3EJ4m/y++u/c6zE+T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w/eLFAAAA3QAA&#10;AA8AAAAAAAAAAAAAAAAAqgIAAGRycy9kb3ducmV2LnhtbFBLBQYAAAAABAAEAPoAAACcAwAAAAA=&#10;">
                    <v:shape id="AutoShape 1031" o:spid="_x0000_s106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hVJccAAADdAAAADwAAAGRycy9kb3ducmV2LnhtbESPT0sDMRDF74LfIUzBi7TZWpSyNi2r&#10;ULBCD/3jfdyMm9DNZN2k7frtnYPgbYb35r3fLFZDaNWF+uQjG5hOClDEdbSeGwPHw3o8B5UyssU2&#10;Mhn4oQSr5e3NAksbr7yjyz43SkI4lWjA5dyVWqfaUcA0iR2xaF+xD5hl7Rtte7xKeGj1Q1E86YCe&#10;pcFhR6+O6tP+HAxsN9OX6tP5zfvu228f11V7bu4/jLkbDdUzqExD/jf/Xb9ZwZ/N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FUlxwAAAN0AAAAPAAAAAAAA&#10;AAAAAAAAAKECAABkcnMvZG93bnJldi54bWxQSwUGAAAAAAQABAD5AAAAlQMAAAAA&#10;"/>
                    <v:shape id="AutoShape 1032" o:spid="_x0000_s106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YmA8IAAADdAAAADwAAAGRycy9kb3ducmV2LnhtbERPTYvCMBC9L/gfwgheFk2rIFKNIgsL&#10;i4cFtQePQzK2xWZSk2zt/vvNguBtHu9zNrvBtqInHxrHCvJZBoJYO9NwpaA8f05XIEJENtg6JgW/&#10;FGC3Hb1tsDDuwUfqT7ESKYRDgQrqGLtCyqBrshhmriNO3NV5izFBX0nj8ZHCbSvnWbaUFhtODTV2&#10;9FGTvp1+rILmUH6X/fs9er065Befh/Ol1UpNxsN+DSLSEF/ip/vLpPmLRQ7/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YmA8IAAADdAAAADwAAAAAAAAAAAAAA&#10;AAChAgAAZHJzL2Rvd25yZXYueG1sUEsFBgAAAAAEAAQA+QAAAJADAAAAAA==&#10;"/>
                  </v:group>
                </v:group>
                <w10:anchorlock/>
              </v:group>
            </w:pict>
          </mc:Fallback>
        </mc:AlternateContent>
      </w:r>
    </w:p>
    <w:p w:rsidR="00377223" w:rsidRPr="00595CBF" w:rsidRDefault="00F65474" w:rsidP="0028419E">
      <w:pPr>
        <w:spacing w:after="12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7</w:t>
      </w:r>
    </w:p>
    <w:p w:rsidR="00F65474" w:rsidRPr="00595CBF" w:rsidRDefault="00377223" w:rsidP="0028419E">
      <w:pPr>
        <w:spacing w:after="12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14:anchorId="5CDDC009" wp14:editId="421CFDE6">
                <wp:extent cx="5486400" cy="2409825"/>
                <wp:effectExtent l="0" t="0" r="19050" b="28575"/>
                <wp:docPr id="1240" name="Группа 1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409825"/>
                          <a:chOff x="1940" y="6162"/>
                          <a:chExt cx="8380" cy="3936"/>
                        </a:xfrm>
                      </wpg:grpSpPr>
                      <wps:wsp>
                        <wps:cNvPr id="1241" name="Rectangle 1418"/>
                        <wps:cNvSpPr>
                          <a:spLocks noChangeArrowheads="1"/>
                        </wps:cNvSpPr>
                        <wps:spPr bwMode="auto">
                          <a:xfrm>
                            <a:off x="1940" y="6162"/>
                            <a:ext cx="8380" cy="39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42" name="Group 1419"/>
                        <wpg:cNvGrpSpPr>
                          <a:grpSpLocks/>
                        </wpg:cNvGrpSpPr>
                        <wpg:grpSpPr bwMode="auto">
                          <a:xfrm>
                            <a:off x="2709" y="6798"/>
                            <a:ext cx="989" cy="492"/>
                            <a:chOff x="2194" y="1116"/>
                            <a:chExt cx="989" cy="492"/>
                          </a:xfrm>
                        </wpg:grpSpPr>
                        <wps:wsp>
                          <wps:cNvPr id="1243" name="Oval 1420"/>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44" name="Group 1421"/>
                          <wpg:cNvGrpSpPr>
                            <a:grpSpLocks/>
                          </wpg:cNvGrpSpPr>
                          <wpg:grpSpPr bwMode="auto">
                            <a:xfrm>
                              <a:off x="2760" y="1116"/>
                              <a:ext cx="423" cy="408"/>
                              <a:chOff x="3907" y="2497"/>
                              <a:chExt cx="423" cy="408"/>
                            </a:xfrm>
                          </wpg:grpSpPr>
                          <wps:wsp>
                            <wps:cNvPr id="1245" name="AutoShape 1422"/>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6" name="AutoShape 1423"/>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47" name="Group 1424"/>
                        <wpg:cNvGrpSpPr>
                          <a:grpSpLocks/>
                        </wpg:cNvGrpSpPr>
                        <wpg:grpSpPr bwMode="auto">
                          <a:xfrm>
                            <a:off x="2709" y="7542"/>
                            <a:ext cx="989" cy="492"/>
                            <a:chOff x="2194" y="1116"/>
                            <a:chExt cx="989" cy="492"/>
                          </a:xfrm>
                        </wpg:grpSpPr>
                        <wps:wsp>
                          <wps:cNvPr id="1248" name="Oval 1425"/>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49" name="Group 1426"/>
                          <wpg:cNvGrpSpPr>
                            <a:grpSpLocks/>
                          </wpg:cNvGrpSpPr>
                          <wpg:grpSpPr bwMode="auto">
                            <a:xfrm>
                              <a:off x="2760" y="1116"/>
                              <a:ext cx="423" cy="408"/>
                              <a:chOff x="3907" y="2497"/>
                              <a:chExt cx="423" cy="408"/>
                            </a:xfrm>
                          </wpg:grpSpPr>
                          <wps:wsp>
                            <wps:cNvPr id="1250" name="AutoShape 1427"/>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1" name="AutoShape 1428"/>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52" name="Group 1429"/>
                        <wpg:cNvGrpSpPr>
                          <a:grpSpLocks/>
                        </wpg:cNvGrpSpPr>
                        <wpg:grpSpPr bwMode="auto">
                          <a:xfrm>
                            <a:off x="2709" y="8346"/>
                            <a:ext cx="989" cy="492"/>
                            <a:chOff x="2194" y="1116"/>
                            <a:chExt cx="989" cy="492"/>
                          </a:xfrm>
                        </wpg:grpSpPr>
                        <wps:wsp>
                          <wps:cNvPr id="1253" name="Oval 1430"/>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54" name="Group 1431"/>
                          <wpg:cNvGrpSpPr>
                            <a:grpSpLocks/>
                          </wpg:cNvGrpSpPr>
                          <wpg:grpSpPr bwMode="auto">
                            <a:xfrm>
                              <a:off x="2760" y="1116"/>
                              <a:ext cx="423" cy="408"/>
                              <a:chOff x="3907" y="2497"/>
                              <a:chExt cx="423" cy="408"/>
                            </a:xfrm>
                          </wpg:grpSpPr>
                          <wps:wsp>
                            <wps:cNvPr id="1255" name="AutoShape 1432"/>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6" name="AutoShape 1433"/>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57" name="Group 1434"/>
                        <wpg:cNvGrpSpPr>
                          <a:grpSpLocks/>
                        </wpg:cNvGrpSpPr>
                        <wpg:grpSpPr bwMode="auto">
                          <a:xfrm>
                            <a:off x="2709" y="9162"/>
                            <a:ext cx="989" cy="492"/>
                            <a:chOff x="2194" y="1116"/>
                            <a:chExt cx="989" cy="492"/>
                          </a:xfrm>
                        </wpg:grpSpPr>
                        <wps:wsp>
                          <wps:cNvPr id="1258" name="Oval 1435"/>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59" name="Group 1436"/>
                          <wpg:cNvGrpSpPr>
                            <a:grpSpLocks/>
                          </wpg:cNvGrpSpPr>
                          <wpg:grpSpPr bwMode="auto">
                            <a:xfrm>
                              <a:off x="2760" y="1116"/>
                              <a:ext cx="423" cy="408"/>
                              <a:chOff x="3907" y="2497"/>
                              <a:chExt cx="423" cy="408"/>
                            </a:xfrm>
                          </wpg:grpSpPr>
                          <wps:wsp>
                            <wps:cNvPr id="1260" name="AutoShape 1437"/>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1" name="AutoShape 1438"/>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62" name="Group 1439"/>
                        <wpg:cNvGrpSpPr>
                          <a:grpSpLocks/>
                        </wpg:cNvGrpSpPr>
                        <wpg:grpSpPr bwMode="auto">
                          <a:xfrm>
                            <a:off x="8355" y="9162"/>
                            <a:ext cx="989" cy="492"/>
                            <a:chOff x="2194" y="1116"/>
                            <a:chExt cx="989" cy="492"/>
                          </a:xfrm>
                        </wpg:grpSpPr>
                        <wps:wsp>
                          <wps:cNvPr id="1263" name="Oval 1440"/>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64" name="Group 1441"/>
                          <wpg:cNvGrpSpPr>
                            <a:grpSpLocks/>
                          </wpg:cNvGrpSpPr>
                          <wpg:grpSpPr bwMode="auto">
                            <a:xfrm>
                              <a:off x="2760" y="1116"/>
                              <a:ext cx="423" cy="408"/>
                              <a:chOff x="3907" y="2497"/>
                              <a:chExt cx="423" cy="408"/>
                            </a:xfrm>
                          </wpg:grpSpPr>
                          <wps:wsp>
                            <wps:cNvPr id="1265" name="AutoShape 1442"/>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 name="AutoShape 1443"/>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67" name="Group 1444"/>
                        <wpg:cNvGrpSpPr>
                          <a:grpSpLocks/>
                        </wpg:cNvGrpSpPr>
                        <wpg:grpSpPr bwMode="auto">
                          <a:xfrm>
                            <a:off x="8355" y="8413"/>
                            <a:ext cx="989" cy="492"/>
                            <a:chOff x="2194" y="1116"/>
                            <a:chExt cx="989" cy="492"/>
                          </a:xfrm>
                        </wpg:grpSpPr>
                        <wps:wsp>
                          <wps:cNvPr id="1268" name="Oval 1445"/>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69" name="Group 1446"/>
                          <wpg:cNvGrpSpPr>
                            <a:grpSpLocks/>
                          </wpg:cNvGrpSpPr>
                          <wpg:grpSpPr bwMode="auto">
                            <a:xfrm>
                              <a:off x="2760" y="1116"/>
                              <a:ext cx="423" cy="408"/>
                              <a:chOff x="3907" y="2497"/>
                              <a:chExt cx="423" cy="408"/>
                            </a:xfrm>
                          </wpg:grpSpPr>
                          <wps:wsp>
                            <wps:cNvPr id="1270" name="AutoShape 1447"/>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1" name="AutoShape 1448"/>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72" name="Group 1449"/>
                        <wpg:cNvGrpSpPr>
                          <a:grpSpLocks/>
                        </wpg:cNvGrpSpPr>
                        <wpg:grpSpPr bwMode="auto">
                          <a:xfrm>
                            <a:off x="8355" y="7609"/>
                            <a:ext cx="989" cy="492"/>
                            <a:chOff x="2194" y="1116"/>
                            <a:chExt cx="989" cy="492"/>
                          </a:xfrm>
                        </wpg:grpSpPr>
                        <wps:wsp>
                          <wps:cNvPr id="1273" name="Oval 1450"/>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74" name="Group 1451"/>
                          <wpg:cNvGrpSpPr>
                            <a:grpSpLocks/>
                          </wpg:cNvGrpSpPr>
                          <wpg:grpSpPr bwMode="auto">
                            <a:xfrm>
                              <a:off x="2760" y="1116"/>
                              <a:ext cx="423" cy="408"/>
                              <a:chOff x="3907" y="2497"/>
                              <a:chExt cx="423" cy="408"/>
                            </a:xfrm>
                          </wpg:grpSpPr>
                          <wps:wsp>
                            <wps:cNvPr id="1275" name="AutoShape 1452"/>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6" name="AutoShape 1453"/>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77" name="Group 1454"/>
                        <wpg:cNvGrpSpPr>
                          <a:grpSpLocks/>
                        </wpg:cNvGrpSpPr>
                        <wpg:grpSpPr bwMode="auto">
                          <a:xfrm>
                            <a:off x="8355" y="6798"/>
                            <a:ext cx="989" cy="492"/>
                            <a:chOff x="2194" y="1116"/>
                            <a:chExt cx="989" cy="492"/>
                          </a:xfrm>
                        </wpg:grpSpPr>
                        <wps:wsp>
                          <wps:cNvPr id="1278" name="Oval 1455"/>
                          <wps:cNvSpPr>
                            <a:spLocks noChangeArrowheads="1"/>
                          </wps:cNvSpPr>
                          <wps:spPr bwMode="auto">
                            <a:xfrm>
                              <a:off x="2194" y="1116"/>
                              <a:ext cx="489" cy="4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79" name="Group 1456"/>
                          <wpg:cNvGrpSpPr>
                            <a:grpSpLocks/>
                          </wpg:cNvGrpSpPr>
                          <wpg:grpSpPr bwMode="auto">
                            <a:xfrm>
                              <a:off x="2760" y="1116"/>
                              <a:ext cx="423" cy="408"/>
                              <a:chOff x="3907" y="2497"/>
                              <a:chExt cx="423" cy="408"/>
                            </a:xfrm>
                          </wpg:grpSpPr>
                          <wps:wsp>
                            <wps:cNvPr id="1280" name="AutoShape 1457"/>
                            <wps:cNvCnPr>
                              <a:cxnSpLocks noChangeShapeType="1"/>
                            </wps:cNvCnPr>
                            <wps:spPr bwMode="auto">
                              <a:xfrm>
                                <a:off x="3907" y="2497"/>
                                <a:ext cx="216"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 name="AutoShape 1458"/>
                            <wps:cNvCnPr>
                              <a:cxnSpLocks noChangeShapeType="1"/>
                            </wps:cNvCnPr>
                            <wps:spPr bwMode="auto">
                              <a:xfrm flipV="1">
                                <a:off x="4123" y="2497"/>
                                <a:ext cx="207"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282" name="AutoShape 1459"/>
                        <wps:cNvCnPr>
                          <a:cxnSpLocks noChangeShapeType="1"/>
                        </wps:cNvCnPr>
                        <wps:spPr bwMode="auto">
                          <a:xfrm>
                            <a:off x="3698" y="7279"/>
                            <a:ext cx="223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3" name="AutoShape 1460"/>
                        <wps:cNvCnPr>
                          <a:cxnSpLocks noChangeShapeType="1"/>
                        </wps:cNvCnPr>
                        <wps:spPr bwMode="auto">
                          <a:xfrm>
                            <a:off x="3698" y="7986"/>
                            <a:ext cx="223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4" name="AutoShape 1461"/>
                        <wps:cNvCnPr>
                          <a:cxnSpLocks noChangeShapeType="1"/>
                        </wps:cNvCnPr>
                        <wps:spPr bwMode="auto">
                          <a:xfrm>
                            <a:off x="3698" y="8838"/>
                            <a:ext cx="223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5" name="AutoShape 1462"/>
                        <wps:cNvCnPr>
                          <a:cxnSpLocks noChangeShapeType="1"/>
                        </wps:cNvCnPr>
                        <wps:spPr bwMode="auto">
                          <a:xfrm>
                            <a:off x="3698" y="9654"/>
                            <a:ext cx="2230"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6" name="AutoShape 1463"/>
                        <wps:cNvCnPr>
                          <a:cxnSpLocks noChangeShapeType="1"/>
                        </wps:cNvCnPr>
                        <wps:spPr bwMode="auto">
                          <a:xfrm flipH="1">
                            <a:off x="6228" y="7017"/>
                            <a:ext cx="1992"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7" name="AutoShape 1464"/>
                        <wps:cNvCnPr>
                          <a:cxnSpLocks noChangeShapeType="1"/>
                        </wps:cNvCnPr>
                        <wps:spPr bwMode="auto">
                          <a:xfrm flipH="1">
                            <a:off x="6228" y="7761"/>
                            <a:ext cx="1992"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8" name="AutoShape 1465"/>
                        <wps:cNvCnPr>
                          <a:cxnSpLocks noChangeShapeType="1"/>
                        </wps:cNvCnPr>
                        <wps:spPr bwMode="auto">
                          <a:xfrm flipH="1">
                            <a:off x="6228" y="8564"/>
                            <a:ext cx="1992"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89" name="AutoShape 1466"/>
                        <wps:cNvCnPr>
                          <a:cxnSpLocks noChangeShapeType="1"/>
                        </wps:cNvCnPr>
                        <wps:spPr bwMode="auto">
                          <a:xfrm flipH="1">
                            <a:off x="6228" y="9380"/>
                            <a:ext cx="1992"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inline>
            </w:drawing>
          </mc:Choice>
          <mc:Fallback>
            <w:pict>
              <v:group w14:anchorId="67549E7E" id="Группа 1240" o:spid="_x0000_s1026" style="width:6in;height:189.75pt;mso-position-horizontal-relative:char;mso-position-vertical-relative:line" coordorigin="1940,6162" coordsize="8380,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">
                <v:rect id="Rectangle 1418" o:spid="_x0000_s1027" style="position:absolute;left:1940;top:6162;width:8380;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Fkp8QA&#10;AADdAAAADwAAAGRycy9kb3ducmV2LnhtbERPTWvCQBC9C/6HZQq96cZUSpu6iigRe0zipbdpdpqk&#10;zc6G7Eajv94tFHqbx/uc1WY0rThT7xrLChbzCARxaXXDlYJTkc5eQDiPrLG1TAqu5GCznk5WmGh7&#10;4YzOua9ECGGXoILa+y6R0pU1GXRz2xEH7sv2Bn2AfSV1j5cQbloZR9GzNNhwaKixo11N5U8+GAWf&#10;TXzCW1YcIvOaPvn3sfgePvZKPT6M2zcQnkb/L/5zH3WYHy8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hZKfEAAAA3QAAAA8AAAAAAAAAAAAAAAAAmAIAAGRycy9k&#10;b3ducmV2LnhtbFBLBQYAAAAABAAEAPUAAACJAwAAAAA=&#10;"/>
                <v:group id="Group 1419" o:spid="_x0000_s1028" style="position:absolute;left:2709;top:6798;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qFrsQAAADdAAAADwAAAGRycy9kb3ducmV2LnhtbERPS2vCQBC+F/wPywje&#10;6iaxFYmuIqLSgxR8gHgbsmMSzM6G7JrEf98tFHqbj+85i1VvKtFS40rLCuJxBII4s7rkXMHlvHuf&#10;gXAeWWNlmRS8yMFqOXhbYKptx0dqTz4XIYRdigoK7+tUSpcVZNCNbU0cuLttDPoAm1zqBrsQbiqZ&#10;RNFUGiw5NBRY06ag7HF6GgX7Drv1JN62h8d987qdP7+vh5iUGg379RyEp97/i//cXzrMTz4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6qFrsQAAADdAAAA&#10;DwAAAAAAAAAAAAAAAACqAgAAZHJzL2Rvd25yZXYueG1sUEsFBgAAAAAEAAQA+gAAAJsDAAAAAA==&#10;">
                  <v:oval id="Oval 1420" o:spid="_x0000_s102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RA8IA&#10;AADdAAAADwAAAGRycy9kb3ducmV2LnhtbERPTWvCQBC9F/oflhF6qxuNSomuIpWCPXgw2vuQHZNg&#10;djZkpzH9911B8DaP9zmrzeAa1VMXas8GJuMEFHHhbc2lgfPp6/0DVBBki41nMvBHATbr15cVZtbf&#10;+Eh9LqWKIRwyNFCJtJnWoajIYRj7ljhyF985lAi7UtsObzHcNXqaJAvtsObYUGFLnxUV1/zXGdiV&#10;23zR61Tm6WW3l/n15/CdTox5Gw3bJSihQZ7ih3tv4/zpLIX7N/EE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X5EDwgAAAN0AAAAPAAAAAAAAAAAAAAAAAJgCAABkcnMvZG93&#10;bnJldi54bWxQSwUGAAAAAAQABAD1AAAAhwMAAAAA&#10;"/>
                  <v:group id="Group 1421" o:spid="_x0000_s103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4QcUAAADdAAAADwAAAGRycy9kb3ducmV2LnhtbERPTWvCQBC9F/wPyxS8&#10;NZtoWi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sPuEHFAAAA3QAA&#10;AA8AAAAAAAAAAAAAAAAAqgIAAGRycy9kb3ducmV2LnhtbFBLBQYAAAAABAAEAPoAAACcAwAAAAA=&#10;">
                    <v:shape id="AutoShape 1422" o:spid="_x0000_s103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iKXcQAAADdAAAADwAAAGRycy9kb3ducmV2LnhtbERPS2sCMRC+C/0PYQpepGYVLWVrlK0g&#10;aMGDj96nm+kmdDNZN1HXf98IQm/z8T1ntuhcLS7UButZwWiYgSAuvbZcKTgeVi9vIEJE1lh7JgU3&#10;CrCYP/VmmGt/5R1d9rESKYRDjgpMjE0uZSgNOQxD3xAn7se3DmOCbSV1i9cU7mo5zrJX6dByajDY&#10;0NJQ+bs/OwXbzeij+DZ287k72e10VdTnavClVP+5K95BROriv/jhXus0fzyZwv2bd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IpdxAAAAN0AAAAPAAAAAAAAAAAA&#10;AAAAAKECAABkcnMvZG93bnJldi54bWxQSwUGAAAAAAQABAD5AAAAkgMAAAAA&#10;"/>
                    <v:shape id="AutoShape 1423" o:spid="_x0000_s103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jCl8MAAADdAAAADwAAAGRycy9kb3ducmV2LnhtbERPTYvCMBC9C/6HMIIX0bSyiFSjLIIg&#10;HhZWe/A4JGNbtpnUJNbuv98sLOxtHu9ztvvBtqInHxrHCvJFBoJYO9NwpaC8HudrECEiG2wdk4Jv&#10;CrDfjUdbLIx78Sf1l1iJFMKhQAV1jF0hZdA1WQwL1xEn7u68xZigr6Tx+ErhtpXLLFtJiw2nhho7&#10;OtSkvy5Pq6A5lx9lP3tEr9fn/ObzcL21WqnpZHjfgIg0xH/xn/tk0vzl2wp+v0kn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YwpfDAAAA3QAAAA8AAAAAAAAAAAAA&#10;AAAAoQIAAGRycy9kb3ducmV2LnhtbFBLBQYAAAAABAAEAPkAAACRAwAAAAA=&#10;"/>
                  </v:group>
                </v:group>
                <v:group id="Group 1424" o:spid="_x0000_s1033" style="position:absolute;left:2709;top:7542;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oval id="Oval 1425" o:spid="_x0000_s103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DcsYA&#10;AADdAAAADwAAAGRycy9kb3ducmV2LnhtbESPQUvDQBCF70L/wzIFb3bTxhaJ3ZZiEerBg6neh+w0&#10;Cc3OhuyYxn/vHARvM7w3732z3U+hMyMNqY3sYLnIwBBX0bdcO/g8vz48gUmC7LGLTA5+KMF+N7vb&#10;YuHjjT9oLKU2GsKpQAeNSF9Ym6qGAqZF7IlVu8QhoOg61NYPeNPw0NlVlm1swJa1ocGeXhqqruV3&#10;cHCsD+VmtLms88vxJOvr1/tbvnTufj4dnsEITfJv/rs+ecVfPSq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DcsYAAADdAAAADwAAAAAAAAAAAAAAAACYAgAAZHJz&#10;L2Rvd25yZXYueG1sUEsFBgAAAAAEAAQA9QAAAIsDAAAAAA==&#10;"/>
                  <v:group id="Group 1426" o:spid="_x0000_s103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shape id="AutoShape 1427" o:spid="_x0000_s103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a/GMcAAADdAAAADwAAAGRycy9kb3ducmV2LnhtbESPQWsCMRCF7wX/Qxihl6JZBUvZGmUt&#10;CLXgQdvex810E9xMtpuo23/fORR6m+G9ee+b5XoIrbpSn3xkA7NpAYq4jtZzY+DjfTt5ApUyssU2&#10;Mhn4oQTr1ehuiaWNNz7Q9ZgbJSGcSjTgcu5KrVPtKGCaxo5YtK/YB8yy9o22Pd4kPLR6XhSPOqBn&#10;aXDY0Yuj+ny8BAP73WxTnZzfvR2+/X6xrdpL8/BpzP14qJ5BZRryv/nv+tUK/nwh/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Vr8YxwAAAN0AAAAPAAAAAAAA&#10;AAAAAAAAAKECAABkcnMvZG93bnJldi54bWxQSwUGAAAAAAQABAD5AAAAlQMAAAAA&#10;"/>
                    <v:shape id="AutoShape 1428" o:spid="_x0000_s103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MPsIAAADdAAAADwAAAGRycy9kb3ducmV2LnhtbERPTYvCMBC9L/gfwgheljWtsCJdo8jC&#10;wuJBUHvwOCRjW2wmNcnW+u+NsOBtHu9zluvBtqInHxrHCvJpBoJYO9NwpaA8/nwsQISIbLB1TAru&#10;FGC9Gr0tsTDuxnvqD7ESKYRDgQrqGLtCyqBrshimriNO3Nl5izFBX0nj8ZbCbStnWTaXFhtODTV2&#10;9F2Tvhz+rIJmW+7K/v0avV5s85PPw/HUaqUm42HzBSLSEF/if/evSfNnnzk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jMPsIAAADdAAAADwAAAAAAAAAAAAAA&#10;AAChAgAAZHJzL2Rvd25yZXYueG1sUEsFBgAAAAAEAAQA+QAAAJADAAAAAA==&#10;"/>
                  </v:group>
                </v:group>
                <v:group id="Group 1429" o:spid="_x0000_s1038" style="position:absolute;left:2709;top:8346;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MTc8MAAADdAAAADwAAAGRycy9kb3ducmV2LnhtbERPTYvCMBC9L/gfwgh7&#10;W9N2cZFqFBEVDyKsCuJtaMa22ExKE9v6742wsLd5vM+ZLXpTiZYaV1pWEI8iEMSZ1SXnCs6nzdcE&#10;hPPIGivLpOBJDhbzwccMU207/qX26HMRQtilqKDwvk6ldFlBBt3I1sSBu9nGoA+wyaVusAvhppJJ&#10;FP1IgyWHhgJrWhWU3Y8Po2DbYbf8jtft/n5bPa+n8eGyj0mpz2G/nILw1Pt/8Z97p8P8ZJz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cxNzwwAAAN0AAAAP&#10;AAAAAAAAAAAAAAAAAKoCAABkcnMvZG93bnJldi54bWxQSwUGAAAAAAQABAD6AAAAmgMAAAAA&#10;">
                  <v:oval id="Oval 1430" o:spid="_x0000_s103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H3sIA&#10;AADdAAAADwAAAGRycy9kb3ducmV2LnhtbERPTWvCQBC9C/6HZYTedKMhUlJXkUpBDz00tvchOybB&#10;7GzITmP8965Q6G0e73M2u9G1aqA+NJ4NLBcJKOLS24YrA9/nj/krqCDIFlvPZOBOAXbb6WSDufU3&#10;/qKhkErFEA45GqhFulzrUNbkMCx8Rxy5i+8dSoR9pW2PtxjuWr1KkrV22HBsqLGj95rKa/HrDByq&#10;fbEedCpZejkcJbv+fJ7SpTEvs3H/BkpolH/xn/to4/xVlsLzm3iC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gfewgAAAN0AAAAPAAAAAAAAAAAAAAAAAJgCAABkcnMvZG93&#10;bnJldi54bWxQSwUGAAAAAAQABAD1AAAAhwMAAAAA&#10;"/>
                  <v:group id="Group 1431" o:spid="_x0000_s104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YunMUAAADdAAAADwAAAGRycy9kb3ducmV2LnhtbERPTWvCQBC9F/wPywi9&#10;NZvYpkjMKiJWPIRCVSi9DdkxCWZnQ3abxH/fLRR6m8f7nHwzmVYM1LvGsoIkikEQl1Y3XCm4nN+e&#10;liCcR9bYWiYFd3KwWc8ecsy0HfmDhpOvRAhhl6GC2vsuk9KVNRl0ke2IA3e1vUEfYF9J3eMYwk0r&#10;F3H8Kg02HBpq7GhXU3k7fRsFhxHH7XOyH4rbdXf/Oqfvn0VCSj3Op+0K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7WLpzFAAAA3QAA&#10;AA8AAAAAAAAAAAAAAAAAqgIAAGRycy9kb3ducmV2LnhtbFBLBQYAAAAABAAEAPoAAACcAwAAAAA=&#10;">
                    <v:shape id="AutoShape 1432" o:spid="_x0000_s104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cgMQAAADdAAAADwAAAGRycy9kb3ducmV2LnhtbERPTWsCMRC9F/ofwhR6KZpV2FJWo2wF&#10;oQoetHofN+MmdDNZN1HXf98UCt7m8T5nOu9dI67UBetZwWiYgSCuvLZcK9h/LwcfIEJE1th4JgV3&#10;CjCfPT9NsdD+xlu67mItUgiHAhWYGNtCylAZchiGviVO3Ml3DmOCXS11h7cU7ho5zrJ36dByajDY&#10;0sJQ9bO7OAWb1eizPBq7Wm/PdpMvy+ZSvx2Uen3pywmISH18iP/dXzrNH+c5/H2TTp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yAxAAAAN0AAAAPAAAAAAAAAAAA&#10;AAAAAKECAABkcnMvZG93bnJldi54bWxQSwUGAAAAAAQABAD5AAAAkgMAAAAA&#10;"/>
                    <v:shape id="AutoShape 1433" o:spid="_x0000_s104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FUSsMAAADdAAAADwAAAGRycy9kb3ducmV2LnhtbERPTYvCMBC9C/6HMIIX0bTCilSjLIIg&#10;HhZWe/A4JGNbtpnUJNbuv98sLOxtHu9ztvvBtqInHxrHCvJFBoJYO9NwpaC8HudrECEiG2wdk4Jv&#10;CrDfjUdbLIx78Sf1l1iJFMKhQAV1jF0hZdA1WQwL1xEn7u68xZigr6Tx+ErhtpXLLFtJiw2nhho7&#10;OtSkvy5Pq6A5lx9lP3tEr9fn/ObzcL21WqnpZHjfgIg0xH/xn/tk0vzl2wp+v0kn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BVErDAAAA3QAAAA8AAAAAAAAAAAAA&#10;AAAAoQIAAGRycy9kb3ducmV2LnhtbFBLBQYAAAAABAAEAPkAAACRAwAAAAA=&#10;"/>
                  </v:group>
                </v:group>
                <v:group id="Group 1434" o:spid="_x0000_s1043" style="position:absolute;left:2709;top:9162;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Sw68UAAADdAAAADwAAAGRycy9kb3ducmV2LnhtbERPTWvCQBC9F/wPyxS8&#10;NZsoaSXNKiJWPIRCVSi9DdkxCWZnQ3abxH/fLRR6m8f7nHwzmVYM1LvGsoIkikEQl1Y3XCm4nN+e&#10;ViCcR9bYWiYFd3KwWc8ecsy0HfmDhpOvRAhhl6GC2vsuk9KVNRl0ke2IA3e1vUEfYF9J3eMYwk0r&#10;F3H8LA02HBpq7GhXU3k7fRsFhxHH7TLZD8Xturt/ndP3zyIhpeaP0/YV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EsOvFAAAA3QAA&#10;AA8AAAAAAAAAAAAAAAAAqgIAAGRycy9kb3ducmV2LnhtbFBLBQYAAAAABAAEAPoAAACcAwAAAAA=&#10;">
                  <v:oval id="Oval 1435" o:spid="_x0000_s104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Vr8UA&#10;AADdAAAADwAAAGRycy9kb3ducmV2LnhtbESPQUvDQBCF70L/wzKCN7tpQ4rEbktpEerBg1HvQ3aa&#10;hGZnQ3ZM4793DoK3Gd6b977Z7ufQm4nG1EV2sFpmYIjr6DtuHHx+vDw+gUmC7LGPTA5+KMF+t7jb&#10;Yunjjd9pqqQxGsKpRAetyFBam+qWAqZlHIhVu8QxoOg6NtaPeNPw0Nt1lm1swI61ocWBji3V1+o7&#10;ODg1h2oz2VyK/HI6S3H9envNV8493M+HZzBCs/yb/67PXvHXh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IpWvxQAAAN0AAAAPAAAAAAAAAAAAAAAAAJgCAABkcnMv&#10;ZG93bnJldi54bWxQSwUGAAAAAAQABAD1AAAAigMAAAAA&#10;"/>
                  <v:group id="Group 1436" o:spid="_x0000_s104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AutoShape 1437" o:spid="_x0000_s104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p1pccAAADdAAAADwAAAGRycy9kb3ducmV2LnhtbESPQWsCMRCF7wX/Qxihl6JZhUrZGmUt&#10;CLXgQdvex810E9xMtpuo23/fORR6m+G9ee+b5XoIrbpSn3xkA7NpAYq4jtZzY+DjfTt5ApUyssU2&#10;Mhn4oQTr1ehuiaWNNz7Q9ZgbJSGcSjTgcu5KrVPtKGCaxo5YtK/YB8yy9o22Pd4kPLR6XhQLHdCz&#10;NDjs6MVRfT5egoH9brapTs7v3g7ffv+4rdpL8/BpzP14qJ5BZRryv/nv+tUK/nwh/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OnWlxwAAAN0AAAAPAAAAAAAA&#10;AAAAAAAAAKECAABkcnMvZG93bnJldi54bWxQSwUGAAAAAAQABAD5AAAAlQMAAAAA&#10;"/>
                    <v:shape id="AutoShape 1438" o:spid="_x0000_s104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Gg8IAAADdAAAADwAAAGRycy9kb3ducmV2LnhtbERPTYvCMBC9C/6HMIIX0bQeRKpRRBAW&#10;DwurPXgckrEtNpOaZGv335uFhb3N433Odj/YVvTkQ+NYQb7IQBBrZxquFJTX03wNIkRkg61jUvBD&#10;Afa78WiLhXEv/qL+EiuRQjgUqKCOsSukDLomi2HhOuLE3Z23GBP0lTQeXynctnKZZStpseHUUGNH&#10;x5r04/JtFTTn8rPsZ8/o9fqc33werrdWKzWdDIcNiEhD/Bf/uT9Mmr9c5fD7TTpB7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QGg8IAAADdAAAADwAAAAAAAAAAAAAA&#10;AAChAgAAZHJzL2Rvd25yZXYueG1sUEsFBgAAAAAEAAQA+QAAAJADAAAAAA==&#10;"/>
                  </v:group>
                </v:group>
                <v:group id="Group 1439" o:spid="_x0000_s1048" style="position:absolute;left:8355;top:9162;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ZzsMAAADdAAAADwAAAGRycy9kb3ducmV2LnhtbERPTYvCMBC9L/gfwgje&#10;1rSVFalGEVHxIAurgngbmrEtNpPSxLb+e7OwsLd5vM9ZrHpTiZYaV1pWEI8jEMSZ1SXnCi7n3ecM&#10;hPPIGivLpOBFDlbLwccCU207/qH25HMRQtilqKDwvk6ldFlBBt3Y1sSBu9vGoA+wyaVusAvhppJJ&#10;FE2lwZJDQ4E1bQrKHqenUbDvsFtP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H9nOwwAAAN0AAAAP&#10;AAAAAAAAAAAAAAAAAKoCAABkcnMvZG93bnJldi54bWxQSwUGAAAAAAQABAD6AAAAmgMAAAAA&#10;">
                  <v:oval id="Oval 1440" o:spid="_x0000_s104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NY8IA&#10;AADdAAAADwAAAGRycy9kb3ducmV2LnhtbERPTWvCQBC9C/0PyxS86UaDoaSuIhVBDx4a2/uQHZNg&#10;djZkpzH9911B6G0e73PW29G1aqA+NJ4NLOYJKOLS24YrA1+Xw+wNVBBki61nMvBLAbabl8kac+vv&#10;/ElDIZWKIRxyNFCLdLnWoazJYZj7jjhyV987lAj7Stse7zHctXqZJJl22HBsqLGjj5rKW/HjDOyr&#10;XZENOpVVet0fZXX7Pp/ShTHT13H3DkpolH/x0320cf4yS+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6s1jwgAAAN0AAAAPAAAAAAAAAAAAAAAAAJgCAABkcnMvZG93&#10;bnJldi54bWxQSwUGAAAAAAQABAD1AAAAhwMAAAAA&#10;"/>
                  <v:group id="Group 1441" o:spid="_x0000_s105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shape id="AutoShape 1442" o:spid="_x0000_s105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3WPcMAAADdAAAADwAAAGRycy9kb3ducmV2LnhtbERPTWsCMRC9C/6HMIIXqVkFpWyNshUE&#10;LXhQ2/t0M92EbibbTdT13zeC4G0e73MWq87V4kJtsJ4VTMYZCOLSa8uVgs/T5uUVRIjIGmvPpOBG&#10;AVbLfm+BufZXPtDlGCuRQjjkqMDE2ORShtKQwzD2DXHifnzrMCbYVlK3eE3hrpbTLJtLh5ZTg8GG&#10;1obK3+PZKdjvJu/Ft7G7j8Of3c82RX2uRl9KDQdd8QYiUhef4od7q9P86XwG9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N1j3DAAAA3QAAAA8AAAAAAAAAAAAA&#10;AAAAoQIAAGRycy9kb3ducmV2LnhtbFBLBQYAAAAABAAEAPkAAACRAwAAAAA=&#10;"/>
                    <v:shape id="AutoShape 1443" o:spid="_x0000_s105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2e98MAAADdAAAADwAAAGRycy9kb3ducmV2LnhtbERPTWvCQBC9C/6HZYRepG7iIUjqKkUQ&#10;xENBzSHHYXeahGZn0901pv++KxR6m8f7nO1+sr0YyYfOsYJ8lYEg1s503CiobsfXDYgQkQ32jknB&#10;DwXY7+azLZbGPfhC4zU2IoVwKFFBG+NQShl0SxbDyg3Eift03mJM0DfSeHykcNvLdZYV0mLHqaHF&#10;gQ4t6a/r3SroztVHNS6/o9ebc177PNzqXiv1spje30BEmuK/+M99Mmn+uijg+U06Qe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tnvfDAAAA3QAAAA8AAAAAAAAAAAAA&#10;AAAAoQIAAGRycy9kb3ducmV2LnhtbFBLBQYAAAAABAAEAPkAAACRAwAAAAA=&#10;"/>
                  </v:group>
                </v:group>
                <v:group id="Group 1444" o:spid="_x0000_s1053" style="position:absolute;left:8355;top:8413;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oval id="Oval 1445" o:spid="_x0000_s105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fEsUA&#10;AADdAAAADwAAAGRycy9kb3ducmV2LnhtbESPQUvDQBCF70L/wzKCN7tpQ4PEbktpEerBg1HvQ3aa&#10;hGZnQ3ZM4793DoK3Gd6b977Z7ufQm4nG1EV2sFpmYIjr6DtuHHx+vDw+gUmC7LGPTA5+KMF+t7jb&#10;Yunjjd9pqqQxGsKpRAetyFBam+qWAqZlHIhVu8QxoOg6NtaPeNPw0Nt1lhU2YMfa0OJAx5bqa/Ud&#10;HJyaQ1VMNpdNfjmdZXP9envNV8493M+HZzBCs/yb/67PXvHXh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l8SxQAAAN0AAAAPAAAAAAAAAAAAAAAAAJgCAABkcnMv&#10;ZG93bnJldi54bWxQSwUGAAAAAAQABAD1AAAAigMAAAAA&#10;"/>
                  <v:group id="Group 1446" o:spid="_x0000_s105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tLv8UAAADdAAAADwAAAGRycy9kb3ducmV2LnhtbERPTWvCQBC9F/wPywi9&#10;NZtYGmrMKiJWPIRCVSi9DdkxCWZnQ3abxH/fLRR6m8f7nHwzmVYM1LvGsoIkikEQl1Y3XCm4nN+e&#10;XkE4j6yxtUwK7uRgs5495JhpO/IHDSdfiRDCLkMFtfddJqUrazLoItsRB+5qe4M+wL6SuscxhJtW&#10;LuI4lQYbDg01drSrqbydvo2Cw4jj9jnZD8Xturt/nV/eP4uElHqcT9sVCE+T/xf/uY86zF+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7S7/FAAAA3QAA&#10;AA8AAAAAAAAAAAAAAAAAqgIAAGRycy9kb3ducmV2LnhtbFBLBQYAAAAABAAEAPoAAACcAwAAAAA=&#10;">
                    <v:shape id="AutoShape 1447" o:spid="_x0000_s105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PjeMcAAADdAAAADwAAAGRycy9kb3ducmV2LnhtbESPT0sDMRDF74LfIUzBi7TZFtSyNi2r&#10;ULBCD/3jfdyMm9DNZN2k7frtnYPgbYb35r3fLFZDaNWF+uQjG5hOClDEdbSeGwPHw3o8B5UyssU2&#10;Mhn4oQSr5e3NAksbr7yjyz43SkI4lWjA5dyVWqfaUcA0iR2xaF+xD5hl7Rtte7xKeGj1rCgedUDP&#10;0uCwo1dH9Wl/Dga2m+lL9en85n337bcP66o9N/cfxtyNhuoZVKYh/5v/rt+s4M+ehF++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4+N4xwAAAN0AAAAPAAAAAAAA&#10;AAAAAAAAAKECAABkcnMvZG93bnJldi54bWxQSwUGAAAAAAQABAD5AAAAlQMAAAAA&#10;"/>
                    <v:shape id="AutoShape 1448" o:spid="_x0000_s105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2QXsMAAADdAAAADwAAAGRycy9kb3ducmV2LnhtbERPTYvCMBC9L/gfwgheljWth1W6RpGF&#10;hcWDoPbgcUjGtthMapKt9d8bYcHbPN7nLNeDbUVPPjSOFeTTDASxdqbhSkF5/PlYgAgR2WDrmBTc&#10;KcB6NXpbYmHcjffUH2IlUgiHAhXUMXaFlEHXZDFMXUecuLPzFmOCvpLG4y2F21bOsuxTWmw4NdTY&#10;0XdN+nL4swqabbkr+/dr9HqxzU8+D8dTq5WajIfNF4hIQ3yJ/92/Js2fzXN4fp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dkF7DAAAA3QAAAA8AAAAAAAAAAAAA&#10;AAAAoQIAAGRycy9kb3ducmV2LnhtbFBLBQYAAAAABAAEAPkAAACRAwAAAAA=&#10;"/>
                  </v:group>
                </v:group>
                <v:group id="Group 1449" o:spid="_x0000_s1058" style="position:absolute;left:8355;top:7609;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oval id="Oval 1450" o:spid="_x0000_s1059"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vsMA&#10;AADdAAAADwAAAGRycy9kb3ducmV2LnhtbERPTWvCQBC9F/oflil4qxsNWolZRSqCPfTQtL0P2TEJ&#10;yc6G7DTGf+8WCr3N431Ovp9cp0YaQuPZwGKegCIuvW24MvD1eXregAqCbLHzTAZuFGC/e3zIMbP+&#10;yh80FlKpGMIhQwO1SJ9pHcqaHIa574kjd/GDQ4lwqLQd8BrDXaeXSbLWDhuODTX29FpT2RY/zsCx&#10;OhTrUaeySi/Hs6za7/e3dGHM7Gk6bEEJTfIv/nOfbZy/fEnh95t4gt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bvsMAAADdAAAADwAAAAAAAAAAAAAAAACYAgAAZHJzL2Rv&#10;d25yZXYueG1sUEsFBgAAAAAEAAQA9QAAAIgDAAAAAA==&#10;"/>
                  <v:group id="Group 1451" o:spid="_x0000_s1060"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AutoShape 1452" o:spid="_x0000_s1061"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RA4MQAAADdAAAADwAAAGRycy9kb3ducmV2LnhtbERPS2sCMRC+F/wPYQq9FM0q+GBrlLUg&#10;1IIHX/dxM92EbibbTdTtv28Kgrf5+J4zX3auFldqg/WsYDjIQBCXXluuFBwP6/4MRIjIGmvPpOCX&#10;AiwXvac55trfeEfXfaxECuGQowITY5NLGUpDDsPAN8SJ+/Ktw5hgW0nd4i2Fu1qOsmwiHVpODQYb&#10;ejdUfu8vTsF2M1wVZ2M3n7sfux2vi/pSvZ6UennuijcQkbr4EN/dHzrNH03H8P9NOkE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lEDgxAAAAN0AAAAPAAAAAAAAAAAA&#10;AAAAAKECAABkcnMvZG93bnJldi54bWxQSwUGAAAAAAQABAD5AAAAkgMAAAAA&#10;"/>
                    <v:shape id="AutoShape 1453" o:spid="_x0000_s1062"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IKsMAAADdAAAADwAAAGRycy9kb3ducmV2LnhtbERPTYvCMBC9C/6HMIIX0bQeXKlGWYQF&#10;8SCs9uBxSMa2bDOpSbZ2//1GWNjbPN7nbPeDbUVPPjSOFeSLDASxdqbhSkF5/ZivQYSIbLB1TAp+&#10;KMB+Nx5tsTDuyZ/UX2IlUgiHAhXUMXaFlEHXZDEsXEecuLvzFmOCvpLG4zOF21Yus2wlLTacGmrs&#10;6FCT/rp8WwXNqTyX/ewRvV6f8pvPw/XWaqWmk+F9AyLSEP/Ff+6jSfOXbyt4fZNO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0CCrDAAAA3QAAAA8AAAAAAAAAAAAA&#10;AAAAoQIAAGRycy9kb3ducmV2LnhtbFBLBQYAAAAABAAEAPkAAACRAwAAAAA=&#10;"/>
                  </v:group>
                </v:group>
                <v:group id="Group 1454" o:spid="_x0000_s1063" style="position:absolute;left:8355;top:6798;width:989;height:492" coordorigin="2194,1116" coordsize="98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Hsi8UAAADdAAAADwAAAGRycy9kb3ducmV2LnhtbERPTWvCQBC9F/wPyxS8&#10;NZsobS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x7IvFAAAA3QAA&#10;AA8AAAAAAAAAAAAAAAAAqgIAAGRycy9kb3ducmV2LnhtbFBLBQYAAAAABAAEAPoAAACcAwAAAAA=&#10;">
                  <v:oval id="Oval 1455" o:spid="_x0000_s1064" style="position:absolute;left:2194;top:1116;width:48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Jz8YA&#10;AADdAAAADwAAAGRycy9kb3ducmV2LnhtbESPQUvDQBCF74L/YZmCN7tpQ6uk3ZZiEerBg6neh+w0&#10;Cc3OhuyYxn/vHARvM7w3732z3U+hMyMNqY3sYDHPwBBX0bdcO/g8vz4+g0mC7LGLTA5+KMF+d3+3&#10;xcLHG3/QWEptNIRTgQ4akb6wNlUNBUzz2BOrdolDQNF1qK0f8KbhobPLLFvbgC1rQ4M9vTRUXcvv&#10;4OBYH8r1aHNZ5ZfjSVbXr/e3fOHcw2w6bMAITfJv/rs+ecVfPim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fJz8YAAADdAAAADwAAAAAAAAAAAAAAAACYAgAAZHJz&#10;L2Rvd25yZXYueG1sUEsFBgAAAAAEAAQA9QAAAIsDAAAAAA==&#10;"/>
                  <v:group id="Group 1456" o:spid="_x0000_s1065" style="position:absolute;left:2760;top:1116;width:423;height:408" coordorigin="3907,2497" coordsize="42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AutoShape 1457" o:spid="_x0000_s1066" type="#_x0000_t32" style="position:absolute;left:3907;top:2497;width:216;height: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aTX8cAAADdAAAADwAAAGRycy9kb3ducmV2LnhtbESPQWsCMRCF74X+hzCFXkrNKlhkNcpa&#10;EKrgQdvex810E7qZrJuo23/fORR6m+G9ee+bxWoIrbpSn3xkA+NRAYq4jtZzY+DjffM8A5UyssU2&#10;Mhn4oQSr5f3dAksbb3yg6zE3SkI4lWjA5dyVWqfaUcA0ih2xaF+xD5hl7Rtte7xJeGj1pChedEDP&#10;0uCwo1dH9ffxEgzst+N1dXJ+uzuc/X66qdpL8/RpzOPDUM1BZRryv/nv+s0K/mQm/PKNj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NpNfxwAAAN0AAAAPAAAAAAAA&#10;AAAAAAAAAKECAABkcnMvZG93bnJldi54bWxQSwUGAAAAAAQABAD5AAAAlQMAAAAA&#10;"/>
                    <v:shape id="AutoShape 1458" o:spid="_x0000_s1067" type="#_x0000_t32" style="position:absolute;left:4123;top:2497;width:207;height:4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gecIAAADdAAAADwAAAGRycy9kb3ducmV2LnhtbERPTYvCMBC9C/6HMIIX0bQellKNsiwI&#10;4kFY7cHjkIxt2WbSTWKt/36zsLC3ebzP2e5H24mBfGgdK8hXGQhi7UzLtYLqelgWIEJENtg5JgUv&#10;CrDfTSdbLI178icNl1iLFMKhRAVNjH0pZdANWQwr1xMn7u68xZigr6Xx+EzhtpPrLHuTFltODQ32&#10;9NGQ/ro8rIL2VJ2rYfEdvS5O+c3n4XrrtFLz2fi+ARFpjP/iP/fRpPnrIoffb9IJ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jgecIAAADdAAAADwAAAAAAAAAAAAAA&#10;AAChAgAAZHJzL2Rvd25yZXYueG1sUEsFBgAAAAAEAAQA+QAAAJADAAAAAA==&#10;"/>
                  </v:group>
                </v:group>
                <v:shape id="AutoShape 1459" o:spid="_x0000_s1068" type="#_x0000_t32" style="position:absolute;left:3698;top:7279;width:2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uDicQAAADdAAAADwAAAGRycy9kb3ducmV2LnhtbERP32vCMBB+F/Y/hBvsTdOWMqQzlm2g&#10;lMGUqez5aG5tWXOpSdTuv18Ewbf7+H7eohxNL87kfGdZQTpLQBDXVnfcKDjsV9M5CB+QNfaWScEf&#10;eSiXD5MFFtpe+IvOu9CIGMK+QAVtCEMhpa9bMuhndiCO3I91BkOErpHa4SWGm15mSfIsDXYcG1oc&#10;6L2l+nd3Mgo+1+vBb/J8+1btO/dtk+MhPX4o9fQ4vr6ACDSGu/jmrnScn80zuH4TT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K4OJxAAAAN0AAAAPAAAAAAAAAAAA&#10;AAAAAKECAABkcnMvZG93bnJldi54bWxQSwUGAAAAAAQABAD5AAAAkgMAAAAA&#10;" strokeweight="1pt">
                  <v:stroke dashstyle="dash" endarrow="block"/>
                  <v:shadow color="#868686"/>
                </v:shape>
                <v:shape id="AutoShape 1460" o:spid="_x0000_s1069" type="#_x0000_t32" style="position:absolute;left:3698;top:7986;width:2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cmEsQAAADdAAAADwAAAGRycy9kb3ducmV2LnhtbERP32vCMBB+F/Y/hBvsTdM6GVKNZRtM&#10;RNAxlT0fzdmWNZeaZG39740w2Nt9fD9vmQ+mER05X1tWkE4SEMSF1TWXCk7Hj/EchA/IGhvLpOBK&#10;HvLVw2iJmbY9f1F3CKWIIewzVFCF0GZS+qIig35iW+LIna0zGCJ0pdQO+xhuGjlNkhdpsObYUGFL&#10;7xUVP4dfo2C3Xrd+P5t9vm2Otfu2yeWUXrZKPT0OrwsQgYbwL/5zb3ScP50/w/2beIJ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yYSxAAAAN0AAAAPAAAAAAAAAAAA&#10;AAAAAKECAABkcnMvZG93bnJldi54bWxQSwUGAAAAAAQABAD5AAAAkgMAAAAA&#10;" strokeweight="1pt">
                  <v:stroke dashstyle="dash" endarrow="block"/>
                  <v:shadow color="#868686"/>
                </v:shape>
                <v:shape id="AutoShape 1461" o:spid="_x0000_s1070" type="#_x0000_t32" style="position:absolute;left:3698;top:8838;width:2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6+ZsIAAADdAAAADwAAAGRycy9kb3ducmV2LnhtbERP24rCMBB9X/Afwgi+ralSRKpRVkER&#10;QRcv7PPQzLZlm0lNota/N8KCb3M415nOW1OLGzlfWVYw6CcgiHOrKy4UnE+rzzEIH5A11pZJwYM8&#10;zGedjylm2t75QLdjKEQMYZ+hgjKEJpPS5yUZ9H3bEEfu1zqDIUJXSO3wHsNNLYdJMpIGK44NJTa0&#10;LCn/O16Ngt163fh9mn4vNqfK/djkch5ctkr1uu3XBESgNrzF/+6NjvOH4xRe38QT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6+ZsIAAADdAAAADwAAAAAAAAAAAAAA&#10;AAChAgAAZHJzL2Rvd25yZXYueG1sUEsFBgAAAAAEAAQA+QAAAJADAAAAAA==&#10;" strokeweight="1pt">
                  <v:stroke dashstyle="dash" endarrow="block"/>
                  <v:shadow color="#868686"/>
                </v:shape>
                <v:shape id="AutoShape 1462" o:spid="_x0000_s1071" type="#_x0000_t32" style="position:absolute;left:3698;top:9654;width:2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Ib/cIAAADdAAAADwAAAGRycy9kb3ducmV2LnhtbERPTYvCMBC9C/sfwix401RRkWqU3QVF&#10;BJVV2fPQjG3ZZlKTqPXfG0HwNo/3OdN5YypxJedLywp63QQEcWZ1ybmC42HRGYPwAVljZZkU3MnD&#10;fPbRmmKq7Y1/6boPuYgh7FNUUIRQp1L6rCCDvmtr4sidrDMYInS51A5vMdxUsp8kI2mw5NhQYE0/&#10;BWX/+4tRsFkua78dDHbfq0Pp/mxyPvbOa6Xan83XBESgJrzFL/dKx/n98RCe38QT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Ib/cIAAADdAAAADwAAAAAAAAAAAAAA&#10;AAChAgAAZHJzL2Rvd25yZXYueG1sUEsFBgAAAAAEAAQA+QAAAJADAAAAAA==&#10;" strokeweight="1pt">
                  <v:stroke dashstyle="dash" endarrow="block"/>
                  <v:shadow color="#868686"/>
                </v:shape>
                <v:shape id="AutoShape 1463" o:spid="_x0000_s1072" type="#_x0000_t32" style="position:absolute;left:6228;top:7017;width:19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NwcIAAADdAAAADwAAAGRycy9kb3ducmV2LnhtbERP32vCMBB+H+x/CDfwbaYWEemMRRzC&#10;cAOx297P5mxLm0tJou3++0UQfLuP7+et8tF04krON5YVzKYJCOLS6oYrBT/fu9clCB+QNXaWScEf&#10;ecjXz08rzLQd+EjXIlQihrDPUEEdQp9J6cuaDPqp7Ykjd7bOYIjQVVI7HGK46WSaJAtpsOHYUGNP&#10;25rKtrgYBb/vrdwMJ+ePBc6/Dvpz59J9p9TkZdy8gQg0hof47v7QcX66XMDtm3iC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NwcIAAADdAAAADwAAAAAAAAAAAAAA&#10;AAChAgAAZHJzL2Rvd25yZXYueG1sUEsFBgAAAAAEAAQA+QAAAJADAAAAAA==&#10;" strokeweight="1pt">
                  <v:stroke dashstyle="dash" endarrow="block"/>
                  <v:shadow color="#868686"/>
                </v:shape>
                <v:shape id="AutoShape 1464" o:spid="_x0000_s1073" type="#_x0000_t32" style="position:absolute;left:6228;top:7761;width:19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toWsMAAADdAAAADwAAAGRycy9kb3ducmV2LnhtbERP32vCMBB+F/Y/hBvsTVPLUKnGIhvC&#10;mAOxbu9nc7alzaUkme3++2Uw8O0+vp+3yUfTiRs531hWMJ8lIIhLqxuuFHye99MVCB+QNXaWScEP&#10;eci3D5MNZtoOfKJbESoRQ9hnqKAOoc+k9GVNBv3M9sSRu1pnMEToKqkdDjHcdDJNkoU02HBsqLGn&#10;l5rKtvg2Cr5eW7kbLs6fCnz+OOrD3qXvnVJPj+NuDSLQGO7if/ebjvPT1RL+vokn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LaFrDAAAA3QAAAA8AAAAAAAAAAAAA&#10;AAAAoQIAAGRycy9kb3ducmV2LnhtbFBLBQYAAAAABAAEAPkAAACRAwAAAAA=&#10;" strokeweight="1pt">
                  <v:stroke dashstyle="dash" endarrow="block"/>
                  <v:shadow color="#868686"/>
                </v:shape>
                <v:shape id="AutoShape 1465" o:spid="_x0000_s1074" type="#_x0000_t32" style="position:absolute;left:6228;top:8564;width:19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T8KMUAAADdAAAADwAAAGRycy9kb3ducmV2LnhtbESPQWvCQBCF74X+h2UKvdWNoYhEVxGL&#10;UNqCmNb7mB2TYHY27G5N+u87B8HbDO/Ne98s16Pr1JVCbD0bmE4yUMSVty3XBn6+dy9zUDEhW+w8&#10;k4E/irBePT4ssbB+4ANdy1QrCeFYoIEmpb7QOlYNOYwT3xOLdvbBYZI11NoGHCTcdTrPspl22LI0&#10;NNjTtqHqUv46A8e3i94MpxAPJb5+7e3nLuQfnTHPT+NmASrRmO7m2/W7Ffx8LrjyjY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dT8KMUAAADdAAAADwAAAAAAAAAA&#10;AAAAAAChAgAAZHJzL2Rvd25yZXYueG1sUEsFBgAAAAAEAAQA+QAAAJMDAAAAAA==&#10;" strokeweight="1pt">
                  <v:stroke dashstyle="dash" endarrow="block"/>
                  <v:shadow color="#868686"/>
                </v:shape>
                <v:shape id="AutoShape 1466" o:spid="_x0000_s1075" type="#_x0000_t32" style="position:absolute;left:6228;top:9380;width:19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hZs8IAAADdAAAADwAAAGRycy9kb3ducmV2LnhtbERP32vCMBB+H+x/CDfwbaYrQ1w1ikyE&#10;oYLYzfezOdticylJtPW/N4Kwt/v4ft503ptGXMn52rKCj2ECgriwuuZSwd/v6n0MwgdkjY1lUnAj&#10;D/PZ68sUM2073tM1D6WIIewzVFCF0GZS+qIig35oW+LInawzGCJ0pdQOuxhuGpkmyUgarDk2VNjS&#10;d0XFOb8YBYflWS66o/P7HD+3O71ZuXTdKDV46xcTEIH68C9+un90nJ+Ov+DxTTxB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hZs8IAAADdAAAADwAAAAAAAAAAAAAA&#10;AAChAgAAZHJzL2Rvd25yZXYueG1sUEsFBgAAAAAEAAQA+QAAAJADAAAAAA==&#10;" strokeweight="1pt">
                  <v:stroke dashstyle="dash" endarrow="block"/>
                  <v:shadow color="#868686"/>
                </v:shape>
                <w10:anchorlock/>
              </v:group>
            </w:pict>
          </mc:Fallback>
        </mc:AlternateContent>
      </w:r>
    </w:p>
    <w:p w:rsidR="00F65474" w:rsidRPr="00595CBF" w:rsidRDefault="00F65474" w:rsidP="00377223">
      <w:pPr>
        <w:tabs>
          <w:tab w:val="left" w:pos="567"/>
          <w:tab w:val="left" w:pos="9214"/>
        </w:tabs>
        <w:spacing w:after="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740DFFDA" wp14:editId="581D3D03">
                <wp:simplePos x="0" y="0"/>
                <wp:positionH relativeFrom="column">
                  <wp:posOffset>3275330</wp:posOffset>
                </wp:positionH>
                <wp:positionV relativeFrom="paragraph">
                  <wp:posOffset>8420735</wp:posOffset>
                </wp:positionV>
                <wp:extent cx="0" cy="83820"/>
                <wp:effectExtent l="8255" t="10160" r="10795" b="10795"/>
                <wp:wrapNone/>
                <wp:docPr id="1239" name="Прямая со стрелкой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83A65" id="Прямая со стрелкой 1239" o:spid="_x0000_s1026" type="#_x0000_t32" style="position:absolute;margin-left:257.9pt;margin-top:663.05pt;width:0;height: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"/>
            </w:pict>
          </mc:Fallback>
        </mc:AlternateContent>
      </w: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74BA8ECD" wp14:editId="34055233">
                <wp:simplePos x="0" y="0"/>
                <wp:positionH relativeFrom="column">
                  <wp:posOffset>2269490</wp:posOffset>
                </wp:positionH>
                <wp:positionV relativeFrom="paragraph">
                  <wp:posOffset>8504555</wp:posOffset>
                </wp:positionV>
                <wp:extent cx="640080" cy="0"/>
                <wp:effectExtent l="21590" t="55880" r="5080" b="58420"/>
                <wp:wrapNone/>
                <wp:docPr id="1238" name="Прямая со стрелкой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D7A97" id="Прямая со стрелкой 1238" o:spid="_x0000_s1026" type="#_x0000_t32" style="position:absolute;margin-left:178.7pt;margin-top:669.65pt;width:50.4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">
                <v:stroke endarrow="block"/>
              </v:shape>
            </w:pict>
          </mc:Fallback>
        </mc:AlternateContent>
      </w: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4B2F2E97" wp14:editId="6C1B3C4E">
                <wp:simplePos x="0" y="0"/>
                <wp:positionH relativeFrom="column">
                  <wp:posOffset>2909570</wp:posOffset>
                </wp:positionH>
                <wp:positionV relativeFrom="paragraph">
                  <wp:posOffset>8420735</wp:posOffset>
                </wp:positionV>
                <wp:extent cx="0" cy="83820"/>
                <wp:effectExtent l="13970" t="10160" r="5080" b="10795"/>
                <wp:wrapNone/>
                <wp:docPr id="1237" name="Прямая со стрелкой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0FFF0" id="Прямая со стрелкой 1237" o:spid="_x0000_s1026" type="#_x0000_t32" style="position:absolute;margin-left:229.1pt;margin-top:663.05pt;width:0;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"/>
            </w:pict>
          </mc:Fallback>
        </mc:AlternateContent>
      </w: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6BE57A4A" wp14:editId="5D914FC2">
                <wp:simplePos x="0" y="0"/>
                <wp:positionH relativeFrom="column">
                  <wp:posOffset>3274695</wp:posOffset>
                </wp:positionH>
                <wp:positionV relativeFrom="paragraph">
                  <wp:posOffset>8504555</wp:posOffset>
                </wp:positionV>
                <wp:extent cx="640080" cy="0"/>
                <wp:effectExtent l="7620" t="55880" r="19050" b="58420"/>
                <wp:wrapNone/>
                <wp:docPr id="1236" name="Прямая со стрелкой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23A26" id="Прямая со стрелкой 1236" o:spid="_x0000_s1026" type="#_x0000_t32" style="position:absolute;margin-left:257.85pt;margin-top:669.65pt;width:50.4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">
                <v:stroke endarrow="block"/>
              </v:shape>
            </w:pict>
          </mc:Fallback>
        </mc:AlternateContent>
      </w:r>
      <w:r w:rsidRPr="00595CBF">
        <w:rPr>
          <w:rFonts w:ascii="Times New Roman" w:hAnsi="Times New Roman" w:cs="Times New Roman"/>
          <w:sz w:val="28"/>
          <w:szCs w:val="28"/>
          <w:lang w:val="uk-UA"/>
        </w:rPr>
        <w:t>Рис.</w:t>
      </w:r>
      <w:r w:rsidR="00377223" w:rsidRPr="00595CBF">
        <w:rPr>
          <w:rFonts w:ascii="Times New Roman" w:hAnsi="Times New Roman" w:cs="Times New Roman"/>
          <w:sz w:val="28"/>
          <w:szCs w:val="28"/>
          <w:lang w:val="uk-UA"/>
        </w:rPr>
        <w:t xml:space="preserve"> </w:t>
      </w:r>
      <w:r w:rsidRPr="00595CBF">
        <w:rPr>
          <w:rFonts w:ascii="Times New Roman" w:hAnsi="Times New Roman" w:cs="Times New Roman"/>
          <w:sz w:val="28"/>
          <w:szCs w:val="28"/>
          <w:lang w:val="uk-UA"/>
        </w:rPr>
        <w:t>8</w:t>
      </w:r>
    </w:p>
    <w:p w:rsidR="00377223" w:rsidRPr="00595CBF" w:rsidRDefault="00377223">
      <w:pPr>
        <w:rPr>
          <w:rFonts w:ascii="Times New Roman" w:hAnsi="Times New Roman" w:cs="Times New Roman"/>
          <w:sz w:val="28"/>
          <w:szCs w:val="28"/>
          <w:lang w:val="uk-UA"/>
        </w:rPr>
      </w:pPr>
      <w:r w:rsidRPr="00595CBF">
        <w:rPr>
          <w:rFonts w:ascii="Times New Roman" w:hAnsi="Times New Roman" w:cs="Times New Roman"/>
          <w:sz w:val="28"/>
          <w:szCs w:val="28"/>
          <w:lang w:val="uk-UA"/>
        </w:rPr>
        <w:br w:type="page"/>
      </w:r>
    </w:p>
    <w:p w:rsidR="00F65474" w:rsidRPr="00595CBF" w:rsidRDefault="00377223" w:rsidP="00377223">
      <w:pPr>
        <w:spacing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86400" cy="2472690"/>
                <wp:effectExtent l="0" t="0" r="19050" b="22860"/>
                <wp:docPr id="1197" name="Группа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472690"/>
                          <a:chOff x="1967" y="11353"/>
                          <a:chExt cx="8353" cy="4944"/>
                        </a:xfrm>
                      </wpg:grpSpPr>
                      <wps:wsp>
                        <wps:cNvPr id="1198" name="Rectangle 1034"/>
                        <wps:cNvSpPr>
                          <a:spLocks noChangeArrowheads="1"/>
                        </wps:cNvSpPr>
                        <wps:spPr bwMode="auto">
                          <a:xfrm>
                            <a:off x="1967" y="11353"/>
                            <a:ext cx="8353" cy="49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99" name="Group 1035"/>
                        <wpg:cNvGrpSpPr>
                          <a:grpSpLocks/>
                        </wpg:cNvGrpSpPr>
                        <wpg:grpSpPr bwMode="auto">
                          <a:xfrm>
                            <a:off x="2897" y="12337"/>
                            <a:ext cx="366" cy="492"/>
                            <a:chOff x="2970" y="11904"/>
                            <a:chExt cx="366" cy="432"/>
                          </a:xfrm>
                        </wpg:grpSpPr>
                        <wps:wsp>
                          <wps:cNvPr id="1200" name="AutoShape 1036"/>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1" name="AutoShape 1037"/>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02" name="Group 1038"/>
                        <wpg:cNvGrpSpPr>
                          <a:grpSpLocks/>
                        </wpg:cNvGrpSpPr>
                        <wpg:grpSpPr bwMode="auto">
                          <a:xfrm>
                            <a:off x="2897" y="13154"/>
                            <a:ext cx="366" cy="516"/>
                            <a:chOff x="2970" y="11904"/>
                            <a:chExt cx="366" cy="432"/>
                          </a:xfrm>
                        </wpg:grpSpPr>
                        <wps:wsp>
                          <wps:cNvPr id="1203" name="AutoShape 1039"/>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 name="AutoShape 1040"/>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05" name="Group 1041"/>
                        <wpg:cNvGrpSpPr>
                          <a:grpSpLocks/>
                        </wpg:cNvGrpSpPr>
                        <wpg:grpSpPr bwMode="auto">
                          <a:xfrm>
                            <a:off x="2897" y="13945"/>
                            <a:ext cx="366" cy="516"/>
                            <a:chOff x="2970" y="11904"/>
                            <a:chExt cx="366" cy="432"/>
                          </a:xfrm>
                        </wpg:grpSpPr>
                        <wps:wsp>
                          <wps:cNvPr id="1206" name="AutoShape 1042"/>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AutoShape 1043"/>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08" name="Group 1044"/>
                        <wpg:cNvGrpSpPr>
                          <a:grpSpLocks/>
                        </wpg:cNvGrpSpPr>
                        <wpg:grpSpPr bwMode="auto">
                          <a:xfrm>
                            <a:off x="2897" y="14917"/>
                            <a:ext cx="366" cy="492"/>
                            <a:chOff x="2970" y="11904"/>
                            <a:chExt cx="366" cy="432"/>
                          </a:xfrm>
                        </wpg:grpSpPr>
                        <wps:wsp>
                          <wps:cNvPr id="1209" name="AutoShape 1045"/>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0" name="AutoShape 1046"/>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1" name="Group 1047"/>
                        <wpg:cNvGrpSpPr>
                          <a:grpSpLocks/>
                        </wpg:cNvGrpSpPr>
                        <wpg:grpSpPr bwMode="auto">
                          <a:xfrm>
                            <a:off x="8543" y="12421"/>
                            <a:ext cx="366" cy="492"/>
                            <a:chOff x="2970" y="11904"/>
                            <a:chExt cx="366" cy="432"/>
                          </a:xfrm>
                        </wpg:grpSpPr>
                        <wps:wsp>
                          <wps:cNvPr id="1212" name="AutoShape 104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3" name="AutoShape 104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4" name="Group 1050"/>
                        <wpg:cNvGrpSpPr>
                          <a:grpSpLocks/>
                        </wpg:cNvGrpSpPr>
                        <wpg:grpSpPr bwMode="auto">
                          <a:xfrm>
                            <a:off x="8543" y="13322"/>
                            <a:ext cx="366" cy="492"/>
                            <a:chOff x="2970" y="11904"/>
                            <a:chExt cx="366" cy="432"/>
                          </a:xfrm>
                        </wpg:grpSpPr>
                        <wps:wsp>
                          <wps:cNvPr id="1215" name="AutoShape 1051"/>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 name="AutoShape 1052"/>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7" name="Group 1053"/>
                        <wpg:cNvGrpSpPr>
                          <a:grpSpLocks/>
                        </wpg:cNvGrpSpPr>
                        <wpg:grpSpPr bwMode="auto">
                          <a:xfrm>
                            <a:off x="8543" y="14113"/>
                            <a:ext cx="366" cy="492"/>
                            <a:chOff x="2970" y="11904"/>
                            <a:chExt cx="366" cy="432"/>
                          </a:xfrm>
                        </wpg:grpSpPr>
                        <wps:wsp>
                          <wps:cNvPr id="1218" name="AutoShape 1054"/>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9" name="AutoShape 1055"/>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20" name="Group 1056"/>
                        <wpg:cNvGrpSpPr>
                          <a:grpSpLocks/>
                        </wpg:cNvGrpSpPr>
                        <wpg:grpSpPr bwMode="auto">
                          <a:xfrm>
                            <a:off x="8543" y="14941"/>
                            <a:ext cx="366" cy="492"/>
                            <a:chOff x="2970" y="11904"/>
                            <a:chExt cx="366" cy="432"/>
                          </a:xfrm>
                        </wpg:grpSpPr>
                        <wps:wsp>
                          <wps:cNvPr id="1221" name="AutoShape 1057"/>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2" name="AutoShape 1058"/>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3" name="Oval 1059"/>
                        <wps:cNvSpPr>
                          <a:spLocks noChangeArrowheads="1"/>
                        </wps:cNvSpPr>
                        <wps:spPr bwMode="auto">
                          <a:xfrm>
                            <a:off x="3374" y="12337"/>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4" name="Oval 1060"/>
                        <wps:cNvSpPr>
                          <a:spLocks noChangeArrowheads="1"/>
                        </wps:cNvSpPr>
                        <wps:spPr bwMode="auto">
                          <a:xfrm>
                            <a:off x="3374" y="1315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5" name="Oval 1061"/>
                        <wps:cNvSpPr>
                          <a:spLocks noChangeArrowheads="1"/>
                        </wps:cNvSpPr>
                        <wps:spPr bwMode="auto">
                          <a:xfrm>
                            <a:off x="3374" y="13945"/>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6" name="Oval 1062"/>
                        <wps:cNvSpPr>
                          <a:spLocks noChangeArrowheads="1"/>
                        </wps:cNvSpPr>
                        <wps:spPr bwMode="auto">
                          <a:xfrm>
                            <a:off x="3374" y="14917"/>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7" name="Oval 1063"/>
                        <wps:cNvSpPr>
                          <a:spLocks noChangeArrowheads="1"/>
                        </wps:cNvSpPr>
                        <wps:spPr bwMode="auto">
                          <a:xfrm>
                            <a:off x="8978" y="14917"/>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8" name="Oval 1064"/>
                        <wps:cNvSpPr>
                          <a:spLocks noChangeArrowheads="1"/>
                        </wps:cNvSpPr>
                        <wps:spPr bwMode="auto">
                          <a:xfrm>
                            <a:off x="8978" y="14089"/>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9" name="Oval 1065"/>
                        <wps:cNvSpPr>
                          <a:spLocks noChangeArrowheads="1"/>
                        </wps:cNvSpPr>
                        <wps:spPr bwMode="auto">
                          <a:xfrm>
                            <a:off x="8978" y="13298"/>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30" name="Oval 1066"/>
                        <wps:cNvSpPr>
                          <a:spLocks noChangeArrowheads="1"/>
                        </wps:cNvSpPr>
                        <wps:spPr bwMode="auto">
                          <a:xfrm>
                            <a:off x="8978" y="12397"/>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31" name="Group 1067"/>
                        <wpg:cNvGrpSpPr>
                          <a:grpSpLocks/>
                        </wpg:cNvGrpSpPr>
                        <wpg:grpSpPr bwMode="auto">
                          <a:xfrm>
                            <a:off x="4104" y="12602"/>
                            <a:ext cx="1680" cy="2736"/>
                            <a:chOff x="4104" y="12108"/>
                            <a:chExt cx="1680" cy="2736"/>
                          </a:xfrm>
                        </wpg:grpSpPr>
                        <wps:wsp>
                          <wps:cNvPr id="1232" name="AutoShape 1068"/>
                          <wps:cNvCnPr>
                            <a:cxnSpLocks noChangeShapeType="1"/>
                          </wps:cNvCnPr>
                          <wps:spPr bwMode="auto">
                            <a:xfrm>
                              <a:off x="4104" y="12108"/>
                              <a:ext cx="1" cy="27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3" name="AutoShape 1069"/>
                          <wps:cNvCnPr>
                            <a:cxnSpLocks noChangeShapeType="1"/>
                          </wps:cNvCnPr>
                          <wps:spPr bwMode="auto">
                            <a:xfrm>
                              <a:off x="4104" y="12108"/>
                              <a:ext cx="168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234" name="AutoShape 1070"/>
                        <wps:cNvCnPr>
                          <a:cxnSpLocks noChangeShapeType="1"/>
                        </wps:cNvCnPr>
                        <wps:spPr bwMode="auto">
                          <a:xfrm>
                            <a:off x="8127" y="12602"/>
                            <a:ext cx="0" cy="27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5" name="AutoShape 1071"/>
                        <wps:cNvCnPr>
                          <a:cxnSpLocks noChangeShapeType="1"/>
                        </wps:cNvCnPr>
                        <wps:spPr bwMode="auto">
                          <a:xfrm flipH="1">
                            <a:off x="6444" y="12602"/>
                            <a:ext cx="168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ADAA750" id="Группа 1197" o:spid="_x0000_s1026" style="width:6in;height:194.7pt;mso-position-horizontal-relative:char;mso-position-vertical-relative:line" coordorigin="1967,11353" coordsize="8353,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">
                <v:rect id="Rectangle 1034" o:spid="_x0000_s1027" style="position:absolute;left:1967;top:11353;width:8353;height:4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AAcYA&#10;AADdAAAADwAAAGRycy9kb3ducmV2LnhtbESPQW/CMAyF70j8h8hIu0FaJk2jI1RoE9N2hPbCzWtM&#10;W2icqgnQ7dfPh0m72XrP731e56Pr1I2G0Ho2kC4SUMSVty3XBspiN38GFSKyxc4zGfimAPlmOllj&#10;Zv2d93Q7xFpJCIcMDTQx9pnWoWrIYVj4nli0kx8cRlmHWtsB7xLuOr1MkiftsGVpaLCn14aqy+Hq&#10;DHy1yxJ/9sV74la7x/g5Fufr8c2Yh9m4fQEVaYz/5r/rDyv46Up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6AAcYAAADdAAAADwAAAAAAAAAAAAAAAACYAgAAZHJz&#10;L2Rvd25yZXYueG1sUEsFBgAAAAAEAAQA9QAAAIsDAAAAAA==&#10;"/>
                <v:group id="Group 1035" o:spid="_x0000_s1028" style="position:absolute;left:2897;top:12337;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AutoShape 1036" o:spid="_x0000_s102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dGuMUAAADdAAAADwAAAGRycy9kb3ducmV2LnhtbESPQWvDMAyF74P+B6NCL2Nx0sMoWZ0w&#10;CoXRQ2FtDj0KW0vCYjmzvST99/NgsJvEe+/T075e7CAm8qF3rKDIchDE2pmeWwXN9fi0AxEissHB&#10;MSm4U4C6Wj3ssTRu5neaLrEVCcKhRAVdjGMpZdAdWQyZG4mT9uG8xZhW30rjcU5wO8htnj9Liz2n&#10;Cx2OdOhIf16+rYL+1Jyb6fErer07FTdfhOtt0Ept1svrC4hIS/w3/6XfTKqfkPD7TRpBV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dGuMUAAADdAAAADwAAAAAAAAAA&#10;AAAAAAChAgAAZHJzL2Rvd25yZXYueG1sUEsFBgAAAAAEAAQA+QAAAJMDAAAAAA==&#10;"/>
                  <v:shape id="AutoShape 1037" o:spid="_x0000_s103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k1nsQAAADdAAAADwAAAGRycy9kb3ducmV2LnhtbERPS2sCMRC+F/ofwhR6Kd3sChXZGmUr&#10;CFrw4KP36Wa6Cd1Mtpuo239vBMHbfHzPmc4H14oT9cF6VlBkOQji2mvLjYLDfvk6AREissbWMyn4&#10;pwDz2ePDFEvtz7yl0y42IoVwKFGBibErpQy1IYch8x1x4n587zAm2DdS93hO4a6VozwfS4eWU4PB&#10;jhaG6t/d0SnYrIuP6tvY9ef2z27ellV7bF6+lHp+Gqp3EJGGeBff3Cud5o/yAq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TWexAAAAN0AAAAPAAAAAAAAAAAA&#10;AAAAAKECAABkcnMvZG93bnJldi54bWxQSwUGAAAAAAQABAD5AAAAkgMAAAAA&#10;"/>
                </v:group>
                <v:group id="Group 1038" o:spid="_x0000_s1031" style="position:absolute;left:2897;top:13154;width:366;height:516"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A8bsMAAADdAAAADwAAAGRycy9kb3ducmV2LnhtbERPS4vCMBC+C/6HMII3&#10;TdtFkWoUEV08yIIPWPY2NGNbbCaliW3992ZhYW/z8T1ntelNJVpqXGlZQTyNQBBnVpecK7hdD5MF&#10;COeRNVaWScGLHGzWw8EKU207PlN78bkIIexSVFB4X6dSuqwgg25qa+LA3W1j0AfY5FI32IVwU8kk&#10;iubSYMmhocCadgVlj8vTKPjssNt+xPv29LjvXj/X2df3KSalxqN+uwThqff/4j/3UYf5SZT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wDxuwwAAAN0AAAAP&#10;AAAAAAAAAAAAAAAAAKoCAABkcnMvZG93bnJldi54bWxQSwUGAAAAAAQABAD6AAAAmgMAAAAA&#10;">
                  <v:shape id="AutoShape 1039" o:spid="_x0000_s103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XYz8IAAADdAAAADwAAAGRycy9kb3ducmV2LnhtbERPTYvCMBC9L/gfwgheljWtCyJdo8jC&#10;wuJBUHvwOCRjW2wmNcnW+u+NsOBtHu9zluvBtqInHxrHCvJpBoJYO9NwpaA8/nwsQISIbLB1TAru&#10;FGC9Gr0tsTDuxnvqD7ESKYRDgQrqGLtCyqBrshimriNO3Nl5izFBX0nj8ZbCbStnWTaXFhtODTV2&#10;9F2Tvhz+rIJmW+7K/v0avV5s85PPw/HUaqUm42HzBSLSEF/if/evSfNn2Sc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XYz8IAAADdAAAADwAAAAAAAAAAAAAA&#10;AAChAgAAZHJzL2Rvd25yZXYueG1sUEsFBgAAAAAEAAQA+QAAAJADAAAAAA==&#10;"/>
                  <v:shape id="AutoShape 1040" o:spid="_x0000_s103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6WBsQAAADdAAAADwAAAGRycy9kb3ducmV2LnhtbERPTWsCMRC9C/6HMIIXqVlFS9kaZSsI&#10;WvCgbe/TzbgJbibbTdTtv28Kgrd5vM9ZrDpXiyu1wXpWMBlnIIhLry1XCj4/Nk8vIEJE1lh7JgW/&#10;FGC17PcWmGt/4wNdj7ESKYRDjgpMjE0uZSgNOQxj3xAn7uRbhzHBtpK6xVsKd7WcZtmzdGg5NRhs&#10;aG2oPB8vTsF+N3krvo3dvR9+7H6+KepLNfpSajjoilcQkbr4EN/dW53mT7M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3pYGxAAAAN0AAAAPAAAAAAAAAAAA&#10;AAAAAKECAABkcnMvZG93bnJldi54bWxQSwUGAAAAAAQABAD5AAAAkgMAAAAA&#10;"/>
                </v:group>
                <v:group id="Group 1041" o:spid="_x0000_s1034" style="position:absolute;left:2897;top:13945;width:366;height:516"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AutoShape 1042" o:spid="_x0000_s1035"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J7V8IAAADdAAAADwAAAGRycy9kb3ducmV2LnhtbERPTYvCMBC9C/6HMIIX0bQeRKpRRBAW&#10;DwurPXgckrEtNpOaZGv335uFhb3N433Odj/YVvTkQ+NYQb7IQBBrZxquFJTX03wNIkRkg61jUvBD&#10;Afa78WiLhXEv/qL+EiuRQjgUqKCOsSukDLomi2HhOuLE3Z23GBP0lTQeXynctnKZZStpseHUUGNH&#10;x5r04/JtFTTn8rPsZ8/o9fqc33werrdWKzWdDIcNiEhD/Bf/uT9Mmr/MVvD7TTpB7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J7V8IAAADdAAAADwAAAAAAAAAAAAAA&#10;AAChAgAAZHJzL2Rvd25yZXYueG1sUEsFBgAAAAAEAAQA+QAAAJADAAAAAA==&#10;"/>
                  <v:shape id="AutoShape 1043" o:spid="_x0000_s1036"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IccQAAADdAAAADwAAAGRycy9kb3ducmV2LnhtbERPTWsCMRC9C/6HMIIXqVkFbdkaZSsI&#10;WvCgbe/TzbgJbibbTdTtv28Kgrd5vM9ZrDpXiyu1wXpWMBlnIIhLry1XCj4/Nk8vIEJE1lh7JgW/&#10;FGC17PcWmGt/4wNdj7ESKYRDjgpMjE0uZSgNOQxj3xAn7uRbhzHBtpK6xVsKd7WcZtlcOrScGgw2&#10;tDZUno8Xp2C/m7wV38bu3g8/dj/bFPWlGn0pNRx0xSuISF18iO/urU7zp9kz/H+TTp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AhxxAAAAN0AAAAPAAAAAAAAAAAA&#10;AAAAAKECAABkcnMvZG93bnJldi54bWxQSwUGAAAAAAQABAD5AAAAkgMAAAAA&#10;"/>
                </v:group>
                <v:group id="Group 1044" o:spid="_x0000_s1037" style="position:absolute;left:2897;top:14917;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gLhMcAAADdAAAADwAAAGRycy9kb3ducmV2LnhtbESPT2vCQBDF7wW/wzKC&#10;t7qJ0iKpGxFpiwcpVAultyE7+YPZ2ZDdJvHbO4dCbzO8N+/9ZrubXKsG6kPj2UC6TEARF942XBn4&#10;urw9bkCFiGyx9UwGbhRgl88etphZP/InDedYKQnhkKGBOsYu0zoUNTkMS98Ri1b63mGUta+07XGU&#10;cNfqVZI8a4cNS0ONHR1qKq7nX2fgfcRxv05fh9O1PNx+Lk8f36eUjFnMp/0LqEhT/Df/XR+t4K8S&#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CgLhMcAAADd&#10;AAAADwAAAAAAAAAAAAAAAACqAgAAZHJzL2Rvd25yZXYueG1sUEsFBgAAAAAEAAQA+gAAAJ4DAAAA&#10;AA==&#10;">
                  <v:shape id="AutoShape 1045" o:spid="_x0000_s1038"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3vJcMAAADdAAAADwAAAGRycy9kb3ducmV2LnhtbERPTYvCMBC9L/gfwgh7WTStB9GuUUQQ&#10;Fg+C2oPHIZlti82kJrF2//1GWNjbPN7nrDaDbUVPPjSOFeTTDASxdqbhSkF52U8WIEJENtg6JgU/&#10;FGCzHr2tsDDuySfqz7ESKYRDgQrqGLtCyqBrshimriNO3LfzFmOCvpLG4zOF21bOsmwuLTacGmrs&#10;aFeTvp0fVkFzKI9l/3GPXi8O+dXn4XJttVLv42H7CSLSEP/Ff+4vk+bPsiW8vkkn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t7yXDAAAA3QAAAA8AAAAAAAAAAAAA&#10;AAAAoQIAAGRycy9kb3ducmV2LnhtbFBLBQYAAAAABAAEAPkAAACRAwAAAAA=&#10;"/>
                  <v:shape id="AutoShape 1046" o:spid="_x0000_s1039"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G2McAAADdAAAADwAAAGRycy9kb3ducmV2LnhtbESPT0sDMRDF74LfIYzgRWx2C0pZm5at&#10;ULBCD/3jfdyMm+Bmst2k7frtnYPgbYb35r3fzJdj6NSFhuQjGygnBSjiJlrPrYHjYf04A5UyssUu&#10;Mhn4oQTLxe3NHCsbr7yjyz63SkI4VWjA5dxXWqfGUcA0iT2xaF9xCJhlHVptB7xKeOj0tCiedUDP&#10;0uCwp1dHzff+HAxsN+Wq/nR+8747+e3Tuu7O7cOHMfd3Y/0CKtOY/81/129W8Kel8Ms3MoJ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PAbYxwAAAN0AAAAPAAAAAAAA&#10;AAAAAAAAAKECAABkcnMvZG93bnJldi54bWxQSwUGAAAAAAQABAD5AAAAlQMAAAAA&#10;"/>
                </v:group>
                <v:group id="Group 1047" o:spid="_x0000_s1040" style="position:absolute;left:8543;top:12421;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AutoShape 1048" o:spid="_x0000_s1041"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DricIAAADdAAAADwAAAGRycy9kb3ducmV2LnhtbERPTYvCMBC9C/6HMIIX0bQ9LFKNsiwI&#10;iwdB7cHjkIxt2WbSTWLt/nuzsLC3ebzP2e5H24mBfGgdK8hXGQhi7UzLtYLqeliuQYSIbLBzTAp+&#10;KMB+N51ssTTuyWcaLrEWKYRDiQqaGPtSyqAbshhWridO3N15izFBX0vj8ZnCbSeLLHuTFltODQ32&#10;9NGQ/ro8rIL2WJ2qYfEdvV4f85vPw/XWaaXms/F9AyLSGP/Ff+5Pk+YXeQG/36QT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DricIAAADdAAAADwAAAAAAAAAAAAAA&#10;AAChAgAAZHJzL2Rvd25yZXYueG1sUEsFBgAAAAAEAAQA+QAAAJADAAAAAA==&#10;"/>
                  <v:shape id="AutoShape 1049" o:spid="_x0000_s1042"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6Yr8QAAADdAAAADwAAAGRycy9kb3ducmV2LnhtbERPTWsCMRC9C/6HMEIvotm1VMrWKGtB&#10;qAUPar1PN9NN6GaybqJu/31TKHibx/ucxap3jbhSF6xnBfk0A0FceW25VvBx3EyeQYSIrLHxTAp+&#10;KMBqORwssND+xnu6HmItUgiHAhWYGNtCylAZchimviVO3JfvHMYEu1rqDm8p3DVylmVz6dByajDY&#10;0quh6vtwcQp223xdfhq7fd+f7e5pUzaXenxS6mHUly8gIvXxLv53v+k0f5Y/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7pivxAAAAN0AAAAPAAAAAAAAAAAA&#10;AAAAAKECAABkcnMvZG93bnJldi54bWxQSwUGAAAAAAQABAD5AAAAkgMAAAAA&#10;"/>
                </v:group>
                <v:group id="Group 1050" o:spid="_x0000_s1043" style="position:absolute;left:8543;top:13322;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yXXMUAAADdAAAADwAAAGRycy9kb3ducmV2LnhtbERPS2vCQBC+F/wPywi9&#10;1U1iKyV1FREtPUjBRCi9DdkxCWZnQ3bN4993C4Xe5uN7zno7mkb01LnasoJ4EYEgLqyuuVRwyY9P&#10;ryCcR9bYWCYFEznYbmYPa0y1HfhMfeZLEULYpaig8r5NpXRFRQbdwrbEgbvazqAPsCul7nAI4aaR&#10;SRStpMGaQ0OFLe0rKm7Z3Sh4H3DYLeNDf7pd99N3/vL5dYpJqcf5uHsD4Wn0/+I/94cO85P4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8l1zFAAAA3QAA&#10;AA8AAAAAAAAAAAAAAAAAqgIAAGRycy9kb3ducmV2LnhtbFBLBQYAAAAABAAEAPoAAACcAwAAAAA=&#10;">
                  <v:shape id="AutoShape 1051" o:spid="_x0000_s104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lz/cIAAADdAAAADwAAAGRycy9kb3ducmV2LnhtbERPTYvCMBC9L/gfwgheljWtsCJdo8jC&#10;wuJBUHvwOCRjW2wmNcnW+u+NsOBtHu9zluvBtqInHxrHCvJpBoJYO9NwpaA8/nwsQISIbLB1TAru&#10;FGC9Gr0tsTDuxnvqD7ESKYRDgQrqGLtCyqBrshimriNO3Nl5izFBX0nj8ZbCbStnWTaXFhtODTV2&#10;9F2Tvhz+rIJmW+7K/v0avV5s85PPw/HUaqUm42HzBSLSEF/if/evSfNn+Sc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lz/cIAAADdAAAADwAAAAAAAAAAAAAA&#10;AAChAgAAZHJzL2Rvd25yZXYueG1sUEsFBgAAAAAEAAQA+QAAAJADAAAAAA==&#10;"/>
                  <v:shape id="AutoShape 1052" o:spid="_x0000_s104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7N8QAAADdAAAADwAAAGRycy9kb3ducmV2LnhtbERPTWsCMRC9F/wPYYReimZXqJTVKGtB&#10;qAUPWr2Pm3ET3Ey2m6jbf98UCt7m8T5nvuxdI27UBetZQT7OQBBXXluuFRy+1qM3ECEia2w8k4If&#10;CrBcDJ7mWGh/5x3d9rEWKYRDgQpMjG0hZagMOQxj3xIn7uw7hzHBrpa6w3sKd42cZNlUOrScGgy2&#10;9G6ouuyvTsF2k6/Kk7Gbz9233b6uy+ZavxyVeh725QxEpD4+xP/uD53mT/Ip/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Ts3xAAAAN0AAAAPAAAAAAAAAAAA&#10;AAAAAKECAABkcnMvZG93bnJldi54bWxQSwUGAAAAAAQABAD5AAAAkgMAAAAA&#10;"/>
                </v:group>
                <v:group id="Group 1053" o:spid="_x0000_s1046" style="position:absolute;left:8543;top:14113;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AutoShape 1054" o:spid="_x0000_s104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jcY8YAAADdAAAADwAAAGRycy9kb3ducmV2LnhtbESPQWvDMAyF74X9B6PBLqV10kMpad0y&#10;BoPRw6BtDj0KW0vCYjmzvTT799Oh0JvEe3rv0+4w+V6NFFMX2EC5LEAR2+A6bgzUl/fFBlTKyA77&#10;wGTgjxIc9k+zHVYu3PhE4zk3SkI4VWigzXmotE62JY9pGQZi0b5C9JhljY12EW8S7nu9Koq19tix&#10;NLQ40FtL9vv86w10x/qzHuc/OdrNsbzGMl2uvTXm5Xl63YLKNOWH+X794QR/VQqufCMj6P0/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43GPGAAAA3QAAAA8AAAAAAAAA&#10;AAAAAAAAoQIAAGRycy9kb3ducmV2LnhtbFBLBQYAAAAABAAEAPkAAACUAwAAAAA=&#10;"/>
                  <v:shape id="AutoShape 1055" o:spid="_x0000_s104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avRcQAAADdAAAADwAAAGRycy9kb3ducmV2LnhtbERPTWsCMRC9C/6HMEIvotkVWuzWKGtB&#10;qAUPar1PN9NN6GaybqJu/31TKHibx/ucxap3jbhSF6xnBfk0A0FceW25VvBx3EzmIEJE1th4JgU/&#10;FGC1HA4WWGh/4z1dD7EWKYRDgQpMjG0hZagMOQxT3xIn7st3DmOCXS11h7cU7ho5y7In6dByajDY&#10;0quh6vtwcQp223xdfhq7fd+f7e5xUzaXenxS6mHUly8gIvXxLv53v+k0f5Y/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q9FxAAAAN0AAAAPAAAAAAAAAAAA&#10;AAAAAKECAABkcnMvZG93bnJldi54bWxQSwUGAAAAAAQABAD5AAAAkgMAAAAA&#10;"/>
                </v:group>
                <v:group id="Group 1056" o:spid="_x0000_s1049" style="position:absolute;left:8543;top:14941;width:366;height:492"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AutoShape 1057" o:spid="_x0000_s1050"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6/Q8IAAADdAAAADwAAAGRycy9kb3ducmV2LnhtbERPTYvCMBC9C/6HMIIX0bQ9LFKNsiwI&#10;iwdB7cHjkIxt2WbSTWLt/nuzsLC3ebzP2e5H24mBfGgdK8hXGQhi7UzLtYLqeliuQYSIbLBzTAp+&#10;KMB+N51ssTTuyWcaLrEWKYRDiQqaGPtSyqAbshhWridO3N15izFBX0vj8ZnCbSeLLHuTFltODQ32&#10;9NGQ/ro8rIL2WJ2qYfEdvV4f85vPw/XWaaXms/F9AyLSGP/Ff+5Pk+YXRQ6/36QT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6/Q8IAAADdAAAADwAAAAAAAAAAAAAA&#10;AAChAgAAZHJzL2Rvd25yZXYueG1sUEsFBgAAAAAEAAQA+QAAAJADAAAAAA==&#10;"/>
                  <v:shape id="AutoShape 1058" o:spid="_x0000_s1051"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73icQAAADdAAAADwAAAGRycy9kb3ducmV2LnhtbERPTWsCMRC9F/wPYQQvpWZdUMrWKGtB&#10;qIIHbXufbqab0M1k3URd/70RhN7m8T5nvuxdI87UBetZwWScgSCuvLZcK/j6XL+8gggRWWPjmRRc&#10;KcByMXiaY6H9hfd0PsRapBAOBSowMbaFlKEy5DCMfUucuF/fOYwJdrXUHV5SuGtknmUz6dByajDY&#10;0ruh6u9wcgp2m8mq/DF2s90f7W66LptT/fyt1GjYl28gIvXxX/xwf+g0P89zuH+TT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veJxAAAAN0AAAAPAAAAAAAAAAAA&#10;AAAAAKECAABkcnMvZG93bnJldi54bWxQSwUGAAAAAAQABAD5AAAAkgMAAAAA&#10;"/>
                </v:group>
                <v:oval id="Oval 1059" o:spid="_x0000_s1052" style="position:absolute;left:3374;top:12337;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0o8IA&#10;AADdAAAADwAAAGRycy9kb3ducmV2LnhtbERPTWvCQBC9C/0PyxS86cYEpaSuIhVBDx4a2/uQHZNg&#10;djZkpzH9911B6G0e73PW29G1aqA+NJ4NLOYJKOLS24YrA1+Xw+wNVBBki61nMvBLAbabl8kac+vv&#10;/ElDIZWKIRxyNFCLdLnWoazJYZj7jjhyV987lAj7Stse7zHctTpNkpV22HBsqLGjj5rKW/HjDOyr&#10;XbEadCbL7Lo/yvL2fT5lC2Omr+PuHZTQKP/ip/to4/w0zeD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HSjwgAAAN0AAAAPAAAAAAAAAAAAAAAAAJgCAABkcnMvZG93&#10;bnJldi54bWxQSwUGAAAAAAQABAD1AAAAhwMAAAAA&#10;"/>
                <v:oval id="Oval 1060" o:spid="_x0000_s1053" style="position:absolute;left:3374;top:1315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s18MA&#10;AADdAAAADwAAAGRycy9kb3ducmV2LnhtbERPTWvCQBC9C/0PyxR6041JDSV1FakU7KEHo70P2TEJ&#10;ZmdDdhrTf98tFLzN433Oeju5To00hNazgeUiAUVcedtybeB8ep+/gAqCbLHzTAZ+KMB28zBbY2H9&#10;jY80llKrGMKhQAONSF9oHaqGHIaF74kjd/GDQ4lwqLUd8BbDXafTJMm1w5ZjQ4M9vTVUXctvZ2Bf&#10;78p81Jmsssv+IKvr1+dHtjTm6XHavYISmuQu/ncfbJyfps/w9008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ns18MAAADdAAAADwAAAAAAAAAAAAAAAACYAgAAZHJzL2Rv&#10;d25yZXYueG1sUEsFBgAAAAAEAAQA9QAAAIgDAAAAAA==&#10;"/>
                <v:oval id="Oval 1061" o:spid="_x0000_s1054" style="position:absolute;left:3374;top:13945;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JTMIA&#10;AADdAAAADwAAAGRycy9kb3ducmV2LnhtbERPTWvCQBC9F/wPywi91Y0JEUldRZSCPfTQaO9DdkyC&#10;2dmQHWP677uFQm/zeJ+z2U2uUyMNofVsYLlIQBFX3rZcG7ic317WoIIgW+w8k4FvCrDbzp42WFj/&#10;4E8aS6lVDOFQoIFGpC+0DlVDDsPC98SRu/rBoUQ41NoO+IjhrtNpkqy0w5ZjQ4M9HRqqbuXdGTjW&#10;+3I16kzy7Ho8SX77+njPlsY8z6f9KyihSf7Ff+6TjfPTNI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UlMwgAAAN0AAAAPAAAAAAAAAAAAAAAAAJgCAABkcnMvZG93&#10;bnJldi54bWxQSwUGAAAAAAQABAD1AAAAhwMAAAAA&#10;"/>
                <v:oval id="Oval 1062" o:spid="_x0000_s1055" style="position:absolute;left:3374;top:14917;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O8IA&#10;AADdAAAADwAAAGRycy9kb3ducmV2LnhtbERPTWvCQBC9F/wPywi91Y0JBkldRZSCPfTQaO9DdkyC&#10;2dmQHWP677uFQm/zeJ+z2U2uUyMNofVsYLlIQBFX3rZcG7ic317WoIIgW+w8k4FvCrDbzp42WFj/&#10;4E8aS6lVDOFQoIFGpC+0DlVDDsPC98SRu/rBoUQ41NoO+IjhrtNpkuTaYcuxocGeDg1Vt/LuDBzr&#10;fZmPOpNVdj2eZHX7+njPlsY8z6f9KyihSf7Ff+6TjfPTNI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99c7wgAAAN0AAAAPAAAAAAAAAAAAAAAAAJgCAABkcnMvZG93&#10;bnJldi54bWxQSwUGAAAAAAQABAD1AAAAhwMAAAAA&#10;"/>
                <v:oval id="Oval 1063" o:spid="_x0000_s1056" style="position:absolute;left:8978;top:14917;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yoMMA&#10;AADdAAAADwAAAGRycy9kb3ducmV2LnhtbERPTWvCQBC9C/0PyxR6MxsTtCV1FakU9NCDaXsfsmMS&#10;zM6G7DSm/74rFLzN433Oeju5To00hNazgUWSgiKuvG25NvD1+T5/ARUE2WLnmQz8UoDt5mG2xsL6&#10;K59oLKVWMYRDgQYakb7QOlQNOQyJ74kjd/aDQ4lwqLUd8BrDXaezNF1phy3HhgZ7emuoupQ/zsC+&#10;3pWrUeeyzM/7gywv3x/HfGHM0+O0ewUlNMld/O8+2Dg/y57h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tyoMMAAADdAAAADwAAAAAAAAAAAAAAAACYAgAAZHJzL2Rv&#10;d25yZXYueG1sUEsFBgAAAAAEAAQA9QAAAIgDAAAAAA==&#10;"/>
                <v:oval id="Oval 1064" o:spid="_x0000_s1057" style="position:absolute;left:8978;top:14089;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m0sUA&#10;AADdAAAADwAAAGRycy9kb3ducmV2LnhtbESPQUvDQBCF70L/wzKCN7tpQovEbktpEerBg1HvQ3aa&#10;hGZnQ3ZM4793DoK3Gd6b977Z7ufQm4nG1EV2sFpmYIjr6DtuHHx+vDw+gUmC7LGPTA5+KMF+t7jb&#10;Yunjjd9pqqQxGsKpRAetyFBam+qWAqZlHIhVu8QxoOg6NtaPeNPw0Ns8yzY2YMfa0OJAx5bqa/Ud&#10;HJyaQ7WZbCHr4nI6y/r69fZarJx7uJ8Pz2CEZvk3/12fveLnueLq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ObSxQAAAN0AAAAPAAAAAAAAAAAAAAAAAJgCAABkcnMv&#10;ZG93bnJldi54bWxQSwUGAAAAAAQABAD1AAAAigMAAAAA&#10;"/>
                <v:oval id="Oval 1065" o:spid="_x0000_s1058" style="position:absolute;left:8978;top:13298;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DScMA&#10;AADdAAAADwAAAGRycy9kb3ducmV2LnhtbERPTWvCQBC9C/0PyxR6MxsTlDZ1FakU9NCDaXsfsmMS&#10;zM6G7DSm/74rFLzN433Oeju5To00hNazgUWSgiKuvG25NvD1+T5/BhUE2WLnmQz8UoDt5mG2xsL6&#10;K59oLKVWMYRDgQYakb7QOlQNOQyJ74kjd/aDQ4lwqLUd8BrDXaezNF1phy3HhgZ7emuoupQ/zsC+&#10;3pWrUeeyzM/7gywv3x/HfGHM0+O0ewUlNMld/O8+2Dg/y1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hDScMAAADdAAAADwAAAAAAAAAAAAAAAACYAgAAZHJzL2Rv&#10;d25yZXYueG1sUEsFBgAAAAAEAAQA9QAAAIgDAAAAAA==&#10;"/>
                <v:oval id="Oval 1066" o:spid="_x0000_s1059" style="position:absolute;left:8978;top:12397;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t8CcUA&#10;AADdAAAADwAAAGRycy9kb3ducmV2LnhtbESPQWvCQBCF74X+h2UK3upGgyKpq0ilYA89NK33ITsm&#10;wexsyE5j/PedQ6G3Gd6b977Z7qfQmZGG1EZ2sJhnYIir6FuuHXx/vT1vwCRB9thFJgd3SrDfPT5s&#10;sfDxxp80llIbDeFUoINGpC+sTVVDAdM89sSqXeIQUHQdausHvGl46Owyy9Y2YMva0GBPrw1V1/In&#10;ODjWh3I92lxW+eV4ktX1/PGeL5ybPU2HFzBCk/yb/65PXvGXu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3wJxQAAAN0AAAAPAAAAAAAAAAAAAAAAAJgCAABkcnMv&#10;ZG93bnJldi54bWxQSwUGAAAAAAQABAD1AAAAigMAAAAA&#10;"/>
                <v:group id="Group 1067" o:spid="_x0000_s1060" style="position:absolute;left:4104;top:12602;width:1680;height:2736" coordorigin="4104,12108" coordsize="1680,2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AutoShape 1068" o:spid="_x0000_s1061" type="#_x0000_t32" style="position:absolute;left:4104;top:12108;width:1;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rY8QAAADdAAAADwAAAGRycy9kb3ducmV2LnhtbERP32vCMBB+H+x/CDfYy9DUykSqUcZA&#10;2Biy6QRfj+ZsSptLaGLt9tebwcC3+/h+3nI92Fb01IXasYLJOANBXDpdc6Xg8L0ZzUGEiKyxdUwK&#10;fijAenV/t8RCuwvvqN/HSqQQDgUqMDH6QspQGrIYxs4TJ+7kOosxwa6SusNLCretzLNsJi3WnBoM&#10;eno1VDb7s1XQ9M3n7us5+KfzL80+vNm+T49aqceH4WUBItIQb+J/95tO8/NpDn/fpB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92tjxAAAAN0AAAAPAAAAAAAAAAAA&#10;AAAAAKECAABkcnMvZG93bnJldi54bWxQSwUGAAAAAAQABAD5AAAAkgMAAAAA&#10;">
                    <v:stroke dashstyle="dash"/>
                  </v:shape>
                  <v:shape id="AutoShape 1069" o:spid="_x0000_s1062" type="#_x0000_t32" style="position:absolute;left:4104;top:12108;width: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359cYAAADdAAAADwAAAGRycy9kb3ducmV2LnhtbESPT2vCQBDF74LfYZmCN7MxtkWiq6ig&#10;eCrVingcs9P8MTsbsqum375bKHib4b15vzezRWdqcafWlZYVjKIYBHFmdcm5guPXZjgB4Tyyxtoy&#10;KfghB4t5vzfDVNsH7+l+8LkIIexSVFB436RSuqwggy6yDXHQvm1r0Ie1zaVu8RHCTS2TOH6XBksO&#10;hAIbWheUXQ83o6Cq35Lqg7efl1N+vryuAqkanZUavHTLKQhPnX+a/693OtRPxmP4+yaM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d+fXGAAAA3QAAAA8AAAAAAAAA&#10;AAAAAAAAoQIAAGRycy9kb3ducmV2LnhtbFBLBQYAAAAABAAEAPkAAACUAwAAAAA=&#10;">
                    <v:stroke dashstyle="dash" endarrow="block"/>
                  </v:shape>
                </v:group>
                <v:shape id="AutoShape 1070" o:spid="_x0000_s1063" type="#_x0000_t32" style="position:absolute;left:8127;top:12602;width:0;height:27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JWjMUAAADdAAAADwAAAGRycy9kb3ducmV2LnhtbERP32vCMBB+H/g/hBN8GZqqU0Y1igwG&#10;yhibbrDXozmb0uYSmljr/vplMNjbfXw/b73tbSM6akPlWMF0koEgLpyuuFTw+fE8fgQRIrLGxjEp&#10;uFGA7WZwt8ZcuysfqTvFUqQQDjkqMDH6XMpQGLIYJs4TJ+7sWosxwbaUusVrCreNnGXZUlqsODUY&#10;9PRkqKhPF6ug7uq34/si+PvLNy1fvHk9zL+0UqNhv1uBiNTHf/Gfe6/T/Nn8AX6/SSf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JWjMUAAADdAAAADwAAAAAAAAAA&#10;AAAAAAChAgAAZHJzL2Rvd25yZXYueG1sUEsFBgAAAAAEAAQA+QAAAJMDAAAAAA==&#10;">
                  <v:stroke dashstyle="dash"/>
                </v:shape>
                <v:shape id="AutoShape 1071" o:spid="_x0000_s1064" type="#_x0000_t32" style="position:absolute;left:6444;top:12602;width:1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EhA8IAAADdAAAADwAAAGRycy9kb3ducmV2LnhtbERPzUrDQBC+C77DMgVvdtPG1ibNtpSC&#10;UI9NfIAhOybB7GzIrGn69q4geJuP73eK4+x6NdEonWcDq2UCirj2tuPGwEf19rwDJQHZYu+ZDNxJ&#10;4Hh4fCgwt/7GV5rK0KgYwpKjgTaEIdda6pYcytIPxJH79KPDEOHYaDviLYa7Xq+TZKsddhwbWhzo&#10;3FL9VX47A5O8vr+kq/kuu6wKqVw31SUbjHlazKc9qEBz+Bf/uS82zl+nG/j9Jp6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EhA8IAAADdAAAADwAAAAAAAAAAAAAA&#10;AAChAgAAZHJzL2Rvd25yZXYueG1sUEsFBgAAAAAEAAQA+QAAAJADAAAAAA==&#10;">
                  <v:stroke dashstyle="dash" endarrow="block"/>
                </v:shape>
                <w10:anchorlock/>
              </v:group>
            </w:pict>
          </mc:Fallback>
        </mc:AlternateContent>
      </w:r>
    </w:p>
    <w:p w:rsidR="00F65474" w:rsidRPr="00595CBF" w:rsidRDefault="00F65474" w:rsidP="00377223">
      <w:pPr>
        <w:spacing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9</w:t>
      </w:r>
    </w:p>
    <w:p w:rsidR="00F65474" w:rsidRPr="00595CBF" w:rsidRDefault="00F65474" w:rsidP="00F65474">
      <w:pPr>
        <w:tabs>
          <w:tab w:val="left" w:pos="567"/>
          <w:tab w:val="left" w:pos="9214"/>
        </w:tabs>
        <w:spacing w:after="0" w:line="240" w:lineRule="auto"/>
        <w:ind w:firstLine="709"/>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3E7ECB82" wp14:editId="21522274">
                <wp:simplePos x="0" y="0"/>
                <wp:positionH relativeFrom="column">
                  <wp:posOffset>3656330</wp:posOffset>
                </wp:positionH>
                <wp:positionV relativeFrom="paragraph">
                  <wp:posOffset>4009390</wp:posOffset>
                </wp:positionV>
                <wp:extent cx="397510" cy="173355"/>
                <wp:effectExtent l="8255" t="0" r="51435" b="17780"/>
                <wp:wrapNone/>
                <wp:docPr id="1196" name="Полилиния 1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276837" flipV="1">
                          <a:off x="0" y="0"/>
                          <a:ext cx="397510" cy="173355"/>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05112" id="Полилиния 1196" o:spid="_x0000_s1026" style="position:absolute;margin-left:287.9pt;margin-top:315.7pt;width:31.3pt;height:13.65pt;rotation:352980fd;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71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" path="m,15416nfc2733,6268,11148,-1,20696,v8798,,16718,5337,20020,13493em,15416nsc2733,6268,11148,-1,20696,v8798,,16718,5337,20020,13493l20696,21600,,15416xe" filled="f">
                <v:stroke dashstyle="dash" endarrow="block"/>
                <v:path arrowok="t" o:extrusionok="f" o:connecttype="custom" o:connectlocs="0,123724;397510,108291;202050,173355" o:connectangles="0,0,0"/>
              </v:shape>
            </w:pict>
          </mc:Fallback>
        </mc:AlternateContent>
      </w:r>
      <w:r w:rsidRPr="00595CBF">
        <w:rPr>
          <w:rFonts w:ascii="Times New Roman" w:hAnsi="Times New Roman" w:cs="Times New Roman"/>
          <w:noProof/>
          <w:sz w:val="28"/>
          <w:szCs w:val="28"/>
          <w:lang w:eastAsia="ru-RU"/>
        </w:rPr>
        <mc:AlternateContent>
          <mc:Choice Requires="wpg">
            <w:drawing>
              <wp:inline distT="0" distB="0" distL="0" distR="0">
                <wp:extent cx="5495925" cy="4745355"/>
                <wp:effectExtent l="0" t="0" r="28575" b="17145"/>
                <wp:docPr id="1134" name="Группа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4745355"/>
                          <a:chOff x="1657" y="2226"/>
                          <a:chExt cx="8355" cy="9272"/>
                        </a:xfrm>
                      </wpg:grpSpPr>
                      <wpg:grpSp>
                        <wpg:cNvPr id="1135" name="Group 1513"/>
                        <wpg:cNvGrpSpPr>
                          <a:grpSpLocks/>
                        </wpg:cNvGrpSpPr>
                        <wpg:grpSpPr bwMode="auto">
                          <a:xfrm>
                            <a:off x="1657" y="2226"/>
                            <a:ext cx="8355" cy="9272"/>
                            <a:chOff x="1657" y="2226"/>
                            <a:chExt cx="8355" cy="9272"/>
                          </a:xfrm>
                        </wpg:grpSpPr>
                        <wps:wsp>
                          <wps:cNvPr id="1136" name="Rectangle 1514"/>
                          <wps:cNvSpPr>
                            <a:spLocks noChangeArrowheads="1"/>
                          </wps:cNvSpPr>
                          <wps:spPr bwMode="auto">
                            <a:xfrm>
                              <a:off x="1657" y="2226"/>
                              <a:ext cx="8355" cy="92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37" name="Group 1515"/>
                          <wpg:cNvGrpSpPr>
                            <a:grpSpLocks/>
                          </wpg:cNvGrpSpPr>
                          <wpg:grpSpPr bwMode="auto">
                            <a:xfrm>
                              <a:off x="5238" y="2697"/>
                              <a:ext cx="924" cy="492"/>
                              <a:chOff x="2763" y="2785"/>
                              <a:chExt cx="996" cy="492"/>
                            </a:xfrm>
                          </wpg:grpSpPr>
                          <wps:wsp>
                            <wps:cNvPr id="1138" name="Oval 1516"/>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39" name="Group 1517"/>
                            <wpg:cNvGrpSpPr>
                              <a:grpSpLocks/>
                            </wpg:cNvGrpSpPr>
                            <wpg:grpSpPr bwMode="auto">
                              <a:xfrm rot="32400000">
                                <a:off x="3393" y="2785"/>
                                <a:ext cx="366" cy="492"/>
                                <a:chOff x="2970" y="11904"/>
                                <a:chExt cx="366" cy="432"/>
                              </a:xfrm>
                            </wpg:grpSpPr>
                            <wps:wsp>
                              <wps:cNvPr id="1140" name="AutoShape 151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AutoShape 151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42" name="Group 1520"/>
                          <wpg:cNvGrpSpPr>
                            <a:grpSpLocks/>
                          </wpg:cNvGrpSpPr>
                          <wpg:grpSpPr bwMode="auto">
                            <a:xfrm>
                              <a:off x="5230" y="3721"/>
                              <a:ext cx="925" cy="492"/>
                              <a:chOff x="2763" y="2785"/>
                              <a:chExt cx="996" cy="492"/>
                            </a:xfrm>
                          </wpg:grpSpPr>
                          <wps:wsp>
                            <wps:cNvPr id="1143" name="Oval 1521"/>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44" name="Group 1522"/>
                            <wpg:cNvGrpSpPr>
                              <a:grpSpLocks/>
                            </wpg:cNvGrpSpPr>
                            <wpg:grpSpPr bwMode="auto">
                              <a:xfrm rot="32400000">
                                <a:off x="3393" y="2785"/>
                                <a:ext cx="366" cy="492"/>
                                <a:chOff x="2970" y="11904"/>
                                <a:chExt cx="366" cy="432"/>
                              </a:xfrm>
                            </wpg:grpSpPr>
                            <wps:wsp>
                              <wps:cNvPr id="1145" name="AutoShape 152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6" name="AutoShape 152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47" name="Group 1525"/>
                          <wpg:cNvGrpSpPr>
                            <a:grpSpLocks/>
                          </wpg:cNvGrpSpPr>
                          <wpg:grpSpPr bwMode="auto">
                            <a:xfrm>
                              <a:off x="5229" y="9856"/>
                              <a:ext cx="924" cy="492"/>
                              <a:chOff x="2763" y="2785"/>
                              <a:chExt cx="996" cy="492"/>
                            </a:xfrm>
                          </wpg:grpSpPr>
                          <wps:wsp>
                            <wps:cNvPr id="1148" name="Oval 1526"/>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49" name="Group 1527"/>
                            <wpg:cNvGrpSpPr>
                              <a:grpSpLocks/>
                            </wpg:cNvGrpSpPr>
                            <wpg:grpSpPr bwMode="auto">
                              <a:xfrm rot="32400000">
                                <a:off x="3393" y="2785"/>
                                <a:ext cx="366" cy="492"/>
                                <a:chOff x="2970" y="11904"/>
                                <a:chExt cx="366" cy="432"/>
                              </a:xfrm>
                            </wpg:grpSpPr>
                            <wps:wsp>
                              <wps:cNvPr id="1150" name="AutoShape 152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AutoShape 152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52" name="Group 1530"/>
                          <wpg:cNvGrpSpPr>
                            <a:grpSpLocks/>
                          </wpg:cNvGrpSpPr>
                          <wpg:grpSpPr bwMode="auto">
                            <a:xfrm>
                              <a:off x="5229" y="4745"/>
                              <a:ext cx="925" cy="492"/>
                              <a:chOff x="2763" y="2785"/>
                              <a:chExt cx="996" cy="492"/>
                            </a:xfrm>
                          </wpg:grpSpPr>
                          <wps:wsp>
                            <wps:cNvPr id="1153" name="Oval 1531"/>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54" name="Group 1532"/>
                            <wpg:cNvGrpSpPr>
                              <a:grpSpLocks/>
                            </wpg:cNvGrpSpPr>
                            <wpg:grpSpPr bwMode="auto">
                              <a:xfrm rot="32400000">
                                <a:off x="3393" y="2785"/>
                                <a:ext cx="366" cy="492"/>
                                <a:chOff x="2970" y="11904"/>
                                <a:chExt cx="366" cy="432"/>
                              </a:xfrm>
                            </wpg:grpSpPr>
                            <wps:wsp>
                              <wps:cNvPr id="1155" name="AutoShape 153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 name="AutoShape 153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57" name="Group 1535"/>
                          <wpg:cNvGrpSpPr>
                            <a:grpSpLocks/>
                          </wpg:cNvGrpSpPr>
                          <wpg:grpSpPr bwMode="auto">
                            <a:xfrm>
                              <a:off x="5238" y="6792"/>
                              <a:ext cx="924" cy="492"/>
                              <a:chOff x="2763" y="2785"/>
                              <a:chExt cx="996" cy="492"/>
                            </a:xfrm>
                          </wpg:grpSpPr>
                          <wps:wsp>
                            <wps:cNvPr id="1158" name="Oval 1536"/>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59" name="Group 1537"/>
                            <wpg:cNvGrpSpPr>
                              <a:grpSpLocks/>
                            </wpg:cNvGrpSpPr>
                            <wpg:grpSpPr bwMode="auto">
                              <a:xfrm rot="32400000">
                                <a:off x="3393" y="2785"/>
                                <a:ext cx="366" cy="492"/>
                                <a:chOff x="2970" y="11904"/>
                                <a:chExt cx="366" cy="432"/>
                              </a:xfrm>
                            </wpg:grpSpPr>
                            <wps:wsp>
                              <wps:cNvPr id="1160" name="AutoShape 153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 name="AutoShape 153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62" name="Group 1540"/>
                          <wpg:cNvGrpSpPr>
                            <a:grpSpLocks/>
                          </wpg:cNvGrpSpPr>
                          <wpg:grpSpPr bwMode="auto">
                            <a:xfrm>
                              <a:off x="5229" y="5783"/>
                              <a:ext cx="924" cy="492"/>
                              <a:chOff x="2763" y="2785"/>
                              <a:chExt cx="996" cy="492"/>
                            </a:xfrm>
                          </wpg:grpSpPr>
                          <wps:wsp>
                            <wps:cNvPr id="1163" name="Oval 1541"/>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64" name="Group 1542"/>
                            <wpg:cNvGrpSpPr>
                              <a:grpSpLocks/>
                            </wpg:cNvGrpSpPr>
                            <wpg:grpSpPr bwMode="auto">
                              <a:xfrm rot="32400000">
                                <a:off x="3393" y="2785"/>
                                <a:ext cx="366" cy="492"/>
                                <a:chOff x="2970" y="11904"/>
                                <a:chExt cx="366" cy="432"/>
                              </a:xfrm>
                            </wpg:grpSpPr>
                            <wps:wsp>
                              <wps:cNvPr id="1165" name="AutoShape 154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 name="AutoShape 154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67" name="Group 1545"/>
                          <wpg:cNvGrpSpPr>
                            <a:grpSpLocks/>
                          </wpg:cNvGrpSpPr>
                          <wpg:grpSpPr bwMode="auto">
                            <a:xfrm>
                              <a:off x="5229" y="7846"/>
                              <a:ext cx="924" cy="492"/>
                              <a:chOff x="2763" y="2785"/>
                              <a:chExt cx="996" cy="492"/>
                            </a:xfrm>
                          </wpg:grpSpPr>
                          <wps:wsp>
                            <wps:cNvPr id="1168" name="Oval 1546"/>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69" name="Group 1547"/>
                            <wpg:cNvGrpSpPr>
                              <a:grpSpLocks/>
                            </wpg:cNvGrpSpPr>
                            <wpg:grpSpPr bwMode="auto">
                              <a:xfrm rot="32400000">
                                <a:off x="3393" y="2785"/>
                                <a:ext cx="366" cy="492"/>
                                <a:chOff x="2970" y="11904"/>
                                <a:chExt cx="366" cy="432"/>
                              </a:xfrm>
                            </wpg:grpSpPr>
                            <wps:wsp>
                              <wps:cNvPr id="1170" name="AutoShape 154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AutoShape 154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72" name="Group 1550"/>
                          <wpg:cNvGrpSpPr>
                            <a:grpSpLocks/>
                          </wpg:cNvGrpSpPr>
                          <wpg:grpSpPr bwMode="auto">
                            <a:xfrm>
                              <a:off x="5229" y="8867"/>
                              <a:ext cx="924" cy="492"/>
                              <a:chOff x="2763" y="2785"/>
                              <a:chExt cx="996" cy="492"/>
                            </a:xfrm>
                          </wpg:grpSpPr>
                          <wps:wsp>
                            <wps:cNvPr id="1173" name="Oval 1551"/>
                            <wps:cNvSpPr>
                              <a:spLocks noChangeArrowheads="1"/>
                            </wps:cNvSpPr>
                            <wps:spPr bwMode="auto">
                              <a:xfrm rot="16200000">
                                <a:off x="2782" y="276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74" name="Group 1552"/>
                            <wpg:cNvGrpSpPr>
                              <a:grpSpLocks/>
                            </wpg:cNvGrpSpPr>
                            <wpg:grpSpPr bwMode="auto">
                              <a:xfrm rot="32400000">
                                <a:off x="3393" y="2785"/>
                                <a:ext cx="366" cy="492"/>
                                <a:chOff x="2970" y="11904"/>
                                <a:chExt cx="366" cy="432"/>
                              </a:xfrm>
                            </wpg:grpSpPr>
                            <wps:wsp>
                              <wps:cNvPr id="1175" name="AutoShape 155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6" name="AutoShape 155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7" name="Arc 1555"/>
                          <wps:cNvSpPr>
                            <a:spLocks/>
                          </wps:cNvSpPr>
                          <wps:spPr bwMode="auto">
                            <a:xfrm rot="21276837" flipV="1">
                              <a:off x="5408" y="3175"/>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 name="Arc 1556"/>
                          <wps:cNvSpPr>
                            <a:spLocks/>
                          </wps:cNvSpPr>
                          <wps:spPr bwMode="auto">
                            <a:xfrm rot="10882382" flipV="1">
                              <a:off x="5400" y="2424"/>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Arc 1557"/>
                          <wps:cNvSpPr>
                            <a:spLocks/>
                          </wps:cNvSpPr>
                          <wps:spPr bwMode="auto">
                            <a:xfrm rot="10882382" flipV="1">
                              <a:off x="5400" y="3448"/>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0" name="Arc 1558"/>
                          <wps:cNvSpPr>
                            <a:spLocks/>
                          </wps:cNvSpPr>
                          <wps:spPr bwMode="auto">
                            <a:xfrm rot="21276837" flipV="1">
                              <a:off x="5416" y="5223"/>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Arc 1559"/>
                          <wps:cNvSpPr>
                            <a:spLocks/>
                          </wps:cNvSpPr>
                          <wps:spPr bwMode="auto">
                            <a:xfrm rot="10882382" flipV="1">
                              <a:off x="5409" y="4472"/>
                              <a:ext cx="580"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2" name="Arc 1560"/>
                          <wps:cNvSpPr>
                            <a:spLocks/>
                          </wps:cNvSpPr>
                          <wps:spPr bwMode="auto">
                            <a:xfrm rot="10882382" flipV="1">
                              <a:off x="5416" y="5496"/>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Arc 1561"/>
                          <wps:cNvSpPr>
                            <a:spLocks/>
                          </wps:cNvSpPr>
                          <wps:spPr bwMode="auto">
                            <a:xfrm rot="21276837" flipV="1">
                              <a:off x="5399" y="7282"/>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Arc 1562"/>
                          <wps:cNvSpPr>
                            <a:spLocks/>
                          </wps:cNvSpPr>
                          <wps:spPr bwMode="auto">
                            <a:xfrm rot="10882382" flipV="1">
                              <a:off x="5392" y="6531"/>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Arc 1563"/>
                          <wps:cNvSpPr>
                            <a:spLocks/>
                          </wps:cNvSpPr>
                          <wps:spPr bwMode="auto">
                            <a:xfrm rot="21276837" flipV="1">
                              <a:off x="5392" y="8338"/>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 name="Arc 1564"/>
                          <wps:cNvSpPr>
                            <a:spLocks/>
                          </wps:cNvSpPr>
                          <wps:spPr bwMode="auto">
                            <a:xfrm rot="10882382" flipV="1">
                              <a:off x="5377" y="7573"/>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Arc 1565"/>
                          <wps:cNvSpPr>
                            <a:spLocks/>
                          </wps:cNvSpPr>
                          <wps:spPr bwMode="auto">
                            <a:xfrm rot="10882382" flipV="1">
                              <a:off x="5377" y="8611"/>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8" name="Arc 1566"/>
                          <wps:cNvSpPr>
                            <a:spLocks/>
                          </wps:cNvSpPr>
                          <wps:spPr bwMode="auto">
                            <a:xfrm rot="21276837" flipV="1">
                              <a:off x="5377" y="10386"/>
                              <a:ext cx="581"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Arc 1567"/>
                          <wps:cNvSpPr>
                            <a:spLocks/>
                          </wps:cNvSpPr>
                          <wps:spPr bwMode="auto">
                            <a:xfrm rot="10882382" flipV="1">
                              <a:off x="5370" y="9635"/>
                              <a:ext cx="580"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AutoShape 1568"/>
                          <wps:cNvCnPr>
                            <a:cxnSpLocks noChangeShapeType="1"/>
                          </wps:cNvCnPr>
                          <wps:spPr bwMode="auto">
                            <a:xfrm>
                              <a:off x="5641" y="10785"/>
                              <a:ext cx="0" cy="30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91" name="AutoShape 1569"/>
                          <wps:cNvCnPr>
                            <a:cxnSpLocks noChangeShapeType="1"/>
                          </wps:cNvCnPr>
                          <wps:spPr bwMode="auto">
                            <a:xfrm flipH="1">
                              <a:off x="2983" y="11094"/>
                              <a:ext cx="26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92" name="AutoShape 1570"/>
                          <wps:cNvCnPr>
                            <a:cxnSpLocks noChangeShapeType="1"/>
                          </wps:cNvCnPr>
                          <wps:spPr bwMode="auto">
                            <a:xfrm>
                              <a:off x="5641" y="11094"/>
                              <a:ext cx="2659"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1193" name="Arc 1571"/>
                        <wps:cNvSpPr>
                          <a:spLocks/>
                        </wps:cNvSpPr>
                        <wps:spPr bwMode="auto">
                          <a:xfrm rot="21276837" flipV="1">
                            <a:off x="5392" y="6275"/>
                            <a:ext cx="626"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Arc 1572"/>
                        <wps:cNvSpPr>
                          <a:spLocks/>
                        </wps:cNvSpPr>
                        <wps:spPr bwMode="auto">
                          <a:xfrm rot="21276837" flipV="1">
                            <a:off x="5400" y="4199"/>
                            <a:ext cx="626"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Arc 1573"/>
                        <wps:cNvSpPr>
                          <a:spLocks/>
                        </wps:cNvSpPr>
                        <wps:spPr bwMode="auto">
                          <a:xfrm rot="21276837" flipV="1">
                            <a:off x="5370" y="9345"/>
                            <a:ext cx="626" cy="273"/>
                          </a:xfrm>
                          <a:custGeom>
                            <a:avLst/>
                            <a:gdLst>
                              <a:gd name="G0" fmla="+- 20696 0 0"/>
                              <a:gd name="G1" fmla="+- 21600 0 0"/>
                              <a:gd name="G2" fmla="+- 21600 0 0"/>
                              <a:gd name="T0" fmla="*/ 0 w 40717"/>
                              <a:gd name="T1" fmla="*/ 15416 h 21600"/>
                              <a:gd name="T2" fmla="*/ 40717 w 40717"/>
                              <a:gd name="T3" fmla="*/ 13493 h 21600"/>
                              <a:gd name="T4" fmla="*/ 20696 w 40717"/>
                              <a:gd name="T5" fmla="*/ 21600 h 21600"/>
                            </a:gdLst>
                            <a:ahLst/>
                            <a:cxnLst>
                              <a:cxn ang="0">
                                <a:pos x="T0" y="T1"/>
                              </a:cxn>
                              <a:cxn ang="0">
                                <a:pos x="T2" y="T3"/>
                              </a:cxn>
                              <a:cxn ang="0">
                                <a:pos x="T4" y="T5"/>
                              </a:cxn>
                            </a:cxnLst>
                            <a:rect l="0" t="0" r="r" b="b"/>
                            <a:pathLst>
                              <a:path w="40717" h="21600" fill="none" extrusionOk="0">
                                <a:moveTo>
                                  <a:pt x="0" y="15416"/>
                                </a:moveTo>
                                <a:cubicBezTo>
                                  <a:pt x="2733" y="6268"/>
                                  <a:pt x="11148" y="-1"/>
                                  <a:pt x="20696" y="0"/>
                                </a:cubicBezTo>
                                <a:cubicBezTo>
                                  <a:pt x="29494" y="0"/>
                                  <a:pt x="37414" y="5337"/>
                                  <a:pt x="40716" y="13493"/>
                                </a:cubicBezTo>
                              </a:path>
                              <a:path w="40717" h="21600" stroke="0" extrusionOk="0">
                                <a:moveTo>
                                  <a:pt x="0" y="15416"/>
                                </a:moveTo>
                                <a:cubicBezTo>
                                  <a:pt x="2733" y="6268"/>
                                  <a:pt x="11148" y="-1"/>
                                  <a:pt x="20696" y="0"/>
                                </a:cubicBezTo>
                                <a:cubicBezTo>
                                  <a:pt x="29494" y="0"/>
                                  <a:pt x="37414" y="5337"/>
                                  <a:pt x="40716" y="13493"/>
                                </a:cubicBezTo>
                                <a:lnTo>
                                  <a:pt x="20696"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3ADC00" id="Группа 1134" o:spid="_x0000_s1026" style="width:432.75pt;height:373.65pt;mso-position-horizontal-relative:char;mso-position-vertical-relative:line" coordorigin="1657,2226" coordsize="8355,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">
                <v:group id="Group 1513" o:spid="_x0000_s1027" style="position:absolute;left:1657;top:2226;width:8355;height:9272" coordorigin="1657,2226" coordsize="8355,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rect id="Rectangle 1514" o:spid="_x0000_s1028" style="position:absolute;left:1657;top:2226;width:8355;height:9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u0sEA&#10;AADdAAAADwAAAGRycy9kb3ducmV2LnhtbERPTYvCMBC9C/6HMII3TVWQtRpFFMU9ar14G5uxrTaT&#10;0kSt++uNsOBtHu9zZovGlOJBtSssKxj0IxDEqdUFZwqOyab3A8J5ZI2lZVLwIgeLebs1w1jbJ+/p&#10;cfCZCCHsYlSQe1/FUro0J4OubyviwF1sbdAHWGdS1/gM4aaUwygaS4MFh4YcK1rllN4Od6PgXAyP&#10;+LdPtpGZbEb+t0mu99NaqW6nWU5BeGr8V/zv3ukwfzAaw+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7tLBAAAA3QAAAA8AAAAAAAAAAAAAAAAAmAIAAGRycy9kb3du&#10;cmV2LnhtbFBLBQYAAAAABAAEAPUAAACGAwAAAAA=&#10;"/>
                  <v:group id="Group 1515" o:spid="_x0000_s1029" style="position:absolute;left:5238;top:2697;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40N8MAAADdAAAADwAAAGRycy9kb3ducmV2LnhtbERPS4vCMBC+L/gfwgje&#10;1rSKq1SjiLjiQQQfIN6GZmyLzaQ02bb++82CsLf5+J6zWHWmFA3VrrCsIB5GIIhTqwvOFFwv358z&#10;EM4jaywtk4IXOVgtex8LTLRt+UTN2WcihLBLUEHufZVI6dKcDLqhrYgD97C1QR9gnUldYxvCTSlH&#10;UfQlDRYcGnKsaJNT+jz/GAW7Ftv1ON42h+dj87pfJsfbISalBv1uPQfhqfP/4rd7r8P8e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jQ3wwAAAN0AAAAP&#10;AAAAAAAAAAAAAAAAAKoCAABkcnMvZG93bnJldi54bWxQSwUGAAAAAAQABAD6AAAAmgMAAAAA&#10;">
                    <v:oval id="Oval 1516" o:spid="_x0000_s1030"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2sUA&#10;AADdAAAADwAAAGRycy9kb3ducmV2LnhtbESPQW/CMAyF75P4D5GRdoMEJk20IyA0aWK7oA34AVbj&#10;tYXGqZKsdP8eHybtZus9v/d5vR19pwaKqQ1sYTE3oIir4FquLZxPb7MVqJSRHXaBycIvJdhuJg9r&#10;LF248RcNx1wrCeFUooUm577UOlUNeUzz0BOL9h2ixyxrrLWLeJNw3+mlMc/aY8vS0GBPrw1V1+OP&#10;t5BPe3MuhsMyDpcPNPuijrvi09rH6bh7AZVpzP/mv+t3J/iLJ8GVb2QE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F/axQAAAN0AAAAPAAAAAAAAAAAAAAAAAJgCAABkcnMv&#10;ZG93bnJldi54bWxQSwUGAAAAAAQABAD1AAAAigMAAAAA&#10;"/>
                    <v:group id="Group 1517" o:spid="_x0000_s1031"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BE48jCAAAA3QAAAA8A&#10;AAAAAAAAAAAAAAAAqgIAAGRycy9kb3ducmV2LnhtbFBLBQYAAAAABAAEAPoAAACZAwAAAAA=&#10;">
                      <v:shape id="AutoShape 1518" o:spid="_x0000_s103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eBMYAAADdAAAADwAAAGRycy9kb3ducmV2LnhtbESPQWvDMAyF74P9B6PBLqN1MkYpad0y&#10;CoXRQ2FtDj0KW0vCYjmzvTT799Oh0JvEe3rv03o7+V6NFFMX2EA5L0AR2+A6bgzU5/1sCSplZId9&#10;YDLwRwm2m8eHNVYuXPmTxlNulIRwqtBAm/NQaZ1sSx7TPAzEon2F6DHLGhvtIl4l3Pf6tSgW2mPH&#10;0tDiQLuW7Pfp1xvoDvWxHl9+crTLQ3mJZTpfemvM89P0vgKVacp38+36wwl++Sb8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YngTGAAAA3QAAAA8AAAAAAAAA&#10;AAAAAAAAoQIAAGRycy9kb3ducmV2LnhtbFBLBQYAAAAABAAEAPkAAACUAwAAAAA=&#10;"/>
                      <v:shape id="AutoShape 1519" o:spid="_x0000_s103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btIsQAAADdAAAADwAAAGRycy9kb3ducmV2LnhtbERPS2sCMRC+F/wPYQpeSs2uaClbo6wF&#10;QQUPPnqfbqab0M1ku4m6/feNIPQ2H99zZoveNeJCXbCeFeSjDARx5bXlWsHpuHp+BREissbGMyn4&#10;pQCL+eBhhoX2V97T5RBrkUI4FKjAxNgWUobKkMMw8i1x4r585zAm2NVSd3hN4a6R4yx7kQ4tpwaD&#10;Lb0bqr4PZ6dgt8mX5aexm+3+x+6mq7I5108fSg0f+/INRKQ+/ovv7rVO8/NJ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5u0ixAAAAN0AAAAPAAAAAAAAAAAA&#10;AAAAAKECAABkcnMvZG93bnJldi54bWxQSwUGAAAAAAQABAD5AAAAkgMAAAAA&#10;"/>
                    </v:group>
                  </v:group>
                  <v:group id="Group 1520" o:spid="_x0000_s1034" style="position:absolute;left:5230;top:3721;width:925;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k0sUAAADdAAAADwAAAGRycy9kb3ducmV2LnhtbERPS2vCQBC+F/wPywi9&#10;1U1iKyV1FREtPUjBRCi9DdkxCWZnQ3bN4993C4Xe5uN7zno7mkb01LnasoJ4EYEgLqyuuVRwyY9P&#10;ryCcR9bYWCYFEznYbmYPa0y1HfhMfeZLEULYpaig8r5NpXRFRQbdwrbEgbvazqAPsCul7nAI4aaR&#10;SRStpMGaQ0OFLe0rKm7Z3Sh4H3DYLeNDf7pd99N3/vL5dYpJqcf5uHsD4Wn0/+I/94cO8+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P5NLFAAAA3QAA&#10;AA8AAAAAAAAAAAAAAAAAqgIAAGRycy9kb3ducmV2LnhtbFBLBQYAAAAABAAEAPoAAACcAwAAAAA=&#10;">
                    <v:oval id="Oval 1521" o:spid="_x0000_s1035"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1sIA&#10;AADdAAAADwAAAGRycy9kb3ducmV2LnhtbERP22oCMRB9L/QfwhR8q4kXSndrFBFEfZFW/YBhM91d&#10;3UyWJK7r3xuh0Lc5nOvMFr1tREc+1I41jIYKBHHhTM2lhtNx/f4JIkRkg41j0nCnAIv568sMc+Nu&#10;/EPdIZYihXDIUUMVY5tLGYqKLIaha4kT9+u8xZigL6XxeEvhtpFjpT6kxZpTQ4UtrSoqLoer1RCP&#10;G3XKuv3Yd+cdqk1W+mX2rfXgrV9+gYjUx3/xn3tr0vzRdALPb9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Ur7WwgAAAN0AAAAPAAAAAAAAAAAAAAAAAJgCAABkcnMvZG93&#10;bnJldi54bWxQSwUGAAAAAAQABAD1AAAAhwMAAAAA&#10;"/>
                    <v:group id="Group 1522" o:spid="_x0000_s1036"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ZDPyvCAAAA3QAAAA8A&#10;AAAAAAAAAAAAAAAAqgIAAGRycy9kb3ducmV2LnhtbFBLBQYAAAAABAAEAPoAAACZAwAAAAA=&#10;">
                      <v:shape id="AutoShape 1523" o:spid="_x0000_s103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9nMMAAADdAAAADwAAAGRycy9kb3ducmV2LnhtbERPTWsCMRC9F/wPYYReSs2u2CKrUUpB&#10;EA8FdQ8eh2TcXdxM1iSu23/fCEJv83ifs1wPthU9+dA4VpBPMhDE2pmGKwXlcfM+BxEissHWMSn4&#10;pQDr1ehliYVxd95Tf4iVSCEcClRQx9gVUgZdk8UwcR1x4s7OW4wJ+koaj/cUbls5zbJPabHh1FBj&#10;R9816cvhZhU0u/Kn7N+u0ev5Lj/5PBxPrVbqdTx8LUBEGuK/+OnemjQ/n33A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vPZzDAAAA3QAAAA8AAAAAAAAAAAAA&#10;AAAAoQIAAGRycy9kb3ducmV2LnhtbFBLBQYAAAAABAAEAPkAAACRAwAAAAA=&#10;"/>
                      <v:shape id="AutoShape 1524" o:spid="_x0000_s103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1VsQAAADdAAAADwAAAGRycy9kb3ducmV2LnhtbERPS2sCMRC+C/0PYQq9iGa3tCKrUbYF&#10;oRY8+LqPm+kmdDPZbqJu/31TELzNx/ec+bJ3jbhQF6xnBfk4A0FceW25VnDYr0ZTECEia2w8k4Jf&#10;CrBcPAzmWGh/5S1ddrEWKYRDgQpMjG0hZagMOQxj3xIn7st3DmOCXS11h9cU7hr5nGUT6dByajDY&#10;0ruh6nt3dgo26/ytPBm7/tz+2M3rqmzO9fCo1NNjX85AROrjXXxzf+g0P3+ZwP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3VWxAAAAN0AAAAPAAAAAAAAAAAA&#10;AAAAAKECAABkcnMvZG93bnJldi54bWxQSwUGAAAAAAQABAD5AAAAkgMAAAAA&#10;"/>
                    </v:group>
                  </v:group>
                  <v:group id="Group 1525" o:spid="_x0000_s1039" style="position:absolute;left:5229;top:9856;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oval id="Oval 1526" o:spid="_x0000_s1040"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p8UA&#10;AADdAAAADwAAAGRycy9kb3ducmV2LnhtbESPQW/CMAyF75P4D5GRdoMENE20IyA0aWK7oA34AVbj&#10;tYXGqZKsdP8eHybtZus9v/d5vR19pwaKqQ1sYTE3oIir4FquLZxPb7MVqJSRHXaBycIvJdhuJg9r&#10;LF248RcNx1wrCeFUooUm577UOlUNeUzz0BOL9h2ixyxrrLWLeJNw3+mlMc/aY8vS0GBPrw1V1+OP&#10;t5BPe3MuhsMyDpcPNPuijrvi09rH6bh7AZVpzP/mv+t3J/iLJ8GVb2QE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iynxQAAAN0AAAAPAAAAAAAAAAAAAAAAAJgCAABkcnMv&#10;ZG93bnJldi54bWxQSwUGAAAAAAQABAD1AAAAigMAAAAA&#10;"/>
                    <v:group id="Group 1527" o:spid="_x0000_s1041"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hCkLXCAAAA3QAAAA8A&#10;AAAAAAAAAAAAAAAAqgIAAGRycy9kb3ducmV2LnhtbFBLBQYAAAAABAAEAPoAAACZAwAAAAA=&#10;">
                      <v:shape id="AutoShape 1528" o:spid="_x0000_s104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I2cYAAADdAAAADwAAAGRycy9kb3ducmV2LnhtbESPQWvDMAyF74P9B6PBLqN1Mlgpad0y&#10;CoXRQ2FtDj0KW0vCYjmzvTT799Oh0JvEe3rv03o7+V6NFFMX2EA5L0AR2+A6bgzU5/1sCSplZId9&#10;YDLwRwm2m8eHNVYuXPmTxlNulIRwqtBAm/NQaZ1sSx7TPAzEon2F6DHLGhvtIl4l3Pf6tSgW2mPH&#10;0tDiQLuW7Pfp1xvoDvWxHl9+crTLQ3mJZTpfemvM89P0vgKVacp38+36wwl++Sb8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BCNnGAAAA3QAAAA8AAAAAAAAA&#10;AAAAAAAAoQIAAGRycy9kb3ducmV2LnhtbFBLBQYAAAAABAAEAPkAAACUAwAAAAA=&#10;"/>
                      <v:shape id="AutoShape 1529" o:spid="_x0000_s104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7/8QAAADdAAAADwAAAGRycy9kb3ducmV2LnhtbERPTWsCMRC9F/wPYYReima3YCmrUVZB&#10;UMGDtt7HzXQTupmsm6jrv28Khd7m8T5ntuhdI27UBetZQT7OQBBXXluuFXx+rEfvIEJE1th4JgUP&#10;CrCYD55mWGh/5wPdjrEWKYRDgQpMjG0hZagMOQxj3xIn7st3DmOCXS11h/cU7hr5mmVv0qHl1GCw&#10;pZWh6vt4dQr223xZno3d7g4Xu5+sy+Zav5yUeh725RREpD7+i//cG53m55Mcfr9JJ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P3v/xAAAAN0AAAAPAAAAAAAAAAAA&#10;AAAAAKECAABkcnMvZG93bnJldi54bWxQSwUGAAAAAAQABAD5AAAAkgMAAAAA&#10;"/>
                    </v:group>
                  </v:group>
                  <v:group id="Group 1530" o:spid="_x0000_s1044" style="position:absolute;left:5229;top:4745;width:925;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oval id="Oval 1531" o:spid="_x0000_s1045"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oC8IA&#10;AADdAAAADwAAAGRycy9kb3ducmV2LnhtbERPzWoCMRC+F/oOYQreaqJi6W6NIoKoF2nVBxg2093V&#10;zWRJ4rq+vREKvc3H9zuzRW8b0ZEPtWMNo6ECQVw4U3Op4XRcv3+CCBHZYOOYNNwpwGL++jLD3Lgb&#10;/1B3iKVIIRxy1FDF2OZShqIii2HoWuLE/TpvMSboS2k83lK4beRYqQ9psebUUGFLq4qKy+FqNcTj&#10;Rp2ybj/23XmHapOVfpl9az1465dfICL18V/8596aNH80ncDzm3S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ygLwgAAAN0AAAAPAAAAAAAAAAAAAAAAAJgCAABkcnMvZG93&#10;bnJldi54bWxQSwUGAAAAAAQABAD1AAAAhwMAAAAA&#10;"/>
                    <v:group id="Group 1532" o:spid="_x0000_s1046"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OaqfbCAAAA3QAAAA8A&#10;AAAAAAAAAAAAAAAAqgIAAGRycy9kb3ducmV2LnhtbFBLBQYAAAAABAAEAPoAAACZAwAAAAA=&#10;">
                      <v:shape id="AutoShape 1533" o:spid="_x0000_s104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arQcIAAADdAAAADwAAAGRycy9kb3ducmV2LnhtbERPTYvCMBC9L/gfwgheFk0rKFKNIgsL&#10;i4cFtQePQzK2xWZSk2zt/vvNguBtHu9zNrvBtqInHxrHCvJZBoJYO9NwpaA8f05XIEJENtg6JgW/&#10;FGC3Hb1tsDDuwUfqT7ESKYRDgQrqGLtCyqBrshhmriNO3NV5izFBX0nj8ZHCbSvnWbaUFhtODTV2&#10;9FGTvp1+rILmUH6X/fs9er065Befh/Ol1UpNxsN+DSLSEF/ip/vLpPn5YgH/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arQcIAAADdAAAADwAAAAAAAAAAAAAA&#10;AAChAgAAZHJzL2Rvd25yZXYueG1sUEsFBgAAAAAEAAQA+QAAAJADAAAAAA==&#10;"/>
                      <v:shape id="AutoShape 1534" o:spid="_x0000_s104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bji8QAAADdAAAADwAAAGRycy9kb3ducmV2LnhtbERPTWsCMRC9F/wPYYReima3oJStUVZB&#10;qAUP2vY+bqab4GaybqJu/30jCN7m8T5ntuhdIy7UBetZQT7OQBBXXluuFXx/rUdvIEJE1th4JgV/&#10;FGAxHzzNsND+yju67GMtUgiHAhWYGNtCylAZchjGviVO3K/vHMYEu1rqDq8p3DXyNcum0qHl1GCw&#10;pZWh6rg/OwXbTb4sD8ZuPncnu52sy+Zcv/wo9Tzsy3cQkfr4EN/dHzrNzydTuH2TTp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1uOLxAAAAN0AAAAPAAAAAAAAAAAA&#10;AAAAAKECAABkcnMvZG93bnJldi54bWxQSwUGAAAAAAQABAD5AAAAkgMAAAAA&#10;"/>
                    </v:group>
                  </v:group>
                  <v:group id="Group 1535" o:spid="_x0000_s1049" style="position:absolute;left:5238;top:6792;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oval id="Oval 1536" o:spid="_x0000_s1050"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esUA&#10;AADdAAAADwAAAGRycy9kb3ducmV2LnhtbESPQW/CMAyF75P4D5GRdoMEpE20IyA0aWK7oA34AVbj&#10;tYXGqZKsdP8eHybtZus9v/d5vR19pwaKqQ1sYTE3oIir4FquLZxPb7MVqJSRHXaBycIvJdhuJg9r&#10;LF248RcNx1wrCeFUooUm577UOlUNeUzz0BOL9h2ixyxrrLWLeJNw3+mlMc/aY8vS0GBPrw1V1+OP&#10;t5BPe3MuhsMyDpcPNPuijrvi09rH6bh7AZVpzP/mv+t3J/iLJ8GVb2QE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7p6xQAAAN0AAAAPAAAAAAAAAAAAAAAAAJgCAABkcnMv&#10;ZG93bnJldi54bWxQSwUGAAAAAAQABAD1AAAAigMAAAAA&#10;"/>
                    <v:group id="Group 1537" o:spid="_x0000_s1051"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2bBmjCAAAA3QAAAA8A&#10;AAAAAAAAAAAAAAAAqgIAAGRycy9kb3ducmV2LnhtbFBLBQYAAAAABAAEAPoAAACZAwAAAAA=&#10;">
                      <v:shape id="AutoShape 1538" o:spid="_x0000_s105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3CZMYAAADdAAAADwAAAGRycy9kb3ducmV2LnhtbESPQWvDMAyF74X9B6PBLqV1skMpad0y&#10;BoPRw6BtDj0KW0vCYjmzvTT799Wh0JvEe3rv03Y/+V6NFFMX2EC5LEAR2+A6bgzU54/FGlTKyA77&#10;wGTgnxLsd0+zLVYuXPlI4yk3SkI4VWigzXmotE62JY9pGQZi0b5D9JhljY12Ea8S7nv9WhQr7bFj&#10;aWhxoPeW7M/pzxvoDvVXPc5/c7TrQ3mJZTpfemvMy/P0tgGVacoP8/360wl+uRJ++UZG0L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wmTGAAAA3QAAAA8AAAAAAAAA&#10;AAAAAAAAoQIAAGRycy9kb3ducmV2LnhtbFBLBQYAAAAABAAEAPkAAACUAwAAAAA=&#10;"/>
                      <v:shape id="AutoShape 1539" o:spid="_x0000_s105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OxQsQAAADdAAAADwAAAGRycy9kb3ducmV2LnhtbERPTWsCMRC9C/0PYQq9iGa3UJHVKGtB&#10;qAUPWr2Pm3ET3EzWTdTtv28Khd7m8T5nvuxdI+7UBetZQT7OQBBXXluuFRy+1qMpiBCRNTaeScE3&#10;BVgungZzLLR/8I7u+1iLFMKhQAUmxraQMlSGHIaxb4kTd/adw5hgV0vd4SOFu0a+ZtlEOrScGgy2&#10;9G6ouuxvTsF2k6/Kk7Gbz93Vbt/WZXOrh0elXp77cgYiUh//xX/uD53m55Mcfr9JJ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U7FCxAAAAN0AAAAPAAAAAAAAAAAA&#10;AAAAAKECAABkcnMvZG93bnJldi54bWxQSwUGAAAAAAQABAD5AAAAkgMAAAAA&#10;"/>
                    </v:group>
                  </v:group>
                  <v:group id="Group 1540" o:spid="_x0000_s1054" style="position:absolute;left:5229;top:5783;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4ssMAAADdAAAADwAAAGRycy9kb3ducmV2LnhtbERPTYvCMBC9C/6HMII3&#10;TasoUo0isrvsQQTrwuJtaMa22ExKk23rv98Igrd5vM/Z7HpTiZYaV1pWEE8jEMSZ1SXnCn4un5MV&#10;COeRNVaWScGDHOy2w8EGE207PlOb+lyEEHYJKii8rxMpXVaQQTe1NXHgbrYx6ANscqkb7EK4qeQs&#10;ipbSYMmhocCaDgVl9/TPKPjqsNvP44/2eL8dHtfL4vR7jEmp8ajfr0F46v1b/HJ/6zA/X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OriywwAAAN0AAAAP&#10;AAAAAAAAAAAAAAAAAKoCAABkcnMvZG93bnJldi54bWxQSwUGAAAAAAQABAD6AAAAmgMAAAAA&#10;">
                    <v:oval id="Oval 1541" o:spid="_x0000_s1055"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itsEA&#10;AADdAAAADwAAAGRycy9kb3ducmV2LnhtbERPzYrCMBC+L/gOYQRva6KCbLtGEUFcL4urPsDQzLbV&#10;ZlKSbK1vvxEEb/Px/c5i1dtGdORD7VjDZKxAEBfO1FxqOJ+27x8gQkQ22DgmDXcKsFoO3haYG3fj&#10;H+qOsRQphEOOGqoY21zKUFRkMYxdS5y4X+ctxgR9KY3HWwq3jZwqNZcWa04NFba0qai4Hv+shnja&#10;qXPWfU99d9mj2mWlX2cHrUfDfv0JIlIfX+Kn+8uk+ZP5DB7fpB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n4rbBAAAA3QAAAA8AAAAAAAAAAAAAAAAAmAIAAGRycy9kb3du&#10;cmV2LnhtbFBLBQYAAAAABAAEAPUAAACGAwAAAAA=&#10;"/>
                    <v:group id="Group 1542" o:spid="_x0000_s1056"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ZjS8EAAADdAAAADwAA&#10;AAAAAAAAAAAAAACqAgAAZHJzL2Rvd25yZXYueG1sUEsFBgAAAAAEAAQA+gAAAJgDAAAAAA==&#10;">
                      <v:shape id="AutoShape 1543" o:spid="_x0000_s105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h/MIAAADdAAAADwAAAGRycy9kb3ducmV2LnhtbERPTYvCMBC9C/6HMIIXWdMKinSNIgsL&#10;i4cFtQePQzK2xWZSk2zt/vvNguBtHu9zNrvBtqInHxrHCvJ5BoJYO9NwpaA8f76tQYSIbLB1TAp+&#10;KcBuOx5tsDDuwUfqT7ESKYRDgQrqGLtCyqBrshjmriNO3NV5izFBX0nj8ZHCbSsXWbaSFhtODTV2&#10;9FGTvp1+rILmUH6X/ewevV4f8ovPw/nSaqWmk2H/DiLSEF/ip/vLpPn5agn/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ph/MIAAADdAAAADwAAAAAAAAAAAAAA&#10;AAChAgAAZHJzL2Rvd25yZXYueG1sUEsFBgAAAAAEAAQA+QAAAJADAAAAAA==&#10;"/>
                      <v:shape id="AutoShape 1544" o:spid="_x0000_s105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pNsQAAADdAAAADwAAAGRycy9kb3ducmV2LnhtbERP32vCMBB+F/Y/hBvsRWbagWVUo3SC&#10;oAMf1O39bG5NWHPpmqjdf28GA9/u4/t58+XgWnGhPljPCvJJBoK49tpyo+DjuH5+BREissbWMyn4&#10;pQDLxcNojqX2V97T5RAbkUI4lKjAxNiVUobakMMw8R1x4r587zAm2DdS93hN4a6VL1lWSIeWU4PB&#10;jlaG6u/D2SnYbfO36mTs9n3/Y3fTddWem/GnUk+PQzUDEWmId/G/e6PT/Lwo4O+bdIJ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uik2xAAAAN0AAAAPAAAAAAAAAAAA&#10;AAAAAKECAABkcnMvZG93bnJldi54bWxQSwUGAAAAAAQABAD5AAAAkgMAAAAA&#10;"/>
                    </v:group>
                  </v:group>
                  <v:group id="Group 1545" o:spid="_x0000_s1059" style="position:absolute;left:5229;top:7846;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oval id="Oval 1546" o:spid="_x0000_s1060"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wx8UA&#10;AADdAAAADwAAAGRycy9kb3ducmV2LnhtbESPzW7CMBCE75X6DtZW6q3YcEBNwCBUqaK9oPLzAKt4&#10;SdLG68h2Q3h79oDEbVczO/Ptcj36Tg0UUxvYwnRiQBFXwbVcWzgdP9/eQaWM7LALTBaulGC9en5a&#10;YunChfc0HHKtJIRTiRaanPtS61Q15DFNQk8s2jlEj1nWWGsX8SLhvtMzY+baY8vS0GBPHw1Vf4d/&#10;byEft+ZUDLtZHH6/0WyLOm6KH2tfX8bNAlSmMT/M9+svJ/jTueDKNzKC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3DHxQAAAN0AAAAPAAAAAAAAAAAAAAAAAJgCAABkcnMv&#10;ZG93bnJldi54bWxQSwUGAAAAAAQABAD1AAAAigMAAAAA&#10;"/>
                    <v:group id="Group 1547" o:spid="_x0000_s1061"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M1cIAAADdAAAADwAAAGRycy9kb3ducmV2LnhtbERPTWsCMRC9F/wPYQRv&#10;NatVqatRRCjuSagKvQ6bcbO6mSxJ1O2/bwSht3m8z1muO9uIO/lQO1YwGmYgiEuna64UnI5f758g&#10;QkTW2DgmBb8UYL3qvS0x1+7B33Q/xEqkEA45KjAxtrmUoTRkMQxdS5y4s/MWY4K+ktrjI4XbRo6z&#10;bCYt1pwaDLa0NVReDzerQE/Cx4mKYuPH+8txWk93pjr/KDXod5sFiEhd/Be/3IVO80ezO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P3zNXCAAAA3QAAAA8A&#10;AAAAAAAAAAAAAAAAqgIAAGRycy9kb3ducmV2LnhtbFBLBQYAAAAABAAEAPoAAACZAwAAAAA=&#10;">
                      <v:shape id="AutoShape 1548" o:spid="_x0000_s106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RUucYAAADdAAAADwAAAGRycy9kb3ducmV2LnhtbESPQWvDMAyF74P9B6PBLqN1ssNa0rpl&#10;FAqjh8LaHHoUtpaExXJme2n276dDoTeJ9/Tep/V28r0aKaYusIFyXoAitsF13Bioz/vZElTKyA77&#10;wGTgjxJsN48Pa6xcuPInjafcKAnhVKGBNueh0jrZljymeRiIRfsK0WOWNTbaRbxKuO/1a1G8aY8d&#10;S0OLA+1ast+nX2+gO9THenz5ydEuD+Ullul86a0xz0/T+wpUpinfzbfrDyf45UL45RsZQ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0VLnGAAAA3QAAAA8AAAAAAAAA&#10;AAAAAAAAoQIAAGRycy9kb3ducmV2LnhtbFBLBQYAAAAABAAEAPkAAACUAwAAAAA=&#10;"/>
                      <v:shape id="AutoShape 1549" o:spid="_x0000_s106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nn8QAAADdAAAADwAAAGRycy9kb3ducmV2LnhtbERPS2sCMRC+F/wPYQpeSs2uoC1bo6wF&#10;QQUPPnqfbqab0M1ku4m6/feNIPQ2H99zZoveNeJCXbCeFeSjDARx5bXlWsHpuHp+BREissbGMyn4&#10;pQCL+eBhhoX2V97T5RBrkUI4FKjAxNgWUobKkMMw8i1x4r585zAm2NVSd3hN4a6R4yybSoeWU4PB&#10;lt4NVd+Hs1Ow2+TL8tPYzXb/Y3eTVdmc66cPpYaPffkGIlIf/8V391qn+flLD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iefxAAAAN0AAAAPAAAAAAAAAAAA&#10;AAAAAKECAABkcnMvZG93bnJldi54bWxQSwUGAAAAAAQABAD5AAAAkgMAAAAA&#10;"/>
                    </v:group>
                  </v:group>
                  <v:group id="Group 1550" o:spid="_x0000_s1064" style="position:absolute;left:5229;top:8867;width:924;height:492" coordorigin="2763,2785" coordsize="99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uMub8UAAADdAAAADwAAAGRycy9kb3ducmV2LnhtbERPS2vCQBC+F/wPywi9&#10;1U0irSV1FREtPUjBRCi9DdkxCWZnQ3bN4993C4Xe5uN7zno7mkb01LnasoJ4EYEgLqyuuVRwyY9P&#10;ryCcR9bYWCYFEznYbmYPa0y1HfhMfeZLEULYpaig8r5NpXRFRQbdwrbEgbvazqAPsCul7nAI4aaR&#10;SRS9SIM1h4YKW9pXVNyyu1HwPuCwW8aH/nS77qfv/Pnz6xSTUo/zcfcGwtPo/8V/7g8d5s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jLm/FAAAA3QAA&#10;AA8AAAAAAAAAAAAAAAAAqgIAAGRycy9kb3ducmV2LnhtbFBLBQYAAAAABAAEAPoAAACcAwAAAAA=&#10;">
                    <v:oval id="Oval 1551" o:spid="_x0000_s1065" style="position:absolute;left:2782;top:2766;width:478;height:5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50a8IA&#10;AADdAAAADwAAAGRycy9kb3ducmV2LnhtbERPzWoCMRC+F/oOYQreaqKC7W6NIoKoF2nVBxg2093V&#10;zWRJ4rq+vREKvc3H9zuzRW8b0ZEPtWMNo6ECQVw4U3Op4XRcv3+CCBHZYOOYNNwpwGL++jLD3Lgb&#10;/1B3iKVIIRxy1FDF2OZShqIii2HoWuLE/TpvMSboS2k83lK4beRYqam0WHNqqLClVUXF5XC1GuJx&#10;o05Ztx/77rxDtclKv8y+tR689csvEJH6+C/+c29Nmj/6mMDzm3S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nRrwgAAAN0AAAAPAAAAAAAAAAAAAAAAAJgCAABkcnMvZG93&#10;bnJldi54bWxQSwUGAAAAAAQABAD1AAAAhwMAAAAA&#10;"/>
                    <v:group id="Group 1552" o:spid="_x0000_s1066" style="position:absolute;left:3393;top:2785;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gv9ZbCAAAA3QAAAA8A&#10;AAAAAAAAAAAAAAAAqgIAAGRycy9kb3ducmV2LnhtbFBLBQYAAAAABAAEAPoAAACZAwAAAAA=&#10;">
                      <v:shape id="AutoShape 1553" o:spid="_x0000_s106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P3IcMAAADdAAAADwAAAGRycy9kb3ducmV2LnhtbERPTWsCMRC9F/wPYYReSs2uYCurUUpB&#10;EA8FdQ8eh2TcXdxM1iSu23/fCEJv83ifs1wPthU9+dA4VpBPMhDE2pmGKwXlcfM+BxEissHWMSn4&#10;pQDr1ehliYVxd95Tf4iVSCEcClRQx9gVUgZdk8UwcR1x4s7OW4wJ+koaj/cUbls5zbIPabHh1FBj&#10;R9816cvhZhU0u/Kn7N+u0ev5Lj/5PBxPrVbqdTx8LUBEGuK/+OnemjQ//5zB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D9yHDAAAA3QAAAA8AAAAAAAAAAAAA&#10;AAAAoQIAAGRycy9kb3ducmV2LnhtbFBLBQYAAAAABAAEAPkAAACRAwAAAAA=&#10;"/>
                      <v:shape id="AutoShape 1554" o:spid="_x0000_s106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O/68QAAADdAAAADwAAAGRycy9kb3ducmV2LnhtbERPTWsCMRC9C/0PYQq9iGa3oJatUdaC&#10;UAse1Hqfbqab0M1k3URd/31TKHibx/uc+bJ3jbhQF6xnBfk4A0FceW25VvB5WI9eQISIrLHxTApu&#10;FGC5eBjMsdD+yju67GMtUgiHAhWYGNtCylAZchjGviVO3LfvHMYEu1rqDq8p3DXyOcum0qHl1GCw&#10;pTdD1c/+7BRsN/mq/DJ287E72e1kXTbnenhU6umxL19BROrjXfzvftdpfj6b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7/rxAAAAN0AAAAPAAAAAAAAAAAA&#10;AAAAAKECAABkcnMvZG93bnJldi54bWxQSwUGAAAAAAQABAD5AAAAkgMAAAAA&#10;"/>
                    </v:group>
                  </v:group>
                  <v:shape id="Arc 1555" o:spid="_x0000_s1069" style="position:absolute;left:5408;top:3175;width:581;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qaKMIA&#10;AADdAAAADwAAAGRycy9kb3ducmV2LnhtbERPTWvCQBC9F/oflil4q5vkoCW6iggtHuyhaYvXMTsm&#10;wcxs2F01/vtuodDbPN7nLNcj9+pKPnRODOTTDBRJ7WwnjYGvz9fnF1AholjsnZCBOwVYrx4fllha&#10;d5MPulaxUSlEQokG2hiHUutQt8QYpm4gSdzJecaYoG+09XhL4dzrIstmmrGT1NDiQNuW6nN1YQOn&#10;4/vhzWnOw736Zr8vil1XsDGTp3GzABVpjP/iP/fOpvn5fA6/36QT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poowgAAAN0AAAAPAAAAAAAAAAAAAAAAAJgCAABkcnMvZG93&#10;bnJldi54bWxQSwUGAAAAAAQABAD1AAAAhwM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56" o:spid="_x0000_s1070" style="position:absolute;left:5400;top:2424;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sqysYA&#10;AADdAAAADwAAAGRycy9kb3ducmV2LnhtbESPQUvDQBCF74L/YRnBi7SbFDQlZlOkUPAkGhV7HLJj&#10;EszOht1NG/31zkHwNsN789431W5xozpRiINnA/k6A0XcejtwZ+Dt9bDagooJ2eLomQx8U4RdfXlR&#10;YWn9mV/o1KROSQjHEg30KU2l1rHtyWFc+4lYtE8fHCZZQ6dtwLOEu1FvsuxOOxxYGnqcaN9T+9XM&#10;zkD8KLbp6b35OW6acEv0POc3cTbm+mp5uAeVaEn/5r/rRyv4eSG48o2Mo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sqysYAAADdAAAADwAAAAAAAAAAAAAAAACYAgAAZHJz&#10;L2Rvd25yZXYueG1sUEsFBgAAAAAEAAQA9QAAAIsDA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57" o:spid="_x0000_s1071" style="position:absolute;left:5400;top:3448;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PUcQA&#10;AADdAAAADwAAAGRycy9kb3ducmV2LnhtbERPTWvCQBC9C/0PywhepG4itLGpqxRB8FQ0trTHITtN&#10;gtnZsLvRtL/eFQre5vE+Z7keTCvO5HxjWUE6S0AQl1Y3XCn4OG4fFyB8QNbYWiYFv+RhvXoYLTHX&#10;9sIHOhehEjGEfY4K6hC6XEpf1mTQz2xHHLkf6wyGCF0ltcNLDDetnCfJszTYcGyosaNNTeWp6I0C&#10;/5Utwvtn8fc9L9wT0b5Pp75XajIe3l5BBBrCXfzv3uk4P81e4PZNP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3j1HEAAAA3QAAAA8AAAAAAAAAAAAAAAAAmAIAAGRycy9k&#10;b3ducmV2LnhtbFBLBQYAAAAABAAEAPUAAACJAw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58" o:spid="_x0000_s1072" style="position:absolute;left:5416;top:5223;width:581;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ye8UA&#10;AADdAAAADwAAAGRycy9kb3ducmV2LnhtbESPMU/DQAyFd6T+h5MrsdFLMqAq9FohJFAHGBpArCbn&#10;JhGxL7o72vTf1wMSm633/N7nzW7m0ZwopiGIg3JVgCFpgx+kc/Dx/ny3BpMyiscxCDm4UILddnGz&#10;wdqHsxzo1OTOaIikGh30OU+1tantiTGtwkSi2jFExqxr7KyPeNZwHm1VFPeWcRBt6HGip57an+aX&#10;HRy/375eguUyXZpPjq9VtR8qdu52OT8+gMk053/z3/XeK365Vn79Rkew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nJ7xQAAAN0AAAAPAAAAAAAAAAAAAAAAAJgCAABkcnMv&#10;ZG93bnJldi54bWxQSwUGAAAAAAQABAD1AAAAigM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59" o:spid="_x0000_s1073" style="position:absolute;left:5409;top:4472;width:580;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zcMMA&#10;AADdAAAADwAAAGRycy9kb3ducmV2LnhtbERPTWvCQBC9C/0PyxR6kWYTQRtSVykFwVPRaGmPQ3aa&#10;hGZnw+5G0/56VxC8zeN9znI9mk6cyPnWsoIsSUEQV1a3XCs4HjbPOQgfkDV2lknBH3lYrx4mSyy0&#10;PfOeTmWoRQxhX6CCJoS+kNJXDRn0ie2JI/djncEQoauldniO4aaTszRdSIMtx4YGe3pvqPotB6PA&#10;f73k4eOz/P+elW5OtBuyqR+Uenoc315BBBrDXXxzb3Wcn+UZXL+JJ8jV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TzcM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580,171;295,273" o:connectangles="0,0,0"/>
                  </v:shape>
                  <v:shape id="Arc 1560" o:spid="_x0000_s1074" style="position:absolute;left:5416;top:5496;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tB8MA&#10;AADdAAAADwAAAGRycy9kb3ducmV2LnhtbERPTWvCQBC9F/oflil4KXWTgG2IriJCoSfRaKnHITtN&#10;QrOzYXejaX+9Kwi9zeN9zmI1mk6cyfnWsoJ0moAgrqxuuVZwPLy/5CB8QNbYWSYFv+RhtXx8WGCh&#10;7YX3dC5DLWII+wIVNCH0hZS+asign9qeOHLf1hkMEbpaaoeXGG46mSXJqzTYcmxosKdNQ9VPORgF&#10;/ustD9vP8u+UlW5GtBvSZz8oNXka13MQgcbwL767P3Scn+YZ3L6JJ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tB8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1" o:spid="_x0000_s1075" style="position:absolute;left:5399;top:7282;width:581;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sDMIA&#10;AADdAAAADwAAAGRycy9kb3ducmV2LnhtbERPTWvCQBC9C/0PyxR6001SKBJdRYQWD+2hscXrmB2T&#10;YGY27G41/vtuoeBtHu9zluuRe3UhHzonBvJZBoqkdraTxsDX/nU6BxUiisXeCRm4UYD16mGyxNK6&#10;q3zSpYqNSiESSjTQxjiUWoe6JcYwcwNJ4k7OM8YEfaOtx2sK514XWfaiGTtJDS0OtG2pPlc/bOB0&#10;/Di8Oc15uFXf7N+LYtcVbMzT47hZgIo0xrv4372zaX4+f4a/b9IJ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OwMwgAAAN0AAAAPAAAAAAAAAAAAAAAAAJgCAABkcnMvZG93&#10;bnJldi54bWxQSwUGAAAAAAQABAD1AAAAhwM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2" o:spid="_x0000_s1076" style="position:absolute;left:5392;top:6531;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Q6MQA&#10;AADdAAAADwAAAGRycy9kb3ducmV2LnhtbERPTWvCQBC9F/wPyxR6KbqJtDVEVxFB6KnYVNHjkB2T&#10;0Oxs2N1o2l/vFgre5vE+Z7EaTCsu5HxjWUE6SUAQl1Y3XCnYf23HGQgfkDW2lknBD3lYLUcPC8y1&#10;vfInXYpQiRjCPkcFdQhdLqUvazLoJ7YjjtzZOoMhQldJ7fAaw00rp0nyJg02HBtq7GhTU/ld9EaB&#10;P86y8HEofk/Twr0S7fr02fdKPT0O6zmIQEO4i//d7zrOT7MX+Psmn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jUOjEAAAA3QAAAA8AAAAAAAAAAAAAAAAAmAIAAGRycy9k&#10;b3ducmV2LnhtbFBLBQYAAAAABAAEAPUAAACJAw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3" o:spid="_x0000_s1077" style="position:absolute;left:5392;top:8338;width:581;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R48IA&#10;AADdAAAADwAAAGRycy9kb3ducmV2LnhtbERPTWvCQBC9C/0PyxR6000CLRJdRYQWD+2hscXrmB2T&#10;YGY27G41/vtuoeBtHu9zluuRe3UhHzonBvJZBoqkdraTxsDX/nU6BxUiisXeCRm4UYD16mGyxNK6&#10;q3zSpYqNSiESSjTQxjiUWoe6JcYwcwNJ4k7OM8YEfaOtx2sK514XWfaiGTtJDS0OtG2pPlc/bOB0&#10;/Di8Oc15uFXf7N+LYtcVbMzT47hZgIo0xrv4372zaX4+f4a/b9IJ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dHjwgAAAN0AAAAPAAAAAAAAAAAAAAAAAJgCAABkcnMvZG93&#10;bnJldi54bWxQSwUGAAAAAAQABAD1AAAAhwM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4" o:spid="_x0000_s1078" style="position:absolute;left:5377;top:7573;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1rBMMA&#10;AADdAAAADwAAAGRycy9kb3ducmV2LnhtbERPTWvCQBC9C/6HZYReRDcRakPqKiIIPZUaW+pxyE6T&#10;YHY27G407a/vCoK3ebzPWW0G04oLOd9YVpDOExDEpdUNVwo+j/tZBsIHZI2tZVLwSx426/Fohbm2&#10;Vz7QpQiViCHsc1RQh9DlUvqyJoN+bjviyP1YZzBE6CqpHV5juGnlIkmW0mDDsaHGjnY1leeiNwr8&#10;90sW3r+Kv9OicM9EH3069b1ST5Nh+woi0BAe4rv7Tcf5abaE2zfxB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1rBM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5" o:spid="_x0000_s1079" style="position:absolute;left:5377;top:8611;width:581;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On8MA&#10;AADdAAAADwAAAGRycy9kb3ducmV2LnhtbERPTWvCQBC9F/wPywheim4itIboKiIUepI2KnocsmMS&#10;zM6G3Y2m/fXdQqG3ebzPWW0G04o7Od9YVpDOEhDEpdUNVwqOh7dpBsIHZI2tZVLwRR4269HTCnNt&#10;H/xJ9yJUIoawz1FBHUKXS+nLmgz6me2II3e1zmCI0FVSO3zEcNPKeZK8SoMNx4YaO9rVVN6K3ijw&#10;50UW9qfi+zIv3AvRR58++16pyXjYLkEEGsK/+M/9ruP8NFvA7zfx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HOn8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6" o:spid="_x0000_s1080" style="position:absolute;left:5377;top:10386;width:581;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fcUA&#10;AADdAAAADwAAAGRycy9kb3ducmV2LnhtbESPMU/DQAyFd6T+h5MrsdFLMqAq9FohJFAHGBpArCbn&#10;JhGxL7o72vTf1wMSm633/N7nzW7m0ZwopiGIg3JVgCFpgx+kc/Dx/ny3BpMyiscxCDm4UILddnGz&#10;wdqHsxzo1OTOaIikGh30OU+1tantiTGtwkSi2jFExqxr7KyPeNZwHm1VFPeWcRBt6HGip57an+aX&#10;HRy/375eguUyXZpPjq9VtR8qdu52OT8+gMk053/z3/XeK365Vlz9Rkew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H59xQAAAN0AAAAPAAAAAAAAAAAAAAAAAJgCAABkcnMv&#10;ZG93bnJldi54bWxQSwUGAAAAAAQABAD1AAAAigMAAAAA&#10;" path="m,15416nfc2733,6268,11148,-1,20696,v8798,,16718,5337,20020,13493em,15416nsc2733,6268,11148,-1,20696,v8798,,16718,5337,20020,13493l20696,21600,,15416xe" filled="f">
                    <v:stroke dashstyle="dash" endarrow="block"/>
                    <v:path arrowok="t" o:extrusionok="f" o:connecttype="custom" o:connectlocs="0,195;581,171;295,273" o:connectangles="0,0,0"/>
                  </v:shape>
                  <v:shape id="Arc 1567" o:spid="_x0000_s1081" style="position:absolute;left:5370;top:9635;width:580;height:273;rotation:11706497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dsQA&#10;AADdAAAADwAAAGRycy9kb3ducmV2LnhtbERPTWvCQBC9F/wPyxR6KbqJ0DZGVxFB6KnYVNHjkB2T&#10;0Oxs2N1o2l/vFgre5vE+Z7EaTCsu5HxjWUE6SUAQl1Y3XCnYf23HGQgfkDW2lknBD3lYLUcPC8y1&#10;vfInXYpQiRjCPkcFdQhdLqUvazLoJ7YjjtzZOoMhQldJ7fAaw00rp0nyKg02HBtq7GhTU/ld9EaB&#10;P75l4eNQ/J6mhXsh2vXps++Venoc1nMQgYZwF/+733Wcn2Yz+Psmn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i/3bEAAAA3QAAAA8AAAAAAAAAAAAAAAAAmAIAAGRycy9k&#10;b3ducmV2LnhtbFBLBQYAAAAABAAEAPUAAACJAwAAAAA=&#10;" path="m,15416nfc2733,6268,11148,-1,20696,v8798,,16718,5337,20020,13493em,15416nsc2733,6268,11148,-1,20696,v8798,,16718,5337,20020,13493l20696,21600,,15416xe" filled="f">
                    <v:stroke dashstyle="dash" endarrow="block"/>
                    <v:path arrowok="t" o:extrusionok="f" o:connecttype="custom" o:connectlocs="0,195;580,171;295,273" o:connectangles="0,0,0"/>
                  </v:shape>
                  <v:shape id="AutoShape 1568" o:spid="_x0000_s1082" type="#_x0000_t32" style="position:absolute;left:5641;top:10785;width:0;height:3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ZxMUAAADdAAAADwAAAGRycy9kb3ducmV2LnhtbESPTWsCQQyG7wX/wxDBW51dqaVuHcUW&#10;Kp6ktUU8xp10P9zJLDujrv/eHAq9JeT9eDJf9q5RF+pC5dlAOk5AEefeVlwY+Pn+eHwBFSKyxcYz&#10;GbhRgOVi8DDHzPorf9FlFwslIRwyNFDG2GZah7wkh2HsW2K5/frOYZS1K7Tt8CrhrtGTJHnWDiuW&#10;hhJbei8pP+3OzkDdTCf1ltefx31xOD69SVOdHowZDfvVK6hIffwX/7k3VvDTmfDLNzKC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xZxMUAAADdAAAADwAAAAAAAAAA&#10;AAAAAAChAgAAZHJzL2Rvd25yZXYueG1sUEsFBgAAAAAEAAQA+QAAAJMDAAAAAA==&#10;">
                    <v:stroke dashstyle="dash" endarrow="block"/>
                  </v:shape>
                  <v:shape id="AutoShape 1569" o:spid="_x0000_s1083" type="#_x0000_t32" style="position:absolute;left:2983;top:11094;width:26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kZRsEAAADdAAAADwAAAGRycy9kb3ducmV2LnhtbERPzWrCQBC+F/oOywi91U1qtSa6ihQK&#10;etT0AYbsmASzsyGzxvj23YLgbT6+31lvR9eqgXppPBtIpwko4tLbhisDv8XP+xKUBGSLrWcycCeB&#10;7eb1ZY259Tc+0nAKlYohLDkaqEPocq2lrMmhTH1HHLmz7x2GCPtK2x5vMdy1+iNJFtphw7Ghxo6+&#10;ayovp6szMMjX4XOWjndZZkWYyXFe7LPOmLfJuFuBCjSGp/jh3ts4P81S+P8mnq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SRlGwQAAAN0AAAAPAAAAAAAAAAAAAAAA&#10;AKECAABkcnMvZG93bnJldi54bWxQSwUGAAAAAAQABAD5AAAAjwMAAAAA&#10;">
                    <v:stroke dashstyle="dash" endarrow="block"/>
                  </v:shape>
                  <v:shape id="AutoShape 1570" o:spid="_x0000_s1084" type="#_x0000_t32" style="position:absolute;left:5641;top:11094;width:26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JiKMcAAADdAAAADwAAAGRycy9kb3ducmV2LnhtbESPW2vCQBCF3wv9D8sUfKubhFpqzCpV&#10;qPhU6gXxcZIdc2l2NmRXjf++Wyj0bYZz5nxnssVgWnGl3tWWFcTjCARxYXXNpYLD/uP5DYTzyBpb&#10;y6TgTg4W88eHDFNtb7yl686XIoSwS1FB5X2XSumKigy6se2Ig3a2vUEf1r6UusdbCDetTKLoVRqs&#10;ORAq7GhVUfG9uxgFTTtJmk9ef+XH8pS/LAOpiU9KjZ6G9xkIT4P/N/9db3SoH08T+P0mjC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kmIoxwAAAN0AAAAPAAAAAAAA&#10;AAAAAAAAAKECAABkcnMvZG93bnJldi54bWxQSwUGAAAAAAQABAD5AAAAlQMAAAAA&#10;">
                    <v:stroke dashstyle="dash" endarrow="block"/>
                  </v:shape>
                </v:group>
                <v:shape id="Arc 1571" o:spid="_x0000_s1085" style="position:absolute;left:5392;top:6275;width:626;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60cMA&#10;AADdAAAADwAAAGRycy9kb3ducmV2LnhtbERPTWvCQBC9F/oflhF6q5ukIG10FSkoHtpD0xavY3ZM&#10;gpnZsLvV+O+7QqG3ebzPWaxG7tWZfOicGMinGSiS2tlOGgNfn5vHZ1AholjsnZCBKwVYLe/vFlha&#10;d5EPOlexUSlEQokG2hiHUutQt8QYpm4gSdzRecaYoG+09XhJ4dzrIstmmrGT1NDiQK8t1afqhw0c&#10;D+/7rdOch2v1zf6tKHZdwcY8TMb1HFSkMf6L/9w7m+bnL09w+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160c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626,171;318,273" o:connectangles="0,0,0"/>
                </v:shape>
                <v:shape id="Arc 1572" o:spid="_x0000_s1086" style="position:absolute;left:5400;top:4199;width:626;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ipcMA&#10;AADdAAAADwAAAGRycy9kb3ducmV2LnhtbERPTWvCQBC9F/oflhF6q5uEIm10FSkoHtpD0xavY3ZM&#10;gpnZsLvV+O+7QqG3ebzPWaxG7tWZfOicGMinGSiS2tlOGgNfn5vHZ1AholjsnZCBKwVYLe/vFlha&#10;d5EPOlexUSlEQokG2hiHUutQt8QYpm4gSdzRecaYoG+09XhJ4dzrIstmmrGT1NDiQK8t1afqhw0c&#10;D+/7rdOch2v1zf6tKHZdwcY8TMb1HFSkMf6L/9w7m+bnL09w+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Tipc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626,171;318,273" o:connectangles="0,0,0"/>
                </v:shape>
                <v:shape id="Arc 1573" o:spid="_x0000_s1087" style="position:absolute;left:5370;top:9345;width:626;height:273;rotation:352980fd;flip:y;visibility:visible;mso-wrap-style:square;v-text-anchor:top" coordsize="4071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HPsMA&#10;AADdAAAADwAAAGRycy9kb3ducmV2LnhtbERPTWvCQBC9F/oflhF6q5sEKm10FSkoHtpD0xavY3ZM&#10;gpnZsLvV+O+7QqG3ebzPWaxG7tWZfOicGMinGSiS2tlOGgNfn5vHZ1AholjsnZCBKwVYLe/vFlha&#10;d5EPOlexUSlEQokG2hiHUutQt8QYpm4gSdzRecaYoG+09XhJ4dzrIstmmrGT1NDiQK8t1afqhw0c&#10;D+/7rdOch2v1zf6tKHZdwcY8TMb1HFSkMf6L/9w7m+bnL09w+ya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hHPsMAAADdAAAADwAAAAAAAAAAAAAAAACYAgAAZHJzL2Rv&#10;d25yZXYueG1sUEsFBgAAAAAEAAQA9QAAAIgDAAAAAA==&#10;" path="m,15416nfc2733,6268,11148,-1,20696,v8798,,16718,5337,20020,13493em,15416nsc2733,6268,11148,-1,20696,v8798,,16718,5337,20020,13493l20696,21600,,15416xe" filled="f">
                  <v:stroke dashstyle="dash" endarrow="block"/>
                  <v:path arrowok="t" o:extrusionok="f" o:connecttype="custom" o:connectlocs="0,195;626,171;318,273" o:connectangles="0,0,0"/>
                </v:shape>
                <w10:anchorlock/>
              </v:group>
            </w:pict>
          </mc:Fallback>
        </mc:AlternateContent>
      </w:r>
    </w:p>
    <w:p w:rsidR="00F65474" w:rsidRPr="00595CBF" w:rsidRDefault="00F65474" w:rsidP="00377223">
      <w:pPr>
        <w:spacing w:before="24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10</w:t>
      </w:r>
    </w:p>
    <w:p w:rsidR="00F65474" w:rsidRPr="00595CBF" w:rsidRDefault="00F65474" w:rsidP="00377223">
      <w:pPr>
        <w:spacing w:before="240" w:line="240" w:lineRule="auto"/>
        <w:ind w:firstLine="709"/>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420995" cy="2835910"/>
                <wp:effectExtent l="0" t="0" r="27305" b="21590"/>
                <wp:docPr id="1090" name="Группа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995" cy="2835910"/>
                          <a:chOff x="1103" y="10803"/>
                          <a:chExt cx="9048" cy="4466"/>
                        </a:xfrm>
                      </wpg:grpSpPr>
                      <wps:wsp>
                        <wps:cNvPr id="1091" name="Rectangle 1468"/>
                        <wps:cNvSpPr>
                          <a:spLocks noChangeArrowheads="1"/>
                        </wps:cNvSpPr>
                        <wps:spPr bwMode="auto">
                          <a:xfrm>
                            <a:off x="1103" y="10803"/>
                            <a:ext cx="9048" cy="44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92" name="Group 1469"/>
                        <wpg:cNvGrpSpPr>
                          <a:grpSpLocks/>
                        </wpg:cNvGrpSpPr>
                        <wpg:grpSpPr bwMode="auto">
                          <a:xfrm>
                            <a:off x="1665" y="11323"/>
                            <a:ext cx="7837" cy="2927"/>
                            <a:chOff x="1665" y="11323"/>
                            <a:chExt cx="7837" cy="2927"/>
                          </a:xfrm>
                        </wpg:grpSpPr>
                        <wps:wsp>
                          <wps:cNvPr id="1093" name="Oval 1470"/>
                          <wps:cNvSpPr>
                            <a:spLocks noChangeArrowheads="1"/>
                          </wps:cNvSpPr>
                          <wps:spPr bwMode="auto">
                            <a:xfrm>
                              <a:off x="8592" y="13733"/>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4" name="Oval 1471"/>
                          <wps:cNvSpPr>
                            <a:spLocks noChangeArrowheads="1"/>
                          </wps:cNvSpPr>
                          <wps:spPr bwMode="auto">
                            <a:xfrm>
                              <a:off x="7949" y="1373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Oval 1472"/>
                          <wps:cNvSpPr>
                            <a:spLocks noChangeArrowheads="1"/>
                          </wps:cNvSpPr>
                          <wps:spPr bwMode="auto">
                            <a:xfrm>
                              <a:off x="6675" y="13733"/>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6" name="Oval 1473"/>
                          <wps:cNvSpPr>
                            <a:spLocks noChangeArrowheads="1"/>
                          </wps:cNvSpPr>
                          <wps:spPr bwMode="auto">
                            <a:xfrm>
                              <a:off x="7282" y="1373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97" name="Group 1474"/>
                          <wpg:cNvGrpSpPr>
                            <a:grpSpLocks/>
                          </wpg:cNvGrpSpPr>
                          <wpg:grpSpPr bwMode="auto">
                            <a:xfrm rot="5400000">
                              <a:off x="7345" y="13224"/>
                              <a:ext cx="366" cy="492"/>
                              <a:chOff x="2970" y="11904"/>
                              <a:chExt cx="366" cy="432"/>
                            </a:xfrm>
                          </wpg:grpSpPr>
                          <wps:wsp>
                            <wps:cNvPr id="1098" name="AutoShape 1475"/>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AutoShape 1476"/>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0" name="Group 1477"/>
                          <wpg:cNvGrpSpPr>
                            <a:grpSpLocks/>
                          </wpg:cNvGrpSpPr>
                          <wpg:grpSpPr bwMode="auto">
                            <a:xfrm rot="5400000">
                              <a:off x="6738" y="13224"/>
                              <a:ext cx="366" cy="492"/>
                              <a:chOff x="2970" y="11904"/>
                              <a:chExt cx="366" cy="432"/>
                            </a:xfrm>
                          </wpg:grpSpPr>
                          <wps:wsp>
                            <wps:cNvPr id="1101" name="AutoShape 147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2" name="AutoShape 147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3" name="Group 1480"/>
                          <wpg:cNvGrpSpPr>
                            <a:grpSpLocks/>
                          </wpg:cNvGrpSpPr>
                          <wpg:grpSpPr bwMode="auto">
                            <a:xfrm rot="16200000">
                              <a:off x="2786" y="13821"/>
                              <a:ext cx="366" cy="492"/>
                              <a:chOff x="2970" y="11904"/>
                              <a:chExt cx="366" cy="432"/>
                            </a:xfrm>
                          </wpg:grpSpPr>
                          <wps:wsp>
                            <wps:cNvPr id="1104" name="AutoShape 1481"/>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AutoShape 1482"/>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6" name="Group 1483"/>
                          <wpg:cNvGrpSpPr>
                            <a:grpSpLocks/>
                          </wpg:cNvGrpSpPr>
                          <wpg:grpSpPr bwMode="auto">
                            <a:xfrm rot="16200000">
                              <a:off x="3453" y="13821"/>
                              <a:ext cx="366" cy="492"/>
                              <a:chOff x="2970" y="11904"/>
                              <a:chExt cx="366" cy="432"/>
                            </a:xfrm>
                          </wpg:grpSpPr>
                          <wps:wsp>
                            <wps:cNvPr id="1107" name="AutoShape 1484"/>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1485"/>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9" name="Group 1486"/>
                          <wpg:cNvGrpSpPr>
                            <a:grpSpLocks/>
                          </wpg:cNvGrpSpPr>
                          <wpg:grpSpPr bwMode="auto">
                            <a:xfrm rot="16200000">
                              <a:off x="4122" y="13820"/>
                              <a:ext cx="366" cy="492"/>
                              <a:chOff x="2970" y="11904"/>
                              <a:chExt cx="366" cy="432"/>
                            </a:xfrm>
                          </wpg:grpSpPr>
                          <wps:wsp>
                            <wps:cNvPr id="1110" name="AutoShape 1487"/>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1" name="AutoShape 1488"/>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12" name="Group 1489"/>
                          <wpg:cNvGrpSpPr>
                            <a:grpSpLocks/>
                          </wpg:cNvGrpSpPr>
                          <wpg:grpSpPr bwMode="auto">
                            <a:xfrm rot="5400000">
                              <a:off x="7998" y="13224"/>
                              <a:ext cx="366" cy="492"/>
                              <a:chOff x="2970" y="11904"/>
                              <a:chExt cx="366" cy="432"/>
                            </a:xfrm>
                          </wpg:grpSpPr>
                          <wps:wsp>
                            <wps:cNvPr id="1113" name="AutoShape 1490"/>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AutoShape 1491"/>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15" name="Group 1492"/>
                          <wpg:cNvGrpSpPr>
                            <a:grpSpLocks/>
                          </wpg:cNvGrpSpPr>
                          <wpg:grpSpPr bwMode="auto">
                            <a:xfrm rot="5400000">
                              <a:off x="8655" y="13215"/>
                              <a:ext cx="366" cy="492"/>
                              <a:chOff x="2970" y="11904"/>
                              <a:chExt cx="366" cy="432"/>
                            </a:xfrm>
                          </wpg:grpSpPr>
                          <wps:wsp>
                            <wps:cNvPr id="1116" name="AutoShape 149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AutoShape 149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18" name="Oval 1495"/>
                          <wps:cNvSpPr>
                            <a:spLocks noChangeArrowheads="1"/>
                          </wps:cNvSpPr>
                          <wps:spPr bwMode="auto">
                            <a:xfrm>
                              <a:off x="3483" y="1325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19" name="Group 1496"/>
                          <wpg:cNvGrpSpPr>
                            <a:grpSpLocks/>
                          </wpg:cNvGrpSpPr>
                          <wpg:grpSpPr bwMode="auto">
                            <a:xfrm>
                              <a:off x="2012" y="13254"/>
                              <a:ext cx="564" cy="996"/>
                              <a:chOff x="2012" y="4604"/>
                              <a:chExt cx="564" cy="996"/>
                            </a:xfrm>
                          </wpg:grpSpPr>
                          <wps:wsp>
                            <wps:cNvPr id="1120" name="Oval 1497"/>
                            <wps:cNvSpPr>
                              <a:spLocks noChangeArrowheads="1"/>
                            </wps:cNvSpPr>
                            <wps:spPr bwMode="auto">
                              <a:xfrm>
                                <a:off x="2098" y="460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21" name="Group 1498"/>
                            <wpg:cNvGrpSpPr>
                              <a:grpSpLocks/>
                            </wpg:cNvGrpSpPr>
                            <wpg:grpSpPr bwMode="auto">
                              <a:xfrm rot="16200000">
                                <a:off x="2075" y="5171"/>
                                <a:ext cx="366" cy="492"/>
                                <a:chOff x="2970" y="11904"/>
                                <a:chExt cx="366" cy="432"/>
                              </a:xfrm>
                            </wpg:grpSpPr>
                            <wps:wsp>
                              <wps:cNvPr id="1122" name="AutoShape 1499"/>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3" name="AutoShape 1500"/>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24" name="Oval 1501"/>
                          <wps:cNvSpPr>
                            <a:spLocks noChangeArrowheads="1"/>
                          </wps:cNvSpPr>
                          <wps:spPr bwMode="auto">
                            <a:xfrm>
                              <a:off x="2797" y="1325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5" name="Oval 1502"/>
                          <wps:cNvSpPr>
                            <a:spLocks noChangeArrowheads="1"/>
                          </wps:cNvSpPr>
                          <wps:spPr bwMode="auto">
                            <a:xfrm>
                              <a:off x="4129" y="1325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26" name="Group 1503"/>
                          <wpg:cNvGrpSpPr>
                            <a:grpSpLocks/>
                          </wpg:cNvGrpSpPr>
                          <wpg:grpSpPr bwMode="auto">
                            <a:xfrm>
                              <a:off x="1665" y="11323"/>
                              <a:ext cx="7837" cy="2448"/>
                              <a:chOff x="1665" y="11323"/>
                              <a:chExt cx="7837" cy="2448"/>
                            </a:xfrm>
                          </wpg:grpSpPr>
                          <wps:wsp>
                            <wps:cNvPr id="1127" name="AutoShape 1504"/>
                            <wps:cNvCnPr>
                              <a:cxnSpLocks noChangeShapeType="1"/>
                            </wps:cNvCnPr>
                            <wps:spPr bwMode="auto">
                              <a:xfrm flipH="1">
                                <a:off x="1665" y="13771"/>
                                <a:ext cx="34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8" name="AutoShape 1505"/>
                            <wps:cNvCnPr>
                              <a:cxnSpLocks noChangeShapeType="1"/>
                            </wps:cNvCnPr>
                            <wps:spPr bwMode="auto">
                              <a:xfrm>
                                <a:off x="5626" y="11323"/>
                                <a:ext cx="0" cy="24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29" name="AutoShape 1506"/>
                            <wps:cNvCnPr>
                              <a:cxnSpLocks noChangeShapeType="1"/>
                            </wps:cNvCnPr>
                            <wps:spPr bwMode="auto">
                              <a:xfrm flipH="1">
                                <a:off x="4762" y="13770"/>
                                <a:ext cx="864"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30" name="AutoShape 1507"/>
                            <wps:cNvCnPr>
                              <a:cxnSpLocks noChangeShapeType="1"/>
                            </wps:cNvCnPr>
                            <wps:spPr bwMode="auto">
                              <a:xfrm>
                                <a:off x="5626" y="13770"/>
                                <a:ext cx="864"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31" name="AutoShape 1508"/>
                            <wps:cNvCnPr>
                              <a:cxnSpLocks noChangeShapeType="1"/>
                            </wps:cNvCnPr>
                            <wps:spPr bwMode="auto">
                              <a:xfrm flipV="1">
                                <a:off x="1666" y="12534"/>
                                <a:ext cx="0" cy="12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32" name="AutoShape 1509"/>
                            <wps:cNvCnPr>
                              <a:cxnSpLocks noChangeShapeType="1"/>
                            </wps:cNvCnPr>
                            <wps:spPr bwMode="auto">
                              <a:xfrm>
                                <a:off x="9166" y="13770"/>
                                <a:ext cx="33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3" name="AutoShape 1510"/>
                            <wps:cNvCnPr>
                              <a:cxnSpLocks noChangeShapeType="1"/>
                            </wps:cNvCnPr>
                            <wps:spPr bwMode="auto">
                              <a:xfrm flipV="1">
                                <a:off x="9502" y="12534"/>
                                <a:ext cx="0" cy="12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1DF19B7A" id="Группа 1090" o:spid="_x0000_s1026" style="width:426.85pt;height:223.3pt;mso-position-horizontal-relative:char;mso-position-vertical-relative:line" coordorigin="1103,10803" coordsize="9048,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">
                <v:rect id="Rectangle 1468" o:spid="_x0000_s1027" style="position:absolute;left:1103;top:10803;width:9048;height:4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AcMA&#10;AADdAAAADwAAAGRycy9kb3ducmV2LnhtbERPTWvCQBC9F/oflin0VneTQtHoKkWxtEeNl97G7JjE&#10;ZmdDdk2iv75bEHqbx/ucxWq0jeip87VjDclEgSAunKm51HDIty9TED4gG2wck4YreVgtHx8WmBk3&#10;8I76fShFDGGfoYYqhDaT0hcVWfQT1xJH7uQ6iyHCrpSmwyGG20amSr1JizXHhgpbWldU/OwvVsOx&#10;Tg942+Ufys62r+FrzM+X743Wz0/j+xxEoDH8i+/uTxPnq1kC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mAcMAAADdAAAADwAAAAAAAAAAAAAAAACYAgAAZHJzL2Rv&#10;d25yZXYueG1sUEsFBgAAAAAEAAQA9QAAAIgDAAAAAA==&#10;"/>
                <v:group id="Group 1469" o:spid="_x0000_s1028" style="position:absolute;left:1665;top:11323;width:7837;height:2927" coordorigin="1665,11323" coordsize="7837,2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oval id="Oval 1470" o:spid="_x0000_s1029" style="position:absolute;left:8592;top:13733;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TpcIA&#10;AADdAAAADwAAAGRycy9kb3ducmV2LnhtbERPTWvCQBC9C/0Pywi96UaD0kZXkUrBHjw0tvchOybB&#10;7GzIjjH+e7cg9DaP9znr7eAa1VMXas8GZtMEFHHhbc2lgZ/T5+QNVBBki41nMnCnANvNy2iNmfU3&#10;/qY+l1LFEA4ZGqhE2kzrUFTkMEx9Sxy5s+8cSoRdqW2HtxjuGj1PkqV2WHNsqLClj4qKS351Bvbl&#10;Ll/2OpVFet4fZHH5PX6lM2Nex8NuBUpokH/x032wcX7ynsLfN/EE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9OlwgAAAN0AAAAPAAAAAAAAAAAAAAAAAJgCAABkcnMvZG93&#10;bnJldi54bWxQSwUGAAAAAAQABAD1AAAAhwMAAAAA&#10;"/>
                  <v:oval id="Oval 1471" o:spid="_x0000_s1030" style="position:absolute;left:7949;top:1373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L0cMA&#10;AADdAAAADwAAAGRycy9kb3ducmV2LnhtbERPTWvCQBC9F/wPywje6kZTRaOrSEWwhx6a6n3Ijkkw&#10;Oxuy05j++26h0Ns83uds94NrVE9dqD0bmE0TUMSFtzWXBi6fp+cVqCDIFhvPZOCbAux3o6ctZtY/&#10;+IP6XEoVQzhkaKASaTOtQ1GRwzD1LXHkbr5zKBF2pbYdPmK4a/Q8SZbaYc2xocKWXisq7vmXM3As&#10;D/my16ks0tvxLIv79f0tnRkzGQ+HDSihQf7Ff+6zjfOT9Qv8fhN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JL0cMAAADdAAAADwAAAAAAAAAAAAAAAACYAgAAZHJzL2Rv&#10;d25yZXYueG1sUEsFBgAAAAAEAAQA9QAAAIgDAAAAAA==&#10;"/>
                  <v:oval id="Oval 1472" o:spid="_x0000_s1031" style="position:absolute;left:6675;top:13733;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7uSsIA&#10;AADdAAAADwAAAGRycy9kb3ducmV2LnhtbERPTWvCQBC9F/oflil4qxsbIpq6ilQEe+ihUe9DdkyC&#10;2dmQncb4791Cobd5vM9ZbUbXqoH60Hg2MJsmoIhLbxuuDJyO+9cFqCDIFlvPZOBOATbr56cV5tbf&#10;+JuGQioVQzjkaKAW6XKtQ1mTwzD1HXHkLr53KBH2lbY93mK4a/Vbksy1w4ZjQ40dfdRUXosfZ2BX&#10;bYv5oFPJ0svuINn1/PWZzoyZvIzbd1BCo/yL/9wHG+cnywx+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u5KwgAAAN0AAAAPAAAAAAAAAAAAAAAAAJgCAABkcnMvZG93&#10;bnJldi54bWxQSwUGAAAAAAQABAD1AAAAhwMAAAAA&#10;"/>
                  <v:oval id="Oval 1473" o:spid="_x0000_s1032" style="position:absolute;left:7282;top:1373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xwPcMA&#10;AADdAAAADwAAAGRycy9kb3ducmV2LnhtbERPTWvCQBC9F/wPywi9NRsbDG10FVEK9tCDsb0P2TEJ&#10;ZmdDdhrTf98tFLzN433Oeju5To00hNazgUWSgiKuvG25NvB5fnt6ARUE2WLnmQz8UIDtZvawxsL6&#10;G59oLKVWMYRDgQYakb7QOlQNOQyJ74kjd/GDQ4lwqLUd8BbDXaef0zTXDluODQ32tG+oupbfzsCh&#10;3pX5qDNZZpfDUZbXr4/3bGHM43zarUAJTXIX/7uPNs5PX3P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xwPcMAAADdAAAADwAAAAAAAAAAAAAAAACYAgAAZHJzL2Rv&#10;d25yZXYueG1sUEsFBgAAAAAEAAQA9QAAAIgDAAAAAA==&#10;"/>
                  <v:group id="Group 1474" o:spid="_x0000_s1033" style="position:absolute;left:7345;top:13224;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ru1UwwAAAN0AAAAP&#10;AAAAAAAAAAAAAAAAAKoCAABkcnMvZG93bnJldi54bWxQSwUGAAAAAAQABAD6AAAAmgMAAAAA&#10;">
                    <v:shape id="AutoShape 1475" o:spid="_x0000_s103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MYAAADdAAAADwAAAGRycy9kb3ducmV2LnhtbESPQWvDMAyF74X9B6PBLqV1ssNos7pl&#10;DAqjh0HbHHoUtpaExXJmu2n276dDYTeJ9/Tep81u8r0aKaYusIFyWYAitsF13Bioz/vFClTKyA77&#10;wGTglxLstg+zDVYu3PhI4yk3SkI4VWigzXmotE62JY9pGQZi0b5C9JhljY12EW8S7nv9XBQv2mPH&#10;0tDiQO8t2e/T1RvoDvVnPc5/crSrQ3mJZTpfemvM0+P09goq05T/zffrDyf4xVpw5RsZQ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vsdjGAAAA3QAAAA8AAAAAAAAA&#10;AAAAAAAAoQIAAGRycy9kb3ducmV2LnhtbFBLBQYAAAAABAAEAPkAAACUAwAAAAA=&#10;"/>
                    <v:shape id="AutoShape 1476" o:spid="_x0000_s103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C/sQAAADdAAAADwAAAGRycy9kb3ducmV2LnhtbERPTWsCMRC9F/wPYQq9lJq10FJXo6yC&#10;UAUPbut93Iyb0M1k3UTd/vtGKHibx/uc6bx3jbhQF6xnBaNhBoK48tpyreD7a/XyASJEZI2NZ1Lw&#10;SwHms8HDFHPtr7yjSxlrkUI45KjAxNjmUobKkMMw9C1x4o6+cxgT7GqpO7ymcNfI1yx7lw4tpwaD&#10;LS0NVT/l2SnYrkeL4mDserM72e3bqmjO9fNeqafHvpiAiNTHu/jf/anT/Gw8hts36QQ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cL+xAAAAN0AAAAPAAAAAAAAAAAA&#10;AAAAAKECAABkcnMvZG93bnJldi54bWxQSwUGAAAAAAQABAD5AAAAkgMAAAAA&#10;"/>
                  </v:group>
                  <v:group id="Group 1477" o:spid="_x0000_s1036" style="position:absolute;left:6738;top:13224;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s7zrFAAAA3QAA&#10;AA8AAAAAAAAAAAAAAAAAqgIAAGRycy9kb3ducmV2LnhtbFBLBQYAAAAABAAEAPoAAACcAwAAAAA=&#10;">
                    <v:shape id="AutoShape 1478" o:spid="_x0000_s103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6CX8IAAADdAAAADwAAAGRycy9kb3ducmV2LnhtbERPTWsCMRC9F/wPYQQvRbPxILIapQhC&#10;8SBU9+BxSKa7SzeTbZKu679vCgVv83ifs92PrhMDhdh61qAWBQhi423LtYbqepyvQcSEbLHzTBoe&#10;FGG/m7xssbT+zh80XFItcgjHEjU0KfWllNE05DAufE+cuU8fHKYMQy1twHsOd51cFsVKOmw5NzTY&#10;06Eh83X5cRraU3WuhtfvFMz6pG5BxeutM1rPpuPbBkSiMT3F/+53m+erQsHfN/kE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6CX8IAAADdAAAADwAAAAAAAAAAAAAA&#10;AAChAgAAZHJzL2Rvd25yZXYueG1sUEsFBgAAAAAEAAQA+QAAAJADAAAAAA==&#10;"/>
                    <v:shape id="AutoShape 1479" o:spid="_x0000_s103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KlcQAAADdAAAADwAAAGRycy9kb3ducmV2LnhtbERPS2sCMRC+F/ofwhR6Kd3sChXZGmUr&#10;CFrw4KP36Wa6Cd1Mtpuo239vBMHbfHzPmc4H14oT9cF6VlBkOQji2mvLjYLDfvk6AREissbWMyn4&#10;pwDz2ePDFEvtz7yl0y42IoVwKFGBibErpQy1IYch8x1x4n587zAm2DdS93hO4a6VozwfS4eWU4PB&#10;jhaG6t/d0SnYrIuP6tvY9ef2z27ellV7bF6+lHp+Gqp3EJGGeBff3Cud5hf5CK7fpBPk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XsqVxAAAAN0AAAAPAAAAAAAAAAAA&#10;AAAAAKECAABkcnMvZG93bnJldi54bWxQSwUGAAAAAAQABAD5AAAAkgMAAAAA&#10;"/>
                  </v:group>
                  <v:group id="Group 1480" o:spid="_x0000_s1039" style="position:absolute;left:2786;top:13821;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2xI9cQAAADdAAAA&#10;DwAAAAAAAAAAAAAAAACqAgAAZHJzL2Rvd25yZXYueG1sUEsFBgAAAAAEAAQA+gAAAJsDAAAAAA==&#10;">
                    <v:shape id="AutoShape 1481" o:spid="_x0000_s1040"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khx8IAAADdAAAADwAAAGRycy9kb3ducmV2LnhtbERPTYvCMBC9L/gfwgh7WTStyCLVKCII&#10;4mFhtQePQzK2xWZSk1i7/36zIOxtHu9zVpvBtqInHxrHCvJpBoJYO9NwpaA87ycLECEiG2wdk4If&#10;CrBZj95WWBj35G/qT7ESKYRDgQrqGLtCyqBrshimriNO3NV5izFBX0nj8ZnCbStnWfYpLTacGmrs&#10;aFeTvp0eVkFzLL/K/uMevV4c84vPw/nSaqXex8N2CSLSEP/FL/fBpPl5No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khx8IAAADdAAAADwAAAAAAAAAAAAAA&#10;AAChAgAAZHJzL2Rvd25yZXYueG1sUEsFBgAAAAAEAAQA+QAAAJADAAAAAA==&#10;"/>
                    <v:shape id="AutoShape 1482" o:spid="_x0000_s1041"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dS4cQAAADdAAAADwAAAGRycy9kb3ducmV2LnhtbERPTWsCMRC9F/wPYYReSs1uwSJbo6yC&#10;oIIHrb1PN+MmuJmsm6jrv28Khd7m8T5nOu9dI27UBetZQT7KQBBXXluuFRw/V68TECEia2w8k4IH&#10;BZjPBk9TLLS/855uh1iLFMKhQAUmxraQMlSGHIaRb4kTd/Kdw5hgV0vd4T2Fu0a+Zdm7dGg5NRhs&#10;aWmoOh+uTsFuky/Kb2M32/3F7sarsrnWL19KPQ/78gNEpD7+i//ca53m59kYfr9JJ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t1LhxAAAAN0AAAAPAAAAAAAAAAAA&#10;AAAAAKECAABkcnMvZG93bnJldi54bWxQSwUGAAAAAAQABAD5AAAAkgMAAAAA&#10;"/>
                  </v:group>
                  <v:group id="Group 1483" o:spid="_x0000_s1042" style="position:absolute;left:3453;top:13821;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xvrbcQAAADdAAAA&#10;DwAAAAAAAAAAAAAAAACqAgAAZHJzL2Rvd25yZXYueG1sUEsFBgAAAAAEAAQA+gAAAJsDAAAAAA==&#10;">
                    <v:shape id="AutoShape 1484" o:spid="_x0000_s1043"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u/sMIAAADdAAAADwAAAGRycy9kb3ducmV2LnhtbERPTYvCMBC9L/gfwgh7WTStB1eqUUQQ&#10;xMPCag8eh2Rsi82kJrF2//1mQdjbPN7nrDaDbUVPPjSOFeTTDASxdqbhSkF53k8WIEJENtg6JgU/&#10;FGCzHr2tsDDuyd/Un2IlUgiHAhXUMXaFlEHXZDFMXUecuKvzFmOCvpLG4zOF21bOsmwuLTacGmrs&#10;aFeTvp0eVkFzLL/K/uMevV4c84vPw/nSaqXex8N2CSLSEP/FL/fBpPl59gl/36QT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u/sMIAAADdAAAADwAAAAAAAAAAAAAA&#10;AAChAgAAZHJzL2Rvd25yZXYueG1sUEsFBgAAAAAEAAQA+QAAAJADAAAAAA==&#10;"/>
                    <v:shape id="AutoShape 1485" o:spid="_x0000_s1044"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9f8cAAADdAAAADwAAAGRycy9kb3ducmV2LnhtbESPQUsDMRCF70L/Q5iCF2mzKyiyNi1b&#10;oWCFHlr1Pt2Mm9DNZN2k7frvnYPgbYb35r1vFqsxdOpCQ/KRDZTzAhRxE63n1sDH+2b2BCplZItd&#10;ZDLwQwlWy8nNAisbr7ynyyG3SkI4VWjA5dxXWqfGUcA0jz2xaF9xCJhlHVptB7xKeOj0fVE86oCe&#10;pcFhTy+OmtPhHAzstuW6Pjq/fdt/+93Dpu7O7d2nMbfTsX4GlWnM/+a/61cr+GUhuPKNj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tv1/xwAAAN0AAAAPAAAAAAAA&#10;AAAAAAAAAKECAABkcnMvZG93bnJldi54bWxQSwUGAAAAAAQABAD5AAAAlQMAAAAA&#10;"/>
                  </v:group>
                  <v:group id="Group 1486" o:spid="_x0000_s1045" style="position:absolute;left:4122;top:13820;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oR/H8QAAADdAAAA&#10;DwAAAAAAAAAAAAAAAACqAgAAZHJzL2Rvd25yZXYueG1sUEsFBgAAAAAEAAQA+gAAAJsDAAAAAA==&#10;">
                    <v:shape id="AutoShape 1487" o:spid="_x0000_s1046"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uxGcUAAADdAAAADwAAAGRycy9kb3ducmV2LnhtbESPQWvDMAyF74P9B6PBLqN1vMMoad0y&#10;BoXRw2BtDj0KW03CYjmz3TT799NhsJvEe3rv02Y3h0FNlHIf2YJZVqCIXfQ9txaa036xApULssch&#10;Mln4oQy77f3dBmsfb/xJ07G0SkI412ihK2Wstc6uo4B5GUdi0S4xBSyyplb7hDcJD4N+rqoXHbBn&#10;aehwpLeO3NfxGiz0h+ajmZ6+S3Krgzknk0/nwVn7+DC/rkEVmsu/+e/63Qu+McIv38gI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uxGcUAAADdAAAADwAAAAAAAAAA&#10;AAAAAAChAgAAZHJzL2Rvd25yZXYueG1sUEsFBgAAAAAEAAQA+QAAAJMDAAAAAA==&#10;"/>
                    <v:shape id="AutoShape 1488" o:spid="_x0000_s1047"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XCP8QAAADdAAAADwAAAGRycy9kb3ducmV2LnhtbERP0WoCMRB8L/gPYQu+FM1ZsJTTKKcg&#10;VMEHbfu+XtZL6GVzXqKef2+EgvO0y+zM7EznnavFhdpgPSsYDTMQxKXXlisFP9+rwSeIEJE11p5J&#10;wY0CzGe9lynm2l95R5d9rEQy4ZCjAhNjk0sZSkMOw9A3xIk7+tZhTGtbSd3iNZm7Wr5n2Yd0aDkl&#10;GGxoaaj825+dgu16tCgOxq43u5PdjldFfa7efpXqv3bFBESkLj6P/9VfOr2fAI82aQQ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VcI/xAAAAN0AAAAPAAAAAAAAAAAA&#10;AAAAAKECAABkcnMvZG93bnJldi54bWxQSwUGAAAAAAQABAD5AAAAkgMAAAAA&#10;"/>
                  </v:group>
                  <v:group id="Group 1489" o:spid="_x0000_s1048" style="position:absolute;left:7998;top:13224;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utCC8MAAADdAAAADwAAAGRycy9kb3ducmV2LnhtbERPS2sCMRC+F/wPYYRe&#10;Ss2uB7Fbo/hgoVe1pR6HzXSzdDNZk+hu/30jCN7m43vOYjXYVlzJh8axgnySgSCunG64VvB5LF/n&#10;IEJE1tg6JgV/FGC1HD0tsNCu5z1dD7EWKYRDgQpMjF0hZagMWQwT1xEn7sd5izFBX0vtsU/htpXT&#10;LJtJiw2nBoMdbQ1Vv4eLVcDnr3l5br9fylPl8/WmfzO7U1TqeTys30FEGuJDfHd/6DQ/z6dw+yad&#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60ILwwAAAN0AAAAP&#10;AAAAAAAAAAAAAAAAAKoCAABkcnMvZG93bnJldi54bWxQSwUGAAAAAAQABAD6AAAAmgMAAAAA&#10;">
                    <v:shape id="AutoShape 1490" o:spid="_x0000_s104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kvbsMAAADdAAAADwAAAGRycy9kb3ducmV2LnhtbERPTWsCMRC9C/0PYQpeRLNpocjWKFIo&#10;FA9CdQ97HJLp7uJmsk3Sdf33plDobR7vcza7yfVipBA7zxrUqgBBbLztuNFQnd+XaxAxIVvsPZOG&#10;G0XYbR9mGyytv/InjafUiBzCsUQNbUpDKWU0LTmMKz8QZ+7LB4cpw9BIG/Caw10vn4riRTrsODe0&#10;ONBbS+Zy+nEaukN1rMbFdwpmfVB1UPFc90br+eO0fwWRaEr/4j/3h83zlXqG32/yCX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L27DAAAA3QAAAA8AAAAAAAAAAAAA&#10;AAAAoQIAAGRycy9kb3ducmV2LnhtbFBLBQYAAAAABAAEAPkAAACRAwAAAAA=&#10;"/>
                    <v:shape id="AutoShape 1491" o:spid="_x0000_s105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hp8QAAADdAAAADwAAAGRycy9kb3ducmV2LnhtbERPS2sCMRC+F/wPYQpeSs2uaClbo6wF&#10;QQUPPnqfbqab0M1ku4m6/feNIPQ2H99zZoveNeJCXbCeFeSjDARx5bXlWsHpuHp+BREissbGMyn4&#10;pQCL+eBhhoX2V97T5RBrkUI4FKjAxNgWUobKkMMw8i1x4r585zAm2NVSd3hN4a6R4yx7kQ4tpwaD&#10;Lb0bqr4PZ6dgt8mX5aexm+3+x+6mq7I5108fSg0f+/INRKQ+/ovv7rVO8/N8A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mGnxAAAAN0AAAAPAAAAAAAAAAAA&#10;AAAAAKECAABkcnMvZG93bnJldi54bWxQSwUGAAAAAAQABAD5AAAAkgMAAAAA&#10;"/>
                  </v:group>
                  <v:group id="Group 1492" o:spid="_x0000_s1051" style="position:absolute;left:8655;top:13215;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Atp/wwAAAN0AAAAP&#10;AAAAAAAAAAAAAAAAAKoCAABkcnMvZG93bnJldi54bWxQSwUGAAAAAAQABAD6AAAAmgMAAAAA&#10;">
                    <v:shape id="AutoShape 1493" o:spid="_x0000_s105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M9sIAAADdAAAADwAAAGRycy9kb3ducmV2LnhtbERPTWsCMRC9C/0PYQpepGbTg8hqFCkI&#10;xUOhugePQzLdXdxMtklct//eFARv83ifs96OrhMDhdh61qDmBQhi423LtYbqtH9bgogJ2WLnmTT8&#10;UYTt5mWyxtL6G3/TcEy1yCEcS9TQpNSXUkbTkMM49z1x5n58cJgyDLW0AW853HXyvSgW0mHLuaHB&#10;nj4aMpfj1WloD9VXNcx+UzDLgzoHFU/nzmg9fR13KxCJxvQUP9yfNs9XagH/3+QT5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M9sIAAADdAAAADwAAAAAAAAAAAAAA&#10;AAChAgAAZHJzL2Rvd25yZXYueG1sUEsFBgAAAAAEAAQA+QAAAJADAAAAAA==&#10;"/>
                    <v:shape id="AutoShape 1494" o:spid="_x0000_s105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D/0MQAAADdAAAADwAAAGRycy9kb3ducmV2LnhtbERPS2sCMRC+F/wPYQpeSs2uoC1bo6wF&#10;QQUPPnqfbqab0M1ku4m6/feNIPQ2H99zZoveNeJCXbCeFeSjDARx5bXlWsHpuHp+BREissbGMyn4&#10;pQCL+eBhhoX2V97T5RBrkUI4FKjAxNgWUobKkMMw8i1x4r585zAm2NVSd3hN4a6R4yybSoeWU4PB&#10;lt4NVd+Hs1Ow2+TL8tPYzXb/Y3eTVdmc66cPpYaPffkGIlIf/8V391qn+Xn+Ardv0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P/QxAAAAN0AAAAPAAAAAAAAAAAA&#10;AAAAAKECAABkcnMvZG93bnJldi54bWxQSwUGAAAAAAQABAD5AAAAkgMAAAAA&#10;"/>
                  </v:group>
                  <v:oval id="Oval 1495" o:spid="_x0000_s1054" style="position:absolute;left:3483;top:1325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1NE8UA&#10;AADdAAAADwAAAGRycy9kb3ducmV2LnhtbESPQUvDQBCF70L/wzIFb3YTQ4vEbkuxCPXgwVTvQ3aa&#10;hGZnQ3ZM4793DoK3Gd6b977Z7ufQm4nG1EV2kK8yMMR19B03Dj7Prw9PYJIge+wjk4MfSrDfLe62&#10;WPp44w+aKmmMhnAq0UErMpTWprqlgGkVB2LVLnEMKLqOjfUj3jQ89PYxyzY2YMfa0OJALy3V1+o7&#10;ODg2h2oz2ULWxeV4kvX16/2tyJ27X86HZzBCs/yb/65PXvHzXH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U0TxQAAAN0AAAAPAAAAAAAAAAAAAAAAAJgCAABkcnMv&#10;ZG93bnJldi54bWxQSwUGAAAAAAQABAD1AAAAigMAAAAA&#10;"/>
                  <v:group id="Group 1496" o:spid="_x0000_s1055" style="position:absolute;left:2012;top:13254;width:564;height:996" coordorigin="2012,4604" coordsize="564,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hZvsQAAADdAAAADwAAAGRycy9kb3ducmV2LnhtbERPTWvCQBC9F/wPywi9&#10;1c0qLTW6ikgtPYhQFcTbkB2TYHY2ZLdJ/PeuIPQ2j/c582VvK9FS40vHGtQoAUGcOVNyruF42Lx9&#10;gvAB2WDlmDTcyMNyMXiZY2pcx7/U7kMuYgj7FDUUIdSplD4ryKIfuZo4chfXWAwRNrk0DXYx3FZy&#10;nCQf0mLJsaHAmtYFZdf9n9Xw3WG3mqivdnu9rG/nw/vutFWk9euwX81ABOrDv/jp/jFxvlJT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hZvsQAAADdAAAA&#10;DwAAAAAAAAAAAAAAAACqAgAAZHJzL2Rvd25yZXYueG1sUEsFBgAAAAAEAAQA+gAAAJsDAAAAAA==&#10;">
                    <v:oval id="Oval 1497" o:spid="_x0000_s1056" style="position:absolute;left:2098;top:460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LqMUA&#10;AADdAAAADwAAAGRycy9kb3ducmV2LnhtbESPQUvDQBCF70L/wzKCN7tJQ4vEbktpEerBg1HvQ3aa&#10;hGZnQ3ZM4793DoK3Gd6b977Z7ufQm4nG1EV2kC8zMMR19B03Dj4/Xh6fwCRB9thHJgc/lGC/W9xt&#10;sfTxxu80VdIYDeFUooNWZCitTXVLAdMyDsSqXeIYUHQdG+tHvGl46O0qyzY2YMfa0OJAx5bqa/Ud&#10;HJyaQ7WZbCHr4nI6y/r69fZa5M493M+HZzBCs/yb/67PXvHzl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4uoxQAAAN0AAAAPAAAAAAAAAAAAAAAAAJgCAABkcnMv&#10;ZG93bnJldi54bWxQSwUGAAAAAAQABAD1AAAAigMAAAAA&#10;"/>
                    <v:group id="Group 1498" o:spid="_x0000_s1057" style="position:absolute;left:2075;top:5171;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cvecQAAADdAAAA&#10;DwAAAAAAAAAAAAAAAACqAgAAZHJzL2Rvd25yZXYueG1sUEsFBgAAAAAEAAQA+gAAAJsDAAAAAA==&#10;">
                      <v:shape id="AutoShape 1499" o:spid="_x0000_s1058"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lASMIAAADdAAAADwAAAGRycy9kb3ducmV2LnhtbERPTYvCMBC9C/6HMIIX0bQ9LFKNsiwI&#10;iwdB7cHjkIxt2WbSTWLt/nuzsLC3ebzP2e5H24mBfGgdK8hXGQhi7UzLtYLqeliuQYSIbLBzTAp+&#10;KMB+N51ssTTuyWcaLrEWKYRDiQqaGPtSyqAbshhWridO3N15izFBX0vj8ZnCbSeLLHuTFltODQ32&#10;9NGQ/ro8rIL2WJ2qYfEdvV4f85vPw/XWaaXms/F9AyLSGP/Ff+5Pk+bnRQG/36QT5O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lASMIAAADdAAAADwAAAAAAAAAAAAAA&#10;AAChAgAAZHJzL2Rvd25yZXYueG1sUEsFBgAAAAAEAAQA+QAAAJADAAAAAA==&#10;"/>
                      <v:shape id="AutoShape 1500" o:spid="_x0000_s1059"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czbsQAAADdAAAADwAAAGRycy9kb3ducmV2LnhtbERPTWsCMRC9C/6HMEIvotm1VMrWKGtB&#10;qAUPar1PN9NN6GaybqJu/31TKHibx/ucxap3jbhSF6xnBfk0A0FceW25VvBx3EyeQYSIrLHxTAp+&#10;KMBqORwssND+xnu6HmItUgiHAhWYGNtCylAZchimviVO3JfvHMYEu1rqDm8p3DVylmVz6dByajDY&#10;0quh6vtwcQp223xdfhq7fd+f7e5pUzaXenxS6mHUly8gIvXxLv53v+k0P589wt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zNuxAAAAN0AAAAPAAAAAAAAAAAA&#10;AAAAAKECAABkcnMvZG93bnJldi54bWxQSwUGAAAAAAQABAD5AAAAkgMAAAAA&#10;"/>
                    </v:group>
                  </v:group>
                  <v:oval id="Oval 1501" o:spid="_x0000_s1060" style="position:absolute;left:2797;top:1325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Nq8MA&#10;AADdAAAADwAAAGRycy9kb3ducmV2LnhtbERPTWvCQBC9C/0PyxR6001MDSV1FakU7KEHo70P2TEJ&#10;ZmdDdhrTf98tFLzN433Oeju5To00hNazgXSRgCKuvG25NnA+vc9fQAVBtth5JgM/FGC7eZitsbD+&#10;xkcaS6lVDOFQoIFGpC+0DlVDDsPC98SRu/jBoUQ41NoOeIvhrtPLJMm1w5ZjQ4M9vTVUXctvZ2Bf&#10;78p81Jmsssv+IKvr1+dHlhrz9DjtXkEJTXIX/7sPNs5Pl8/w9008Q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yNq8MAAADdAAAADwAAAAAAAAAAAAAAAACYAgAAZHJzL2Rv&#10;d25yZXYueG1sUEsFBgAAAAAEAAQA9QAAAIgDAAAAAA==&#10;"/>
                  <v:oval id="Oval 1502" o:spid="_x0000_s1061" style="position:absolute;left:4129;top:1325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AoMMIA&#10;AADdAAAADwAAAGRycy9kb3ducmV2LnhtbERPTWvCQBC9F/wPywi91U0MEUldRZSCPfTQaO9DdkyC&#10;2dmQHWP677uFQm/zeJ+z2U2uUyMNofVsIF0koIgrb1uuDVzOby9rUEGQLXaeycA3BdhtZ08bLKx/&#10;8CeNpdQqhnAo0EAj0hdah6ohh2Hhe+LIXf3gUCIcam0HfMRw1+llkqy0w5ZjQ4M9HRqqbuXdGTjW&#10;+3I16kzy7Ho8SX77+njPUmOe59P+FZTQJP/iP/fJxvnpMo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CgwwgAAAN0AAAAPAAAAAAAAAAAAAAAAAJgCAABkcnMvZG93&#10;bnJldi54bWxQSwUGAAAAAAQABAD1AAAAhwMAAAAA&#10;"/>
                  <v:group id="Group 1503" o:spid="_x0000_s1062" style="position:absolute;left:1665;top:11323;width:7837;height:2448" coordorigin="1665,11323" coordsize="7837,2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shape id="AutoShape 1504" o:spid="_x0000_s1063" type="#_x0000_t32" style="position:absolute;left:1665;top:13771;width:34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P6ecUAAADdAAAADwAAAGRycy9kb3ducmV2LnhtbERP22oCMRB9L/QfwhT61s1qQWU1igql&#10;SkFQS/Fx2Mxe2s1km6Tu9u+NIPg2h3Od2aI3jTiT87VlBYMkBUGcW11zqeDz+PYyAeEDssbGMin4&#10;Jw+L+ePDDDNtO97T+RBKEUPYZ6igCqHNpPR5RQZ9YlviyBXWGQwRulJqh10MN40cpulIGqw5NlTY&#10;0rqi/OfwZxS8+/3vlytW3Xa3zD++16+bblWclHp+6pdTEIH6cBff3Bsd5w+GY7h+E0+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P6ecUAAADdAAAADwAAAAAAAAAA&#10;AAAAAAChAgAAZHJzL2Rvd25yZXYueG1sUEsFBgAAAAAEAAQA+QAAAJMDAAAAAA==&#10;">
                      <v:stroke dashstyle="dash"/>
                    </v:shape>
                    <v:shape id="AutoShape 1505" o:spid="_x0000_s1064" type="#_x0000_t32" style="position:absolute;left:5626;top:11323;width:0;height:24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WcJcUAAADdAAAADwAAAGRycy9kb3ducmV2LnhtbESPTWvCQBCG70L/wzKF3nST0BaJrqJC&#10;S0/Faikex+yYD7OzIbvV9N93DoK3Geb9eGa+HFyrLtSH2rOBdJKAIi68rbk08L1/G09BhYhssfVM&#10;Bv4owHLxMJpjbv2Vv+iyi6WSEA45Gqhi7HKtQ1GRwzDxHbHcTr53GGXtS217vEq4a3WWJK/aYc3S&#10;UGFHm4qK8+7XGWjal6z55Pft8ac8HJ/X0tSkB2OeHofVDFSkId7FN/eHFfw0E1z5Rk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WcJcUAAADdAAAADwAAAAAAAAAA&#10;AAAAAAChAgAAZHJzL2Rvd25yZXYueG1sUEsFBgAAAAAEAAQA+QAAAJMDAAAAAA==&#10;">
                      <v:stroke dashstyle="dash" endarrow="block"/>
                    </v:shape>
                    <v:shape id="AutoShape 1506" o:spid="_x0000_s1065" type="#_x0000_t32" style="position:absolute;left:4762;top:13770;width:86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Dcp8EAAADdAAAADwAAAGRycy9kb3ducmV2LnhtbERP22rCQBB9F/oPyxT6ppt4qSa6SikU&#10;9FHTDxiyYxLMzobMNsa/7wqFvs3hXGd3GF2rBuql8WwgnSWgiEtvG64MfBdf0w0oCcgWW89k4EEC&#10;h/3LZIe59Xc+03AJlYohLDkaqEPocq2lrMmhzHxHHLmr7x2GCPtK2x7vMdy1ep4k79phw7Ghxo4+&#10;aypvlx9nYJD1ablIx4dssiIs5LwqjllnzNvr+LEFFWgM/+I/99HG+ek8g+c38QS9/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gNynwQAAAN0AAAAPAAAAAAAAAAAAAAAA&#10;AKECAABkcnMvZG93bnJldi54bWxQSwUGAAAAAAQABAD5AAAAjwMAAAAA&#10;">
                      <v:stroke dashstyle="dash" endarrow="block"/>
                    </v:shape>
                    <v:shape id="AutoShape 1507" o:spid="_x0000_s1066" type="#_x0000_t32" style="position:absolute;left:5626;top:13770;width:8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oG/sUAAADdAAAADwAAAGRycy9kb3ducmV2LnhtbESPTWsCQQyG7wX/wxDBW51da4tsHcUW&#10;Kp6ktUU8xp10P9zJLDujrv/eHAq9JeT9eDJf9q5RF+pC5dlAOk5AEefeVlwY+Pn+eJyBChHZYuOZ&#10;DNwowHIxeJhjZv2Vv+iyi4WSEA4ZGihjbDOtQ16SwzD2LbHcfn3nMMraFdp2eJVw1+hJkrxohxVL&#10;Q4ktvZeUn3ZnZ6Bunif1ltefx31xOE7fpKlOD8aMhv3qFVSkPv6L/9wbK/jpk/DLNzKC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oG/sUAAADdAAAADwAAAAAAAAAA&#10;AAAAAAChAgAAZHJzL2Rvd25yZXYueG1sUEsFBgAAAAAEAAQA+QAAAJMDAAAAAA==&#10;">
                      <v:stroke dashstyle="dash" endarrow="block"/>
                    </v:shape>
                    <v:shape id="AutoShape 1508" o:spid="_x0000_s1067" type="#_x0000_t32" style="position:absolute;left:1666;top:12534;width:0;height:12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9GfMEAAADdAAAADwAAAGRycy9kb3ducmV2LnhtbERPzWrCQBC+F/oOywi91U2aajW6ihQK&#10;etT0AYbsmASzsyGzxvj23YLgbT6+31lvR9eqgXppPBtIpwko4tLbhisDv8XP+wKUBGSLrWcycCeB&#10;7eb1ZY259Tc+0nAKlYohLDkaqEPocq2lrMmhTH1HHLmz7x2GCPtK2x5vMdy1+iNJ5tphw7Ghxo6+&#10;ayovp6szMMjX4TNLx7sslkXI5Dgr9svOmLfJuFuBCjSGp/jh3ts4P81S+P8mnq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0Z8wQAAAN0AAAAPAAAAAAAAAAAAAAAA&#10;AKECAABkcnMvZG93bnJldi54bWxQSwUGAAAAAAQABAD5AAAAjwMAAAAA&#10;">
                      <v:stroke dashstyle="dash" endarrow="block"/>
                    </v:shape>
                    <v:shape id="AutoShape 1509" o:spid="_x0000_s1068" type="#_x0000_t32" style="position:absolute;left:9166;top:13770;width:3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KH8QAAADdAAAADwAAAGRycy9kb3ducmV2LnhtbERP32vCMBB+H/g/hBN8GTNVUaQzigwG&#10;jiGbOtjr0ZxNaXMJTazd/nozEPZ2H9/PW21624iO2lA5VjAZZyCIC6crLhV8nV6fliBCRNbYOCYF&#10;PxRgsx48rDDX7soH6o6xFCmEQ44KTIw+lzIUhiyGsfPEiTu71mJMsC2lbvGawm0jp1m2kBYrTg0G&#10;Pb0YKurjxSqou/rj8DkP/vHyS4t3b/Zvs2+t1GjYb59BROrjv/ju3uk0fzKbwt836QS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0gofxAAAAN0AAAAPAAAAAAAAAAAA&#10;AAAAAKECAABkcnMvZG93bnJldi54bWxQSwUGAAAAAAQABAD5AAAAkgMAAAAA&#10;">
                      <v:stroke dashstyle="dash"/>
                    </v:shape>
                    <v:shape id="AutoShape 1510" o:spid="_x0000_s1069" type="#_x0000_t32" style="position:absolute;left:9502;top:12534;width:0;height:12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F9kMEAAADdAAAADwAAAGRycy9kb3ducmV2LnhtbERPzWrCQBC+F/oOywi91U2aajW6ihQK&#10;etT0AYbsmASzsyGzxvj23YLgbT6+31lvR9eqgXppPBtIpwko4tLbhisDv8XP+wKUBGSLrWcycCeB&#10;7eb1ZY259Tc+0nAKlYohLDkaqEPocq2lrMmhTH1HHLmz7x2GCPtK2x5vMdy1+iNJ5tphw7Ghxo6+&#10;ayovp6szMMjX4TNLx7sslkXI5Dgr9svOmLfJuFuBCjSGp/jh3ts4P80y+P8mnq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sX2QwQAAAN0AAAAPAAAAAAAAAAAAAAAA&#10;AKECAABkcnMvZG93bnJldi54bWxQSwUGAAAAAAQABAD5AAAAjwMAAAAA&#10;">
                      <v:stroke dashstyle="dash" endarrow="block"/>
                    </v:shape>
                  </v:group>
                </v:group>
                <w10:anchorlock/>
              </v:group>
            </w:pict>
          </mc:Fallback>
        </mc:AlternateContent>
      </w:r>
    </w:p>
    <w:p w:rsidR="00377223" w:rsidRPr="00595CBF" w:rsidRDefault="00377223" w:rsidP="00377223">
      <w:pPr>
        <w:spacing w:before="24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11</w:t>
      </w:r>
    </w:p>
    <w:p w:rsidR="00F65474" w:rsidRPr="00595CBF" w:rsidRDefault="00F65474" w:rsidP="00F65474">
      <w:pPr>
        <w:spacing w:after="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extent cx="5524500" cy="2052955"/>
                <wp:effectExtent l="0" t="0" r="19050" b="23495"/>
                <wp:docPr id="1056" name="Группа 1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2052955"/>
                          <a:chOff x="1574" y="10708"/>
                          <a:chExt cx="8950" cy="3432"/>
                        </a:xfrm>
                      </wpg:grpSpPr>
                      <wps:wsp>
                        <wps:cNvPr id="1057" name="Rectangle 1115"/>
                        <wps:cNvSpPr>
                          <a:spLocks noChangeArrowheads="1"/>
                        </wps:cNvSpPr>
                        <wps:spPr bwMode="auto">
                          <a:xfrm>
                            <a:off x="1574" y="10708"/>
                            <a:ext cx="8950" cy="3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8" name="Oval 1116"/>
                        <wps:cNvSpPr>
                          <a:spLocks noChangeArrowheads="1"/>
                        </wps:cNvSpPr>
                        <wps:spPr bwMode="auto">
                          <a:xfrm>
                            <a:off x="5044" y="12260"/>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9" name="Oval 1117"/>
                        <wps:cNvSpPr>
                          <a:spLocks noChangeArrowheads="1"/>
                        </wps:cNvSpPr>
                        <wps:spPr bwMode="auto">
                          <a:xfrm>
                            <a:off x="1824" y="12268"/>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0" name="Oval 1118"/>
                        <wps:cNvSpPr>
                          <a:spLocks noChangeArrowheads="1"/>
                        </wps:cNvSpPr>
                        <wps:spPr bwMode="auto">
                          <a:xfrm>
                            <a:off x="2930" y="1224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 name="Oval 1119"/>
                        <wps:cNvSpPr>
                          <a:spLocks noChangeArrowheads="1"/>
                        </wps:cNvSpPr>
                        <wps:spPr bwMode="auto">
                          <a:xfrm>
                            <a:off x="3988" y="12251"/>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2" name="Oval 1120"/>
                        <wps:cNvSpPr>
                          <a:spLocks noChangeArrowheads="1"/>
                        </wps:cNvSpPr>
                        <wps:spPr bwMode="auto">
                          <a:xfrm>
                            <a:off x="6212" y="12268"/>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3" name="Oval 1121"/>
                        <wps:cNvSpPr>
                          <a:spLocks noChangeArrowheads="1"/>
                        </wps:cNvSpPr>
                        <wps:spPr bwMode="auto">
                          <a:xfrm>
                            <a:off x="9374" y="12236"/>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4" name="Oval 1122"/>
                        <wps:cNvSpPr>
                          <a:spLocks noChangeArrowheads="1"/>
                        </wps:cNvSpPr>
                        <wps:spPr bwMode="auto">
                          <a:xfrm>
                            <a:off x="8343" y="1224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65" name="Group 1123"/>
                        <wpg:cNvGrpSpPr>
                          <a:grpSpLocks/>
                        </wpg:cNvGrpSpPr>
                        <wpg:grpSpPr bwMode="auto">
                          <a:xfrm rot="10800000">
                            <a:off x="2302" y="12268"/>
                            <a:ext cx="366" cy="492"/>
                            <a:chOff x="2970" y="11904"/>
                            <a:chExt cx="366" cy="432"/>
                          </a:xfrm>
                        </wpg:grpSpPr>
                        <wps:wsp>
                          <wps:cNvPr id="1066" name="AutoShape 1124"/>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 name="AutoShape 1125"/>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68" name="Group 1126"/>
                        <wpg:cNvGrpSpPr>
                          <a:grpSpLocks/>
                        </wpg:cNvGrpSpPr>
                        <wpg:grpSpPr bwMode="auto">
                          <a:xfrm rot="10800000">
                            <a:off x="3398" y="12236"/>
                            <a:ext cx="366" cy="492"/>
                            <a:chOff x="2970" y="11904"/>
                            <a:chExt cx="366" cy="432"/>
                          </a:xfrm>
                        </wpg:grpSpPr>
                        <wps:wsp>
                          <wps:cNvPr id="1069" name="AutoShape 1127"/>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0" name="AutoShape 1128"/>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1" name="Group 1129"/>
                        <wpg:cNvGrpSpPr>
                          <a:grpSpLocks/>
                        </wpg:cNvGrpSpPr>
                        <wpg:grpSpPr bwMode="auto">
                          <a:xfrm rot="10800000">
                            <a:off x="4466" y="12260"/>
                            <a:ext cx="366" cy="492"/>
                            <a:chOff x="2970" y="11904"/>
                            <a:chExt cx="366" cy="432"/>
                          </a:xfrm>
                        </wpg:grpSpPr>
                        <wps:wsp>
                          <wps:cNvPr id="1072" name="AutoShape 1130"/>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 name="AutoShape 1131"/>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4" name="Group 1132"/>
                        <wpg:cNvGrpSpPr>
                          <a:grpSpLocks/>
                        </wpg:cNvGrpSpPr>
                        <wpg:grpSpPr bwMode="auto">
                          <a:xfrm rot="10800000">
                            <a:off x="5590" y="12284"/>
                            <a:ext cx="366" cy="492"/>
                            <a:chOff x="2970" y="11904"/>
                            <a:chExt cx="366" cy="432"/>
                          </a:xfrm>
                        </wpg:grpSpPr>
                        <wps:wsp>
                          <wps:cNvPr id="1075" name="AutoShape 113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6" name="AutoShape 113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7" name="Group 1135"/>
                        <wpg:cNvGrpSpPr>
                          <a:grpSpLocks/>
                        </wpg:cNvGrpSpPr>
                        <wpg:grpSpPr bwMode="auto">
                          <a:xfrm rot="10800000">
                            <a:off x="6691" y="12260"/>
                            <a:ext cx="366" cy="492"/>
                            <a:chOff x="2970" y="11904"/>
                            <a:chExt cx="366" cy="432"/>
                          </a:xfrm>
                        </wpg:grpSpPr>
                        <wps:wsp>
                          <wps:cNvPr id="1078" name="AutoShape 1136"/>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9" name="AutoShape 1137"/>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0" name="Group 1138"/>
                        <wpg:cNvGrpSpPr>
                          <a:grpSpLocks/>
                        </wpg:cNvGrpSpPr>
                        <wpg:grpSpPr bwMode="auto">
                          <a:xfrm rot="10800000">
                            <a:off x="7767" y="12244"/>
                            <a:ext cx="366" cy="492"/>
                            <a:chOff x="2970" y="11904"/>
                            <a:chExt cx="366" cy="432"/>
                          </a:xfrm>
                        </wpg:grpSpPr>
                        <wps:wsp>
                          <wps:cNvPr id="1081" name="AutoShape 1139"/>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 name="AutoShape 1140"/>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3" name="Group 1141"/>
                        <wpg:cNvGrpSpPr>
                          <a:grpSpLocks/>
                        </wpg:cNvGrpSpPr>
                        <wpg:grpSpPr bwMode="auto">
                          <a:xfrm rot="10800000">
                            <a:off x="9852" y="12268"/>
                            <a:ext cx="366" cy="492"/>
                            <a:chOff x="2970" y="11904"/>
                            <a:chExt cx="366" cy="432"/>
                          </a:xfrm>
                        </wpg:grpSpPr>
                        <wps:wsp>
                          <wps:cNvPr id="1084" name="AutoShape 1142"/>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 name="AutoShape 1143"/>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6" name="Group 1144"/>
                        <wpg:cNvGrpSpPr>
                          <a:grpSpLocks/>
                        </wpg:cNvGrpSpPr>
                        <wpg:grpSpPr bwMode="auto">
                          <a:xfrm rot="10800000">
                            <a:off x="8821" y="12236"/>
                            <a:ext cx="366" cy="492"/>
                            <a:chOff x="2970" y="11904"/>
                            <a:chExt cx="366" cy="432"/>
                          </a:xfrm>
                        </wpg:grpSpPr>
                        <wps:wsp>
                          <wps:cNvPr id="1087" name="AutoShape 1145"/>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8" name="AutoShape 1146"/>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89" name="Oval 1147"/>
                        <wps:cNvSpPr>
                          <a:spLocks noChangeArrowheads="1"/>
                        </wps:cNvSpPr>
                        <wps:spPr bwMode="auto">
                          <a:xfrm>
                            <a:off x="7289" y="12268"/>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090CBED" id="Группа 1056" o:spid="_x0000_s1026" style="width:435pt;height:161.65pt;mso-position-horizontal-relative:char;mso-position-vertical-relative:line" coordorigin="1574,10708" coordsize="8950,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">
                <v:rect id="Rectangle 1115" o:spid="_x0000_s1027" style="position:absolute;left:1574;top:10708;width:8950;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hdMMA&#10;AADdAAAADwAAAGRycy9kb3ducmV2LnhtbERPS4vCMBC+L/gfwgje1kQX91GNIi6Ke9R62dvYjG21&#10;mZQmavXXbxYEb/PxPWcya20lLtT40rGGQV+BIM6cKTnXsEuXr58gfEA2WDkmDTfyMJt2XiaYGHfl&#10;DV22IRcxhH2CGooQ6kRKnxVk0fddTRy5g2sshgibXJoGrzHcVnKo1Lu0WHJsKLCmRUHZaXu2Gvbl&#10;cIf3TbpS9mv5Fn7a9Hj+/da6123nYxCB2vAUP9xrE+er0Q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mhdMMAAADdAAAADwAAAAAAAAAAAAAAAACYAgAAZHJzL2Rv&#10;d25yZXYueG1sUEsFBgAAAAAEAAQA9QAAAIgDAAAAAA==&#10;"/>
                <v:oval id="Oval 1116" o:spid="_x0000_s1028" style="position:absolute;left:5044;top:12260;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7TsUA&#10;AADdAAAADwAAAGRycy9kb3ducmV2LnhtbESPQUvDQBCF70L/wzIFb3ZTQ4rEbkuxCPXgwVTvQ3aa&#10;hGZnQ3ZM4793DoK3Gd6b977Z7ufQm4nG1EV2sF5lYIjr6DtuHHyeXx+ewCRB9thHJgc/lGC/W9xt&#10;sfTxxh80VdIYDeFUooNWZCitTXVLAdMqDsSqXeIYUHQdG+tHvGl46O1jlm1swI61ocWBXlqqr9V3&#10;cHBsDtVmsrkU+eV4kuL69f6Wr527X86HZzBCs/yb/65PXvGzQnH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5vtOxQAAAN0AAAAPAAAAAAAAAAAAAAAAAJgCAABkcnMv&#10;ZG93bnJldi54bWxQSwUGAAAAAAQABAD1AAAAigMAAAAA&#10;"/>
                <v:oval id="Oval 1117" o:spid="_x0000_s1029" style="position:absolute;left:1824;top:12268;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e1cIA&#10;AADdAAAADwAAAGRycy9kb3ducmV2LnhtbERPTWvCQBC9F/oflil4qxsbIpq6ilQEe+ihUe9DdkyC&#10;2dmQncb4791Cobd5vM9ZbUbXqoH60Hg2MJsmoIhLbxuuDJyO+9cFqCDIFlvPZOBOATbr56cV5tbf&#10;+JuGQioVQzjkaKAW6XKtQ1mTwzD1HXHkLr53KBH2lbY93mK4a/Vbksy1w4ZjQ40dfdRUXosfZ2BX&#10;bYv5oFPJ0svuINn1/PWZzoyZvIzbd1BCo/yL/9wHG+cn2RJ+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7VwgAAAN0AAAAPAAAAAAAAAAAAAAAAAJgCAABkcnMvZG93&#10;bnJldi54bWxQSwUGAAAAAAQABAD1AAAAhwMAAAAA&#10;"/>
                <v:oval id="Oval 1118" o:spid="_x0000_s1030" style="position:absolute;left:2930;top:1224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99cUA&#10;AADdAAAADwAAAGRycy9kb3ducmV2LnhtbESPQUvDQBCF70L/wzIFb3ZTQ4PEbkuxCPXgwVTvQ3aa&#10;hGZnQ3ZM4793DoK3Gd6b977Z7ufQm4nG1EV2sF5lYIjr6DtuHHyeXx+ewCRB9thHJgc/lGC/W9xt&#10;sfTxxh80VdIYDeFUooNWZCitTXVLAdMqDsSqXeIYUHQdG+tHvGl46O1jlhU2YMfa0OJALy3V1+o7&#10;ODg2h6qYbC6b/HI8yeb69f6Wr527X86HZzBCs/yb/65PXvGzQv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1xQAAAN0AAAAPAAAAAAAAAAAAAAAAAJgCAABkcnMv&#10;ZG93bnJldi54bWxQSwUGAAAAAAQABAD1AAAAigMAAAAA&#10;"/>
                <v:oval id="Oval 1119" o:spid="_x0000_s1031" style="position:absolute;left:3988;top:12251;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YbsMA&#10;AADdAAAADwAAAGRycy9kb3ducmV2LnhtbERPTUvDQBC9F/wPywjemk0aGiR2W4pFaA8ejHofstMk&#10;NDsbstM0/nu3IHibx/uczW52vZpoDJ1nA1mSgiKuve24MfD1+bZ8BhUE2WLvmQz8UIDd9mGxwdL6&#10;G3/QVEmjYgiHEg20IkOpdahbchgSPxBH7uxHhxLh2Gg74i2Gu16v0rTQDjuODS0O9NpSfamuzsCh&#10;2VfFpHNZ5+fDUdaX7/dTnhnz9DjvX0AJzfIv/nMfbZyfFhncv4kn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CYbsMAAADdAAAADwAAAAAAAAAAAAAAAACYAgAAZHJzL2Rv&#10;d25yZXYueG1sUEsFBgAAAAAEAAQA9QAAAIgDAAAAAA==&#10;"/>
                <v:oval id="Oval 1120" o:spid="_x0000_s1032" style="position:absolute;left:6212;top:12268;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GGcIA&#10;AADdAAAADwAAAGRycy9kb3ducmV2LnhtbERPTWvCQBC9C/0PyxS86UaDoaSuIhVBDx4a2/uQHZNg&#10;djZkpzH9911B6G0e73PW29G1aqA+NJ4NLOYJKOLS24YrA1+Xw+wNVBBki61nMvBLAbabl8kac+vv&#10;/ElDIZWKIRxyNFCLdLnWoazJYZj7jjhyV987lAj7Stse7zHctXqZJJl22HBsqLGjj5rKW/HjDOyr&#10;XZENOpVVet0fZXX7Pp/ShTHT13H3DkpolH/x0320cX6SLe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YZwgAAAN0AAAAPAAAAAAAAAAAAAAAAAJgCAABkcnMvZG93&#10;bnJldi54bWxQSwUGAAAAAAQABAD1AAAAhwMAAAAA&#10;"/>
                <v:oval id="Oval 1121" o:spid="_x0000_s1033" style="position:absolute;left:9374;top:12236;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6jgsIA&#10;AADdAAAADwAAAGRycy9kb3ducmV2LnhtbERPTWvCQBC9F/wPyxR6qxsbDCV1FVEKevDQaO9DdkyC&#10;2dmQncb4711B6G0e73MWq9G1aqA+NJ4NzKYJKOLS24YrA6fj9/snqCDIFlvPZOBGAVbLycsCc+uv&#10;/ENDIZWKIRxyNFCLdLnWoazJYZj6jjhyZ987lAj7StserzHctfojSTLtsOHYUGNHm5rKS/HnDGyr&#10;dZENOpV5et7uZH75PezTmTFvr+P6C5TQKP/ip3tn4/wkS+HxTTx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qOCwgAAAN0AAAAPAAAAAAAAAAAAAAAAAJgCAABkcnMvZG93&#10;bnJldi54bWxQSwUGAAAAAAQABAD1AAAAhwMAAAAA&#10;"/>
                <v:oval id="Oval 1122" o:spid="_x0000_s1034" style="position:absolute;left:8343;top:1224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79sMA&#10;AADdAAAADwAAAGRycy9kb3ducmV2LnhtbERPTWvCQBC9F/oflin01mxsNJTUVaQi2EMPxvY+ZMck&#10;mJ0N2TGm/74rFLzN433Ocj25To00hNazgVmSgiKuvG25NvB93L28gQqCbLHzTAZ+KcB69fiwxML6&#10;Kx9oLKVWMYRDgQYakb7QOlQNOQyJ74kjd/KDQ4lwqLUd8BrDXadf0zTXDluODQ329NFQdS4vzsC2&#10;3pT5qDNZZKftXhbnn6/PbGbM89O0eQclNMld/O/e2zg/zedw+yae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c79sMAAADdAAAADwAAAAAAAAAAAAAAAACYAgAAZHJzL2Rv&#10;d25yZXYueG1sUEsFBgAAAAAEAAQA9QAAAIgDAAAAAA==&#10;"/>
                <v:group id="Group 1123" o:spid="_x0000_s1035" style="position:absolute;left:2302;top:12268;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FvJTcIAAADdAAAADwAAAGRycy9kb3ducmV2LnhtbERPS4vCMBC+C/sfwix4&#10;01TdinSNIsKyPS34AK9DMzZdm0lJonb//UYQvM3H95zluretuJEPjWMFk3EGgrhyuuFawfHwNVqA&#10;CBFZY+uYFPxRgPXqbbDEQrs77+i2j7VIIRwKVGBi7AopQ2XIYhi7jjhxZ+ctxgR9LbXHewq3rZxm&#10;2VxabDg1GOxoa6i67K9Wgf4IsyOV5cZPf34PeZN/m/p8Umr43m8+QUTq40v8dJc6zc/mOTy+SSf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RbyU3CAAAA3QAAAA8A&#10;AAAAAAAAAAAAAAAAqgIAAGRycy9kb3ducmV2LnhtbFBLBQYAAAAABAAEAPoAAACZAwAAAAA=&#10;">
                  <v:shape id="AutoShape 1124" o:spid="_x0000_s1036"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nwFsIAAADdAAAADwAAAGRycy9kb3ducmV2LnhtbERPTYvCMBC9L/gfwgheFk3roUg1yrIg&#10;iAdhtQePQzK2ZZtJN4m1/nuzsLC3ebzP2exG24mBfGgdK8gXGQhi7UzLtYLqsp+vQISIbLBzTAqe&#10;FGC3nbxtsDTuwV80nGMtUgiHEhU0MfallEE3ZDEsXE+cuJvzFmOCvpbG4yOF204us6yQFltODQ32&#10;9NmQ/j7frYL2WJ2q4f0ner065lefh8u100rNpuPHGkSkMf6L/9wHk+ZnRQG/36QT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nwFsIAAADdAAAADwAAAAAAAAAAAAAA&#10;AAChAgAAZHJzL2Rvd25yZXYueG1sUEsFBgAAAAAEAAQA+QAAAJADAAAAAA==&#10;"/>
                  <v:shape id="AutoShape 1125" o:spid="_x0000_s1037"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eDMMQAAADdAAAADwAAAGRycy9kb3ducmV2LnhtbERPTWsCMRC9C/0PYQq9SM0qVMvWKFtB&#10;qIIH1/Y+3Yyb4Gay3UTd/ntTKHibx/uc+bJ3jbhQF6xnBeNRBoK48tpyreDzsH5+BREissbGMyn4&#10;pQDLxcNgjrn2V97TpYy1SCEcclRgYmxzKUNlyGEY+ZY4cUffOYwJdrXUHV5TuGvkJMum0qHl1GCw&#10;pZWh6lSenYLdZvxefBu72e5/7O5lXTTnevil1NNjX7yBiNTHu/jf/aHT/Gw6g7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F4MwxAAAAN0AAAAPAAAAAAAAAAAA&#10;AAAAAKECAABkcnMvZG93bnJldi54bWxQSwUGAAAAAAQABAD5AAAAkgMAAAAA&#10;"/>
                </v:group>
                <v:group id="Group 1126" o:spid="_x0000_s1038" style="position:absolute;left:3398;top:12236;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aZtPFAAAA3QAA&#10;AA8AAAAAAAAAAAAAAAAAqgIAAGRycy9kb3ducmV2LnhtbFBLBQYAAAAABAAEAPoAAACcAwAAAAA=&#10;">
                  <v:shape id="AutoShape 1127" o:spid="_x0000_s103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ZkZMMAAADdAAAADwAAAGRycy9kb3ducmV2LnhtbERPTYvCMBC9L/gfwgh7Wda0HsStRhFh&#10;QTwIqz14HJKxLTaTmmRr99+bBcHbPN7nLNeDbUVPPjSOFeSTDASxdqbhSkF5+v6cgwgR2WDrmBT8&#10;UYD1avS2xMK4O/9Qf4yVSCEcClRQx9gVUgZdk8UwcR1x4i7OW4wJ+koaj/cUbls5zbKZtNhwaqix&#10;o21N+nr8tQqafXko+49b9Hq+z88+D6dzq5V6Hw+bBYhIQ3yJn+6dSfOz2Rf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2ZGTDAAAA3QAAAA8AAAAAAAAAAAAA&#10;AAAAoQIAAGRycy9kb3ducmV2LnhtbFBLBQYAAAAABAAEAPkAAACRAwAAAAA=&#10;"/>
                  <v:shape id="AutoShape 1128" o:spid="_x0000_s104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NmccAAADdAAAADwAAAGRycy9kb3ducmV2LnhtbESPQU8CMRCF7yb+h2ZMvBjoYqKYlUIW&#10;ExIx4QDIfdyO28btdNkWWP+9czDhNpP35r1vZoshtOpMffKRDUzGBSjiOlrPjYHP/Wr0AiplZItt&#10;ZDLwSwkW89ubGZY2XnhL511ulIRwKtGAy7krtU61o4BpHDti0b5jHzDL2jfa9niR8NDqx6J41gE9&#10;S4PDjt4c1T+7UzCwWU+W1Zfz64/t0W+eVlV7ah4OxtzfDdUrqExDvpr/r9+t4BdT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J42ZxwAAAN0AAAAPAAAAAAAA&#10;AAAAAAAAAKECAABkcnMvZG93bnJldi54bWxQSwUGAAAAAAQABAD5AAAAlQMAAAAA&#10;"/>
                </v:group>
                <v:group id="Group 1129" o:spid="_x0000_s1041" style="position:absolute;left:4466;top:12260;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65WZPCAAAA3QAAAA8A&#10;AAAAAAAAAAAAAAAAqgIAAGRycy9kb3ducmV2LnhtbFBLBQYAAAAABAAEAPoAAACZAwAAAAA=&#10;">
                  <v:shape id="AutoShape 1130" o:spid="_x0000_s1042"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tgyMMAAADdAAAADwAAAGRycy9kb3ducmV2LnhtbERPTYvCMBC9L/gfwgheljWth1W6RpGF&#10;hcWDoPbgcUjGtthMapKt9d8bYcHbPN7nLNeDbUVPPjSOFeTTDASxdqbhSkF5/PlYgAgR2WDrmBTc&#10;KcB6NXpbYmHcjffUH2IlUgiHAhXUMXaFlEHXZDFMXUecuLPzFmOCvpLG4y2F21bOsuxTWmw4NdTY&#10;0XdN+nL4swqabbkr+/dr9HqxzU8+D8dTq5WajIfNF4hIQ3yJ/92/Js3P5jN4fp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LYMjDAAAA3QAAAA8AAAAAAAAAAAAA&#10;AAAAoQIAAGRycy9kb3ducmV2LnhtbFBLBQYAAAAABAAEAPkAAACRAwAAAAA=&#10;"/>
                  <v:shape id="AutoShape 1131" o:spid="_x0000_s1043"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T7sQAAADdAAAADwAAAGRycy9kb3ducmV2LnhtbERPTWsCMRC9F/wPYQQvpWa1aMtqlK0g&#10;qOBB297HzXQTuplsN1G3/74pCN7m8T5nvuxcLS7UButZwWiYgSAuvbZcKfh4Xz+9gggRWWPtmRT8&#10;UoDlovcwx1z7Kx/ocoyVSCEcclRgYmxyKUNpyGEY+oY4cV++dRgTbCupW7ymcFfLcZZNpUPLqcFg&#10;QytD5ffx7BTst6O34mTsdnf4sfvJuqjP1eOnUoN+V8xAROriXXxzb3San708w/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9RPuxAAAAN0AAAAPAAAAAAAAAAAA&#10;AAAAAKECAABkcnMvZG93bnJldi54bWxQSwUGAAAAAAQABAD5AAAAkgMAAAAA&#10;"/>
                </v:group>
                <v:group id="Group 1132" o:spid="_x0000_s1044" style="position:absolute;left:5590;top:12284;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7O+gvCAAAA3QAAAA8A&#10;AAAAAAAAAAAAAAAAqgIAAGRycy9kb3ducmV2LnhtbFBLBQYAAAAABAAEAPoAAACZAwAAAAA=&#10;">
                  <v:shape id="AutoShape 1133" o:spid="_x0000_s1045"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L4vMMAAADdAAAADwAAAGRycy9kb3ducmV2LnhtbERPTWsCMRC9F/wPYYReSs2uYCurUUpB&#10;EA8FdQ8eh2TcXdxM1iSu23/fCEJv83ifs1wPthU9+dA4VpBPMhDE2pmGKwXlcfM+BxEissHWMSn4&#10;pQDr1ehliYVxd95Tf4iVSCEcClRQx9gVUgZdk8UwcR1x4s7OW4wJ+koaj/cUbls5zbIPabHh1FBj&#10;R9816cvhZhU0u/Kn7N+u0ev5Lj/5PBxPrVbqdTx8LUBEGuK/+OnemjQ/+5zB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LzDAAAA3QAAAA8AAAAAAAAAAAAA&#10;AAAAoQIAAGRycy9kb3ducmV2LnhtbFBLBQYAAAAABAAEAPkAAACRAwAAAAA=&#10;"/>
                  <v:shape id="AutoShape 1134" o:spid="_x0000_s1046"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wdsQAAADdAAAADwAAAGRycy9kb3ducmV2LnhtbERPTWsCMRC9C/0PYQq9SM0qVMvWKFtB&#10;qIIH1/Y+3Yyb4Gay3UTd/ntTKHibx/uc+bJ3jbhQF6xnBeNRBoK48tpyreDzsH5+BREissbGMyn4&#10;pQDLxcNgjrn2V97TpYy1SCEcclRgYmxzKUNlyGEY+ZY4cUffOYwJdrXUHV5TuGvkJMum0qHl1GCw&#10;pZWh6lSenYLdZvxefBu72e5/7O5lXTTnevil1NNjX7yBiNTHu/jf/aHT/Gw2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grB2xAAAAN0AAAAPAAAAAAAAAAAA&#10;AAAAAKECAABkcnMvZG93bnJldi54bWxQSwUGAAAAAAQABAD5AAAAkgMAAAAA&#10;"/>
                </v:group>
                <v:group id="Group 1135" o:spid="_x0000_s1047" style="position:absolute;left:6691;top:12260;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4cZHzCAAAA3QAAAA8A&#10;AAAAAAAAAAAAAAAAqgIAAGRycy9kb3ducmV2LnhtbFBLBQYAAAAABAAEAPoAAACZAwAAAAA=&#10;">
                  <v:shape id="AutoShape 1136" o:spid="_x0000_s1048"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XIsYAAADdAAAADwAAAGRycy9kb3ducmV2LnhtbESPQWvDMAyF74P9B6PBLqN1ssNa0rpl&#10;FAqjh8LaHHoUtpaExXJme2n276dDoTeJ9/Tep/V28r0aKaYusIFyXoAitsF13Bioz/vZElTKyA77&#10;wGTgjxJsN48Pa6xcuPInjafcKAnhVKGBNueh0jrZljymeRiIRfsK0WOWNTbaRbxKuO/1a1G8aY8d&#10;S0OLA+1ast+nX2+gO9THenz5ydEuD+Ullul86a0xz0/T+wpUpinfzbfrDyf4xUJw5RsZQ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jVyLGAAAA3QAAAA8AAAAAAAAA&#10;AAAAAAAAoQIAAGRycy9kb3ducmV2LnhtbFBLBQYAAAAABAAEAPkAAACUAwAAAAA=&#10;"/>
                  <v:shape id="AutoShape 1137" o:spid="_x0000_s1049"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0kBMQAAADdAAAADwAAAGRycy9kb3ducmV2LnhtbERPTWsCMRC9F/wPYQQvpWYVqu1qlK0g&#10;qOBB297HzXQTuplsN1G3/74pCN7m8T5nvuxcLS7UButZwWiYgSAuvbZcKfh4Xz+9gAgRWWPtmRT8&#10;UoDlovcwx1z7Kx/ocoyVSCEcclRgYmxyKUNpyGEY+oY4cV++dRgTbCupW7ymcFfLcZZNpEPLqcFg&#10;QytD5ffx7BTst6O34mTsdnf4sfvndVGfq8dPpQb9rpiBiNTFu/jm3ug0P5u+wv836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SQExAAAAN0AAAAPAAAAAAAAAAAA&#10;AAAAAKECAABkcnMvZG93bnJldi54bWxQSwUGAAAAAAQABAD5AAAAkgMAAAAA&#10;"/>
                </v:group>
                <v:group id="Group 1138" o:spid="_x0000_s1050" style="position:absolute;left:7767;top:12244;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QgjC/FAAAA3QAA&#10;AA8AAAAAAAAAAAAAAAAAqgIAAGRycy9kb3ducmV2LnhtbFBLBQYAAAAABAAEAPoAAACcAwAAAAA=&#10;">
                  <v:shape id="AutoShape 1139" o:spid="_x0000_s1051"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yOmMIAAADdAAAADwAAAGRycy9kb3ducmV2LnhtbERPTYvCMBC9L/gfwgheljWtByldo4gg&#10;LB4W1B48DsnYFptJTbK1++/NwoK3ebzPWW1G24mBfGgdK8jnGQhi7UzLtYLqvP8oQISIbLBzTAp+&#10;KcBmPXlbYWncg480nGItUgiHEhU0MfallEE3ZDHMXU+cuKvzFmOCvpbG4yOF204usmwpLbacGhrs&#10;adeQvp1+rIL2UH1Xw/s9el0c8ovPw/nSaaVm03H7CSLSGF/if/eXSfOzIoe/b9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yOmMIAAADdAAAADwAAAAAAAAAAAAAA&#10;AAChAgAAZHJzL2Rvd25yZXYueG1sUEsFBgAAAAAEAAQA+QAAAJADAAAAAA==&#10;"/>
                  <v:shape id="AutoShape 1140" o:spid="_x0000_s1052"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zGUsMAAADdAAAADwAAAGRycy9kb3ducmV2LnhtbERPS2sCMRC+F/wPYYReimYVWmQ1yloQ&#10;asGDr/u4mW5CN5N1E3X7741Q8DYf33Nmi87V4kptsJ4VjIYZCOLSa8uVgsN+NZiACBFZY+2ZFPxR&#10;gMW89zLDXPsbb+m6i5VIIRxyVGBibHIpQ2nIYRj6hjhxP751GBNsK6lbvKVwV8txln1Ih5ZTg8GG&#10;Pg2Vv7uLU7BZj5bFydj19/ZsN++ror5Ub0elXvtdMQURqYtP8b/7S6f52WQMj2/S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sxlLDAAAA3QAAAA8AAAAAAAAAAAAA&#10;AAAAoQIAAGRycy9kb3ducmV2LnhtbFBLBQYAAAAABAAEAPkAAACRAwAAAAA=&#10;"/>
                </v:group>
                <v:group id="Group 1141" o:spid="_x0000_s1053" style="position:absolute;left:9852;top:12268;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PISWMEAAADdAAAADwAA&#10;AAAAAAAAAAAAAACqAgAAZHJzL2Rvd25yZXYueG1sUEsFBgAAAAAEAAQA+gAAAJgDAAAAAA==&#10;">
                  <v:shape id="AutoShape 1142" o:spid="_x0000_s105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tAMMAAADdAAAADwAAAGRycy9kb3ducmV2LnhtbERPTWvCQBC9F/wPywheim4iIiF1lSIU&#10;xEOhmoPHYXeahGZn4+42xn/fLQje5vE+Z7MbbScG8qF1rCBfZCCItTMt1wqq88e8ABEissHOMSm4&#10;U4DddvKywdK4G3/RcIq1SCEcSlTQxNiXUgbdkMWwcD1x4r6dtxgT9LU0Hm8p3HZymWVrabHl1NBg&#10;T/uG9M/p1ypoj9VnNbxeo9fFMb/4PJwvnVZqNh3f30BEGuNT/HAfTJqfFSv4/yad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7LQDDAAAA3QAAAA8AAAAAAAAAAAAA&#10;AAAAoQIAAGRycy9kb3ducmV2LnhtbFBLBQYAAAAABAAEAPkAAACRAwAAAAA=&#10;"/>
                  <v:shape id="AutoShape 1143" o:spid="_x0000_s105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VeJsMAAADdAAAADwAAAGRycy9kb3ducmV2LnhtbERPTWsCMRC9F/wPYYReimYtKLIaZS0I&#10;teBBW+/jZroJ3UzWTdTtvzeC4G0e73Pmy87V4kJtsJ4VjIYZCOLSa8uVgp/v9WAKIkRkjbVnUvBP&#10;AZaL3sscc+2vvKPLPlYihXDIUYGJscmlDKUhh2HoG+LE/frWYUywraRu8ZrCXS3fs2wiHVpODQYb&#10;+jBU/u3PTsF2M1oVR2M3X7uT3Y7XRX2u3g5Kvfa7YgYiUhef4of7U6f52XQM92/SC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FXibDAAAA3QAAAA8AAAAAAAAAAAAA&#10;AAAAoQIAAGRycy9kb3ducmV2LnhtbFBLBQYAAAAABAAEAPkAAACRAwAAAAA=&#10;"/>
                </v:group>
                <v:group id="Group 1144" o:spid="_x0000_s1056" style="position:absolute;left:8821;top:12236;width:366;height:492;rotation:18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IWxwMEAAADdAAAADwAA&#10;AAAAAAAAAAAAAACqAgAAZHJzL2Rvd25yZXYueG1sUEsFBgAAAAAEAAQA+gAAAJgDAAAAAA==&#10;">
                  <v:shape id="AutoShape 1145" o:spid="_x0000_s1057"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mzd8MAAADdAAAADwAAAGRycy9kb3ducmV2LnhtbERPTWvCQBC9F/wPywheim7iQUPqKkUo&#10;iIdCNQePw+40Cc3Oxt1tjP++WxC8zeN9zmY32k4M5EPrWEG+yEAQa2darhVU5495ASJEZIOdY1Jw&#10;pwC77eRlg6VxN/6i4RRrkUI4lKigibEvpQy6IYth4XrixH07bzEm6GtpPN5SuO3kMstW0mLLqaHB&#10;nvYN6Z/Tr1XQHqvPani9Rq+LY37xeThfOq3UbDq+v4GINMan+OE+mDQ/K9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ps3fDAAAA3QAAAA8AAAAAAAAAAAAA&#10;AAAAoQIAAGRycy9kb3ducmV2LnhtbFBLBQYAAAAABAAEAPkAAACRAwAAAAA=&#10;"/>
                  <v:shape id="AutoShape 1146" o:spid="_x0000_s1058"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TxuMcAAADdAAAADwAAAGRycy9kb3ducmV2LnhtbESPT2vDMAzF74N+B6PBLqN1OtgoWd2S&#10;DgrroIf+u6uxFpvFcha7bfbtp8NgN4n39N5P8+UQWnWlPvnIBqaTAhRxHa3nxsDxsB7PQKWMbLGN&#10;TAZ+KMFyMbqbY2njjXd03edGSQinEg24nLtS61Q7CpgmsSMW7TP2AbOsfaNtjzcJD61+KooXHdCz&#10;NDjs6M1R/bW/BAPbzXRVnZ3ffOy+/fZ5XbWX5vFkzMP9UL2CyjTkf/Pf9bsV/GImuPKNjK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PG4xwAAAN0AAAAPAAAAAAAA&#10;AAAAAAAAAKECAABkcnMvZG93bnJldi54bWxQSwUGAAAAAAQABAD5AAAAlQMAAAAA&#10;"/>
                </v:group>
                <v:oval id="Oval 1147" o:spid="_x0000_s1059" style="position:absolute;left:7289;top:12268;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yksIA&#10;AADdAAAADwAAAGRycy9kb3ducmV2LnhtbERPTWvCQBC9C/0Pywi96UaDYqOrSKVgDz002vuQHZNg&#10;djZkxxj/vVso9DaP9zmb3eAa1VMXas8GZtMEFHHhbc2lgfPpY7ICFQTZYuOZDDwowG77MtpgZv2d&#10;v6nPpVQxhEOGBiqRNtM6FBU5DFPfEkfu4juHEmFXatvhPYa7Rs+TZKkd1hwbKmzpvaLimt+cgUO5&#10;z5e9TmWRXg5HWVx/vj7TmTGv42G/BiU0yL/4z320cX6yeoPfb+IJ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nKSwgAAAN0AAAAPAAAAAAAAAAAAAAAAAJgCAABkcnMvZG93&#10;bnJldi54bWxQSwUGAAAAAAQABAD1AAAAhwMAAAAA&#10;"/>
                <w10:anchorlock/>
              </v:group>
            </w:pict>
          </mc:Fallback>
        </mc:AlternateContent>
      </w:r>
    </w:p>
    <w:p w:rsidR="00F65474" w:rsidRPr="00595CBF" w:rsidRDefault="00F65474" w:rsidP="00377223">
      <w:pPr>
        <w:tabs>
          <w:tab w:val="left" w:pos="9214"/>
        </w:tabs>
        <w:spacing w:before="24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12</w:t>
      </w:r>
    </w:p>
    <w:p w:rsidR="00F65474" w:rsidRPr="00595CBF" w:rsidRDefault="00377223" w:rsidP="00377223">
      <w:pPr>
        <w:tabs>
          <w:tab w:val="left" w:pos="9214"/>
        </w:tabs>
        <w:spacing w:after="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inline distT="0" distB="0" distL="0" distR="0" wp14:anchorId="0AD42B34" wp14:editId="088A113B">
                <wp:extent cx="5524500" cy="2412365"/>
                <wp:effectExtent l="0" t="0" r="19050" b="26035"/>
                <wp:docPr id="1004" name="Группа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2412365"/>
                          <a:chOff x="1284" y="6432"/>
                          <a:chExt cx="9048" cy="3828"/>
                        </a:xfrm>
                      </wpg:grpSpPr>
                      <wps:wsp>
                        <wps:cNvPr id="1005" name="Rectangle 1149"/>
                        <wps:cNvSpPr>
                          <a:spLocks noChangeArrowheads="1"/>
                        </wps:cNvSpPr>
                        <wps:spPr bwMode="auto">
                          <a:xfrm>
                            <a:off x="1284" y="6432"/>
                            <a:ext cx="9048" cy="38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06" name="Group 1150"/>
                        <wpg:cNvGrpSpPr>
                          <a:grpSpLocks/>
                        </wpg:cNvGrpSpPr>
                        <wpg:grpSpPr bwMode="auto">
                          <a:xfrm>
                            <a:off x="2298" y="8304"/>
                            <a:ext cx="493" cy="882"/>
                            <a:chOff x="2594" y="11514"/>
                            <a:chExt cx="493" cy="882"/>
                          </a:xfrm>
                        </wpg:grpSpPr>
                        <wps:wsp>
                          <wps:cNvPr id="1007" name="Oval 1151"/>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08" name="Group 1152"/>
                          <wpg:cNvGrpSpPr>
                            <a:grpSpLocks/>
                          </wpg:cNvGrpSpPr>
                          <wpg:grpSpPr bwMode="auto">
                            <a:xfrm rot="16200000">
                              <a:off x="2657" y="11967"/>
                              <a:ext cx="366" cy="492"/>
                              <a:chOff x="2970" y="11904"/>
                              <a:chExt cx="366" cy="432"/>
                            </a:xfrm>
                          </wpg:grpSpPr>
                          <wps:wsp>
                            <wps:cNvPr id="1009" name="AutoShape 115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AutoShape 115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11" name="Group 1155"/>
                        <wpg:cNvGrpSpPr>
                          <a:grpSpLocks/>
                        </wpg:cNvGrpSpPr>
                        <wpg:grpSpPr bwMode="auto">
                          <a:xfrm>
                            <a:off x="3087" y="8304"/>
                            <a:ext cx="493" cy="882"/>
                            <a:chOff x="2594" y="11514"/>
                            <a:chExt cx="493" cy="882"/>
                          </a:xfrm>
                        </wpg:grpSpPr>
                        <wps:wsp>
                          <wps:cNvPr id="1012" name="Oval 1156"/>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13" name="Group 1157"/>
                          <wpg:cNvGrpSpPr>
                            <a:grpSpLocks/>
                          </wpg:cNvGrpSpPr>
                          <wpg:grpSpPr bwMode="auto">
                            <a:xfrm rot="16200000">
                              <a:off x="2657" y="11967"/>
                              <a:ext cx="366" cy="492"/>
                              <a:chOff x="2970" y="11904"/>
                              <a:chExt cx="366" cy="432"/>
                            </a:xfrm>
                          </wpg:grpSpPr>
                          <wps:wsp>
                            <wps:cNvPr id="1014" name="AutoShape 115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AutoShape 115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16" name="Group 1160"/>
                        <wpg:cNvGrpSpPr>
                          <a:grpSpLocks/>
                        </wpg:cNvGrpSpPr>
                        <wpg:grpSpPr bwMode="auto">
                          <a:xfrm>
                            <a:off x="3861" y="8304"/>
                            <a:ext cx="493" cy="882"/>
                            <a:chOff x="2594" y="11514"/>
                            <a:chExt cx="493" cy="882"/>
                          </a:xfrm>
                        </wpg:grpSpPr>
                        <wps:wsp>
                          <wps:cNvPr id="1017" name="Oval 1161"/>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18" name="Group 1162"/>
                          <wpg:cNvGrpSpPr>
                            <a:grpSpLocks/>
                          </wpg:cNvGrpSpPr>
                          <wpg:grpSpPr bwMode="auto">
                            <a:xfrm rot="16200000">
                              <a:off x="2657" y="11967"/>
                              <a:ext cx="366" cy="492"/>
                              <a:chOff x="2970" y="11904"/>
                              <a:chExt cx="366" cy="432"/>
                            </a:xfrm>
                          </wpg:grpSpPr>
                          <wps:wsp>
                            <wps:cNvPr id="1019" name="AutoShape 116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AutoShape 116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21" name="Group 1165"/>
                        <wpg:cNvGrpSpPr>
                          <a:grpSpLocks/>
                        </wpg:cNvGrpSpPr>
                        <wpg:grpSpPr bwMode="auto">
                          <a:xfrm>
                            <a:off x="4718" y="8304"/>
                            <a:ext cx="493" cy="882"/>
                            <a:chOff x="2594" y="11514"/>
                            <a:chExt cx="493" cy="882"/>
                          </a:xfrm>
                        </wpg:grpSpPr>
                        <wps:wsp>
                          <wps:cNvPr id="1022" name="Oval 1166"/>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3" name="Group 1167"/>
                          <wpg:cNvGrpSpPr>
                            <a:grpSpLocks/>
                          </wpg:cNvGrpSpPr>
                          <wpg:grpSpPr bwMode="auto">
                            <a:xfrm rot="16200000">
                              <a:off x="2657" y="11967"/>
                              <a:ext cx="366" cy="492"/>
                              <a:chOff x="2970" y="11904"/>
                              <a:chExt cx="366" cy="432"/>
                            </a:xfrm>
                          </wpg:grpSpPr>
                          <wps:wsp>
                            <wps:cNvPr id="1024" name="AutoShape 116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AutoShape 116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26" name="Group 1170"/>
                        <wpg:cNvGrpSpPr>
                          <a:grpSpLocks/>
                        </wpg:cNvGrpSpPr>
                        <wpg:grpSpPr bwMode="auto">
                          <a:xfrm rot="10800000">
                            <a:off x="8705" y="8303"/>
                            <a:ext cx="493" cy="882"/>
                            <a:chOff x="2594" y="11514"/>
                            <a:chExt cx="493" cy="882"/>
                          </a:xfrm>
                        </wpg:grpSpPr>
                        <wps:wsp>
                          <wps:cNvPr id="1027" name="Oval 1171"/>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28" name="Group 1172"/>
                          <wpg:cNvGrpSpPr>
                            <a:grpSpLocks/>
                          </wpg:cNvGrpSpPr>
                          <wpg:grpSpPr bwMode="auto">
                            <a:xfrm rot="16200000">
                              <a:off x="2657" y="11967"/>
                              <a:ext cx="366" cy="492"/>
                              <a:chOff x="2970" y="11904"/>
                              <a:chExt cx="366" cy="432"/>
                            </a:xfrm>
                          </wpg:grpSpPr>
                          <wps:wsp>
                            <wps:cNvPr id="1029" name="AutoShape 117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AutoShape 117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31" name="Group 1175"/>
                        <wpg:cNvGrpSpPr>
                          <a:grpSpLocks/>
                        </wpg:cNvGrpSpPr>
                        <wpg:grpSpPr bwMode="auto">
                          <a:xfrm rot="10800000">
                            <a:off x="6314" y="8304"/>
                            <a:ext cx="493" cy="882"/>
                            <a:chOff x="2594" y="11514"/>
                            <a:chExt cx="493" cy="882"/>
                          </a:xfrm>
                        </wpg:grpSpPr>
                        <wps:wsp>
                          <wps:cNvPr id="1032" name="Oval 1176"/>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33" name="Group 1177"/>
                          <wpg:cNvGrpSpPr>
                            <a:grpSpLocks/>
                          </wpg:cNvGrpSpPr>
                          <wpg:grpSpPr bwMode="auto">
                            <a:xfrm rot="16200000">
                              <a:off x="2657" y="11967"/>
                              <a:ext cx="366" cy="492"/>
                              <a:chOff x="2970" y="11904"/>
                              <a:chExt cx="366" cy="432"/>
                            </a:xfrm>
                          </wpg:grpSpPr>
                          <wps:wsp>
                            <wps:cNvPr id="1034" name="AutoShape 117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AutoShape 117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36" name="Group 1180"/>
                        <wpg:cNvGrpSpPr>
                          <a:grpSpLocks/>
                        </wpg:cNvGrpSpPr>
                        <wpg:grpSpPr bwMode="auto">
                          <a:xfrm rot="10800000">
                            <a:off x="7914" y="8304"/>
                            <a:ext cx="493" cy="882"/>
                            <a:chOff x="2594" y="11514"/>
                            <a:chExt cx="493" cy="882"/>
                          </a:xfrm>
                        </wpg:grpSpPr>
                        <wps:wsp>
                          <wps:cNvPr id="1037" name="Oval 1181"/>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38" name="Group 1182"/>
                          <wpg:cNvGrpSpPr>
                            <a:grpSpLocks/>
                          </wpg:cNvGrpSpPr>
                          <wpg:grpSpPr bwMode="auto">
                            <a:xfrm rot="16200000">
                              <a:off x="2657" y="11967"/>
                              <a:ext cx="366" cy="492"/>
                              <a:chOff x="2970" y="11904"/>
                              <a:chExt cx="366" cy="432"/>
                            </a:xfrm>
                          </wpg:grpSpPr>
                          <wps:wsp>
                            <wps:cNvPr id="1039" name="AutoShape 1183"/>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0" name="AutoShape 1184"/>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41" name="Group 1185"/>
                        <wpg:cNvGrpSpPr>
                          <a:grpSpLocks/>
                        </wpg:cNvGrpSpPr>
                        <wpg:grpSpPr bwMode="auto">
                          <a:xfrm rot="10800000">
                            <a:off x="7132" y="8304"/>
                            <a:ext cx="493" cy="882"/>
                            <a:chOff x="2594" y="11514"/>
                            <a:chExt cx="493" cy="882"/>
                          </a:xfrm>
                        </wpg:grpSpPr>
                        <wps:wsp>
                          <wps:cNvPr id="1042" name="Oval 1186"/>
                          <wps:cNvSpPr>
                            <a:spLocks noChangeArrowheads="1"/>
                          </wps:cNvSpPr>
                          <wps:spPr bwMode="auto">
                            <a:xfrm>
                              <a:off x="2609" y="11514"/>
                              <a:ext cx="478" cy="5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43" name="Group 1187"/>
                          <wpg:cNvGrpSpPr>
                            <a:grpSpLocks/>
                          </wpg:cNvGrpSpPr>
                          <wpg:grpSpPr bwMode="auto">
                            <a:xfrm rot="16200000">
                              <a:off x="2657" y="11967"/>
                              <a:ext cx="366" cy="492"/>
                              <a:chOff x="2970" y="11904"/>
                              <a:chExt cx="366" cy="432"/>
                            </a:xfrm>
                          </wpg:grpSpPr>
                          <wps:wsp>
                            <wps:cNvPr id="1044" name="AutoShape 1188"/>
                            <wps:cNvCnPr>
                              <a:cxnSpLocks noChangeShapeType="1"/>
                            </wps:cNvCnPr>
                            <wps:spPr bwMode="auto">
                              <a:xfrm flipH="1">
                                <a:off x="2970" y="11904"/>
                                <a:ext cx="186"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5" name="AutoShape 1189"/>
                            <wps:cNvCnPr>
                              <a:cxnSpLocks noChangeShapeType="1"/>
                            </wps:cNvCnPr>
                            <wps:spPr bwMode="auto">
                              <a:xfrm>
                                <a:off x="3156" y="11904"/>
                                <a:ext cx="180" cy="4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46" name="AutoShape 1190"/>
                        <wps:cNvCnPr>
                          <a:cxnSpLocks noChangeShapeType="1"/>
                        </wps:cNvCnPr>
                        <wps:spPr bwMode="auto">
                          <a:xfrm flipH="1">
                            <a:off x="1883" y="9359"/>
                            <a:ext cx="3038"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47" name="AutoShape 1191"/>
                        <wps:cNvCnPr>
                          <a:cxnSpLocks noChangeShapeType="1"/>
                        </wps:cNvCnPr>
                        <wps:spPr bwMode="auto">
                          <a:xfrm>
                            <a:off x="6559" y="9359"/>
                            <a:ext cx="303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48" name="Rectangle 1192"/>
                        <wps:cNvSpPr>
                          <a:spLocks noChangeArrowheads="1"/>
                        </wps:cNvSpPr>
                        <wps:spPr bwMode="auto">
                          <a:xfrm>
                            <a:off x="6303"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1</w:t>
                              </w:r>
                            </w:p>
                          </w:txbxContent>
                        </wps:txbx>
                        <wps:bodyPr rot="0" vert="horz" wrap="square" lIns="91440" tIns="45720" rIns="91440" bIns="45720" anchor="t" anchorCtr="0" upright="1">
                          <a:noAutofit/>
                        </wps:bodyPr>
                      </wps:wsp>
                      <wps:wsp>
                        <wps:cNvPr id="1049" name="Rectangle 1193"/>
                        <wps:cNvSpPr>
                          <a:spLocks noChangeArrowheads="1"/>
                        </wps:cNvSpPr>
                        <wps:spPr bwMode="auto">
                          <a:xfrm>
                            <a:off x="7096"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2</w:t>
                              </w:r>
                            </w:p>
                          </w:txbxContent>
                        </wps:txbx>
                        <wps:bodyPr rot="0" vert="horz" wrap="square" lIns="91440" tIns="45720" rIns="91440" bIns="45720" anchor="t" anchorCtr="0" upright="1">
                          <a:noAutofit/>
                        </wps:bodyPr>
                      </wps:wsp>
                      <wps:wsp>
                        <wps:cNvPr id="1050" name="Rectangle 1194"/>
                        <wps:cNvSpPr>
                          <a:spLocks noChangeArrowheads="1"/>
                        </wps:cNvSpPr>
                        <wps:spPr bwMode="auto">
                          <a:xfrm>
                            <a:off x="7914"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3</w:t>
                              </w:r>
                            </w:p>
                          </w:txbxContent>
                        </wps:txbx>
                        <wps:bodyPr rot="0" vert="horz" wrap="square" lIns="91440" tIns="45720" rIns="91440" bIns="45720" anchor="t" anchorCtr="0" upright="1">
                          <a:noAutofit/>
                        </wps:bodyPr>
                      </wps:wsp>
                      <wps:wsp>
                        <wps:cNvPr id="1051" name="Rectangle 1195"/>
                        <wps:cNvSpPr>
                          <a:spLocks noChangeArrowheads="1"/>
                        </wps:cNvSpPr>
                        <wps:spPr bwMode="auto">
                          <a:xfrm>
                            <a:off x="8703"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4</w:t>
                              </w:r>
                            </w:p>
                          </w:txbxContent>
                        </wps:txbx>
                        <wps:bodyPr rot="0" vert="horz" wrap="square" lIns="91440" tIns="45720" rIns="91440" bIns="45720" anchor="t" anchorCtr="0" upright="1">
                          <a:noAutofit/>
                        </wps:bodyPr>
                      </wps:wsp>
                      <wps:wsp>
                        <wps:cNvPr id="1052" name="Rectangle 1196"/>
                        <wps:cNvSpPr>
                          <a:spLocks noChangeArrowheads="1"/>
                        </wps:cNvSpPr>
                        <wps:spPr bwMode="auto">
                          <a:xfrm>
                            <a:off x="4768"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5</w:t>
                              </w:r>
                            </w:p>
                          </w:txbxContent>
                        </wps:txbx>
                        <wps:bodyPr rot="0" vert="horz" wrap="square" lIns="91440" tIns="45720" rIns="91440" bIns="45720" anchor="t" anchorCtr="0" upright="1">
                          <a:noAutofit/>
                        </wps:bodyPr>
                      </wps:wsp>
                      <wps:wsp>
                        <wps:cNvPr id="1053" name="Rectangle 1197"/>
                        <wps:cNvSpPr>
                          <a:spLocks noChangeArrowheads="1"/>
                        </wps:cNvSpPr>
                        <wps:spPr bwMode="auto">
                          <a:xfrm>
                            <a:off x="3940"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6</w:t>
                              </w:r>
                            </w:p>
                          </w:txbxContent>
                        </wps:txbx>
                        <wps:bodyPr rot="0" vert="horz" wrap="square" lIns="91440" tIns="45720" rIns="91440" bIns="45720" anchor="t" anchorCtr="0" upright="1">
                          <a:noAutofit/>
                        </wps:bodyPr>
                      </wps:wsp>
                      <wps:wsp>
                        <wps:cNvPr id="1054" name="Rectangle 1198"/>
                        <wps:cNvSpPr>
                          <a:spLocks noChangeArrowheads="1"/>
                        </wps:cNvSpPr>
                        <wps:spPr bwMode="auto">
                          <a:xfrm>
                            <a:off x="3138"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7</w:t>
                              </w:r>
                            </w:p>
                          </w:txbxContent>
                        </wps:txbx>
                        <wps:bodyPr rot="0" vert="horz" wrap="square" lIns="91440" tIns="45720" rIns="91440" bIns="45720" anchor="t" anchorCtr="0" upright="1">
                          <a:noAutofit/>
                        </wps:bodyPr>
                      </wps:wsp>
                      <wps:wsp>
                        <wps:cNvPr id="1055" name="Rectangle 1199"/>
                        <wps:cNvSpPr>
                          <a:spLocks noChangeArrowheads="1"/>
                        </wps:cNvSpPr>
                        <wps:spPr bwMode="auto">
                          <a:xfrm>
                            <a:off x="2334" y="7728"/>
                            <a:ext cx="442" cy="444"/>
                          </a:xfrm>
                          <a:prstGeom prst="rect">
                            <a:avLst/>
                          </a:prstGeom>
                          <a:solidFill>
                            <a:srgbClr val="FFFFFF"/>
                          </a:solidFill>
                          <a:ln w="9525">
                            <a:solidFill>
                              <a:srgbClr val="000000"/>
                            </a:solidFill>
                            <a:miter lim="800000"/>
                            <a:headEnd/>
                            <a:tailEnd/>
                          </a:ln>
                        </wps:spPr>
                        <wps:txbx>
                          <w:txbxContent>
                            <w:p w:rsidR="0076498B" w:rsidRPr="003A274D" w:rsidRDefault="0076498B" w:rsidP="00377223">
                              <w:pPr>
                                <w:jc w:val="center"/>
                                <w:rPr>
                                  <w:sz w:val="24"/>
                                  <w:szCs w:val="24"/>
                                </w:rPr>
                              </w:pPr>
                              <w:r>
                                <w:rPr>
                                  <w:sz w:val="24"/>
                                  <w:szCs w:val="24"/>
                                </w:rPr>
                                <w:t>8</w:t>
                              </w:r>
                            </w:p>
                          </w:txbxContent>
                        </wps:txbx>
                        <wps:bodyPr rot="0" vert="horz" wrap="square" lIns="91440" tIns="45720" rIns="91440" bIns="45720" anchor="t" anchorCtr="0" upright="1">
                          <a:noAutofit/>
                        </wps:bodyPr>
                      </wps:wsp>
                    </wpg:wgp>
                  </a:graphicData>
                </a:graphic>
              </wp:inline>
            </w:drawing>
          </mc:Choice>
          <mc:Fallback>
            <w:pict>
              <v:group w14:anchorId="0AD42B34" id="Группа 1004" o:spid="_x0000_s1244" style="width:435pt;height:189.95pt;mso-position-horizontal-relative:char;mso-position-vertical-relative:line" coordorigin="1284,6432" coordsize="9048,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">
                <v:rect id="Rectangle 1149" o:spid="_x0000_s1245" style="position:absolute;left:1284;top:6432;width:9048;height:3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1hcMA&#10;AADdAAAADwAAAGRycy9kb3ducmV2LnhtbERPTWvCQBC9F/oflil4q7tVWjS6CUWxtEdNLt7G7JhE&#10;s7Mhu2raX98tFLzN433OMhtsK67U+8axhpexAkFcOtNwpaHIN88zED4gG2wdk4Zv8pCljw9LTIy7&#10;8Zauu1CJGMI+QQ11CF0ipS9rsujHriOO3NH1FkOEfSVNj7cYbls5UepNWmw4NtTY0aqm8ry7WA2H&#10;ZlLgzzb/UHa+mYavIT9d9mutR0/D+wJEoCHcxf/uTxPnK/UKf9/EE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S1hcMAAADdAAAADwAAAAAAAAAAAAAAAACYAgAAZHJzL2Rv&#10;d25yZXYueG1sUEsFBgAAAAAEAAQA9QAAAIgDAAAAAA==&#10;"/>
                <v:group id="Group 1150" o:spid="_x0000_s1246" style="position:absolute;left:2298;top:8304;width:493;height:882"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oval id="Oval 1151" o:spid="_x0000_s1247"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AIcMA&#10;AADdAAAADwAAAGRycy9kb3ducmV2LnhtbERPTWvCQBC9F/oflhG81V0b1BJdRSqCPfTQaO9DdkyC&#10;2dmQncb033cLhd7m8T5nsxt9qwbqYxPYwnxmQBGXwTVcWbicj08voKIgO2wDk4VvirDbPj5sMHfh&#10;zh80FFKpFMIxRwu1SJdrHcuaPMZZ6IgTdw29R0mwr7Tr8Z7CfaufjVlqjw2nhho7eq2pvBVf3sKh&#10;2hfLQWeyyK6Hkyxun+9v2dza6WTcr0EJjfIv/nOfXJpvzAp+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AIcMAAADdAAAADwAAAAAAAAAAAAAAAACYAgAAZHJzL2Rv&#10;d25yZXYueG1sUEsFBgAAAAAEAAQA9QAAAIgDAAAAAA==&#10;"/>
                  <v:group id="Group 1152" o:spid="_x0000_s1248"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ynVGccAAADd&#10;AAAADwAAAAAAAAAAAAAAAACqAgAAZHJzL2Rvd25yZXYueG1sUEsFBgAAAAAEAAQA+gAAAJ4DAAAA&#10;AA==&#10;">
                    <v:shape id="AutoShape 1153" o:spid="_x0000_s124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mBxMMAAADdAAAADwAAAGRycy9kb3ducmV2LnhtbERPTWsCMRC9F/wPYYReSk22B9GtUaRQ&#10;KB4EdQ8eh2TcXdxM1iRdt/++EQq9zeN9zmozuk4MFGLrWUMxUyCIjbct1xqq0+frAkRMyBY7z6Th&#10;hyJs1pOnFZbW3/lAwzHVIodwLFFDk1JfShlNQw7jzPfEmbv44DBlGGppA95zuOvkm1Jz6bDl3NBg&#10;Tx8Nmevx22lod9W+Gl5uKZjFrjiHIp7OndH6eTpu30EkGtO/+M/9ZfN8pZbw+Caf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pgcTDAAAA3QAAAA8AAAAAAAAAAAAA&#10;AAAAoQIAAGRycy9kb3ducmV2LnhtbFBLBQYAAAAABAAEAPkAAACRAwAAAAA=&#10;"/>
                    <v:shape id="AutoShape 1154" o:spid="_x0000_s125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hoOccAAADdAAAADwAAAGRycy9kb3ducmV2LnhtbESPQUsDMRCF70L/Q5iCF2mzKyiyNi1b&#10;oWCFHlr1Pt2Mm9DNZN2k7frvnYPgbYb35r1vFqsxdOpCQ/KRDZTzAhRxE63n1sDH+2b2BCplZItd&#10;ZDLwQwlWy8nNAisbr7ynyyG3SkI4VWjA5dxXWqfGUcA0jz2xaF9xCJhlHVptB7xKeOj0fVE86oCe&#10;pcFhTy+OmtPhHAzstuW6Pjq/fdt/+93Dpu7O7d2nMbfTsX4GlWnM/+a/61cr+EUp/PKNj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Gg5xwAAAN0AAAAPAAAAAAAA&#10;AAAAAAAAAKECAABkcnMvZG93bnJldi54bWxQSwUGAAAAAAQABAD5AAAAlQMAAAAA&#10;"/>
                  </v:group>
                </v:group>
                <v:group id="Group 1155" o:spid="_x0000_s1251" style="position:absolute;left:3087;top:8304;width:493;height:882"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oval id="Oval 1156" o:spid="_x0000_s1252"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1ZMIA&#10;AADdAAAADwAAAGRycy9kb3ducmV2LnhtbERPTWvCQBC9C/0PyxS86SYGpaSuIhVBDx4a2/uQHZNg&#10;djZkpzH9911B6G0e73PW29G1aqA+NJ4NpPMEFHHpbcOVga/LYfYGKgiyxdYzGfilANvNy2SNufV3&#10;/qShkErFEA45GqhFulzrUNbkMMx9Rxy5q+8dSoR9pW2P9xjuWr1IkpV22HBsqLGjj5rKW/HjDOyr&#10;XbEadCbL7Lo/yvL2fT5lqTHT13H3DkpolH/x0320cX6SLuD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HVkwgAAAN0AAAAPAAAAAAAAAAAAAAAAAJgCAABkcnMvZG93&#10;bnJldi54bWxQSwUGAAAAAAQABAD1AAAAhwMAAAAA&#10;"/>
                  <v:group id="Group 1157" o:spid="_x0000_s1253"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FTRtcQAAADdAAAA&#10;DwAAAAAAAAAAAAAAAACqAgAAZHJzL2Rvd25yZXYueG1sUEsFBgAAAAAEAAQA+gAAAJsDAAAAAA==&#10;">
                    <v:shape id="AutoShape 1158" o:spid="_x0000_s125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G4h8IAAADdAAAADwAAAGRycy9kb3ducmV2LnhtbERPTYvCMBC9L/gfwgh7WTStyCLVKCII&#10;4mFhtQePQzK2xWZSk1i7/36zIOxtHu9zVpvBtqInHxrHCvJpBoJYO9NwpaA87ycLECEiG2wdk4If&#10;CrBZj95WWBj35G/qT7ESKYRDgQrqGLtCyqBrshimriNO3NV5izFBX0nj8ZnCbStnWfYpLTacGmrs&#10;aFeTvp0eVkFzLL/K/uMevV4c84vPw/nSaqXex8N2CSLSEP/FL/fBpPlZPo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G4h8IAAADdAAAADwAAAAAAAAAAAAAA&#10;AAChAgAAZHJzL2Rvd25yZXYueG1sUEsFBgAAAAAEAAQA+QAAAJADAAAAAA==&#10;"/>
                    <v:shape id="AutoShape 1159" o:spid="_x0000_s125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LocQAAADdAAAADwAAAGRycy9kb3ducmV2LnhtbERPTWsCMRC9F/wPYYReSs1uwSJbo6yC&#10;oIIHrb1PN+MmuJmsm6jrv28Khd7m8T5nOu9dI27UBetZQT7KQBBXXluuFRw/V68TECEia2w8k4IH&#10;BZjPBk9TLLS/855uh1iLFMKhQAUmxraQMlSGHIaRb4kTd/Kdw5hgV0vd4T2Fu0a+Zdm7dGg5NRhs&#10;aWmoOh+uTsFuky/Kb2M32/3F7sarsrnWL19KPQ/78gNEpD7+i//ca53mZ/kYfr9JJ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8uhxAAAAN0AAAAPAAAAAAAAAAAA&#10;AAAAAKECAABkcnMvZG93bnJldi54bWxQSwUGAAAAAAQABAD5AAAAkgMAAAAA&#10;"/>
                  </v:group>
                </v:group>
                <v:group id="Group 1160" o:spid="_x0000_s1256" style="position:absolute;left:3861;top:8304;width:493;height:882"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oval id="Oval 1161" o:spid="_x0000_s1257"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PW/MIA&#10;AADdAAAADwAAAGRycy9kb3ducmV2LnhtbERPTWvCQBC9C/0PyxR6000M2pK6ilQK9tCDsb0P2TEJ&#10;ZmdDdozx37uFgrd5vM9ZbUbXqoH60Hg2kM4SUMSltw1XBn6On9M3UEGQLbaeycCNAmzWT5MV5tZf&#10;+UBDIZWKIRxyNFCLdLnWoazJYZj5jjhyJ987lAj7StserzHctXqeJEvtsOHYUGNHHzWV5+LiDOyq&#10;bbEcdCaL7LTby+L8+/2Vpca8PI/bd1BCozzE/+69jfOT9BX+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9b8wgAAAN0AAAAPAAAAAAAAAAAAAAAAAJgCAABkcnMvZG93&#10;bnJldi54bWxQSwUGAAAAAAQABAD1AAAAhwMAAAAA&#10;"/>
                  <v:group id="Group 1162" o:spid="_x0000_s1258"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BDxMcAAADd&#10;AAAADwAAAAAAAAAAAAAAAACqAgAAZHJzL2Rvd25yZXYueG1sUEsFBgAAAAAEAAQA+gAAAJ4DAAAA&#10;AA==&#10;">
                    <v:shape id="AutoShape 1163" o:spid="_x0000_s125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GcIAAADdAAAADwAAAGRycy9kb3ducmV2LnhtbERPTYvCMBC9L/gfwgheFk3rYdFqFFlY&#10;EA8Lqz14HJKxLTaTmsTa/febBcHbPN7nrLeDbUVPPjSOFeSzDASxdqbhSkF5+pouQISIbLB1TAp+&#10;KcB2M3pbY2Hcg3+oP8ZKpBAOBSqoY+wKKYOuyWKYuY44cRfnLcYEfSWNx0cKt62cZ9mHtNhwaqix&#10;o8+a9PV4twqaQ/ld9u+36PXikJ99Hk7nVis1GQ+7FYhIQ3yJn+69SfOzfAn/36QT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GcIAAADdAAAADwAAAAAAAAAAAAAA&#10;AAChAgAAZHJzL2Rvd25yZXYueG1sUEsFBgAAAAAEAAQA+QAAAJADAAAAAA==&#10;"/>
                    <v:shape id="AutoShape 1164" o:spid="_x0000_s126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SihMcAAADdAAAADwAAAGRycy9kb3ducmV2LnhtbESPQWsCMRCF7wX/Qxihl1KzCi1lNcpa&#10;EGrBg9rex810E7qZrJuo23/fORR6m+G9ee+bxWoIrbpSn3xkA9NJAYq4jtZzY+DjuHl8AZUyssU2&#10;Mhn4oQSr5ehugaWNN97T9ZAbJSGcSjTgcu5KrVPtKGCaxI5YtK/YB8yy9o22Pd4kPLR6VhTPOqBn&#10;aXDY0auj+vtwCQZ22+m6Ojm/fd+f/e5pU7WX5uHTmPvxUM1BZRryv/nv+s0KfjETfv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lKKExwAAAN0AAAAPAAAAAAAA&#10;AAAAAAAAAKECAABkcnMvZG93bnJldi54bWxQSwUGAAAAAAQABAD5AAAAlQMAAAAA&#10;"/>
                  </v:group>
                </v:group>
                <v:group id="Group 1165" o:spid="_x0000_s1261" style="position:absolute;left:4718;top:8304;width:493;height:882"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oval id="Oval 1166" o:spid="_x0000_s1262"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2cIA&#10;AADdAAAADwAAAGRycy9kb3ducmV2LnhtbERPTWvCQBC9C/0PyxS86cYEpaSuIhVBDx4a2/uQHZNg&#10;djZkpzH9911B6G0e73PW29G1aqA+NJ4NLOYJKOLS24YrA1+Xw+wNVBBki61nMvBLAbabl8kac+vv&#10;/ElDIZWKIRxyNFCLdLnWoazJYZj7jjhyV987lAj7Stse7zHctTpNkpV22HBsqLGjj5rKW/HjDOyr&#10;XbEadCbL7Lo/yvL2fT5lC2Omr+PuHZTQKP/ip/to4/wkTeHxTTxB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L/ZwgAAAN0AAAAPAAAAAAAAAAAAAAAAAJgCAABkcnMvZG93&#10;bnJldi54bWxQSwUGAAAAAAQABAD1AAAAhwMAAAAA&#10;"/>
                  <v:group id="Group 1167" o:spid="_x0000_s1263"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4GwjFAAAA3QAA&#10;AA8AAAAAAAAAAAAAAAAAqgIAAGRycy9kb3ducmV2LnhtbFBLBQYAAAAABAAEAPoAAACcAwAAAAA=&#10;">
                    <v:shape id="AutoShape 1168" o:spid="_x0000_s126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1yOsIAAADdAAAADwAAAGRycy9kb3ducmV2LnhtbERPTYvCMBC9L/gfwgheljWtLCJdo8jC&#10;wuJBUHvwOCRjW2wmNcnW+u+NsOBtHu9zluvBtqInHxrHCvJpBoJYO9NwpaA8/nwsQISIbLB1TAru&#10;FGC9Gr0tsTDuxnvqD7ESKYRDgQrqGLtCyqBrshimriNO3Nl5izFBX0nj8ZbCbStnWTaXFhtODTV2&#10;9F2Tvhz+rIJmW+7K/v0avV5s85PPw/HUaqUm42HzBSLSEF/if/evSfOz2Sc8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N1yOsIAAADdAAAADwAAAAAAAAAAAAAA&#10;AAChAgAAZHJzL2Rvd25yZXYueG1sUEsFBgAAAAAEAAQA+QAAAJADAAAAAA==&#10;"/>
                    <v:shape id="AutoShape 1169" o:spid="_x0000_s126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MBHMMAAADdAAAADwAAAGRycy9kb3ducmV2LnhtbERPS2sCMRC+C/6HMIIXqVkFi2yNshYE&#10;LXjwdZ9uppvgZrLdRN3++6ZQ8DYf33MWq87V4k5tsJ4VTMYZCOLSa8uVgvNp8zIHESKyxtozKfih&#10;AKtlv7fAXPsHH+h+jJVIIRxyVGBibHIpQ2nIYRj7hjhxX751GBNsK6lbfKRwV8tplr1Kh5ZTg8GG&#10;3g2V1+PNKdjvJuvi09jdx+Hb7mebor5Vo4tSw0FXvIGI1MWn+N+91Wl+Np3B3zfp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jARzDAAAA3QAAAA8AAAAAAAAAAAAA&#10;AAAAoQIAAGRycy9kb3ducmV2LnhtbFBLBQYAAAAABAAEAPkAAACRAwAAAAA=&#10;"/>
                  </v:group>
                </v:group>
                <v:group id="Group 1170" o:spid="_x0000_s1266" style="position:absolute;left:8705;top:8303;width:493;height:882;rotation:180"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Lj7vrCAAAA3QAAAA8A&#10;AAAAAAAAAAAAAAAAqgIAAGRycy9kb3ducmV2LnhtbFBLBQYAAAAABAAEAPoAAACZAwAAAAA=&#10;">
                  <v:oval id="Oval 1171" o:spid="_x0000_s1267"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8cQcIA&#10;AADdAAAADwAAAGRycy9kb3ducmV2LnhtbERPS2vCQBC+C/0PyxR6040GH0RXkUpBDz0Y2/uQHZNg&#10;djZkpzH9912h4G0+vudsdoNrVE9dqD0bmE4SUMSFtzWXBr4uH+MVqCDIFhvPZOCXAuy2L6MNZtbf&#10;+Ux9LqWKIRwyNFCJtJnWoajIYZj4ljhyV985lAi7UtsO7zHcNXqWJAvtsObYUGFL7xUVt/zHGTiU&#10;+3zR61Tm6fVwlPnt+/OUTo15ex32a1BCgzzF/+6jjfOT2RIe38QT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xxBwgAAAN0AAAAPAAAAAAAAAAAAAAAAAJgCAABkcnMvZG93&#10;bnJldi54bWxQSwUGAAAAAAQABAD1AAAAhwMAAAAA&#10;"/>
                  <v:group id="Group 1172" o:spid="_x0000_s1268"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JyJeccAAADd&#10;AAAADwAAAAAAAAAAAAAAAACqAgAAZHJzL2Rvd25yZXYueG1sUEsFBgAAAAAEAAQA+gAAAJ4DAAAA&#10;AA==&#10;">
                    <v:shape id="AutoShape 1173" o:spid="_x0000_s126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zdpMMAAADdAAAADwAAAGRycy9kb3ducmV2LnhtbERPTYvCMBC9L/gfwgh7WTStB9GuUUQQ&#10;Fg+C2oPHIZlti82kJrF2//1GWNjbPN7nrDaDbUVPPjSOFeTTDASxdqbhSkF52U8WIEJENtg6JgU/&#10;FGCzHr2tsDDuySfqz7ESKYRDgQrqGLtCyqBrshimriNO3LfzFmOCvpLG4zOF21bOsmwuLTacGmrs&#10;aFeTvp0fVkFzKI9l/3GPXi8O+dXn4XJttVLv42H7CSLSEP/Ff+4vk+ZnsyW8vkkn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c3aTDAAAA3QAAAA8AAAAAAAAAAAAA&#10;AAAAoQIAAGRycy9kb3ducmV2LnhtbFBLBQYAAAAABAAEAPkAAACRAwAAAAA=&#10;"/>
                    <v:shape id="AutoShape 1174" o:spid="_x0000_s127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00WccAAADdAAAADwAAAGRycy9kb3ducmV2LnhtbESPQU8CMRCF7yb+h2ZMvBjoopGYlUIW&#10;ExIx4QDIfdyO28btdNkWWP+9czDhNpP35r1vZoshtOpMffKRDUzGBSjiOlrPjYHP/Wr0AiplZItt&#10;ZDLwSwkW89ubGZY2XnhL511ulIRwKtGAy7krtU61o4BpHDti0b5jHzDL2jfa9niR8NDqx6KY6oCe&#10;pcFhR2+O6p/dKRjYrCfL6sv59cf26DfPq6o9NQ8HY+7vhuoVVKYhX83/1+9W8Isn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TTRZxwAAAN0AAAAPAAAAAAAA&#10;AAAAAAAAAKECAABkcnMvZG93bnJldi54bWxQSwUGAAAAAAQABAD5AAAAlQMAAAAA&#10;"/>
                  </v:group>
                </v:group>
                <v:group id="Group 1175" o:spid="_x0000_s1271" style="position:absolute;left:6314;top:8304;width:493;height:882;rotation:180"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NPgU8EAAADdAAAADwAA&#10;AAAAAAAAAAAAAACqAgAAZHJzL2Rvd25yZXYueG1sUEsFBgAAAAAEAAQA+gAAAJgDAAAAAA==&#10;">
                  <v:oval id="Oval 1176" o:spid="_x0000_s1272"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pBMMA&#10;AADdAAAADwAAAGRycy9kb3ducmV2LnhtbERPTUvDQBC9C/0PyxS8mU0bWiR2U4pFaA8eTPU+ZKdJ&#10;SHY2ZMc0/nu3IHibx/uc3X52vZpoDK1nA6skBUVcedtybeDz8vb0DCoIssXeMxn4oQD7YvGww9z6&#10;G3/QVEqtYgiHHA00IkOudagachgSPxBH7upHhxLhWGs74i2Gu16v03SrHbYcGxoc6LWhqiu/nYFj&#10;fSi3k85kk12PJ9l0X+/nbGXM43I+vIASmuVf/Oc+2Tg/zdZw/yaeo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EpBMMAAADdAAAADwAAAAAAAAAAAAAAAACYAgAAZHJzL2Rv&#10;d25yZXYueG1sUEsFBgAAAAAEAAQA9QAAAIgDAAAAAA==&#10;"/>
                  <v:group id="Group 1177" o:spid="_x0000_s1273"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fhjdXFAAAA3QAA&#10;AA8AAAAAAAAAAAAAAAAAqgIAAGRycy9kb3ducmV2LnhtbFBLBQYAAAAABAAEAPoAAACcAwAAAAA=&#10;">
                    <v:shape id="AutoShape 1178" o:spid="_x0000_s127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Tk58MAAADdAAAADwAAAGRycy9kb3ducmV2LnhtbERPTWsCMRC9F/wPYYReSs2uliKrUUpB&#10;EA8FdQ8eh2TcXdxM1iSu23/fCEJv83ifs1wPthU9+dA4VpBPMhDE2pmGKwXlcfM+BxEissHWMSn4&#10;pQDr1ehliYVxd95Tf4iVSCEcClRQx9gVUgZdk8UwcR1x4s7OW4wJ+koaj/cUbls5zbJPabHh1FBj&#10;R9816cvhZhU0u/Kn7N+u0ev5Lj/5PBxPrVbqdTx8LUBEGuK/+OnemjQ/m33A45t0gl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E5OfDAAAA3QAAAA8AAAAAAAAAAAAA&#10;AAAAoQIAAGRycy9kb3ducmV2LnhtbFBLBQYAAAAABAAEAPkAAACRAwAAAAA=&#10;"/>
                    <v:shape id="AutoShape 1179" o:spid="_x0000_s127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qXwcQAAADdAAAADwAAAGRycy9kb3ducmV2LnhtbERPTWsCMRC9C/0PYQq9SM1qUcrWKFtB&#10;qIIH1/Y+3Yyb4Gay3UTd/ntTKHibx/uc+bJ3jbhQF6xnBeNRBoK48tpyreDzsH5+BREissbGMyn4&#10;pQDLxcNgjrn2V97TpYy1SCEcclRgYmxzKUNlyGEY+ZY4cUffOYwJdrXUHV5TuGvkJMtm0qHl1GCw&#10;pZWh6lSenYLdZvxefBu72e5/7G66LppzPfxS6umxL95AROrjXfzv/tBpfvYy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OpfBxAAAAN0AAAAPAAAAAAAAAAAA&#10;AAAAAKECAABkcnMvZG93bnJldi54bWxQSwUGAAAAAAQABAD5AAAAkgMAAAAA&#10;"/>
                  </v:group>
                </v:group>
                <v:group id="Group 1180" o:spid="_x0000_s1276" style="position:absolute;left:7914;top:8304;width:493;height:882;rotation:180"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zp4J8EAAADdAAAADwAA&#10;AAAAAAAAAAAAAACqAgAAZHJzL2Rvd25yZXYueG1sUEsFBgAAAAAEAAQA+gAAAJgDAAAAAA==&#10;">
                  <v:oval id="Oval 1181" o:spid="_x0000_s1277"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KnMIA&#10;AADdAAAADwAAAGRycy9kb3ducmV2LnhtbERPTWvCQBC9C/0Pywi96UaDtkRXkUrBHjw0tvchOybB&#10;7GzIjjH+e7cg9DaP9znr7eAa1VMXas8GZtMEFHHhbc2lgZ/T5+QdVBBki41nMnCnANvNy2iNmfU3&#10;/qY+l1LFEA4ZGqhE2kzrUFTkMEx9Sxy5s+8cSoRdqW2HtxjuGj1PkqV2WHNsqLClj4qKS351Bvbl&#10;Ll/2OpVFet4fZHH5PX6lM2Nex8NuBUpokH/x032wcX6SvsHfN/EE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oqcwgAAAN0AAAAPAAAAAAAAAAAAAAAAAJgCAABkcnMvZG93&#10;bnJldi54bWxQSwUGAAAAAAQABAD1AAAAhwMAAAAA&#10;"/>
                  <v:group id="Group 1182" o:spid="_x0000_s1278"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lFH6TIAAAA&#10;3QAAAA8AAAAAAAAAAAAAAAAAqgIAAGRycy9kb3ducmV2LnhtbFBLBQYAAAAABAAEAPoAAACfAwAA&#10;AAA=&#10;">
                    <v:shape id="AutoShape 1183" o:spid="_x0000_s1279"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VLecMAAADdAAAADwAAAGRycy9kb3ducmV2LnhtbERPTWsCMRC9F/ofwgheimbXgujWKKUg&#10;iAehugePQzLdXdxMtklc139vCgVv83ifs9oMthU9+dA4VpBPMxDE2pmGKwXlaTtZgAgR2WDrmBTc&#10;KcBm/fqywsK4G39Tf4yVSCEcClRQx9gVUgZdk8UwdR1x4n6ctxgT9JU0Hm8p3LZylmVzabHh1FBj&#10;R1816cvxahU0+/JQ9m+/0evFPj/7PJzOrVZqPBo+P0BEGuJT/O/emTQ/e1/C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FS3nDAAAA3QAAAA8AAAAAAAAAAAAA&#10;AAAAoQIAAGRycy9kb3ducmV2LnhtbFBLBQYAAAAABAAEAPkAAACRAwAAAAA=&#10;"/>
                    <v:shape id="AutoShape 1184" o:spid="_x0000_s1280"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tHJMcAAADdAAAADwAAAGRycy9kb3ducmV2LnhtbESPQU8CMRCF7yb+h2ZMvBjoYpSYlUIW&#10;ExIx4QDIfdyO28btdNkWWP+9czDhNpP35r1vZoshtOpMffKRDUzGBSjiOlrPjYHP/Wr0AiplZItt&#10;ZDLwSwkW89ubGZY2XnhL511ulIRwKtGAy7krtU61o4BpHDti0b5jHzDL2jfa9niR8NDqx6KY6oCe&#10;pcFhR2+O6p/dKRjYrCfL6sv59cf26DfPq6o9NQ8HY+7vhuoVVKYhX83/1+9W8Isn4Zd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S0ckxwAAAN0AAAAPAAAAAAAA&#10;AAAAAAAAAKECAABkcnMvZG93bnJldi54bWxQSwUGAAAAAAQABAD5AAAAlQMAAAAA&#10;"/>
                  </v:group>
                </v:group>
                <v:group id="Group 1185" o:spid="_x0000_s1281" style="position:absolute;left:7132;top:8304;width:493;height:882;rotation:180" coordorigin="2594,11514" coordsize="493,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NWTLsEAAADdAAAADwAA&#10;AAAAAAAAAAAAAACqAgAAZHJzL2Rvd25yZXYueG1sUEsFBgAAAAAEAAQA+gAAAJgDAAAAAA==&#10;">
                  <v:oval id="Oval 1186" o:spid="_x0000_s1282" style="position:absolute;left:2609;top:11514;width:47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daecMA&#10;AADdAAAADwAAAGRycy9kb3ducmV2LnhtbERPS2vCQBC+C/0Pywi96UZTpcSsIhXBHnpo2t6H7OSB&#10;2dmQHWP677uFQm/z8T0nP0yuUyMNofVsYLVMQBGX3rZcG/j8OC+eQQVBtth5JgPfFOCwf5jlmFl/&#10;53caC6lVDOGQoYFGpM+0DmVDDsPS98SRq/zgUCIcam0HvMdw1+l1kmy1w5ZjQ4M9vTRUXoubM3Cq&#10;j8V21Kls0up0kc316+01XRnzOJ+OO1BCk/yL/9wXG+cnT2v4/Saeo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daecMAAADdAAAADwAAAAAAAAAAAAAAAACYAgAAZHJzL2Rv&#10;d25yZXYueG1sUEsFBgAAAAAEAAQA9QAAAIgDAAAAAA==&#10;"/>
                  <v:group id="Group 1187" o:spid="_x0000_s1283" style="position:absolute;left:2657;top:11967;width:366;height:492;rotation:-90" coordorigin="2970,11904" coordsize="36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qjFAAAA3QAA&#10;AA8AAAAAAAAAAAAAAAAAqgIAAGRycy9kb3ducmV2LnhtbFBLBQYAAAAABAAEAPoAAACcAwAAAAA=&#10;">
                    <v:shape id="AutoShape 1188" o:spid="_x0000_s1284" type="#_x0000_t32" style="position:absolute;left:2970;top:11904;width:186;height: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XmsIAAADdAAAADwAAAGRycy9kb3ducmV2LnhtbERPTYvCMBC9L/gfwgheFk0rIlKNIgsL&#10;i4cFtQePQzK2xWZSk2zt/vvNguBtHu9zNrvBtqInHxrHCvJZBoJYO9NwpaA8f05XIEJENtg6JgW/&#10;FGC3Hb1tsDDuwUfqT7ESKYRDgQrqGLtCyqBrshhmriNO3NV5izFBX0nj8ZHCbSvnWbaUFhtODTV2&#10;9FGTvp1+rILmUH6X/fs9er065Befh/Ol1UpNxsN+DSLSEF/ip/vLpPnZYgH/36QT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KXmsIAAADdAAAADwAAAAAAAAAAAAAA&#10;AAChAgAAZHJzL2Rvd25yZXYueG1sUEsFBgAAAAAEAAQA+QAAAJADAAAAAA==&#10;"/>
                    <v:shape id="AutoShape 1189" o:spid="_x0000_s1285" type="#_x0000_t32" style="position:absolute;left:3156;top:11904;width:180;height:4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kvMQAAADdAAAADwAAAGRycy9kb3ducmV2LnhtbERPTWsCMRC9C/0PYQq9SM0qVcrWKFtB&#10;qIIH1/Y+3Yyb4Gay3UTd/ntTKHibx/uc+bJ3jbhQF6xnBeNRBoK48tpyreDzsH5+BREissbGMyn4&#10;pQDLxcNgjrn2V97TpYy1SCEcclRgYmxzKUNlyGEY+ZY4cUffOYwJdrXUHV5TuGvkJMtm0qHl1GCw&#10;pZWh6lSenYLdZvxefBu72e5/7G66LppzPfxS6umxL95AROrjXfzv/tBpfvYyhb9v0gl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POS8xAAAAN0AAAAPAAAAAAAAAAAA&#10;AAAAAKECAABkcnMvZG93bnJldi54bWxQSwUGAAAAAAQABAD5AAAAkgMAAAAA&#10;"/>
                  </v:group>
                </v:group>
                <v:shape id="AutoShape 1190" o:spid="_x0000_s1286" type="#_x0000_t32" style="position:absolute;left:1883;top:9359;width:303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Gi6MEAAADdAAAADwAAAGRycy9kb3ducmV2LnhtbERP24rCMBB9F/Yfwiz4pqmXdbUaZVkQ&#10;3EetHzA0s22xmZROrPXvjSD4Nodznc2ud7XqqJXKs4HJOAFFnHtbcWHgnO1HS1ASkC3WnsnAnQR2&#10;24/BBlPrb3yk7hQKFUNYUjRQhtCkWktekkMZ+4Y4cv++dRgibAttW7zFcFfraZIstMOKY0OJDf2W&#10;lF9OV2egk++/+WzS32W5ysJMjl/ZYdUYM/zsf9agAvXhLX65DzbOT+YLeH4TT9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IaLowQAAAN0AAAAPAAAAAAAAAAAAAAAA&#10;AKECAABkcnMvZG93bnJldi54bWxQSwUGAAAAAAQABAD5AAAAjwMAAAAA&#10;">
                  <v:stroke dashstyle="dash" endarrow="block"/>
                </v:shape>
                <v:shape id="AutoShape 1191" o:spid="_x0000_s1287" type="#_x0000_t32" style="position:absolute;left:6559;top:9359;width:30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TiasUAAADdAAAADwAAAGRycy9kb3ducmV2LnhtbESPzYoCMRCE7wu+Q2jB25pRdJXRKCoo&#10;nmRXRTy2k3Z+nHSGSdTx7c3Cwt66qer6qqfzxpTiQbXLLSvodSMQxInVOacKjof15xiE88gaS8uk&#10;4EUO5rPWxxRjbZ/8Q4+9T0UIYRejgsz7KpbSJRkZdF1bEQftamuDPqx1KnWNzxBuStmPoi9pMOdA&#10;yLCiVUbJbX83Copy2C92vPm+nNLzZbAMpKJ3VqrTbhYTEJ4a/2/+u97qUD8ajOD3mzCCn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TiasUAAADdAAAADwAAAAAAAAAA&#10;AAAAAAChAgAAZHJzL2Rvd25yZXYueG1sUEsFBgAAAAAEAAQA+QAAAJMDAAAAAA==&#10;">
                  <v:stroke dashstyle="dash" endarrow="block"/>
                </v:shape>
                <v:rect id="Rectangle 1192" o:spid="_x0000_s1288" style="position:absolute;left:6303;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28UA&#10;AADdAAAADwAAAGRycy9kb3ducmV2LnhtbESPQW/CMAyF75P4D5GRdhvJYJpYR0AIxARHKJfdvMZr&#10;uzVO1QQo+/X4MImbrff83ufZoveNOlMX68AWnkcGFHERXM2lhWO+eZqCignZYROYLFwpwmI+eJhh&#10;5sKF93Q+pFJJCMcMLVQptZnWsajIYxyFlli079B5TLJ2pXYdXiTcN3pszKv2WLM0VNjSqqLi93Dy&#10;Fr7q8RH/9vmH8W+bSdr1+c/pc23t47BfvoNK1Ke7+f966wTfvAi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6PbxQAAAN0AAAAPAAAAAAAAAAAAAAAAAJgCAABkcnMv&#10;ZG93bnJldi54bWxQSwUGAAAAAAQABAD1AAAAigMAAAAA&#10;">
                  <v:textbox>
                    <w:txbxContent>
                      <w:p w:rsidR="0076498B" w:rsidRPr="003A274D" w:rsidRDefault="0076498B" w:rsidP="00377223">
                        <w:pPr>
                          <w:jc w:val="center"/>
                          <w:rPr>
                            <w:sz w:val="24"/>
                            <w:szCs w:val="24"/>
                          </w:rPr>
                        </w:pPr>
                        <w:r>
                          <w:rPr>
                            <w:sz w:val="24"/>
                            <w:szCs w:val="24"/>
                          </w:rPr>
                          <w:t>1</w:t>
                        </w:r>
                      </w:p>
                    </w:txbxContent>
                  </v:textbox>
                </v:rect>
                <v:rect id="Rectangle 1193" o:spid="_x0000_s1289" style="position:absolute;left:7096;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GQMIA&#10;AADdAAAADwAAAGRycy9kb3ducmV2LnhtbERPTYvCMBC9C/sfwix402RVRK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AwgAAAN0AAAAPAAAAAAAAAAAAAAAAAJgCAABkcnMvZG93&#10;bnJldi54bWxQSwUGAAAAAAQABAD1AAAAhwMAAAAA&#10;">
                  <v:textbox>
                    <w:txbxContent>
                      <w:p w:rsidR="0076498B" w:rsidRPr="003A274D" w:rsidRDefault="0076498B" w:rsidP="00377223">
                        <w:pPr>
                          <w:jc w:val="center"/>
                          <w:rPr>
                            <w:sz w:val="24"/>
                            <w:szCs w:val="24"/>
                          </w:rPr>
                        </w:pPr>
                        <w:r>
                          <w:rPr>
                            <w:sz w:val="24"/>
                            <w:szCs w:val="24"/>
                          </w:rPr>
                          <w:t>2</w:t>
                        </w:r>
                      </w:p>
                    </w:txbxContent>
                  </v:textbox>
                </v:rect>
                <v:rect id="Rectangle 1194" o:spid="_x0000_s1290" style="position:absolute;left:7914;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AMUA&#10;AADdAAAADwAAAGRycy9kb3ducmV2LnhtbESPQW/CMAyF75P4D5GRdhvJQJt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DkAxQAAAN0AAAAPAAAAAAAAAAAAAAAAAJgCAABkcnMv&#10;ZG93bnJldi54bWxQSwUGAAAAAAQABAD1AAAAigMAAAAA&#10;">
                  <v:textbox>
                    <w:txbxContent>
                      <w:p w:rsidR="0076498B" w:rsidRPr="003A274D" w:rsidRDefault="0076498B" w:rsidP="00377223">
                        <w:pPr>
                          <w:jc w:val="center"/>
                          <w:rPr>
                            <w:sz w:val="24"/>
                            <w:szCs w:val="24"/>
                          </w:rPr>
                        </w:pPr>
                        <w:r>
                          <w:rPr>
                            <w:sz w:val="24"/>
                            <w:szCs w:val="24"/>
                          </w:rPr>
                          <w:t>3</w:t>
                        </w:r>
                      </w:p>
                    </w:txbxContent>
                  </v:textbox>
                </v:rect>
                <v:rect id="Rectangle 1195" o:spid="_x0000_s1291" style="position:absolute;left:8703;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cm8QA&#10;AADdAAAADwAAAGRycy9kb3ducmV2LnhtbERPTWvCQBC9C/6HZQRvuqvS0kY3QRRLe9Tk0tuYnSap&#10;2dmQXTXtr+8WCr3N433OJhtsK27U+8axhsVcgSAunWm40lDkh9kTCB+QDbaOScMXecjS8WiDiXF3&#10;PtLtFCoRQ9gnqKEOoUuk9GVNFv3cdcSR+3C9xRBhX0nT4z2G21YulXqUFhuODTV2tKupvJyuVsO5&#10;WRb4fcxflH0+rMLbkH9e3/daTyfDdg0i0BD+xX/uVxPnq4c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8nJvEAAAA3QAAAA8AAAAAAAAAAAAAAAAAmAIAAGRycy9k&#10;b3ducmV2LnhtbFBLBQYAAAAABAAEAPUAAACJAwAAAAA=&#10;">
                  <v:textbox>
                    <w:txbxContent>
                      <w:p w:rsidR="0076498B" w:rsidRPr="003A274D" w:rsidRDefault="0076498B" w:rsidP="00377223">
                        <w:pPr>
                          <w:jc w:val="center"/>
                          <w:rPr>
                            <w:sz w:val="24"/>
                            <w:szCs w:val="24"/>
                          </w:rPr>
                        </w:pPr>
                        <w:r>
                          <w:rPr>
                            <w:sz w:val="24"/>
                            <w:szCs w:val="24"/>
                          </w:rPr>
                          <w:t>4</w:t>
                        </w:r>
                      </w:p>
                    </w:txbxContent>
                  </v:textbox>
                </v:rect>
                <v:rect id="Rectangle 1196" o:spid="_x0000_s1292" style="position:absolute;left:4768;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C7MMA&#10;AADdAAAADwAAAGRycy9kb3ducmV2LnhtbERPTWvCQBC9C/0PyxS86W4jFY2uUlqUetR48TZmxyRt&#10;djZkV4399V1B8DaP9znzZWdrcaHWV441vA0VCOLcmYoLDftsNZiA8AHZYO2YNNzIw3Lx0ptjatyV&#10;t3TZhULEEPYpaihDaFIpfV6SRT90DXHkTq61GCJsC2lavMZwW8tEqbG0WHFsKLGhz5Ly393ZajhW&#10;yR7/ttla2elqFDZd9nM+fGndf+0+ZiACdeEpfri/TZyv3h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4C7MMAAADdAAAADwAAAAAAAAAAAAAAAACYAgAAZHJzL2Rv&#10;d25yZXYueG1sUEsFBgAAAAAEAAQA9QAAAIgDAAAAAA==&#10;">
                  <v:textbox>
                    <w:txbxContent>
                      <w:p w:rsidR="0076498B" w:rsidRPr="003A274D" w:rsidRDefault="0076498B" w:rsidP="00377223">
                        <w:pPr>
                          <w:jc w:val="center"/>
                          <w:rPr>
                            <w:sz w:val="24"/>
                            <w:szCs w:val="24"/>
                          </w:rPr>
                        </w:pPr>
                        <w:r>
                          <w:rPr>
                            <w:sz w:val="24"/>
                            <w:szCs w:val="24"/>
                          </w:rPr>
                          <w:t>5</w:t>
                        </w:r>
                      </w:p>
                    </w:txbxContent>
                  </v:textbox>
                </v:rect>
                <v:rect id="Rectangle 1197" o:spid="_x0000_s1293" style="position:absolute;left:3940;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nd8IA&#10;AADdAAAADwAAAGRycy9kb3ducmV2LnhtbERPTYvCMBC9L/gfwgje1mSVX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qd3wgAAAN0AAAAPAAAAAAAAAAAAAAAAAJgCAABkcnMvZG93&#10;bnJldi54bWxQSwUGAAAAAAQABAD1AAAAhwMAAAAA&#10;">
                  <v:textbox>
                    <w:txbxContent>
                      <w:p w:rsidR="0076498B" w:rsidRPr="003A274D" w:rsidRDefault="0076498B" w:rsidP="00377223">
                        <w:pPr>
                          <w:jc w:val="center"/>
                          <w:rPr>
                            <w:sz w:val="24"/>
                            <w:szCs w:val="24"/>
                          </w:rPr>
                        </w:pPr>
                        <w:r>
                          <w:rPr>
                            <w:sz w:val="24"/>
                            <w:szCs w:val="24"/>
                          </w:rPr>
                          <w:t>6</w:t>
                        </w:r>
                      </w:p>
                    </w:txbxContent>
                  </v:textbox>
                </v:rect>
                <v:rect id="Rectangle 1198" o:spid="_x0000_s1294" style="position:absolute;left:3138;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A8MA&#10;AADdAAAADwAAAGRycy9kb3ducmV2LnhtbERPPW/CMBDdK/EfrENiKzaUVm3AIEQFoiOEpdsRH0kg&#10;PkexgcCvryshsd3T+7zJrLWVuFDjS8caBn0FgjhzpuRcwy5dvn6C8AHZYOWYNNzIw2zaeZlgYtyV&#10;N3TZhlzEEPYJaihCqBMpfVaQRd93NXHkDq6xGCJscmkavMZwW8mhUh/SYsmxocCaFgVlp+3ZatiX&#10;wx3eN+lK2a/lW/hp0+P591vrXredj0EEasNT/HCvTZyv3kfw/008QU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s/A8MAAADdAAAADwAAAAAAAAAAAAAAAACYAgAAZHJzL2Rv&#10;d25yZXYueG1sUEsFBgAAAAAEAAQA9QAAAIgDAAAAAA==&#10;">
                  <v:textbox>
                    <w:txbxContent>
                      <w:p w:rsidR="0076498B" w:rsidRPr="003A274D" w:rsidRDefault="0076498B" w:rsidP="00377223">
                        <w:pPr>
                          <w:jc w:val="center"/>
                          <w:rPr>
                            <w:sz w:val="24"/>
                            <w:szCs w:val="24"/>
                          </w:rPr>
                        </w:pPr>
                        <w:r>
                          <w:rPr>
                            <w:sz w:val="24"/>
                            <w:szCs w:val="24"/>
                          </w:rPr>
                          <w:t>7</w:t>
                        </w:r>
                      </w:p>
                    </w:txbxContent>
                  </v:textbox>
                </v:rect>
                <v:rect id="Rectangle 1199" o:spid="_x0000_s1295" style="position:absolute;left:2334;top:7728;width:442;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textbox>
                    <w:txbxContent>
                      <w:p w:rsidR="0076498B" w:rsidRPr="003A274D" w:rsidRDefault="0076498B" w:rsidP="00377223">
                        <w:pPr>
                          <w:jc w:val="center"/>
                          <w:rPr>
                            <w:sz w:val="24"/>
                            <w:szCs w:val="24"/>
                          </w:rPr>
                        </w:pPr>
                        <w:r>
                          <w:rPr>
                            <w:sz w:val="24"/>
                            <w:szCs w:val="24"/>
                          </w:rPr>
                          <w:t>8</w:t>
                        </w:r>
                      </w:p>
                    </w:txbxContent>
                  </v:textbox>
                </v:rect>
                <w10:anchorlock/>
              </v:group>
            </w:pict>
          </mc:Fallback>
        </mc:AlternateContent>
      </w:r>
    </w:p>
    <w:p w:rsidR="00F65474" w:rsidRPr="00595CBF" w:rsidRDefault="00F65474" w:rsidP="00377223">
      <w:pPr>
        <w:tabs>
          <w:tab w:val="left" w:pos="9214"/>
        </w:tabs>
        <w:spacing w:before="240" w:after="0" w:line="240" w:lineRule="auto"/>
        <w:ind w:firstLine="709"/>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13</w:t>
      </w:r>
    </w:p>
    <w:p w:rsidR="00377223" w:rsidRPr="00595CBF" w:rsidRDefault="00377223">
      <w:pPr>
        <w:rPr>
          <w:rFonts w:ascii="Times New Roman" w:hAnsi="Times New Roman" w:cs="Times New Roman"/>
          <w:sz w:val="28"/>
          <w:szCs w:val="28"/>
          <w:lang w:val="uk-UA"/>
        </w:rPr>
      </w:pPr>
      <w:r w:rsidRPr="00595CBF">
        <w:rPr>
          <w:rFonts w:ascii="Times New Roman" w:hAnsi="Times New Roman" w:cs="Times New Roman"/>
          <w:sz w:val="28"/>
          <w:szCs w:val="28"/>
          <w:lang w:val="uk-UA"/>
        </w:rPr>
        <w:br w:type="page"/>
      </w:r>
    </w:p>
    <w:p w:rsidR="008E01E2" w:rsidRPr="00595CBF" w:rsidRDefault="008E01E2" w:rsidP="006F4A23">
      <w:pPr>
        <w:pStyle w:val="a3"/>
        <w:numPr>
          <w:ilvl w:val="0"/>
          <w:numId w:val="53"/>
        </w:numPr>
        <w:tabs>
          <w:tab w:val="left" w:pos="993"/>
        </w:tabs>
        <w:spacing w:after="120" w:line="240" w:lineRule="auto"/>
        <w:ind w:left="0" w:firstLine="709"/>
        <w:jc w:val="both"/>
        <w:rPr>
          <w:rFonts w:ascii="Times New Roman" w:hAnsi="Times New Roman"/>
          <w:i/>
          <w:sz w:val="28"/>
          <w:szCs w:val="28"/>
          <w:lang w:val="uk-UA"/>
        </w:rPr>
      </w:pPr>
      <w:r w:rsidRPr="00595CBF">
        <w:rPr>
          <w:rFonts w:ascii="Times New Roman" w:hAnsi="Times New Roman"/>
          <w:i/>
          <w:sz w:val="28"/>
          <w:szCs w:val="28"/>
          <w:lang w:val="uk-UA"/>
        </w:rPr>
        <w:t>Танцювальна композиція «Галоп».</w:t>
      </w:r>
    </w:p>
    <w:p w:rsidR="00465222" w:rsidRPr="00595CBF" w:rsidRDefault="0062345C" w:rsidP="0089385C">
      <w:pPr>
        <w:spacing w:after="12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Г</w:t>
      </w:r>
      <w:r w:rsidR="00465222" w:rsidRPr="00595CBF">
        <w:rPr>
          <w:rFonts w:ascii="Times New Roman" w:hAnsi="Times New Roman"/>
          <w:i/>
          <w:sz w:val="28"/>
          <w:szCs w:val="28"/>
          <w:lang w:val="uk-UA"/>
        </w:rPr>
        <w:t>алоп</w:t>
      </w:r>
      <w:r w:rsidR="00465222" w:rsidRPr="00595CBF">
        <w:rPr>
          <w:rFonts w:ascii="Times New Roman" w:hAnsi="Times New Roman"/>
          <w:i/>
          <w:caps/>
          <w:sz w:val="28"/>
          <w:szCs w:val="28"/>
          <w:lang w:val="uk-UA"/>
        </w:rPr>
        <w:t>.</w:t>
      </w:r>
      <w:r w:rsidR="00465222" w:rsidRPr="00595CBF">
        <w:rPr>
          <w:rFonts w:ascii="Times New Roman" w:hAnsi="Times New Roman"/>
          <w:b/>
          <w:caps/>
          <w:sz w:val="28"/>
          <w:szCs w:val="28"/>
          <w:lang w:val="uk-UA"/>
        </w:rPr>
        <w:t xml:space="preserve"> </w:t>
      </w:r>
      <w:r w:rsidR="00465222" w:rsidRPr="00595CBF">
        <w:rPr>
          <w:rFonts w:ascii="Times New Roman" w:hAnsi="Times New Roman"/>
          <w:sz w:val="28"/>
          <w:szCs w:val="28"/>
          <w:lang w:val="uk-UA"/>
        </w:rPr>
        <w:t>Музичний розмір 2/4.</w:t>
      </w:r>
    </w:p>
    <w:p w:rsidR="00465222" w:rsidRPr="00595CBF" w:rsidRDefault="00465222" w:rsidP="006F4A23">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Вихідне положення:</w:t>
      </w:r>
      <w:r w:rsidRPr="00595CBF">
        <w:rPr>
          <w:rFonts w:ascii="Times New Roman" w:hAnsi="Times New Roman" w:cs="Times New Roman"/>
          <w:sz w:val="28"/>
          <w:szCs w:val="28"/>
          <w:lang w:val="uk-UA"/>
        </w:rPr>
        <w:t xml:space="preserve"> партнери з партнерками шикуються у дві лінії узявшись за руки долонею в долоню. Руки вільно опущені вздовж тіла. Перша лінія шикується в точці 2 сценічного простору, друга лінія – у точці 6 (дивись рис 1).</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Перша фігура</w:t>
      </w:r>
      <w:r w:rsidRPr="00595CBF">
        <w:rPr>
          <w:rFonts w:ascii="Times New Roman" w:hAnsi="Times New Roman" w:cs="Times New Roman"/>
          <w:sz w:val="28"/>
          <w:szCs w:val="28"/>
          <w:lang w:val="uk-UA"/>
        </w:rPr>
        <w:t xml:space="preserve"> – 32 такти.</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1-16-й такти – перша та друга лінії рухаються кроком галопу по колу: перша лінія рухається з точки 2 у точку 8 танцювального простору, далі з точки 8 до точки 6, з точки 6 у точку 4, з точки 4 до точки 2. На останню чверть 16-го такту виконавці шикуються в колону та стають у пару. Друга лінія починає рух з точки 6 у точку 4, далі рухається з точки 4 у точку 2, з точки 2 у точку 8. Рухаючись з 8-ї точки у точку 6 виконавці шикуються в колону на останню чверть 16-го такту та стають у пару: партнери розкривають руки в другу позицію долонями угору, партнерки кладуть руки зверху рук партнерів. На перші чотири такти перша та друга лінії виконують крок галопу обличчям у точку один танцювального простору. На 5-8-й такти – перша лінія виконує крок галопу спиною до центру зала, друга лінія – обличчям до центру зала. На першу чверть 9-го такту виконавці першої лінії повертаються обличчям до центру залу: поворот за лівим плечем на 90 градусів. Виконавці другої лінії на першу чверть 9-го такту повертаються обличчям у точку 1 танцювального майданчика (дивись рис. 2).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17-18-й такти – пари першої та другої колони рухаються до центра залу кроком галопу. На 17-й такт крок галопу. На 18-й такт: перша чверть – крок галопу, друга чверть – притуп у першій паралельній позиції.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19-20-й такти – пари першої та другої колони виконують крок галопу навколо себе: пари першої колони рухаються навколо себе за годинниковою стрілкою, пари другої колони роблять крок галопу проти годинникової стрілки. На останню чверть 20-го такту пари першої та другої колон виконують притуп по першій паралельній позиції (дивись рис. 3).</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21-22-й такти – пари першої та другої колон кроком галопу рухаються від центру залу на свої місця: перша колона за партнершами вправо, друга колона за партнершами вліво. На 21-й такт пари виконують крок галопу, перша чверть 22-го такту також крок галопу, друга чверть 22-го такту – притуп по першій паралельній позиції.</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23-24-й такти – виконавці повторюють рухи 19-20-го тактів (дивись рис. 4).</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25-26-й такти – виконавці повторюють рухи 21-22-го тактів.</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27-32-й такти – виконавці виконують крок галопу по прямій лінії, міняючись місцями, тобто відбувається повна зміна пар – «прочіс».</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Друга фігура</w:t>
      </w:r>
      <w:r w:rsidRPr="00595CBF">
        <w:rPr>
          <w:rFonts w:ascii="Times New Roman" w:hAnsi="Times New Roman" w:cs="Times New Roman"/>
          <w:sz w:val="28"/>
          <w:szCs w:val="28"/>
          <w:lang w:val="uk-UA"/>
        </w:rPr>
        <w:t xml:space="preserve"> – 32 такти.</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1-4-й такти – на перші 3 такти перша пара (І колона) та п`ята пара (ІІ колона) кроком галопу по діагоналі міняються місцями. При зміні перша пара проходить попереду п`ятої пари. На останню чверть третього такту перша та п`ята пари виконують притуп. 4-й такт – перша та п`ята пари роблять підтримку. У той же час пари, які знаходяться в колонах, виконують крок галопу навколо себе: пари першої колони за годинниковою стрілкою, пари другої колони – проти годинникової стрілки. Рух виконується в такій послідовності: перші 3 такти крок галопу навколо себе, перша чверть 4-го такту продовжити крок галопу навколо себе. На останню чверть 4-го такту притуп.</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5-8-й такти – на 5-7-й такти восьма пара (ІІ колона) та четверта пара (І колона) рухаються кроком галопу по діагоналі, тобто міняються місцями. При зміні восьма пара проходить попереду четвертої пари. На останню чверть 7 такту восьма та четверта пари виконують притуп. На 8-й такт восьма та четверта пари роблять підтримку. У той самий час пари, які знаходяться в колонах виконують крок галопу з притупом навколо себе, тобто повторюють рухи 1-4-го тактів.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9-12-й такти – на 9-11-й такти сьома пара (ІІ колона) та друга пара (І колона) виконують зміну по прямій лінії танцювального простору. При зміні друга пара проходить попереду сьомої пари. 12-й такт – сьома та друга пари повторюють рухи 8-го такту. Пари, які знаходяться в колонах, виконують рухи 5-8-го тактів.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13-16-й такти – на 13-15-й такти третя пара (І колона) та шоста пара (ІІ колона) виконують зміну по прямій лінії. Третя пара проходить попереду шостої пари. Пари повторюють рухи 5-8-го тактів. Також пари, які знаходяться у колонах повторюють рухи 5-8 тактів (дивись рис. 5).</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17-24-й такти – на 17-23-й такти пари І та ІІ колони кроком галопу рухаються по колу. На 24-й такт всі пари шикуються у 2 лінії (дивись рис. 6).</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25-26-й такти – на 25-й такт та першу чверть 26-го такту 5, 7, 6, 8 пари кроком галопу рухаються на місця 4, 2, 3 та 1 пари, тобто відбувається зміна місцями – «прочіс». На останню чверть 26-го такту всі пари виконують притуп.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27-28-й такти – всі пари виконують рухи 1-4-го тактів другої фігури.</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29-30-й такти – пари кроком галопу повертаються на свої місця, повторюючи рухи 25-26-го тактів.</w:t>
      </w:r>
    </w:p>
    <w:p w:rsidR="00465222" w:rsidRPr="00595CBF" w:rsidRDefault="00465222" w:rsidP="00465222">
      <w:pPr>
        <w:spacing w:after="24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31-32-й такти – пари повторюють рухи 27-28-го тактів (дивись рис. 7).</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i/>
          <w:sz w:val="28"/>
          <w:szCs w:val="28"/>
          <w:lang w:val="uk-UA"/>
        </w:rPr>
        <w:t>Третя фігура</w:t>
      </w:r>
      <w:r w:rsidRPr="00595CBF">
        <w:rPr>
          <w:rFonts w:ascii="Times New Roman" w:hAnsi="Times New Roman" w:cs="Times New Roman"/>
          <w:sz w:val="28"/>
          <w:szCs w:val="28"/>
          <w:lang w:val="uk-UA"/>
        </w:rPr>
        <w:t xml:space="preserve"> – 32 такти.</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1-4-й такти – 1-3-й такти та перша чверть 4 такту пари кроком галопу рухаються по колу проти годинникової стрілки. На останню чверть 4-го такту всі пари виконують притуп (дивись рис. 8).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5-8-й такти – на 5-7-й такти та першу чверть 8 такту пари виконують крок галопу по колу за годинниковою стрілкою. На останню чверть 8-го такту всі пари роблять притуп (дивись рис. 9).</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9-12-й такти – на 9-11-й такти всі партнерки рухаються кроком галопу по колу за годинниковою стрілкою, створюючи зовнішнє коло. Усі партнери виконують крок галопу по колу по годинниковій стрілці, утворюючи внутрішнє коло. На 12-й такт виконавці стають у пару і виконують підтримку.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13-16-й такти – виконавці повторюють рухи 9-12 тактів. Після виконання підтримки виконавці залишаються в парах (дивись рис. 10).</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17-20-й такти – пари основним кроком галопу рухаються по колу проти годинникової стрілки (дивись рис. 11).   </w:t>
      </w:r>
    </w:p>
    <w:p w:rsidR="00465222" w:rsidRPr="00595CBF" w:rsidRDefault="00465222" w:rsidP="00465222">
      <w:pPr>
        <w:spacing w:after="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21-24-й такти – пари основним кроком галопу шикуються в колону на центрі танцювального майданчика (дивись рис. 12).</w:t>
      </w:r>
    </w:p>
    <w:p w:rsidR="00465222" w:rsidRPr="00595CBF" w:rsidRDefault="00465222" w:rsidP="00465222">
      <w:pPr>
        <w:spacing w:after="360" w:line="240" w:lineRule="auto"/>
        <w:ind w:firstLine="680"/>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25-32-й такти – основним кроком галопу з колони партнерки рухаються з центру танцювального майданчика в точку 2. Партнери рухаються з центру танцювального майданчика в точку 8, тобто виконавці залишають танцювальний простір (дивись рис. 13). </w:t>
      </w:r>
    </w:p>
    <w:p w:rsidR="00465222" w:rsidRPr="00595CBF" w:rsidRDefault="00465222" w:rsidP="00465222">
      <w:pPr>
        <w:jc w:val="center"/>
        <w:rPr>
          <w:rFonts w:ascii="Times New Roman" w:hAnsi="Times New Roman" w:cs="Times New Roman"/>
          <w:i/>
          <w:sz w:val="28"/>
          <w:szCs w:val="28"/>
          <w:lang w:val="uk-UA"/>
        </w:rPr>
      </w:pPr>
      <w:r w:rsidRPr="00595CBF">
        <w:rPr>
          <w:rFonts w:ascii="Times New Roman" w:hAnsi="Times New Roman" w:cs="Times New Roman"/>
          <w:i/>
          <w:sz w:val="28"/>
          <w:szCs w:val="28"/>
          <w:lang w:val="uk-UA"/>
        </w:rPr>
        <w:t>Схема хореографічної композиції «Галоп»</w:t>
      </w: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78720" behindDoc="0" locked="0" layoutInCell="1" allowOverlap="1" wp14:anchorId="505DBBD4" wp14:editId="36FB8444">
                <wp:simplePos x="0" y="0"/>
                <wp:positionH relativeFrom="column">
                  <wp:posOffset>356235</wp:posOffset>
                </wp:positionH>
                <wp:positionV relativeFrom="paragraph">
                  <wp:posOffset>107315</wp:posOffset>
                </wp:positionV>
                <wp:extent cx="5484495" cy="2399030"/>
                <wp:effectExtent l="13335" t="12065" r="7620" b="8255"/>
                <wp:wrapSquare wrapText="bothSides"/>
                <wp:docPr id="568" name="Группа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2399030"/>
                          <a:chOff x="1404" y="876"/>
                          <a:chExt cx="9564" cy="4248"/>
                        </a:xfrm>
                      </wpg:grpSpPr>
                      <wps:wsp>
                        <wps:cNvPr id="569" name="Rectangle 6"/>
                        <wps:cNvSpPr>
                          <a:spLocks noChangeArrowheads="1"/>
                        </wps:cNvSpPr>
                        <wps:spPr bwMode="auto">
                          <a:xfrm>
                            <a:off x="1404" y="876"/>
                            <a:ext cx="9564" cy="42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70" name="Group 7"/>
                        <wpg:cNvGrpSpPr>
                          <a:grpSpLocks/>
                        </wpg:cNvGrpSpPr>
                        <wpg:grpSpPr bwMode="auto">
                          <a:xfrm>
                            <a:off x="1663" y="4505"/>
                            <a:ext cx="5211" cy="498"/>
                            <a:chOff x="1663" y="4505"/>
                            <a:chExt cx="5211" cy="498"/>
                          </a:xfrm>
                        </wpg:grpSpPr>
                        <wps:wsp>
                          <wps:cNvPr id="571" name="Oval 8"/>
                          <wps:cNvSpPr>
                            <a:spLocks noChangeArrowheads="1"/>
                          </wps:cNvSpPr>
                          <wps:spPr bwMode="auto">
                            <a:xfrm>
                              <a:off x="1663" y="450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2" name="Oval 9"/>
                          <wps:cNvSpPr>
                            <a:spLocks noChangeArrowheads="1"/>
                          </wps:cNvSpPr>
                          <wps:spPr bwMode="auto">
                            <a:xfrm>
                              <a:off x="3043" y="450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3" name="Oval 10"/>
                          <wps:cNvSpPr>
                            <a:spLocks noChangeArrowheads="1"/>
                          </wps:cNvSpPr>
                          <wps:spPr bwMode="auto">
                            <a:xfrm>
                              <a:off x="4447" y="450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74" name="Group 11"/>
                          <wpg:cNvGrpSpPr>
                            <a:grpSpLocks/>
                          </wpg:cNvGrpSpPr>
                          <wpg:grpSpPr bwMode="auto">
                            <a:xfrm>
                              <a:off x="2316" y="4505"/>
                              <a:ext cx="396" cy="498"/>
                              <a:chOff x="2976" y="4505"/>
                              <a:chExt cx="396" cy="498"/>
                            </a:xfrm>
                          </wpg:grpSpPr>
                          <wps:wsp>
                            <wps:cNvPr id="575" name="AutoShape 1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1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7" name="Group 14"/>
                          <wpg:cNvGrpSpPr>
                            <a:grpSpLocks/>
                          </wpg:cNvGrpSpPr>
                          <wpg:grpSpPr bwMode="auto">
                            <a:xfrm>
                              <a:off x="3684" y="4505"/>
                              <a:ext cx="396" cy="498"/>
                              <a:chOff x="2976" y="4505"/>
                              <a:chExt cx="396" cy="498"/>
                            </a:xfrm>
                          </wpg:grpSpPr>
                          <wps:wsp>
                            <wps:cNvPr id="578" name="AutoShape 1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AutoShape 1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0" name="Group 17"/>
                          <wpg:cNvGrpSpPr>
                            <a:grpSpLocks/>
                          </wpg:cNvGrpSpPr>
                          <wpg:grpSpPr bwMode="auto">
                            <a:xfrm>
                              <a:off x="5081" y="4505"/>
                              <a:ext cx="396" cy="498"/>
                              <a:chOff x="2976" y="4505"/>
                              <a:chExt cx="396" cy="498"/>
                            </a:xfrm>
                          </wpg:grpSpPr>
                          <wps:wsp>
                            <wps:cNvPr id="581" name="AutoShape 1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AutoShape 1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3" name="Group 20"/>
                          <wpg:cNvGrpSpPr>
                            <a:grpSpLocks/>
                          </wpg:cNvGrpSpPr>
                          <wpg:grpSpPr bwMode="auto">
                            <a:xfrm>
                              <a:off x="5868" y="4505"/>
                              <a:ext cx="1006" cy="498"/>
                              <a:chOff x="6002" y="4505"/>
                              <a:chExt cx="1006" cy="498"/>
                            </a:xfrm>
                          </wpg:grpSpPr>
                          <wps:wsp>
                            <wps:cNvPr id="584" name="Oval 21"/>
                            <wps:cNvSpPr>
                              <a:spLocks noChangeArrowheads="1"/>
                            </wps:cNvSpPr>
                            <wps:spPr bwMode="auto">
                              <a:xfrm>
                                <a:off x="6002" y="450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85" name="Group 22"/>
                            <wpg:cNvGrpSpPr>
                              <a:grpSpLocks/>
                            </wpg:cNvGrpSpPr>
                            <wpg:grpSpPr bwMode="auto">
                              <a:xfrm>
                                <a:off x="6612" y="4505"/>
                                <a:ext cx="396" cy="498"/>
                                <a:chOff x="2976" y="4505"/>
                                <a:chExt cx="396" cy="498"/>
                              </a:xfrm>
                            </wpg:grpSpPr>
                            <wps:wsp>
                              <wps:cNvPr id="586" name="AutoShape 2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AutoShape 2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588" name="Group 25"/>
                        <wpg:cNvGrpSpPr>
                          <a:grpSpLocks/>
                        </wpg:cNvGrpSpPr>
                        <wpg:grpSpPr bwMode="auto">
                          <a:xfrm>
                            <a:off x="5558" y="1025"/>
                            <a:ext cx="5139" cy="498"/>
                            <a:chOff x="5402" y="1025"/>
                            <a:chExt cx="5139" cy="498"/>
                          </a:xfrm>
                        </wpg:grpSpPr>
                        <wps:wsp>
                          <wps:cNvPr id="589" name="Oval 26"/>
                          <wps:cNvSpPr>
                            <a:spLocks noChangeArrowheads="1"/>
                          </wps:cNvSpPr>
                          <wps:spPr bwMode="auto">
                            <a:xfrm>
                              <a:off x="5402" y="102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0" name="Oval 27"/>
                          <wps:cNvSpPr>
                            <a:spLocks noChangeArrowheads="1"/>
                          </wps:cNvSpPr>
                          <wps:spPr bwMode="auto">
                            <a:xfrm>
                              <a:off x="6782" y="102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1" name="Oval 28"/>
                          <wps:cNvSpPr>
                            <a:spLocks noChangeArrowheads="1"/>
                          </wps:cNvSpPr>
                          <wps:spPr bwMode="auto">
                            <a:xfrm>
                              <a:off x="8186" y="102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92" name="Group 29"/>
                          <wpg:cNvGrpSpPr>
                            <a:grpSpLocks/>
                          </wpg:cNvGrpSpPr>
                          <wpg:grpSpPr bwMode="auto">
                            <a:xfrm>
                              <a:off x="6055" y="1025"/>
                              <a:ext cx="396" cy="498"/>
                              <a:chOff x="2976" y="4505"/>
                              <a:chExt cx="396" cy="498"/>
                            </a:xfrm>
                          </wpg:grpSpPr>
                          <wps:wsp>
                            <wps:cNvPr id="593" name="AutoShape 3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AutoShape 3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5" name="Group 32"/>
                          <wpg:cNvGrpSpPr>
                            <a:grpSpLocks/>
                          </wpg:cNvGrpSpPr>
                          <wpg:grpSpPr bwMode="auto">
                            <a:xfrm>
                              <a:off x="7423" y="1025"/>
                              <a:ext cx="396" cy="498"/>
                              <a:chOff x="2976" y="4505"/>
                              <a:chExt cx="396" cy="498"/>
                            </a:xfrm>
                          </wpg:grpSpPr>
                          <wps:wsp>
                            <wps:cNvPr id="596" name="AutoShape 3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AutoShape 3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8" name="Group 35"/>
                          <wpg:cNvGrpSpPr>
                            <a:grpSpLocks/>
                          </wpg:cNvGrpSpPr>
                          <wpg:grpSpPr bwMode="auto">
                            <a:xfrm>
                              <a:off x="8820" y="1025"/>
                              <a:ext cx="396" cy="498"/>
                              <a:chOff x="2976" y="4505"/>
                              <a:chExt cx="396" cy="498"/>
                            </a:xfrm>
                          </wpg:grpSpPr>
                          <wps:wsp>
                            <wps:cNvPr id="599" name="AutoShape 3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AutoShape 3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1" name="Group 38"/>
                          <wpg:cNvGrpSpPr>
                            <a:grpSpLocks/>
                          </wpg:cNvGrpSpPr>
                          <wpg:grpSpPr bwMode="auto">
                            <a:xfrm>
                              <a:off x="9535" y="1025"/>
                              <a:ext cx="1006" cy="498"/>
                              <a:chOff x="9741" y="1025"/>
                              <a:chExt cx="1006" cy="498"/>
                            </a:xfrm>
                          </wpg:grpSpPr>
                          <wps:wsp>
                            <wps:cNvPr id="602" name="Oval 39"/>
                            <wps:cNvSpPr>
                              <a:spLocks noChangeArrowheads="1"/>
                            </wps:cNvSpPr>
                            <wps:spPr bwMode="auto">
                              <a:xfrm>
                                <a:off x="9741" y="102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03" name="Group 40"/>
                            <wpg:cNvGrpSpPr>
                              <a:grpSpLocks/>
                            </wpg:cNvGrpSpPr>
                            <wpg:grpSpPr bwMode="auto">
                              <a:xfrm>
                                <a:off x="10351" y="1025"/>
                                <a:ext cx="396" cy="498"/>
                                <a:chOff x="2976" y="4505"/>
                                <a:chExt cx="396" cy="498"/>
                              </a:xfrm>
                            </wpg:grpSpPr>
                            <wps:wsp>
                              <wps:cNvPr id="604" name="AutoShape 4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AutoShape 4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606" name="AutoShape 43"/>
                        <wps:cNvCnPr>
                          <a:cxnSpLocks noChangeShapeType="1"/>
                        </wps:cNvCnPr>
                        <wps:spPr bwMode="auto">
                          <a:xfrm flipH="1">
                            <a:off x="1920" y="1248"/>
                            <a:ext cx="3454"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7" name="AutoShape 44"/>
                        <wps:cNvCnPr>
                          <a:cxnSpLocks noChangeShapeType="1"/>
                        </wps:cNvCnPr>
                        <wps:spPr bwMode="auto">
                          <a:xfrm>
                            <a:off x="1920" y="1248"/>
                            <a:ext cx="0" cy="293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8" name="AutoShape 45"/>
                        <wps:cNvCnPr>
                          <a:cxnSpLocks noChangeShapeType="1"/>
                        </wps:cNvCnPr>
                        <wps:spPr bwMode="auto">
                          <a:xfrm rot="10800000" flipH="1">
                            <a:off x="7063" y="4692"/>
                            <a:ext cx="3454"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9" name="AutoShape 46"/>
                        <wps:cNvCnPr>
                          <a:cxnSpLocks noChangeShapeType="1"/>
                        </wps:cNvCnPr>
                        <wps:spPr bwMode="auto">
                          <a:xfrm rot="-10800000">
                            <a:off x="10517" y="1753"/>
                            <a:ext cx="0" cy="293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226E8" id="Группа 568" o:spid="_x0000_s1026" style="position:absolute;margin-left:28.05pt;margin-top:8.45pt;width:431.85pt;height:188.9pt;z-index:251678720" coordorigin="1404,876" coordsize="9564,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">
                <v:rect id="Rectangle 6" o:spid="_x0000_s1027" style="position:absolute;left:1404;top:876;width:9564;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group id="Group 7" o:spid="_x0000_s1028" style="position:absolute;left:1663;top:4505;width:5211;height:498" coordorigin="1663,4505" coordsize="5211,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oval id="Oval 8" o:spid="_x0000_s1029" style="position:absolute;left:1663;top:450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TEcQA&#10;AADcAAAADwAAAGRycy9kb3ducmV2LnhtbESPQWvCQBSE74X+h+UJ3uomDdESXUUqgj300Gjvj+wz&#10;CWbfhuxrTP99t1DocZiZb5jNbnKdGmkIrWcD6SIBRVx523Jt4HI+Pr2ACoJssfNMBr4pwG77+LDB&#10;wvo7f9BYSq0ihEOBBhqRvtA6VA05DAvfE0fv6geHEuVQazvgPcJdp5+TZKkdthwXGuzptaHqVn45&#10;A4d6Xy5HnUmeXQ8nyW+f729Zasx8Nu3XoIQm+Q//tU/WQL5K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kExHEAAAA3AAAAA8AAAAAAAAAAAAAAAAAmAIAAGRycy9k&#10;b3ducmV2LnhtbFBLBQYAAAAABAAEAPUAAACJAwAAAAA=&#10;"/>
                  <v:oval id="Oval 9" o:spid="_x0000_s1030" style="position:absolute;left:3043;top:450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NZsQA&#10;AADcAAAADwAAAGRycy9kb3ducmV2LnhtbESPQWvCQBSE74X+h+UVvNWNhtiSuooogj300FTvj+wz&#10;CWbfhuwzxn/vFgo9DjPzDbNcj65VA/Wh8WxgNk1AEZfeNlwZOP7sX99BBUG22HomA3cKsF49Py0x&#10;t/7G3zQUUqkI4ZCjgVqky7UOZU0Ow9R3xNE7+96hRNlX2vZ4i3DX6nmSLLTDhuNCjR1tayovxdUZ&#10;2FWbYjHoVLL0vDtIdjl9faYzYyYv4+YDlNAo/+G/9sEayN7m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2jWbEAAAA3AAAAA8AAAAAAAAAAAAAAAAAmAIAAGRycy9k&#10;b3ducmV2LnhtbFBLBQYAAAAABAAEAPUAAACJAwAAAAA=&#10;"/>
                  <v:oval id="Oval 10" o:spid="_x0000_s1031" style="position:absolute;left:4447;top:450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o/cQA&#10;AADcAAAADwAAAGRycy9kb3ducmV2LnhtbESPQWvCQBSE74X+h+UVvNWNDVFJXUUqgj300Kj3R/aZ&#10;BLNvQ/Y1xn/vFgo9DjPzDbPajK5VA/Wh8WxgNk1AEZfeNlwZOB33r0tQQZAttp7JwJ0CbNbPTyvM&#10;rb/xNw2FVCpCOORooBbpcq1DWZPDMPUdcfQuvncoUfaVtj3eIty1+i1J5tphw3Ghxo4+aiqvxY8z&#10;sKu2xXzQqWTpZXeQ7Hr++kxnxkxexu07KKFR/sN/7YM1kC1S+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6KP3EAAAA3AAAAA8AAAAAAAAAAAAAAAAAmAIAAGRycy9k&#10;b3ducmV2LnhtbFBLBQYAAAAABAAEAPUAAACJAwAAAAA=&#10;"/>
                  <v:group id="Group 11" o:spid="_x0000_s1032" style="position:absolute;left:2316;top:450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AutoShape 12" o:spid="_x0000_s103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b+P8YAAADcAAAADwAAAGRycy9kb3ducmV2LnhtbESPT2sCMRTE70K/Q3iFXkSzFrbKapRt&#10;QagFD/67Pzevm9DNy3YTdfvtm0LB4zAzv2EWq9414kpdsJ4VTMYZCOLKa8u1guNhPZqBCBFZY+OZ&#10;FPxQgNXyYbDAQvsb7+i6j7VIEA4FKjAxtoWUoTLkMIx9S5y8T985jEl2tdQd3hLcNfI5y16kQ8tp&#10;wWBLb4aqr/3FKdhuJq/l2djNx+7bbvN12Vzq4Umpp8e+nIOI1Md7+L/9rhXk0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W/j/GAAAA3AAAAA8AAAAAAAAA&#10;AAAAAAAAoQIAAGRycy9kb3ducmV2LnhtbFBLBQYAAAAABAAEAPkAAACUAwAAAAA=&#10;"/>
                    <v:shape id="AutoShape 13" o:spid="_x0000_s103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gI8UAAADcAAAADwAAAGRycy9kb3ducmV2LnhtbESPQWsCMRSE74X+h/AKvRTNbqEqW6OI&#10;IIiHgroHj4/kubt087Imcd3++0YQPA4z8w0zXw62FT350DhWkI8zEMTamYYrBeVxM5qBCBHZYOuY&#10;FPxRgOXi9WWOhXE33lN/iJVIEA4FKqhj7Aopg67JYhi7jjh5Z+ctxiR9JY3HW4LbVn5m2URabDgt&#10;1NjRuib9e7haBc2u/Cn7j0v0erbLTz4Px1OrlXp/G1bfICIN8Rl+tLdGwdd0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XgI8UAAADcAAAADwAAAAAAAAAA&#10;AAAAAAChAgAAZHJzL2Rvd25yZXYueG1sUEsFBgAAAAAEAAQA+QAAAJMDAAAAAA==&#10;"/>
                  </v:group>
                  <v:group id="Group 14" o:spid="_x0000_s1035" style="position:absolute;left:3684;top:450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AutoShape 15" o:spid="_x0000_s1036"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RocMAAADcAAAADwAAAGRycy9kb3ducmV2LnhtbERPy2oCMRTdF/oP4QrdFM1Y8MHUKFNB&#10;qIILH93fTm4nwcnNOIk6/XuzEFweznu26FwtrtQG61nBcJCBIC69tlwpOB5W/SmIEJE11p5JwT8F&#10;WMxfX2aYa3/jHV33sRIphEOOCkyMTS5lKA05DAPfECfuz7cOY4JtJXWLtxTuavmRZWPp0HJqMNjQ&#10;0lB52l+cgu16+FX8Grve7M52O1oV9aV6/1HqrdcVnyAidfEpfri/tYLRJK1NZ9IR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XUaHDAAAA3AAAAA8AAAAAAAAAAAAA&#10;AAAAoQIAAGRycy9kb3ducmV2LnhtbFBLBQYAAAAABAAEAPkAAACRAwAAAAA=&#10;"/>
                    <v:shape id="AutoShape 16" o:spid="_x0000_s1037"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0UcUAAADcAAAADwAAAGRycy9kb3ducmV2LnhtbESPQWvCQBSE70L/w/IEL6KbCK2aukop&#10;FMRDoTEHj4/d1ySYfZvubmP8991CocdhZr5hdofRdmIgH1rHCvJlBoJYO9NyraA6vy02IEJENtg5&#10;JgV3CnDYP0x2WBh34w8ayliLBOFQoIImxr6QMuiGLIal64mT9+m8xZikr6XxeEtw28lVlj1Jiy2n&#10;hQZ7em1IX8tvq6A9Ve/VMP+KXm9O+cXn4XzptFKz6fjyDCLSGP/Df+2jUfC43s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0UcUAAADcAAAADwAAAAAAAAAA&#10;AAAAAAChAgAAZHJzL2Rvd25yZXYueG1sUEsFBgAAAAAEAAQA+QAAAJMDAAAAAA==&#10;"/>
                  </v:group>
                  <v:group id="Group 17" o:spid="_x0000_s1038" style="position:absolute;left:5081;top:450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AutoShape 18" o:spid="_x0000_s103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iIG8UAAADcAAAADwAAAGRycy9kb3ducmV2LnhtbESPQWsCMRSE74X+h/AKvRTNbkGR1Sjb&#10;glAFD9p6f26em+DmZbuJuv77piB4HGbmG2a26F0jLtQF61lBPsxAEFdeW64V/HwvBxMQISJrbDyT&#10;ghsFWMyfn2ZYaH/lLV12sRYJwqFABSbGtpAyVIYchqFviZN39J3DmGRXS93hNcFdI9+zbCwdWk4L&#10;Blv6NFSddmenYLPKP8qDsav19tduRsuyOddve6VeX/pyCiJSHx/he/tLKxhNcvg/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iIG8UAAADcAAAADwAAAAAAAAAA&#10;AAAAAAChAgAAZHJzL2Rvd25yZXYueG1sUEsFBgAAAAAEAAQA+QAAAJMDAAAAAA==&#10;"/>
                    <v:shape id="AutoShape 19" o:spid="_x0000_s104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uWB8QAAADcAAAADwAAAGRycy9kb3ducmV2LnhtbESPQWvCQBSE7wX/w/IKXkrdRFBC6iql&#10;UBAPQjUHj4/d1yQ0+zburjH+e7cgeBxm5htmtRltJwbyoXWsIJ9lIIi1My3XCqrj93sBIkRkg51j&#10;UnCjAJv15GWFpXFX/qHhEGuRIBxKVNDE2JdSBt2QxTBzPXHyfp23GJP0tTQerwluOznPsqW02HJa&#10;aLCnr4b03+FiFbS7al8Nb+fodbHLTz4Px1OnlZq+jp8fICKN8Rl+tLdGwaKYw/+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S5YHxAAAANwAAAAPAAAAAAAAAAAA&#10;AAAAAKECAABkcnMvZG93bnJldi54bWxQSwUGAAAAAAQABAD5AAAAkgMAAAAA&#10;"/>
                  </v:group>
                  <v:group id="Group 20" o:spid="_x0000_s1041" style="position:absolute;left:5868;top:4505;width:1006;height:498" coordorigin="6002,4505" coordsize="100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oval id="Oval 21" o:spid="_x0000_s1042" style="position:absolute;left:6002;top:450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bArsQA&#10;AADcAAAADwAAAGRycy9kb3ducmV2LnhtbESPQWvCQBSE70L/w/IKvenGpgmSuopUCvbgwbS9P7LP&#10;JJh9G7KvMf333YLgcZiZb5j1dnKdGmkIrWcDy0UCirjytuXawNfn+3wFKgiyxc4zGfilANvNw2yN&#10;hfVXPtFYSq0ihEOBBhqRvtA6VA05DAvfE0fv7AeHEuVQazvgNcJdp5+TJNcOW44LDfb01lB1KX+c&#10;gX29K/NRp5Kl5/1Bssv38SNdGvP0OO1eQQlNcg/f2gdrIFu9wP+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GwK7EAAAA3AAAAA8AAAAAAAAAAAAAAAAAmAIAAGRycy9k&#10;b3ducmV2LnhtbFBLBQYAAAAABAAEAPUAAACJAwAAAAA=&#10;"/>
                    <v:group id="Group 22" o:spid="_x0000_s1043" style="position:absolute;left:6612;top:450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AutoShape 23" o:spid="_x0000_s104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EQb8UAAADcAAAADwAAAGRycy9kb3ducmV2LnhtbESPQWsCMRSE74L/ITyhF6lZBUW2RlkF&#10;QQsetHp/3bxugpuXdRN1+++bQqHHYWa+YRarztXiQW2wnhWMRxkI4tJry5WC88f2dQ4iRGSNtWdS&#10;8E0BVst+b4G59k8+0uMUK5EgHHJUYGJscilDachhGPmGOHlfvnUYk2wrqVt8Jrir5STLZtKh5bRg&#10;sKGNofJ6ujsFh/14XXwau38/3uxhui3qezW8KPUy6Io3EJG6+B/+a++0gul8B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EQb8UAAADcAAAADwAAAAAAAAAA&#10;AAAAAAChAgAAZHJzL2Rvd25yZXYueG1sUEsFBgAAAAAEAAQA+QAAAJMDAAAAAA==&#10;"/>
                      <v:shape id="AutoShape 24" o:spid="_x0000_s104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1n8UAAADcAAAADwAAAGRycy9kb3ducmV2LnhtbESPQWvCQBSE7wX/w/KEXkrdRLAN0VVK&#10;oSAehGoOHh+7zySYfRt3tzH9965Q6HGYmW+Y1Wa0nRjIh9axgnyWgSDWzrRcK6iOX68FiBCRDXaO&#10;ScEvBdisJ08rLI278TcNh1iLBOFQooImxr6UMuiGLIaZ64mTd3beYkzS19J4vCW47eQ8y96kxZbT&#10;QoM9fTakL4cfq6DdVftqeLlGr4tdfvJ5OJ46rdTzdPxYgog0xv/wX3trFCyKd3ic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1n8UAAADcAAAADwAAAAAAAAAA&#10;AAAAAAChAgAAZHJzL2Rvd25yZXYueG1sUEsFBgAAAAAEAAQA+QAAAJMDAAAAAA==&#10;"/>
                    </v:group>
                  </v:group>
                </v:group>
                <v:group id="Group 25" o:spid="_x0000_s1046" style="position:absolute;left:5558;top:1025;width:5139;height:498" coordorigin="5402,1025" coordsize="5139,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oval id="Oval 26" o:spid="_x0000_s1047" style="position:absolute;left:5402;top:102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vMMQA&#10;AADcAAAADwAAAGRycy9kb3ducmV2LnhtbESPQWvCQBSE74X+h+UJvdWNDRGNriKVgh56MK33R/aZ&#10;BLNvQ/Y1pv++KxQ8DjPzDbPejq5VA/Wh8WxgNk1AEZfeNlwZ+P76eF2ACoJssfVMBn4pwHbz/LTG&#10;3Pobn2gopFIRwiFHA7VIl2sdypochqnviKN38b1DibKvtO3xFuGu1W9JMtcOG44LNXb0XlN5LX6c&#10;gX21K+aDTiVLL/uDZNfz5zGdGfMyGXcrUEKjPML/7YM1kC2W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HbzDEAAAA3AAAAA8AAAAAAAAAAAAAAAAAmAIAAGRycy9k&#10;b3ducmV2LnhtbFBLBQYAAAAABAAEAPUAAACJAwAAAAA=&#10;"/>
                  <v:oval id="Oval 27" o:spid="_x0000_s1048" style="position:absolute;left:6782;top:102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RQcMIA&#10;AADcAAAADwAAAGRycy9kb3ducmV2LnhtbERPTWvCQBC9C/0PyxR6040NEZtmFakU9NBDY3sfsmMS&#10;kp0N2WlM/717KPT4eN/Ffna9mmgMrWcD61UCirjytuXawNflfbkFFQTZYu+ZDPxSgP3uYVFgbv2N&#10;P2kqpVYxhEOOBhqRIdc6VA05DCs/EEfu6keHEuFYazviLYa7Xj8nyUY7bDk2NDjQW0NVV/44A8f6&#10;UG4mnUqWXo8nybrvj3O6NubpcT68ghKa5V/85z5ZA9lLnB/Px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FBwwgAAANwAAAAPAAAAAAAAAAAAAAAAAJgCAABkcnMvZG93&#10;bnJldi54bWxQSwUGAAAAAAQABAD1AAAAhwMAAAAA&#10;"/>
                  <v:oval id="Oval 28" o:spid="_x0000_s1049" style="position:absolute;left:8186;top:102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168QA&#10;AADcAAAADwAAAGRycy9kb3ducmV2LnhtbESPQWvCQBSE74X+h+UJ3uomDREbXUUqgj300Gjvj+wz&#10;CWbfhuxrTP99t1DocZiZb5jNbnKdGmkIrWcD6SIBRVx523Jt4HI+Pq1ABUG22HkmA98UYLd9fNhg&#10;Yf2dP2gspVYRwqFAA41IX2gdqoYchoXviaN39YNDiXKotR3wHuGu089JstQOW44LDfb02lB1K7+c&#10;gUO9L5ejziTProeT5LfP97csNWY+m/ZrUEKT/If/2idrIH9J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o9evEAAAA3AAAAA8AAAAAAAAAAAAAAAAAmAIAAGRycy9k&#10;b3ducmV2LnhtbFBLBQYAAAAABAAEAPUAAACJAwAAAAA=&#10;"/>
                  <v:group id="Group 29" o:spid="_x0000_s1050" style="position:absolute;left:6055;top:102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AutoShape 30"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8lKsYAAADcAAAADwAAAGRycy9kb3ducmV2LnhtbESPQWsCMRSE7wX/Q3iCl1KzWpR2a5RV&#10;EKrgQW3vr5vXTXDzsm6ibv+9KRR6HGbmG2a26FwtrtQG61nBaJiBIC69tlwp+Diun15AhIissfZM&#10;Cn4owGLee5hhrv2N93Q9xEokCIccFZgYm1zKUBpyGIa+IU7et28dxiTbSuoWbwnuajnOsql0aDkt&#10;GGxoZag8HS5OwW4zWhZfxm62+7PdTdZFfakeP5Ua9LviDUSkLv6H/9rvWsHk9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JSrGAAAA3AAAAA8AAAAAAAAA&#10;AAAAAAAAoQIAAGRycy9kb3ducmV2LnhtbFBLBQYAAAAABAAEAPkAAACUAwAAAAA=&#10;"/>
                    <v:shape id="AutoShape 31"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c9NcUAAADcAAAADwAAAGRycy9kb3ducmV2LnhtbESPQWvCQBSE70L/w/IEL6KbSCuaukop&#10;FMRDoTEHj4/d1ySYfZvubmP8991CocdhZr5hdofRdmIgH1rHCvJlBoJYO9NyraA6vy02IEJENtg5&#10;JgV3CnDYP0x2WBh34w8ayliLBOFQoIImxr6QMuiGLIal64mT9+m8xZikr6XxeEtw28lVlq2lxZbT&#10;QoM9vTakr+W3VdCeqvdqmH9Frzen/OLzcL50WqnZdHx5BhFpjP/hv/bRKHjaPs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c9NcUAAADcAAAADwAAAAAAAAAA&#10;AAAAAAChAgAAZHJzL2Rvd25yZXYueG1sUEsFBgAAAAAEAAQA+QAAAJMDAAAAAA==&#10;"/>
                  </v:group>
                  <v:group id="Group 32" o:spid="_x0000_s1053" style="position:absolute;left:7423;top:102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AutoShape 33"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GssUAAADcAAAADwAAAGRycy9kb3ducmV2LnhtbESPT2sCMRTE7wW/Q3iFXopmLSh1a5RV&#10;EKrgwX/35+Z1E7p5WTdRt9/eFAo9DjPzG2Y671wtbtQG61nBcJCBIC69tlwpOB5W/XcQISJrrD2T&#10;gh8KMJ/1nqaYa3/nHd32sRIJwiFHBSbGJpcylIYchoFviJP35VuHMcm2krrFe4K7Wr5l2Vg6tJwW&#10;DDa0NFR+769OwXY9XBRnY9eb3cVuR6uivlavJ6VenrviA0SkLv6H/9qfWsFoMo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iGssUAAADcAAAADwAAAAAAAAAA&#10;AAAAAAChAgAAZHJzL2Rvd25yZXYueG1sUEsFBgAAAAAEAAQA+QAAAJMDAAAAAA==&#10;"/>
                    <v:shape id="AutoShape 34"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WjQsUAAADcAAAADwAAAGRycy9kb3ducmV2LnhtbESPQWvCQBSE70L/w/IEL6KbCK2aukop&#10;FMRDoTEHj4/d1ySYfZvubmP8991CocdhZr5hdofRdmIgH1rHCvJlBoJYO9NyraA6vy02IEJENtg5&#10;JgV3CnDYP0x2WBh34w8ayliLBOFQoIImxr6QMuiGLIal64mT9+m8xZikr6XxeEtw28lVlj1Jiy2n&#10;hQZ7em1IX8tvq6A9Ve/VMP+KXm9O+cXn4XzptFKz6fjyDCLSGP/Df+2jUfC4XcP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WjQsUAAADcAAAADwAAAAAAAAAA&#10;AAAAAAChAgAAZHJzL2Rvd25yZXYueG1sUEsFBgAAAAAEAAQA+QAAAJMDAAAAAA==&#10;"/>
                  </v:group>
                  <v:group id="Group 35" o:spid="_x0000_s1056" style="position:absolute;left:8820;top:102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AutoShape 36"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SwMYAAADcAAAADwAAAGRycy9kb3ducmV2LnhtbESPQWsCMRSE7wX/Q3hCL6VmFRTdGmUr&#10;CFXw4La9v25eN6Gbl+0m6vbfN4LgcZiZb5jluneNOFMXrGcF41EGgrjy2nKt4ON9+zwHESKyxsYz&#10;KfijAOvV4GGJufYXPtK5jLVIEA45KjAxtrmUoTLkMIx8S5y8b985jEl2tdQdXhLcNXKSZTPp0HJa&#10;MNjSxlD1U56cgsNu/Fp8GbvbH3/tYbotmlP99KnU47AvXkBE6uM9fGu/aQXTxQK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XEsDGAAAA3AAAAA8AAAAAAAAA&#10;AAAAAAAAoQIAAGRycy9kb3ducmV2LnhtbFBLBQYAAAAABAAEAPkAAACUAwAAAAA=&#10;"/>
                    <v:shape id="AutoShape 37"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PPzcIAAADcAAAADwAAAGRycy9kb3ducmV2LnhtbERPPWvDMBDdC/kP4gJZSiM7gzFulFAC&#10;gZIhUNtDxkO62qbWyZVUx/n31VDo+Hjf++NiRzGTD4NjBfk2A0GsnRm4U9A255cSRIjIBkfHpOBB&#10;AY6H1dMeK+Pu/EFzHTuRQjhUqKCPcaqkDLoni2HrJuLEfTpvMSboO2k83lO4HeUuywppceDU0ONE&#10;p570V/1jFQyX9trOz9/R6/KS33wemtuoldqsl7dXEJGW+C/+c78bBUWW5qcz6QjIw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iPPzcIAAADcAAAADwAAAAAAAAAAAAAA&#10;AAChAgAAZHJzL2Rvd25yZXYueG1sUEsFBgAAAAAEAAQA+QAAAJADAAAAAA==&#10;"/>
                  </v:group>
                  <v:group id="Group 38" o:spid="_x0000_s1059" style="position:absolute;left:9535;top:1025;width:1006;height:498" coordorigin="9741,1025" coordsize="100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oval id="Oval 39" o:spid="_x0000_s1060" style="position:absolute;left:9741;top:1025;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fZ8MA&#10;AADcAAAADwAAAGRycy9kb3ducmV2LnhtbESPQWvCQBSE70L/w/IK3nSjwVBSV5GKoAcPje39kX0m&#10;wezbkH2N6b/vCkKPw8x8w6y3o2vVQH1oPBtYzBNQxKW3DVcGvi6H2RuoIMgWW89k4JcCbDcvkzXm&#10;1t/5k4ZCKhUhHHI0UIt0udahrMlhmPuOOHpX3zuUKPtK2x7vEe5avUySTDtsOC7U2NFHTeWt+HEG&#10;9tWuyAadyiq97o+yun2fT+nCmOnruHsHJTTKf/jZPloDWbKE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WfZ8MAAADcAAAADwAAAAAAAAAAAAAAAACYAgAAZHJzL2Rv&#10;d25yZXYueG1sUEsFBgAAAAAEAAQA9QAAAIgDAAAAAA==&#10;"/>
                    <v:group id="Group 40" o:spid="_x0000_s1061" style="position:absolute;left:10351;top:1025;width:396;height:498"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AutoShape 41" o:spid="_x0000_s106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lJpcUAAADcAAAADwAAAGRycy9kb3ducmV2LnhtbESPQWsCMRSE74L/ITzBi9SsYqVsjbIV&#10;BBU8aNv76+Z1E7p52W6irv/eFIQeh5n5hlmsOleLC7XBelYwGWcgiEuvLVcKPt43Ty8gQkTWWHsm&#10;BTcKsFr2ewvMtb/ykS6nWIkE4ZCjAhNjk0sZSkMOw9g3xMn79q3DmGRbSd3iNcFdLadZNpcOLacF&#10;gw2tDZU/p7NTcNhN3oovY3f74689PG+K+lyNPpUaDrriFUSkLv6HH+2tVjDPZ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lJpcUAAADcAAAADwAAAAAAAAAA&#10;AAAAAAChAgAAZHJzL2Rvd25yZXYueG1sUEsFBgAAAAAEAAQA+QAAAJMDAAAAAA==&#10;"/>
                      <v:shape id="AutoShape 42" o:spid="_x0000_s106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VcQAAADcAAAADwAAAGRycy9kb3ducmV2LnhtbESPQYvCMBSE74L/ITzBi6xpBUW6RpGF&#10;hcXDgtqDx0fybIvNS02ytfvvNwuCx2FmvmE2u8G2oicfGscK8nkGglg703CloDx/vq1BhIhssHVM&#10;Cn4pwG47Hm2wMO7BR+pPsRIJwqFABXWMXSFl0DVZDHPXESfv6rzFmKSvpPH4SHDbykWWraTFhtNC&#10;jR191KRvpx+roDmU32U/u0ev14f84vNwvrRaqelk2L+DiDTEV/jZ/jIKVtkS/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VGxVxAAAANwAAAAPAAAAAAAAAAAA&#10;AAAAAKECAABkcnMvZG93bnJldi54bWxQSwUGAAAAAAQABAD5AAAAkgMAAAAA&#10;"/>
                    </v:group>
                  </v:group>
                </v:group>
                <v:shape id="AutoShape 43" o:spid="_x0000_s1064" type="#_x0000_t32" style="position:absolute;left:1920;top:1248;width:34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aSMIAAADcAAAADwAAAGRycy9kb3ducmV2LnhtbESPUWvCQBCE34X+h2MLvunF2kZNPUUE&#10;wT5q/AFLbpuE5vZC9ozx33sFwcdhZr5h1tvBNaqnTmrPBmbTBBRx4W3NpYFLfpgsQUlAtth4JgN3&#10;Ethu3kZrzKy/8Yn6cyhVhLBkaKAKoc20lqIihzL1LXH0fn3nMETZldp2eItw1+iPJEm1w5rjQoUt&#10;7Ssq/s5XZ6CXxc/nfDbcZbnKw1xOX/lx1Rozfh9236ACDeEVfraP1kCapPB/Jh4B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raSMIAAADcAAAADwAAAAAAAAAAAAAA&#10;AAChAgAAZHJzL2Rvd25yZXYueG1sUEsFBgAAAAAEAAQA+QAAAJADAAAAAA==&#10;">
                  <v:stroke dashstyle="dash" endarrow="block"/>
                </v:shape>
                <v:shape id="AutoShape 44" o:spid="_x0000_s1065" type="#_x0000_t32" style="position:absolute;left:1920;top:1248;width:0;height:2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lAWsUAAADcAAAADwAAAGRycy9kb3ducmV2LnhtbESPS2vCQBSF94X+h+EW3NVJgrUlOooK&#10;SlfF2iIur5nbPJq5EzJjkv57RxC6PJzHx5kvB1OLjlpXWlYQjyMQxJnVJecKvr+2z28gnEfWWFsm&#10;BX/kYLl4fJhjqm3Pn9QdfC7CCLsUFRTeN6mULivIoBvbhjh4P7Y16INsc6lb7MO4qWUSRVNpsORA&#10;KLChTUHZ7+FiFFT1S1J98G5/Puan82QdSFV8Umr0NKxmIDwN/j98b79rBdPoFW5nwh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lAWsUAAADcAAAADwAAAAAAAAAA&#10;AAAAAAChAgAAZHJzL2Rvd25yZXYueG1sUEsFBgAAAAAEAAQA+QAAAJMDAAAAAA==&#10;">
                  <v:stroke dashstyle="dash" endarrow="block"/>
                </v:shape>
                <v:shape id="AutoShape 45" o:spid="_x0000_s1066" type="#_x0000_t32" style="position:absolute;left:7063;top:4692;width:3454;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600cAAAADcAAAADwAAAGRycy9kb3ducmV2LnhtbERPTYvCMBC9L/gfwgje1sQeRLpGkaLg&#10;YS9akT2OzdgWm0lJonb/vTkIHh/ve7kebCce5EPrWMNsqkAQV860XGs4lbvvBYgQkQ12jknDPwVY&#10;r0ZfS8yNe/KBHsdYixTCIUcNTYx9LmWoGrIYpq4nTtzVeYsxQV9L4/GZwm0nM6Xm0mLLqaHBnoqG&#10;qtvxbjWoLLPncn/yxea3/Ntte1/Uh4vWk/Gw+QERaYgf8du9NxrmKq1NZ9IR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OtNHAAAAA3AAAAA8AAAAAAAAAAAAAAAAA&#10;oQIAAGRycy9kb3ducmV2LnhtbFBLBQYAAAAABAAEAPkAAACOAwAAAAA=&#10;">
                  <v:stroke dashstyle="dash" endarrow="block"/>
                </v:shape>
                <v:shape id="AutoShape 46" o:spid="_x0000_s1067" type="#_x0000_t32" style="position:absolute;left:10517;top:1753;width:0;height:2939;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6LvMcAAADcAAAADwAAAGRycy9kb3ducmV2LnhtbESPQUsDMRSE7wX/Q3iCtzZrD6Vdmxbb&#10;WvAgQtcV9fbYPDeLm5c1Sbfbf98IBY/DzHzDLNeDbUVPPjSOFdxPMhDEldMN1wrKt/14DiJEZI2t&#10;Y1JwpgDr1c1oibl2Jz5QX8RaJAiHHBWYGLtcylAZshgmriNO3rfzFmOSvpba4ynBbSunWTaTFhtO&#10;CwY72hqqfoqjVbDdTXfFxm++Pj5/j+Zl35eL99cnpe5uh8cHEJGG+B++tp+1glm2gL8z6QjI1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3ou8xwAAANwAAAAPAAAAAAAA&#10;AAAAAAAAAKECAABkcnMvZG93bnJldi54bWxQSwUGAAAAAAQABAD5AAAAlQMAAAAA&#10;">
                  <v:stroke dashstyle="dash" endarrow="block"/>
                </v:shape>
                <w10:wrap type="square"/>
              </v:group>
            </w:pict>
          </mc:Fallback>
        </mc:AlternateContent>
      </w: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802186">
      <w:pPr>
        <w:spacing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1</w:t>
      </w: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79744" behindDoc="0" locked="0" layoutInCell="1" allowOverlap="1" wp14:anchorId="6A0DECC8" wp14:editId="3341AAD2">
                <wp:simplePos x="0" y="0"/>
                <wp:positionH relativeFrom="column">
                  <wp:posOffset>356235</wp:posOffset>
                </wp:positionH>
                <wp:positionV relativeFrom="paragraph">
                  <wp:posOffset>183515</wp:posOffset>
                </wp:positionV>
                <wp:extent cx="5484495" cy="2630805"/>
                <wp:effectExtent l="13335" t="12065" r="7620" b="5080"/>
                <wp:wrapSquare wrapText="bothSides"/>
                <wp:docPr id="524" name="Группа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2630805"/>
                          <a:chOff x="1404" y="10344"/>
                          <a:chExt cx="9564" cy="4920"/>
                        </a:xfrm>
                      </wpg:grpSpPr>
                      <wps:wsp>
                        <wps:cNvPr id="525" name="Rectangle 48"/>
                        <wps:cNvSpPr>
                          <a:spLocks noChangeArrowheads="1"/>
                        </wps:cNvSpPr>
                        <wps:spPr bwMode="auto">
                          <a:xfrm>
                            <a:off x="1404" y="10344"/>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26" name="Group 49"/>
                        <wpg:cNvGrpSpPr>
                          <a:grpSpLocks/>
                        </wpg:cNvGrpSpPr>
                        <wpg:grpSpPr bwMode="auto">
                          <a:xfrm>
                            <a:off x="1769" y="10499"/>
                            <a:ext cx="564" cy="4633"/>
                            <a:chOff x="1769" y="10499"/>
                            <a:chExt cx="564" cy="4633"/>
                          </a:xfrm>
                        </wpg:grpSpPr>
                        <wps:wsp>
                          <wps:cNvPr id="527" name="Oval 50"/>
                          <wps:cNvSpPr>
                            <a:spLocks noChangeArrowheads="1"/>
                          </wps:cNvSpPr>
                          <wps:spPr bwMode="auto">
                            <a:xfrm>
                              <a:off x="1776" y="104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28" name="Group 51"/>
                          <wpg:cNvGrpSpPr>
                            <a:grpSpLocks/>
                          </wpg:cNvGrpSpPr>
                          <wpg:grpSpPr bwMode="auto">
                            <a:xfrm flipV="1">
                              <a:off x="1769" y="11117"/>
                              <a:ext cx="509" cy="498"/>
                              <a:chOff x="2976" y="4505"/>
                              <a:chExt cx="396" cy="498"/>
                            </a:xfrm>
                          </wpg:grpSpPr>
                          <wps:wsp>
                            <wps:cNvPr id="529" name="AutoShape 5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5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1" name="Group 54"/>
                          <wpg:cNvGrpSpPr>
                            <a:grpSpLocks/>
                          </wpg:cNvGrpSpPr>
                          <wpg:grpSpPr bwMode="auto">
                            <a:xfrm flipV="1">
                              <a:off x="1793" y="12360"/>
                              <a:ext cx="509" cy="498"/>
                              <a:chOff x="2976" y="4505"/>
                              <a:chExt cx="396" cy="498"/>
                            </a:xfrm>
                          </wpg:grpSpPr>
                          <wps:wsp>
                            <wps:cNvPr id="532" name="AutoShape 5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AutoShape 5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4" name="Group 57"/>
                          <wpg:cNvGrpSpPr>
                            <a:grpSpLocks/>
                          </wpg:cNvGrpSpPr>
                          <wpg:grpSpPr bwMode="auto">
                            <a:xfrm flipV="1">
                              <a:off x="1793" y="13476"/>
                              <a:ext cx="509" cy="498"/>
                              <a:chOff x="2976" y="4505"/>
                              <a:chExt cx="396" cy="498"/>
                            </a:xfrm>
                          </wpg:grpSpPr>
                          <wps:wsp>
                            <wps:cNvPr id="535" name="AutoShape 5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5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7" name="Group 60"/>
                          <wpg:cNvGrpSpPr>
                            <a:grpSpLocks/>
                          </wpg:cNvGrpSpPr>
                          <wpg:grpSpPr bwMode="auto">
                            <a:xfrm flipV="1">
                              <a:off x="1800" y="14634"/>
                              <a:ext cx="509" cy="498"/>
                              <a:chOff x="2976" y="4505"/>
                              <a:chExt cx="396" cy="498"/>
                            </a:xfrm>
                          </wpg:grpSpPr>
                          <wps:wsp>
                            <wps:cNvPr id="538" name="AutoShape 6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AutoShape 6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0" name="Oval 63"/>
                          <wps:cNvSpPr>
                            <a:spLocks noChangeArrowheads="1"/>
                          </wps:cNvSpPr>
                          <wps:spPr bwMode="auto">
                            <a:xfrm>
                              <a:off x="1783" y="11717"/>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1" name="Oval 64"/>
                          <wps:cNvSpPr>
                            <a:spLocks noChangeArrowheads="1"/>
                          </wps:cNvSpPr>
                          <wps:spPr bwMode="auto">
                            <a:xfrm>
                              <a:off x="1783" y="12858"/>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2" name="Oval 65"/>
                          <wps:cNvSpPr>
                            <a:spLocks noChangeArrowheads="1"/>
                          </wps:cNvSpPr>
                          <wps:spPr bwMode="auto">
                            <a:xfrm>
                              <a:off x="1800" y="14016"/>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43" name="Group 66"/>
                        <wpg:cNvGrpSpPr>
                          <a:grpSpLocks/>
                        </wpg:cNvGrpSpPr>
                        <wpg:grpSpPr bwMode="auto">
                          <a:xfrm>
                            <a:off x="9953" y="10499"/>
                            <a:ext cx="564" cy="4633"/>
                            <a:chOff x="1769" y="10499"/>
                            <a:chExt cx="564" cy="4633"/>
                          </a:xfrm>
                        </wpg:grpSpPr>
                        <wps:wsp>
                          <wps:cNvPr id="544" name="Oval 67"/>
                          <wps:cNvSpPr>
                            <a:spLocks noChangeArrowheads="1"/>
                          </wps:cNvSpPr>
                          <wps:spPr bwMode="auto">
                            <a:xfrm>
                              <a:off x="1776" y="104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45" name="Group 68"/>
                          <wpg:cNvGrpSpPr>
                            <a:grpSpLocks/>
                          </wpg:cNvGrpSpPr>
                          <wpg:grpSpPr bwMode="auto">
                            <a:xfrm flipV="1">
                              <a:off x="1769" y="11117"/>
                              <a:ext cx="509" cy="498"/>
                              <a:chOff x="2976" y="4505"/>
                              <a:chExt cx="396" cy="498"/>
                            </a:xfrm>
                          </wpg:grpSpPr>
                          <wps:wsp>
                            <wps:cNvPr id="546" name="AutoShape 6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7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8" name="Group 71"/>
                          <wpg:cNvGrpSpPr>
                            <a:grpSpLocks/>
                          </wpg:cNvGrpSpPr>
                          <wpg:grpSpPr bwMode="auto">
                            <a:xfrm flipV="1">
                              <a:off x="1793" y="12360"/>
                              <a:ext cx="509" cy="498"/>
                              <a:chOff x="2976" y="4505"/>
                              <a:chExt cx="396" cy="498"/>
                            </a:xfrm>
                          </wpg:grpSpPr>
                          <wps:wsp>
                            <wps:cNvPr id="549" name="AutoShape 7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AutoShape 7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1" name="Group 74"/>
                          <wpg:cNvGrpSpPr>
                            <a:grpSpLocks/>
                          </wpg:cNvGrpSpPr>
                          <wpg:grpSpPr bwMode="auto">
                            <a:xfrm flipV="1">
                              <a:off x="1793" y="13476"/>
                              <a:ext cx="509" cy="498"/>
                              <a:chOff x="2976" y="4505"/>
                              <a:chExt cx="396" cy="498"/>
                            </a:xfrm>
                          </wpg:grpSpPr>
                          <wps:wsp>
                            <wps:cNvPr id="552" name="AutoShape 7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7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4" name="Group 77"/>
                          <wpg:cNvGrpSpPr>
                            <a:grpSpLocks/>
                          </wpg:cNvGrpSpPr>
                          <wpg:grpSpPr bwMode="auto">
                            <a:xfrm flipV="1">
                              <a:off x="1800" y="14634"/>
                              <a:ext cx="509" cy="498"/>
                              <a:chOff x="2976" y="4505"/>
                              <a:chExt cx="396" cy="498"/>
                            </a:xfrm>
                          </wpg:grpSpPr>
                          <wps:wsp>
                            <wps:cNvPr id="555" name="AutoShape 7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AutoShape 7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7" name="Oval 80"/>
                          <wps:cNvSpPr>
                            <a:spLocks noChangeArrowheads="1"/>
                          </wps:cNvSpPr>
                          <wps:spPr bwMode="auto">
                            <a:xfrm>
                              <a:off x="1783" y="11717"/>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8" name="Oval 81"/>
                          <wps:cNvSpPr>
                            <a:spLocks noChangeArrowheads="1"/>
                          </wps:cNvSpPr>
                          <wps:spPr bwMode="auto">
                            <a:xfrm>
                              <a:off x="1783" y="12858"/>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9" name="Oval 82"/>
                          <wps:cNvSpPr>
                            <a:spLocks noChangeArrowheads="1"/>
                          </wps:cNvSpPr>
                          <wps:spPr bwMode="auto">
                            <a:xfrm>
                              <a:off x="1800" y="14016"/>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60" name="AutoShape 83"/>
                        <wps:cNvCnPr>
                          <a:cxnSpLocks noChangeShapeType="1"/>
                        </wps:cNvCnPr>
                        <wps:spPr bwMode="auto">
                          <a:xfrm>
                            <a:off x="2419" y="11117"/>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1" name="AutoShape 84"/>
                        <wps:cNvCnPr>
                          <a:cxnSpLocks noChangeShapeType="1"/>
                        </wps:cNvCnPr>
                        <wps:spPr bwMode="auto">
                          <a:xfrm>
                            <a:off x="2419" y="14634"/>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2" name="AutoShape 85"/>
                        <wps:cNvCnPr>
                          <a:cxnSpLocks noChangeShapeType="1"/>
                        </wps:cNvCnPr>
                        <wps:spPr bwMode="auto">
                          <a:xfrm>
                            <a:off x="2419" y="12360"/>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3" name="AutoShape 86"/>
                        <wps:cNvCnPr>
                          <a:cxnSpLocks noChangeShapeType="1"/>
                        </wps:cNvCnPr>
                        <wps:spPr bwMode="auto">
                          <a:xfrm>
                            <a:off x="2419" y="13416"/>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4" name="AutoShape 87"/>
                        <wps:cNvCnPr>
                          <a:cxnSpLocks noChangeShapeType="1"/>
                        </wps:cNvCnPr>
                        <wps:spPr bwMode="auto">
                          <a:xfrm flipH="1">
                            <a:off x="6694" y="11117"/>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5" name="AutoShape 88"/>
                        <wps:cNvCnPr>
                          <a:cxnSpLocks noChangeShapeType="1"/>
                        </wps:cNvCnPr>
                        <wps:spPr bwMode="auto">
                          <a:xfrm flipH="1">
                            <a:off x="6694" y="14634"/>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6" name="AutoShape 89"/>
                        <wps:cNvCnPr>
                          <a:cxnSpLocks noChangeShapeType="1"/>
                        </wps:cNvCnPr>
                        <wps:spPr bwMode="auto">
                          <a:xfrm flipH="1">
                            <a:off x="6694" y="12360"/>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7" name="AutoShape 90"/>
                        <wps:cNvCnPr>
                          <a:cxnSpLocks noChangeShapeType="1"/>
                        </wps:cNvCnPr>
                        <wps:spPr bwMode="auto">
                          <a:xfrm flipH="1">
                            <a:off x="6694" y="13416"/>
                            <a:ext cx="305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F1C148" id="Группа 524" o:spid="_x0000_s1026" style="position:absolute;margin-left:28.05pt;margin-top:14.45pt;width:431.85pt;height:207.15pt;z-index:251679744" coordorigin="1404,10344"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">
                <v:rect id="Rectangle 48" o:spid="_x0000_s1027" style="position:absolute;left:1404;top:10344;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c8UA&#10;AADcAAAADwAAAGRycy9kb3ducmV2LnhtbESPQWvCQBSE74X+h+UVeqsbUyJ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xzxQAAANwAAAAPAAAAAAAAAAAAAAAAAJgCAABkcnMv&#10;ZG93bnJldi54bWxQSwUGAAAAAAQABAD1AAAAigMAAAAA&#10;"/>
                <v:group id="Group 49" o:spid="_x0000_s1028" style="position:absolute;left:1769;top:10499;width:564;height:4633" coordorigin="1769,10499" coordsize="564,4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oval id="Oval 50" o:spid="_x0000_s1029" style="position:absolute;left:1776;top:104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B48QA&#10;AADcAAAADwAAAGRycy9kb3ducmV2LnhtbESPQWvCQBSE74X+h+UVvNWNhtiSuooogj300FTvj+wz&#10;CWbfhuwzxn/vFgo9DjPzDbNcj65VA/Wh8WxgNk1AEZfeNlwZOP7sX99BBUG22HomA3cKsF49Py0x&#10;t/7G3zQUUqkI4ZCjgVqky7UOZU0Ow9R3xNE7+96hRNlX2vZ4i3DX6nmSLLTDhuNCjR1tayovxdUZ&#10;2FWbYjHoVLL0vDtIdjl9faYzYyYv4+YDlNAo/+G/9sEayOZ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yAePEAAAA3AAAAA8AAAAAAAAAAAAAAAAAmAIAAGRycy9k&#10;b3ducmV2LnhtbFBLBQYAAAAABAAEAPUAAACJAwAAAAA=&#10;"/>
                  <v:group id="Group 51" o:spid="_x0000_s1030" style="position:absolute;left:1769;top:111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6UG8EAAADcAAAADwAAAGRycy9kb3ducmV2LnhtbERPz2vCMBS+C/sfwhvs&#10;ZlOlG1IbRQRHGbusutHjo3m2wealNFnt/vvlMNjx4/td7Gfbi4lGbxwrWCUpCOLGacOtgsv5tNyA&#10;8AFZY++YFPyQh/3uYVFgrt2dP2iqQitiCPscFXQhDLmUvunIok/cQBy5qxsthgjHVuoR7zHc9nKd&#10;pi/SouHY0OFAx46aW/VtFXweTEbZV/32njZEpZb1a2UypZ4e58MWRKA5/Iv/3KVW8LyOa+OZe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9i6UG8EAAADcAAAADwAA&#10;AAAAAAAAAAAAAACqAgAAZHJzL2Rvd25yZXYueG1sUEsFBgAAAAAEAAQA+gAAAJgDAAAAAA==&#10;">
                    <v:shape id="AutoShape 52" o:spid="_x0000_s103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bJ8UAAADcAAAADwAAAGRycy9kb3ducmV2LnhtbESPT2sCMRTE7wW/Q3iFXopmFRTdGmUt&#10;CLXgwX/35+Z1E7p52W6ibr99UxA8DjPzG2a+7FwtrtQG61nBcJCBIC69tlwpOB7W/SmIEJE11p5J&#10;wS8FWC56T3PMtb/xjq77WIkE4ZCjAhNjk0sZSkMOw8A3xMn78q3DmGRbSd3iLcFdLUdZNpEOLacF&#10;gw29Gyq/9xenYLsZroqzsZvP3Y/djtdFfaleT0q9PHfFG4hIXXyE7+0PrWA8m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jbJ8UAAADcAAAADwAAAAAAAAAA&#10;AAAAAAChAgAAZHJzL2Rvd25yZXYueG1sUEsFBgAAAAAEAAQA+QAAAJMDAAAAAA==&#10;"/>
                    <v:shape id="AutoShape 53" o:spid="_x0000_s103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kDMIAAADcAAAADwAAAGRycy9kb3ducmV2LnhtbERPz2vCMBS+C/sfwhvsIpp2okg1yhgI&#10;4kHQ9uDxkTzbYvPSJVnt/vvlMNjx4/u93Y+2EwP50DpWkM8zEMTamZZrBVV5mK1BhIhssHNMCn4o&#10;wH73MtliYdyTLzRcYy1SCIcCFTQx9oWUQTdkMcxdT5y4u/MWY4K+lsbjM4XbTr5n2UpabDk1NNjT&#10;Z0P6cf22CtpTda6G6Vf0en3Kbz4P5a3TSr29jh8bEJHG+C/+cx+NguUizU9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kDMIAAADcAAAADwAAAAAAAAAAAAAA&#10;AAChAgAAZHJzL2Rvd25yZXYueG1sUEsFBgAAAAAEAAQA+QAAAJADAAAAAA==&#10;"/>
                  </v:group>
                  <v:group id="Group 54" o:spid="_x0000_s1033" style="position:absolute;left:1793;top:1236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2rW8QAAADcAAAADwAAAGRycy9kb3ducmV2LnhtbESPQWvCQBSE74L/YXlC&#10;b2ZjmxaJboIILVJ6aari8ZF9JovZtyG71fTfdwsFj8PMfMOsy9F24kqDN44VLJIUBHHttOFGwf7r&#10;db4E4QOyxs4xKfghD2Uxnawx1+7Gn3StQiMihH2OCtoQ+lxKX7dk0SeuJ47e2Q0WQ5RDI/WAtwi3&#10;nXxM0xdp0XBcaLGnbUv1pfq2Cg4bk1F2PL1/pDXRTsvTW2UypR5m42YFItAY7uH/9k4reH5awN+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s2rW8QAAADcAAAA&#10;DwAAAAAAAAAAAAAAAACqAgAAZHJzL2Rvd25yZXYueG1sUEsFBgAAAAAEAAQA+gAAAJsDAAAAAA==&#10;">
                    <v:shape id="AutoShape 55" o:spid="_x0000_s103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fi8YAAADcAAAADwAAAGRycy9kb3ducmV2LnhtbESPT2sCMRTE70K/Q3gFL1KzK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V34vGAAAA3AAAAA8AAAAAAAAA&#10;AAAAAAAAoQIAAGRycy9kb3ducmV2LnhtbFBLBQYAAAAABAAEAPkAAACUAwAAAAA=&#10;"/>
                    <v:shape id="AutoShape 56" o:spid="_x0000_s103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j6e8UAAADcAAAADwAAAGRycy9kb3ducmV2LnhtbESPQWsCMRSE7wX/Q3hCL6Vmt6LIahQp&#10;FIoHoboHj4/kdXdx87Im6br+eyMUPA4z8w2z2gy2FT350DhWkE8yEMTamYYrBeXx630BIkRkg61j&#10;UnCjAJv16GWFhXFX/qH+ECuRIBwKVFDH2BVSBl2TxTBxHXHyfp23GJP0lTQerwluW/mRZXNpseG0&#10;UGNHnzXp8+HPKmh25b7s3y7R68UuP/k8HE+tVup1PGyXICIN8Rn+b38bBbPp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j6e8UAAADcAAAADwAAAAAAAAAA&#10;AAAAAAChAgAAZHJzL2Rvd25yZXYueG1sUEsFBgAAAAAEAAQA+QAAAJMDAAAAAA==&#10;"/>
                  </v:group>
                  <v:group id="Group 57" o:spid="_x0000_s1036" style="position:absolute;left:1793;top:13476;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oIw8QAAADcAAAADwAAAGRycy9kb3ducmV2LnhtbESPQWvCQBSE70L/w/IE&#10;b2ZjjaWkboIUWkS8GNvi8ZF9TZZm34bsVuO/dwsFj8PMfMOsy9F24kyDN44VLJIUBHHttOFGwcfx&#10;bf4MwgdkjZ1jUnAlD2XxMFljrt2FD3SuQiMihH2OCtoQ+lxKX7dk0SeuJ47etxsshiiHRuoBLxFu&#10;O/mYpk/SouG40GJPry3VP9WvVfC5MRllX6fdPq2Jtlqe3iuTKTWbjpsXEIHGcA//t7dawWqZ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roIw8QAAADcAAAA&#10;DwAAAAAAAAAAAAAAAACqAgAAZHJzL2Rvd25yZXYueG1sUEsFBgAAAAAEAAQA+gAAAJsDAAAAAA==&#10;">
                    <v:shape id="AutoShape 58" o:spid="_x0000_s103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8YAAADcAAAADwAAAGRycy9kb3ducmV2LnhtbESPT2sCMRTE74V+h/AKvRTNWlm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R//GAAAA3AAAAA8AAAAAAAAA&#10;AAAAAAAAoQIAAGRycy9kb3ducmV2LnhtbFBLBQYAAAAABAAEAPkAAACUAwAAAAA=&#10;"/>
                    <v:shape id="AutoShape 59" o:spid="_x0000_s103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Z48UAAADcAAAADwAAAGRycy9kb3ducmV2LnhtbESPQWsCMRSE7wX/Q3hCL0Wzq1RkNUop&#10;FMSDUN2Dx0fy3F3cvKxJum7/vREKPQ4z8w2z3g62FT350DhWkE8zEMTamYYrBeXpa7IEESKywdYx&#10;KfilANvN6GWNhXF3/qb+GCuRIBwKVFDH2BVSBl2TxTB1HXHyLs5bjEn6ShqP9wS3rZxl2UJabDgt&#10;1NjRZ036evyxCpp9eSj7t1v0ernPzz4Pp3OrlXodDx8rEJGG+B/+a++Mgvf5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89Z48UAAADcAAAADwAAAAAAAAAA&#10;AAAAAAChAgAAZHJzL2Rvd25yZXYueG1sUEsFBgAAAAAEAAQA+QAAAJMDAAAAAA==&#10;"/>
                  </v:group>
                  <v:group id="Group 60" o:spid="_x0000_s1039" style="position:absolute;left:1800;top:14634;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iWtMQAAADcAAAA&#10;DwAAAAAAAAAAAAAAAACqAgAAZHJzL2Rvd25yZXYueG1sUEsFBgAAAAAEAAQA+gAAAJsDAAAAAA==&#10;">
                    <v:shape id="AutoShape 61" o:spid="_x0000_s104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shape id="AutoShape 62" o:spid="_x0000_s104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NkcUAAADcAAAADwAAAGRycy9kb3ducmV2LnhtbESPQWvCQBSE70L/w/IEL6KbWCq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DNkcUAAADcAAAADwAAAAAAAAAA&#10;AAAAAAChAgAAZHJzL2Rvd25yZXYueG1sUEsFBgAAAAAEAAQA+QAAAJMDAAAAAA==&#10;"/>
                  </v:group>
                  <v:oval id="Oval 63" o:spid="_x0000_s1042" style="position:absolute;left:1783;top:11717;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8N8IA&#10;AADcAAAADwAAAGRycy9kb3ducmV2LnhtbERPTWvCQBC9F/oflhG81Y1NIyW6SmgQ7KGHpu19yI5J&#10;MDsbstMY/717KPT4eN+7w+x6NdEYOs8G1qsEFHHtbceNge+v49MrqCDIFnvPZOBGAQ77x4cd5tZf&#10;+ZOmShoVQzjkaKAVGXKtQ92Sw7DyA3Hkzn50KBGOjbYjXmO46/Vzkmy0w45jQ4sDvbVUX6pfZ6Bs&#10;imoz6VSy9FyeJLv8fLyna2OWi7nYghKa5V/85z5ZA9lLnB/PxCO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Hw3wgAAANwAAAAPAAAAAAAAAAAAAAAAAJgCAABkcnMvZG93&#10;bnJldi54bWxQSwUGAAAAAAQABAD1AAAAhwMAAAAA&#10;"/>
                  <v:oval id="Oval 64" o:spid="_x0000_s1043" style="position:absolute;left:1783;top:12858;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ZrMQA&#10;AADcAAAADwAAAGRycy9kb3ducmV2LnhtbESPQWvCQBSE74X+h+UVequbmEZK6iqiFPTQQ6PeH9ln&#10;Esy+DdnXmP57t1DocZiZb5jlenKdGmkIrWcD6SwBRVx523Jt4HT8eHkDFQTZYueZDPxQgPXq8WGJ&#10;hfU3/qKxlFpFCIcCDTQifaF1qBpyGGa+J47exQ8OJcqh1nbAW4S7Ts+TZKEdthwXGuxp21B1Lb+d&#10;gV29KRejziTPLru95Nfz5yFLjXl+mjbvoIQm+Q//tffWQP6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I2azEAAAA3AAAAA8AAAAAAAAAAAAAAAAAmAIAAGRycy9k&#10;b3ducmV2LnhtbFBLBQYAAAAABAAEAPUAAACJAwAAAAA=&#10;"/>
                  <v:oval id="Oval 65" o:spid="_x0000_s1044" style="position:absolute;left:1800;top:14016;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pH28QA&#10;AADcAAAADwAAAGRycy9kb3ducmV2LnhtbESPQWvCQBSE70L/w/IKvelG00hJXUUqBT30YLT3R/aZ&#10;BLNvQ/Y1pv/eLRQ8DjPzDbPajK5VA/Wh8WxgPktAEZfeNlwZOJ8+p2+ggiBbbD2TgV8KsFk/TVaY&#10;W3/jIw2FVCpCOORooBbpcq1DWZPDMPMdcfQuvncoUfaVtj3eIty1epEkS+2w4bhQY0cfNZXX4scZ&#10;2FXbYjnoVLL0sttLdv3+OqRzY16ex+07KKFRHuH/9t4ayF4X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R9vEAAAA3AAAAA8AAAAAAAAAAAAAAAAAmAIAAGRycy9k&#10;b3ducmV2LnhtbFBLBQYAAAAABAAEAPUAAACJAwAAAAA=&#10;"/>
                </v:group>
                <v:group id="Group 66" o:spid="_x0000_s1045" style="position:absolute;left:9953;top:10499;width:564;height:4633" coordorigin="1769,10499" coordsize="564,4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oval id="Oval 67" o:spid="_x0000_s1046" style="position:absolute;left:1776;top:104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96NMQA&#10;AADcAAAADwAAAGRycy9kb3ducmV2LnhtbESPQWvCQBSE70L/w/IKvenGxkhJXUUqBXvwYNreH9ln&#10;Esy+DdnXGP+9WxA8DjPzDbPajK5VA/Wh8WxgPktAEZfeNlwZ+Pn+nL6BCoJssfVMBq4UYLN+mqww&#10;t/7CRxoKqVSEcMjRQC3S5VqHsiaHYeY74uidfO9QouwrbXu8RLhr9WuSLLXDhuNCjR191FSeiz9n&#10;YFdti+WgU8nS024v2fn38JXOjXl5HrfvoIRGeYTv7b01kC0W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ejTEAAAA3AAAAA8AAAAAAAAAAAAAAAAAmAIAAGRycy9k&#10;b3ducmV2LnhtbFBLBQYAAAAABAAEAPUAAACJAwAAAAA=&#10;"/>
                  <v:group id="Group 68" o:spid="_x0000_s1047" style="position:absolute;left:1769;top:111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DeJcMAAADcAAAADwAAAGRycy9kb3ducmV2LnhtbESPT4vCMBTE7wt+h/AE&#10;b2vqUkWqUUTYRcSL9Q8eH82zDTYvpclq99tvBMHjMDO/YebLztbiTq03jhWMhgkI4sJpw6WC4+H7&#10;cwrCB2SNtWNS8Ecelovexxwz7R68p3seShEh7DNUUIXQZFL6oiKLfuga4uhdXWsxRNmWUrf4iHBb&#10;y68kmUiLhuNChQ2tKypu+a9VcFqZlNLzZbtLCqKNlpef3KRKDfrdagYiUBfe4Vd7oxWM0zE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8N4lwwAAANwAAAAP&#10;AAAAAAAAAAAAAAAAAKoCAABkcnMvZG93bnJldi54bWxQSwUGAAAAAAQABAD6AAAAmgMAAAAA&#10;">
                    <v:shape id="AutoShape 69" o:spid="_x0000_s104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70" o:spid="_x0000_s104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WPBcYAAADcAAAADwAAAGRycy9kb3ducmV2LnhtbESPT2sCMRTE7wW/Q3hCL0WzW+ofVqOI&#10;UCgeCuoePD6S5+7i5mVN0nX77ZtCocdhZn7DrLeDbUVPPjSOFeTTDASxdqbhSkF5fp8sQYSIbLB1&#10;TAq+KcB2M3paY2Hcg4/Un2IlEoRDgQrqGLtCyqBrshimriNO3tV5izFJX0nj8ZHgtpWvWTaXFhtO&#10;CzV2tK9J305fVkFzKD/L/uUevV4e8ovPw/nSaqWex8NuBSLSEP/Df+0Po2D2toD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FjwXGAAAA3AAAAA8AAAAAAAAA&#10;AAAAAAAAoQIAAGRycy9kb3ducmV2LnhtbFBLBQYAAAAABAAEAPkAAACUAwAAAAA=&#10;"/>
                  </v:group>
                  <v:group id="Group 71" o:spid="_x0000_s1050" style="position:absolute;left:1793;top:1236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u78AAADcAAAADwAAAGRycy9kb3ducmV2LnhtbERPy4rCMBTdC/5DuII7&#10;TR2qSDWKCDOIuLE+cHlprm2wuSlNRjt/P1kILg/nvVx3thZPar1xrGAyTkAQF04bLhWcT9+jOQgf&#10;kDXWjknBH3lYr/q9JWbavfhIzzyUIoawz1BBFUKTSemLiiz6sWuII3d3rcUQYVtK3eIrhttafiXJ&#10;TFo0HBsqbGhbUfHIf62Cy8aklF5v+0NSEO20vP3kJlVqOOg2CxCBuvARv907rWCaxrXxTDwCcvUP&#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vxcbu/AAAA3AAAAA8AAAAA&#10;AAAAAAAAAAAAqgIAAGRycy9kb3ducmV2LnhtbFBLBQYAAAAABAAEAPoAAACWAwAAAAA=&#10;">
                    <v:shape id="AutoShape 72"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73"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WBrMEAAADcAAAADwAAAGRycy9kb3ducmV2LnhtbERPTYvCMBC9L/gfwgheFk0ruEg1iggL&#10;4kFY7cHjkIxtsZnUJFvrvzeHhT0+3vd6O9hW9ORD41hBPstAEGtnGq4UlJfv6RJEiMgGW8ek4EUB&#10;tpvRxxoL4578Q/05ViKFcChQQR1jV0gZdE0Ww8x1xIm7OW8xJugraTw+U7ht5TzLvqTFhlNDjR3t&#10;a9L3869V0BzLU9l/PqLXy2N+9Xm4XFut1GQ87FYgIg3xX/znPhgFi0W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tYGswQAAANwAAAAPAAAAAAAAAAAAAAAA&#10;AKECAABkcnMvZG93bnJldi54bWxQSwUGAAAAAAQABAD5AAAAjwMAAAAA&#10;"/>
                  </v:group>
                  <v:group id="Group 74" o:spid="_x0000_s1053" style="position:absolute;left:1793;top:13476;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xJO+8QAAADcAAAA&#10;DwAAAAAAAAAAAAAAAACqAgAAZHJzL2Rvd25yZXYueG1sUEsFBgAAAAAEAAQA+gAAAJsDAAAAAA==&#10;">
                    <v:shape id="AutoShape 75"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76"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cf28UAAADcAAAADwAAAGRycy9kb3ducmV2LnhtbESPQWsCMRSE74X+h/AKvRTNbosiW6OI&#10;IIiHgroHj4/kubt087Imcd3++0YQPA4z8w0zXw62FT350DhWkI8zEMTamYYrBeVxM5qBCBHZYOuY&#10;FPxRgOXi9WWOhXE33lN/iJVIEA4FKqhj7Aopg67JYhi7jjh5Z+ctxiR9JY3HW4LbVn5m2VRabDgt&#10;1NjRuib9e7haBc2u/Cn7j0v0erbLTz4Px1OrlXp/G1bfICIN8Rl+tLdGwWTy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cf28UAAADcAAAADwAAAAAAAAAA&#10;AAAAAAChAgAAZHJzL2Rvd25yZXYueG1sUEsFBgAAAAAEAAQA+QAAAJMDAAAAAA==&#10;"/>
                  </v:group>
                  <v:group id="Group 77" o:spid="_x0000_s1056" style="position:absolute;left:1800;top:14634;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XtY8MAAADcAAAADwAAAGRycy9kb3ducmV2LnhtbESPT4vCMBTE7wt+h/AE&#10;b2vqUkWqUUTYRcSL9Q8eH82zDTYvpclq99tvBMHjMDO/YebLztbiTq03jhWMhgkI4sJpw6WC4+H7&#10;cwrCB2SNtWNS8Ecelovexxwz7R68p3seShEh7DNUUIXQZFL6oiKLfuga4uhdXWsxRNmWUrf4iHBb&#10;y68kmUiLhuNChQ2tKypu+a9VcFqZlNLzZbtLCqKNlpef3KRKDfrdagYiUBfe4Vd7oxWMxyk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Ze1jwwAAANwAAAAP&#10;AAAAAAAAAAAAAAAAAKoCAABkcnMvZG93bnJldi54bWxQSwUGAAAAAAQABAD6AAAAmgMAAAAA&#10;">
                    <v:shape id="AutoShape 78"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OiX8UAAADcAAAADwAAAGRycy9kb3ducmV2LnhtbESPQWsCMRSE7wX/Q3hCL8XNWthSVqOs&#10;BaEWPKj1/ty8bkI3L+sm6vbfN4WCx2FmvmHmy8G14kp9sJ4VTLMcBHHtteVGwedhPXkFESKyxtYz&#10;KfihAMvF6GGOpfY33tF1HxuRIBxKVGBi7EopQ23IYch8R5y8L987jEn2jdQ93hLctfI5z1+kQ8tp&#10;wWBHb4bq7/3FKdhupqvqZOzmY3e222JdtZfm6ajU43ioZiAiDfEe/m+/awVFUc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OiX8UAAADcAAAADwAAAAAAAAAA&#10;AAAAAAChAgAAZHJzL2Rvd25yZXYueG1sUEsFBgAAAAAEAAQA+QAAAJMDAAAAAA==&#10;"/>
                    <v:shape id="AutoShape 79"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8Q8QAAADcAAAADwAAAGRycy9kb3ducmV2LnhtbESPQYvCMBSE74L/ITxhL6JpBUWqURZh&#10;QTwsrPbg8ZE827LNS02ytfvvNwuCx2FmvmG2+8G2oicfGscK8nkGglg703CloLx8zNYgQkQ22Dom&#10;Bb8UYL8bj7ZYGPfgL+rPsRIJwqFABXWMXSFl0DVZDHPXESfv5rzFmKSvpPH4SHDbykWWraTFhtNC&#10;jR0datLf5x+roDmVn2U/vUev16f86vNwubZaqbfJ8L4BEWmIr/CzfTQKlssV/J9JR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LxDxAAAANwAAAAPAAAAAAAAAAAA&#10;AAAAAKECAABkcnMvZG93bnJldi54bWxQSwUGAAAAAAQABAD5AAAAkgMAAAAA&#10;"/>
                  </v:group>
                  <v:oval id="Oval 80" o:spid="_x0000_s1059" style="position:absolute;left:1783;top:11717;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ynsQA&#10;AADcAAAADwAAAGRycy9kb3ducmV2LnhtbESPQWvCQBSE74X+h+UVvNWNDVFJXUUqgj300Kj3R/aZ&#10;BLNvQ/Y1xn/vFgo9DjPzDbPajK5VA/Wh8WxgNk1AEZfeNlwZOB33r0tQQZAttp7JwJ0CbNbPTyvM&#10;rb/xNw2FVCpCOORooBbpcq1DWZPDMPUdcfQuvncoUfaVtj3eIty1+i1J5tphw3Ghxo4+aiqvxY8z&#10;sKu2xXzQqWTpZXeQ7Hr++kxnxkxexu07KKFR/sN/7YM1kGU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0cp7EAAAA3AAAAA8AAAAAAAAAAAAAAAAAmAIAAGRycy9k&#10;b3ducmV2LnhtbFBLBQYAAAAABAAEAPUAAACJAwAAAAA=&#10;"/>
                  <v:oval id="Oval 81" o:spid="_x0000_s1060" style="position:absolute;left:1783;top:12858;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oval id="Oval 82" o:spid="_x0000_s1061" style="position:absolute;left:1800;top:14016;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Dd8QA&#10;AADcAAAADwAAAGRycy9kb3ducmV2LnhtbESPQWvCQBSE74X+h+UVvNWNDRFNXUUqgj300Kj3R/aZ&#10;BLNvQ/Y1xn/vFgo9DjPzDbPajK5VA/Wh8WxgNk1AEZfeNlwZOB33rwtQQZAttp7JwJ0CbNbPTyvM&#10;rb/xNw2FVCpCOORooBbpcq1DWZPDMPUdcfQuvncoUfaVtj3eIty1+i1J5tphw3Ghxo4+aiqvxY8z&#10;sKu2xXzQqWTpZXeQ7Hr++kxnxkxexu07KKFR/sN/7YM1kG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Q3fEAAAA3AAAAA8AAAAAAAAAAAAAAAAAmAIAAGRycy9k&#10;b3ducmV2LnhtbFBLBQYAAAAABAAEAPUAAACJAwAAAAA=&#10;"/>
                </v:group>
                <v:shape id="AutoShape 83" o:spid="_x0000_s1062" type="#_x0000_t32" style="position:absolute;left:2419;top:11117;width:30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pc8sEAAADcAAAADwAAAGRycy9kb3ducmV2LnhtbERPS2sCMRC+F/wPYQRvNauoyGoUFVp6&#10;Kq2KeBw34z7cTJZNqtt/3zkUPH587+W6c7W6UxtKzwZGwwQUceZtybmB4+HtdQ4qRGSLtWcy8EsB&#10;1qveyxJT6x/8Tfd9zJWEcEjRQBFjk2odsoIchqFviIW7+tZhFNjm2rb4kHBX63GSzLTDkqWhwIZ2&#10;BWW3/Y8zUNXTcfXJ71+XU36+TLbSVI3Oxgz63WYBKlIXn+J/94c1MJ3JfDkjR0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KlzywQAAANwAAAAPAAAAAAAAAAAAAAAA&#10;AKECAABkcnMvZG93bnJldi54bWxQSwUGAAAAAAQABAD5AAAAjwMAAAAA&#10;">
                  <v:stroke dashstyle="dash" endarrow="block"/>
                </v:shape>
                <v:shape id="AutoShape 84" o:spid="_x0000_s1063" type="#_x0000_t32" style="position:absolute;left:2419;top:14634;width:30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b5acMAAADcAAAADwAAAGRycy9kb3ducmV2LnhtbESPS4vCMBSF94L/IVzBnaaVUYZqFBUc&#10;XMmog7i8Ntc+bG5KE7Xz7ycDgsvDeXyc2aI1lXhQ4wrLCuJhBII4tbrgTMHPcTP4BOE8ssbKMin4&#10;JQeLebczw0TbJ+/pcfCZCCPsElSQe18nUro0J4NuaGvi4F1tY9AH2WRSN/gM46aSoyiaSIMFB0KO&#10;Na1zSm+Hu1FQVuNRueOv78spO18+VoFUxmel+r12OQXhqfXv8Ku91QrGkxj+z4Qj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m+WnDAAAA3AAAAA8AAAAAAAAAAAAA&#10;AAAAoQIAAGRycy9kb3ducmV2LnhtbFBLBQYAAAAABAAEAPkAAACRAwAAAAA=&#10;">
                  <v:stroke dashstyle="dash" endarrow="block"/>
                </v:shape>
                <v:shape id="AutoShape 85" o:spid="_x0000_s1064" type="#_x0000_t32" style="position:absolute;left:2419;top:12360;width:30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RnHsMAAADcAAAADwAAAGRycy9kb3ducmV2LnhtbESPS4vCMBSF94L/IVzBnaYWFekYRQdG&#10;XImjMri8Nnf6mOamNFHrvzfCgMvDeXyc+bI1lbhR4wrLCkbDCARxanXBmYLT8WswA+E8ssbKMil4&#10;kIPlotuZY6Ltnb/pdvCZCCPsElSQe18nUro0J4NuaGvi4P3axqAPssmkbvAexk0l4yiaSoMFB0KO&#10;NX3mlP4drkZBWU3icseb/eUnO1/G60AqR2el+r129QHCU+vf4f/2ViuYTGN4nQ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0Zx7DAAAA3AAAAA8AAAAAAAAAAAAA&#10;AAAAoQIAAGRycy9kb3ducmV2LnhtbFBLBQYAAAAABAAEAPkAAACRAwAAAAA=&#10;">
                  <v:stroke dashstyle="dash" endarrow="block"/>
                </v:shape>
                <v:shape id="AutoShape 86" o:spid="_x0000_s1065" type="#_x0000_t32" style="position:absolute;left:2419;top:13416;width:30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jChcMAAADcAAAADwAAAGRycy9kb3ducmV2LnhtbESPSYsCMRCF74L/IdSAN027Ij1GmREU&#10;TzIuDB7LTk0vdipNJ2r7740w4PHxlo83WzSmFDeqXW5ZQb8XgSBOrM45VXA8rLpTEM4jaywtk4IH&#10;OVjM260ZxtreeUe3vU9FGGEXo4LM+yqW0iUZGXQ9WxEH78/WBn2QdSp1jfcwbko5iKKJNJhzIGRY&#10;0TKj5LK/GgVFOR4UW17/nH/T03n0HUhF/6RU56P5+gThqfHv8H97oxWMJ0N4nQ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4woXDAAAA3AAAAA8AAAAAAAAAAAAA&#10;AAAAoQIAAGRycy9kb3ducmV2LnhtbFBLBQYAAAAABAAEAPkAAACRAwAAAAA=&#10;">
                  <v:stroke dashstyle="dash" endarrow="block"/>
                </v:shape>
                <v:shape id="AutoShape 87" o:spid="_x0000_s1066" type="#_x0000_t32" style="position:absolute;left:6694;top:11117;width:30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5leMIAAADcAAAADwAAAGRycy9kb3ducmV2LnhtbESPzYrCQBCE74LvMPSCN534u5p1FBEE&#10;PWr2AZpMbxI20xPSY4xv7ywseCyq6itqu+9drTpqpfJsYDpJQBHn3lZcGPjOTuM1KAnIFmvPZOBJ&#10;AvvdcLDF1PoHX6m7hUJFCEuKBsoQmlRryUtyKBPfEEfvx7cOQ5RtoW2Ljwh3tZ4lyUo7rDgulNjQ&#10;saT893Z3Bjr5vCzm0/4p600W5nJdZudNY8zooz98gQrUh3f4v322BparBfydiUdA71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5leMIAAADcAAAADwAAAAAAAAAAAAAA&#10;AAChAgAAZHJzL2Rvd25yZXYueG1sUEsFBgAAAAAEAAQA+QAAAJADAAAAAA==&#10;">
                  <v:stroke dashstyle="dash" endarrow="block"/>
                </v:shape>
                <v:shape id="AutoShape 88" o:spid="_x0000_s1067" type="#_x0000_t32" style="position:absolute;left:6694;top:14634;width:30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A48MAAADcAAAADwAAAGRycy9kb3ducmV2LnhtbESP3WrCQBSE74W+w3IKvdONtfEnukop&#10;FPTSxAc4ZI9JMHs25GxjfPtuoeDlMDPfMLvD6Fo1UC+NZwPzWQKKuPS24crApfierkFJQLbYeiYD&#10;DxI47F8mO8ysv/OZhjxUKkJYMjRQh9BlWktZk0OZ+Y44elffOwxR9pW2Pd4j3LX6PUmW2mHDcaHG&#10;jr5qKm/5jzMwyOr0sZiPD1lvirCQc1ocN50xb6/j5xZUoDE8w//tozWQLlP4OxOPgN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SwOPDAAAA3AAAAA8AAAAAAAAAAAAA&#10;AAAAoQIAAGRycy9kb3ducmV2LnhtbFBLBQYAAAAABAAEAPkAAACRAwAAAAA=&#10;">
                  <v:stroke dashstyle="dash" endarrow="block"/>
                </v:shape>
                <v:shape id="AutoShape 89" o:spid="_x0000_s1068" type="#_x0000_t32" style="position:absolute;left:6694;top:12360;width:30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BelMMAAADcAAAADwAAAGRycy9kb3ducmV2LnhtbESPwWrDMBBE74H+g9hCb4mcpnFjx0oo&#10;hUJ6jJ0PWKytbWKtjFd1nL+vCoUeh5l5wxTH2fVqolE6zwbWqwQUce1tx42BS/Wx3IGSgGyx90wG&#10;7iRwPDwsCsytv/GZpjI0KkJYcjTQhjDkWkvdkkNZ+YE4el9+dBiiHBttR7xFuOv1c5Kk2mHHcaHF&#10;gd5bqq/ltzMwyevny2Y932WXVWEj5211ygZjnh7ntz2oQHP4D/+1T9bANk3h90w8Avr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AXpTDAAAA3AAAAA8AAAAAAAAAAAAA&#10;AAAAoQIAAGRycy9kb3ducmV2LnhtbFBLBQYAAAAABAAEAPkAAACRAwAAAAA=&#10;">
                  <v:stroke dashstyle="dash" endarrow="block"/>
                </v:shape>
                <v:shape id="AutoShape 90" o:spid="_x0000_s1069" type="#_x0000_t32" style="position:absolute;left:6694;top:13416;width:305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z7D8IAAADcAAAADwAAAGRycy9kb3ducmV2LnhtbESPzYrCQBCE74LvMLTgTSeu/1lHEWHB&#10;PWp8gCbTJmEzPSE9G+PbOwvCHouq+oraHXpXq45aqTwbmE0TUMS5txUXBm7Z12QDSgKyxdozGXiS&#10;wGE/HOwwtf7BF+quoVARwpKigTKEJtVa8pIcytQ3xNG7+9ZhiLIttG3xEeGu1h9JstIOK44LJTZ0&#10;Kin/uf46A52svxfzWf+UzTYLc7kss/O2MWY86o+foAL14T/8bp+tgeVqDX9n4hH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z7D8IAAADcAAAADwAAAAAAAAAAAAAA&#10;AAChAgAAZHJzL2Rvd25yZXYueG1sUEsFBgAAAAAEAAQA+QAAAJADAAAAAA==&#10;">
                  <v:stroke dashstyle="dash" endarrow="block"/>
                </v:shape>
                <w10:wrap type="square"/>
              </v:group>
            </w:pict>
          </mc:Fallback>
        </mc:AlternateContent>
      </w: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2</w:t>
      </w: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0768" behindDoc="0" locked="0" layoutInCell="1" allowOverlap="1" wp14:anchorId="7942FEEC" wp14:editId="1A3A8C43">
                <wp:simplePos x="0" y="0"/>
                <wp:positionH relativeFrom="column">
                  <wp:posOffset>360045</wp:posOffset>
                </wp:positionH>
                <wp:positionV relativeFrom="paragraph">
                  <wp:posOffset>86360</wp:posOffset>
                </wp:positionV>
                <wp:extent cx="5484495" cy="2476500"/>
                <wp:effectExtent l="7620" t="10160" r="13335" b="8890"/>
                <wp:wrapSquare wrapText="bothSides"/>
                <wp:docPr id="454" name="Группа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2476500"/>
                          <a:chOff x="1399" y="1415"/>
                          <a:chExt cx="9564" cy="4920"/>
                        </a:xfrm>
                      </wpg:grpSpPr>
                      <wps:wsp>
                        <wps:cNvPr id="455" name="Rectangle 92"/>
                        <wps:cNvSpPr>
                          <a:spLocks noChangeArrowheads="1"/>
                        </wps:cNvSpPr>
                        <wps:spPr bwMode="auto">
                          <a:xfrm>
                            <a:off x="1399" y="1415"/>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56" name="Group 93"/>
                        <wpg:cNvGrpSpPr>
                          <a:grpSpLocks/>
                        </wpg:cNvGrpSpPr>
                        <wpg:grpSpPr bwMode="auto">
                          <a:xfrm>
                            <a:off x="5026" y="1582"/>
                            <a:ext cx="540" cy="1116"/>
                            <a:chOff x="1764" y="1582"/>
                            <a:chExt cx="540" cy="1116"/>
                          </a:xfrm>
                        </wpg:grpSpPr>
                        <wps:wsp>
                          <wps:cNvPr id="457" name="Oval 94"/>
                          <wps:cNvSpPr>
                            <a:spLocks noChangeArrowheads="1"/>
                          </wps:cNvSpPr>
                          <wps:spPr bwMode="auto">
                            <a:xfrm>
                              <a:off x="1771"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58" name="Group 95"/>
                          <wpg:cNvGrpSpPr>
                            <a:grpSpLocks/>
                          </wpg:cNvGrpSpPr>
                          <wpg:grpSpPr bwMode="auto">
                            <a:xfrm flipV="1">
                              <a:off x="1764" y="2200"/>
                              <a:ext cx="509" cy="498"/>
                              <a:chOff x="2976" y="4505"/>
                              <a:chExt cx="396" cy="498"/>
                            </a:xfrm>
                          </wpg:grpSpPr>
                          <wps:wsp>
                            <wps:cNvPr id="459" name="AutoShape 9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9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61" name="Group 98"/>
                        <wpg:cNvGrpSpPr>
                          <a:grpSpLocks/>
                        </wpg:cNvGrpSpPr>
                        <wpg:grpSpPr bwMode="auto">
                          <a:xfrm>
                            <a:off x="5033" y="2799"/>
                            <a:ext cx="533" cy="1141"/>
                            <a:chOff x="1778" y="2800"/>
                            <a:chExt cx="533" cy="1141"/>
                          </a:xfrm>
                        </wpg:grpSpPr>
                        <wpg:grpSp>
                          <wpg:cNvPr id="462" name="Group 99"/>
                          <wpg:cNvGrpSpPr>
                            <a:grpSpLocks/>
                          </wpg:cNvGrpSpPr>
                          <wpg:grpSpPr bwMode="auto">
                            <a:xfrm flipV="1">
                              <a:off x="1788" y="3443"/>
                              <a:ext cx="509" cy="498"/>
                              <a:chOff x="2976" y="4505"/>
                              <a:chExt cx="396" cy="498"/>
                            </a:xfrm>
                          </wpg:grpSpPr>
                          <wps:wsp>
                            <wps:cNvPr id="463" name="AutoShape 10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10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5" name="Oval 102"/>
                          <wps:cNvSpPr>
                            <a:spLocks noChangeArrowheads="1"/>
                          </wps:cNvSpPr>
                          <wps:spPr bwMode="auto">
                            <a:xfrm>
                              <a:off x="1778"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66" name="Group 103"/>
                        <wpg:cNvGrpSpPr>
                          <a:grpSpLocks/>
                        </wpg:cNvGrpSpPr>
                        <wpg:grpSpPr bwMode="auto">
                          <a:xfrm>
                            <a:off x="5019" y="3983"/>
                            <a:ext cx="533" cy="1116"/>
                            <a:chOff x="1778" y="3941"/>
                            <a:chExt cx="533" cy="1116"/>
                          </a:xfrm>
                        </wpg:grpSpPr>
                        <wpg:grpSp>
                          <wpg:cNvPr id="467" name="Group 104"/>
                          <wpg:cNvGrpSpPr>
                            <a:grpSpLocks/>
                          </wpg:cNvGrpSpPr>
                          <wpg:grpSpPr bwMode="auto">
                            <a:xfrm flipV="1">
                              <a:off x="1788" y="4559"/>
                              <a:ext cx="509" cy="498"/>
                              <a:chOff x="2976" y="4505"/>
                              <a:chExt cx="396" cy="498"/>
                            </a:xfrm>
                          </wpg:grpSpPr>
                          <wps:wsp>
                            <wps:cNvPr id="468" name="AutoShape 10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10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0" name="Oval 107"/>
                          <wps:cNvSpPr>
                            <a:spLocks noChangeArrowheads="1"/>
                          </wps:cNvSpPr>
                          <wps:spPr bwMode="auto">
                            <a:xfrm>
                              <a:off x="1778"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1" name="Group 108"/>
                        <wpg:cNvGrpSpPr>
                          <a:grpSpLocks/>
                        </wpg:cNvGrpSpPr>
                        <wpg:grpSpPr bwMode="auto">
                          <a:xfrm>
                            <a:off x="5019" y="5159"/>
                            <a:ext cx="533" cy="1116"/>
                            <a:chOff x="1795" y="5099"/>
                            <a:chExt cx="533" cy="1116"/>
                          </a:xfrm>
                        </wpg:grpSpPr>
                        <wpg:grpSp>
                          <wpg:cNvPr id="472" name="Group 109"/>
                          <wpg:cNvGrpSpPr>
                            <a:grpSpLocks/>
                          </wpg:cNvGrpSpPr>
                          <wpg:grpSpPr bwMode="auto">
                            <a:xfrm flipV="1">
                              <a:off x="1795" y="5717"/>
                              <a:ext cx="509" cy="498"/>
                              <a:chOff x="2976" y="4505"/>
                              <a:chExt cx="396" cy="498"/>
                            </a:xfrm>
                          </wpg:grpSpPr>
                          <wps:wsp>
                            <wps:cNvPr id="473" name="AutoShape 11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11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5" name="Oval 112"/>
                          <wps:cNvSpPr>
                            <a:spLocks noChangeArrowheads="1"/>
                          </wps:cNvSpPr>
                          <wps:spPr bwMode="auto">
                            <a:xfrm>
                              <a:off x="1795"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76" name="Group 113"/>
                        <wpg:cNvGrpSpPr>
                          <a:grpSpLocks/>
                        </wpg:cNvGrpSpPr>
                        <wpg:grpSpPr bwMode="auto">
                          <a:xfrm>
                            <a:off x="6722" y="1582"/>
                            <a:ext cx="540" cy="1116"/>
                            <a:chOff x="9948" y="1582"/>
                            <a:chExt cx="540" cy="1116"/>
                          </a:xfrm>
                        </wpg:grpSpPr>
                        <wps:wsp>
                          <wps:cNvPr id="477" name="Oval 114"/>
                          <wps:cNvSpPr>
                            <a:spLocks noChangeArrowheads="1"/>
                          </wps:cNvSpPr>
                          <wps:spPr bwMode="auto">
                            <a:xfrm>
                              <a:off x="9955"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78" name="Group 115"/>
                          <wpg:cNvGrpSpPr>
                            <a:grpSpLocks/>
                          </wpg:cNvGrpSpPr>
                          <wpg:grpSpPr bwMode="auto">
                            <a:xfrm flipV="1">
                              <a:off x="9948" y="2200"/>
                              <a:ext cx="509" cy="498"/>
                              <a:chOff x="2976" y="4505"/>
                              <a:chExt cx="396" cy="498"/>
                            </a:xfrm>
                          </wpg:grpSpPr>
                          <wps:wsp>
                            <wps:cNvPr id="479" name="AutoShape 11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11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81" name="Group 118"/>
                        <wpg:cNvGrpSpPr>
                          <a:grpSpLocks/>
                        </wpg:cNvGrpSpPr>
                        <wpg:grpSpPr bwMode="auto">
                          <a:xfrm>
                            <a:off x="6712" y="2799"/>
                            <a:ext cx="533" cy="1141"/>
                            <a:chOff x="9962" y="2800"/>
                            <a:chExt cx="533" cy="1141"/>
                          </a:xfrm>
                        </wpg:grpSpPr>
                        <wpg:grpSp>
                          <wpg:cNvPr id="482" name="Group 119"/>
                          <wpg:cNvGrpSpPr>
                            <a:grpSpLocks/>
                          </wpg:cNvGrpSpPr>
                          <wpg:grpSpPr bwMode="auto">
                            <a:xfrm flipV="1">
                              <a:off x="9972" y="3443"/>
                              <a:ext cx="509" cy="498"/>
                              <a:chOff x="2976" y="4505"/>
                              <a:chExt cx="396" cy="498"/>
                            </a:xfrm>
                          </wpg:grpSpPr>
                          <wps:wsp>
                            <wps:cNvPr id="483" name="AutoShape 12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12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5" name="Oval 122"/>
                          <wps:cNvSpPr>
                            <a:spLocks noChangeArrowheads="1"/>
                          </wps:cNvSpPr>
                          <wps:spPr bwMode="auto">
                            <a:xfrm>
                              <a:off x="9962"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86" name="Group 123"/>
                        <wpg:cNvGrpSpPr>
                          <a:grpSpLocks/>
                        </wpg:cNvGrpSpPr>
                        <wpg:grpSpPr bwMode="auto">
                          <a:xfrm>
                            <a:off x="6733" y="3983"/>
                            <a:ext cx="533" cy="1116"/>
                            <a:chOff x="9962" y="3941"/>
                            <a:chExt cx="533" cy="1116"/>
                          </a:xfrm>
                        </wpg:grpSpPr>
                        <wpg:grpSp>
                          <wpg:cNvPr id="487" name="Group 124"/>
                          <wpg:cNvGrpSpPr>
                            <a:grpSpLocks/>
                          </wpg:cNvGrpSpPr>
                          <wpg:grpSpPr bwMode="auto">
                            <a:xfrm flipV="1">
                              <a:off x="9972" y="4559"/>
                              <a:ext cx="509" cy="498"/>
                              <a:chOff x="2976" y="4505"/>
                              <a:chExt cx="396" cy="498"/>
                            </a:xfrm>
                          </wpg:grpSpPr>
                          <wps:wsp>
                            <wps:cNvPr id="488" name="AutoShape 12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12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0" name="Oval 127"/>
                          <wps:cNvSpPr>
                            <a:spLocks noChangeArrowheads="1"/>
                          </wps:cNvSpPr>
                          <wps:spPr bwMode="auto">
                            <a:xfrm>
                              <a:off x="9962"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91" name="Group 128"/>
                        <wpg:cNvGrpSpPr>
                          <a:grpSpLocks/>
                        </wpg:cNvGrpSpPr>
                        <wpg:grpSpPr bwMode="auto">
                          <a:xfrm>
                            <a:off x="6733" y="5159"/>
                            <a:ext cx="533" cy="1116"/>
                            <a:chOff x="9979" y="5099"/>
                            <a:chExt cx="533" cy="1116"/>
                          </a:xfrm>
                        </wpg:grpSpPr>
                        <wpg:grpSp>
                          <wpg:cNvPr id="492" name="Group 129"/>
                          <wpg:cNvGrpSpPr>
                            <a:grpSpLocks/>
                          </wpg:cNvGrpSpPr>
                          <wpg:grpSpPr bwMode="auto">
                            <a:xfrm flipV="1">
                              <a:off x="9979" y="5717"/>
                              <a:ext cx="509" cy="498"/>
                              <a:chOff x="2976" y="4505"/>
                              <a:chExt cx="396" cy="498"/>
                            </a:xfrm>
                          </wpg:grpSpPr>
                          <wps:wsp>
                            <wps:cNvPr id="493" name="AutoShape 13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13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5" name="Oval 132"/>
                          <wps:cNvSpPr>
                            <a:spLocks noChangeArrowheads="1"/>
                          </wps:cNvSpPr>
                          <wps:spPr bwMode="auto">
                            <a:xfrm>
                              <a:off x="9979"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96" name="Group 133"/>
                        <wpg:cNvGrpSpPr>
                          <a:grpSpLocks/>
                        </wpg:cNvGrpSpPr>
                        <wpg:grpSpPr bwMode="auto">
                          <a:xfrm>
                            <a:off x="4668" y="1873"/>
                            <a:ext cx="2940" cy="682"/>
                            <a:chOff x="4668" y="1873"/>
                            <a:chExt cx="2940" cy="682"/>
                          </a:xfrm>
                        </wpg:grpSpPr>
                        <wps:wsp>
                          <wps:cNvPr id="497" name="Arc 134"/>
                          <wps:cNvSpPr>
                            <a:spLocks/>
                          </wps:cNvSpPr>
                          <wps:spPr bwMode="auto">
                            <a:xfrm rot="2274911">
                              <a:off x="5483"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Arc 135"/>
                          <wps:cNvSpPr>
                            <a:spLocks/>
                          </wps:cNvSpPr>
                          <wps:spPr bwMode="auto">
                            <a:xfrm rot="19325089" flipH="1">
                              <a:off x="4668"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Arc 136"/>
                          <wps:cNvSpPr>
                            <a:spLocks/>
                          </wps:cNvSpPr>
                          <wps:spPr bwMode="auto">
                            <a:xfrm rot="19325089" flipH="1">
                              <a:off x="637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Arc 137"/>
                          <wps:cNvSpPr>
                            <a:spLocks/>
                          </wps:cNvSpPr>
                          <wps:spPr bwMode="auto">
                            <a:xfrm rot="2274911">
                              <a:off x="714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138"/>
                        <wpg:cNvGrpSpPr>
                          <a:grpSpLocks/>
                        </wpg:cNvGrpSpPr>
                        <wpg:grpSpPr bwMode="auto">
                          <a:xfrm>
                            <a:off x="4668" y="4261"/>
                            <a:ext cx="2940" cy="682"/>
                            <a:chOff x="4668" y="1873"/>
                            <a:chExt cx="2940" cy="682"/>
                          </a:xfrm>
                        </wpg:grpSpPr>
                        <wps:wsp>
                          <wps:cNvPr id="502" name="Arc 139"/>
                          <wps:cNvSpPr>
                            <a:spLocks/>
                          </wps:cNvSpPr>
                          <wps:spPr bwMode="auto">
                            <a:xfrm rot="2274911">
                              <a:off x="5483"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Arc 140"/>
                          <wps:cNvSpPr>
                            <a:spLocks/>
                          </wps:cNvSpPr>
                          <wps:spPr bwMode="auto">
                            <a:xfrm rot="19325089" flipH="1">
                              <a:off x="4668"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Arc 141"/>
                          <wps:cNvSpPr>
                            <a:spLocks/>
                          </wps:cNvSpPr>
                          <wps:spPr bwMode="auto">
                            <a:xfrm rot="19325089" flipH="1">
                              <a:off x="637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Arc 142"/>
                          <wps:cNvSpPr>
                            <a:spLocks/>
                          </wps:cNvSpPr>
                          <wps:spPr bwMode="auto">
                            <a:xfrm rot="2274911">
                              <a:off x="714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143"/>
                        <wpg:cNvGrpSpPr>
                          <a:grpSpLocks/>
                        </wpg:cNvGrpSpPr>
                        <wpg:grpSpPr bwMode="auto">
                          <a:xfrm>
                            <a:off x="4668" y="5426"/>
                            <a:ext cx="2940" cy="682"/>
                            <a:chOff x="4668" y="1873"/>
                            <a:chExt cx="2940" cy="682"/>
                          </a:xfrm>
                        </wpg:grpSpPr>
                        <wps:wsp>
                          <wps:cNvPr id="507" name="Arc 144"/>
                          <wps:cNvSpPr>
                            <a:spLocks/>
                          </wps:cNvSpPr>
                          <wps:spPr bwMode="auto">
                            <a:xfrm rot="2274911">
                              <a:off x="5483"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Arc 145"/>
                          <wps:cNvSpPr>
                            <a:spLocks/>
                          </wps:cNvSpPr>
                          <wps:spPr bwMode="auto">
                            <a:xfrm rot="19325089" flipH="1">
                              <a:off x="4668"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Arc 146"/>
                          <wps:cNvSpPr>
                            <a:spLocks/>
                          </wps:cNvSpPr>
                          <wps:spPr bwMode="auto">
                            <a:xfrm rot="19325089" flipH="1">
                              <a:off x="637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Arc 147"/>
                          <wps:cNvSpPr>
                            <a:spLocks/>
                          </wps:cNvSpPr>
                          <wps:spPr bwMode="auto">
                            <a:xfrm rot="2274911">
                              <a:off x="714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148"/>
                        <wpg:cNvGrpSpPr>
                          <a:grpSpLocks/>
                        </wpg:cNvGrpSpPr>
                        <wpg:grpSpPr bwMode="auto">
                          <a:xfrm>
                            <a:off x="4668" y="3085"/>
                            <a:ext cx="2940" cy="682"/>
                            <a:chOff x="4668" y="1873"/>
                            <a:chExt cx="2940" cy="682"/>
                          </a:xfrm>
                        </wpg:grpSpPr>
                        <wps:wsp>
                          <wps:cNvPr id="512" name="Arc 149"/>
                          <wps:cNvSpPr>
                            <a:spLocks/>
                          </wps:cNvSpPr>
                          <wps:spPr bwMode="auto">
                            <a:xfrm rot="2274911">
                              <a:off x="5483"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Arc 150"/>
                          <wps:cNvSpPr>
                            <a:spLocks/>
                          </wps:cNvSpPr>
                          <wps:spPr bwMode="auto">
                            <a:xfrm rot="19325089" flipH="1">
                              <a:off x="4668"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Arc 151"/>
                          <wps:cNvSpPr>
                            <a:spLocks/>
                          </wps:cNvSpPr>
                          <wps:spPr bwMode="auto">
                            <a:xfrm rot="19325089" flipH="1">
                              <a:off x="637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Arc 152"/>
                          <wps:cNvSpPr>
                            <a:spLocks/>
                          </wps:cNvSpPr>
                          <wps:spPr bwMode="auto">
                            <a:xfrm rot="2274911">
                              <a:off x="7142" y="18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6" name="AutoShape 153"/>
                        <wps:cNvCnPr>
                          <a:cxnSpLocks noChangeShapeType="1"/>
                        </wps:cNvCnPr>
                        <wps:spPr bwMode="auto">
                          <a:xfrm flipH="1">
                            <a:off x="1824" y="2200"/>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7" name="AutoShape 154"/>
                        <wps:cNvCnPr>
                          <a:cxnSpLocks noChangeShapeType="1"/>
                        </wps:cNvCnPr>
                        <wps:spPr bwMode="auto">
                          <a:xfrm flipH="1">
                            <a:off x="1824" y="3442"/>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8" name="AutoShape 155"/>
                        <wps:cNvCnPr>
                          <a:cxnSpLocks noChangeShapeType="1"/>
                        </wps:cNvCnPr>
                        <wps:spPr bwMode="auto">
                          <a:xfrm flipH="1">
                            <a:off x="1824" y="4601"/>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19" name="AutoShape 156"/>
                        <wps:cNvCnPr>
                          <a:cxnSpLocks noChangeShapeType="1"/>
                        </wps:cNvCnPr>
                        <wps:spPr bwMode="auto">
                          <a:xfrm flipH="1">
                            <a:off x="1824" y="5777"/>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0" name="AutoShape 157"/>
                        <wps:cNvCnPr>
                          <a:cxnSpLocks noChangeShapeType="1"/>
                        </wps:cNvCnPr>
                        <wps:spPr bwMode="auto">
                          <a:xfrm>
                            <a:off x="7728" y="2200"/>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1" name="AutoShape 158"/>
                        <wps:cNvCnPr>
                          <a:cxnSpLocks noChangeShapeType="1"/>
                        </wps:cNvCnPr>
                        <wps:spPr bwMode="auto">
                          <a:xfrm>
                            <a:off x="7728" y="3442"/>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2" name="AutoShape 159"/>
                        <wps:cNvCnPr>
                          <a:cxnSpLocks noChangeShapeType="1"/>
                        </wps:cNvCnPr>
                        <wps:spPr bwMode="auto">
                          <a:xfrm>
                            <a:off x="7728" y="4601"/>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3" name="AutoShape 160"/>
                        <wps:cNvCnPr>
                          <a:cxnSpLocks noChangeShapeType="1"/>
                        </wps:cNvCnPr>
                        <wps:spPr bwMode="auto">
                          <a:xfrm>
                            <a:off x="7728" y="5777"/>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DC87E" id="Группа 454" o:spid="_x0000_s1026" style="position:absolute;margin-left:28.35pt;margin-top:6.8pt;width:431.85pt;height:195pt;z-index:251680768" coordorigin="1399,1415"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">
                <v:rect id="Rectangle 92" o:spid="_x0000_s1027" style="position:absolute;left:1399;top:1415;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group id="Group 93" o:spid="_x0000_s1028" style="position:absolute;left:5026;top:1582;width:540;height:1116" coordorigin="1764,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oval id="Oval 94" o:spid="_x0000_s1029" style="position:absolute;left:1771;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9A8UA&#10;AADcAAAADwAAAGRycy9kb3ducmV2LnhtbESPQWvCQBSE74X+h+UVeqsbG6OSuopUCnrooaneH9ln&#10;Esy+DdnXmP77riD0OMzMN8xqM7pWDdSHxrOB6SQBRVx623Bl4Pj98bIEFQTZYuuZDPxSgM368WGF&#10;ufVX/qKhkEpFCIccDdQiXa51KGtyGCa+I47e2fcOJcq+0rbHa4S7Vr8myVw7bDgu1NjRe03lpfhx&#10;BnbVtpgPOpUsPe/2kl1On4d0aszz07h9AyU0yn/43t5bA7NsAb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X0DxQAAANwAAAAPAAAAAAAAAAAAAAAAAJgCAABkcnMv&#10;ZG93bnJldi54bWxQSwUGAAAAAAQABAD1AAAAigMAAAAA&#10;"/>
                  <v:group id="Group 95" o:spid="_x0000_s1030" style="position:absolute;left:1764;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Mno+78AAADcAAAADwAAAGRycy9kb3ducmV2LnhtbERPy4rCMBTdC/5DuII7&#10;TR2qSDWKCDOIuLE+cHlprm2wuSlNRjt/P1kILg/nvVx3thZPar1xrGAyTkAQF04bLhWcT9+jOQgf&#10;kDXWjknBH3lYr/q9JWbavfhIzzyUIoawz1BBFUKTSemLiiz6sWuII3d3rcUQYVtK3eIrhttafiXJ&#10;TFo0HBsqbGhbUfHIf62Cy8aklF5v+0NSEO20vP3kJlVqOOg2CxCBuvARv907rSCdxrXxTDwCcvUP&#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NjJ6Pu/AAAA3AAAAA8AAAAA&#10;AAAAAAAAAAAAqgIAAGRycy9kb3ducmV2LnhtbFBLBQYAAAAABAAEAPoAAACWAwAAAAA=&#10;">
                    <v:shape id="AutoShape 96" o:spid="_x0000_s103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shape id="AutoShape 97" o:spid="_x0000_s103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EjMEAAADcAAAADwAAAGRycy9kb3ducmV2LnhtbERPTYvCMBC9L/gfwgheFk0ri0g1iggL&#10;4kFY7cHjkIxtsZnUJFvrvzeHhT0+3vd6O9hW9ORD41hBPstAEGtnGq4UlJfv6RJEiMgGW8ek4EUB&#10;tpvRxxoL4578Q/05ViKFcChQQR1jV0gZdE0Ww8x1xIm7OW8xJugraTw+U7ht5TzLFtJiw6mhxo72&#10;Nen7+dcqaI7lqew/H9Hr5TG/+jxcrq1WajIedisQkYb4L/5zH4yCr0W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ESMwQAAANwAAAAPAAAAAAAAAAAAAAAA&#10;AKECAABkcnMvZG93bnJldi54bWxQSwUGAAAAAAQABAD5AAAAjwMAAAAA&#10;"/>
                  </v:group>
                </v:group>
                <v:group id="Group 98" o:spid="_x0000_s1033" style="position:absolute;left:5033;top:2799;width:533;height:1141" coordorigin="1778,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group id="Group 99" o:spid="_x0000_s1034" style="position:absolute;left:1788;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00VrMQAAADcAAAA&#10;DwAAAAAAAAAAAAAAAACqAgAAZHJzL2Rvd25yZXYueG1sUEsFBgAAAAAEAAQA+gAAAJsDAAAAAA==&#10;">
                    <v:shape id="AutoShape 100" o:spid="_x0000_s103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shape id="AutoShape 101" o:spid="_x0000_s103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NCj8QAAADcAAAADwAAAGRycy9kb3ducmV2LnhtbESPQYvCMBSE74L/ITxhL6JpRUSqURZh&#10;QTwsrPbg8ZE827LNS02ytfvvNwuCx2FmvmG2+8G2oicfGscK8nkGglg703CloLx8zNYgQkQ22Dom&#10;Bb8UYL8bj7ZYGPfgL+rPsRIJwqFABXWMXSFl0DVZDHPXESfv5rzFmKSvpPH4SHDbykWWraTFhtNC&#10;jR0datLf5x+roDmVn2U/vUev16f86vNwubZaqbfJ8L4BEWmIr/CzfTQKlqsl/J9JR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0KPxAAAANwAAAAPAAAAAAAAAAAA&#10;AAAAAKECAABkcnMvZG93bnJldi54bWxQSwUGAAAAAAQABAD5AAAAkgMAAAAA&#10;"/>
                  </v:group>
                  <v:oval id="Oval 102" o:spid="_x0000_s1037" style="position:absolute;left:1778;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MUsQA&#10;AADcAAAADwAAAGRycy9kb3ducmV2LnhtbESPQWvCQBSE74X+h+UVeqsbTRNK6iqiFPTQQ6PeH9ln&#10;Esy+DdnXmP57t1DocZiZb5jlenKdGmkIrWcD81kCirjytuXawOn48fIGKgiyxc4zGfihAOvV48MS&#10;C+tv/EVjKbWKEA4FGmhE+kLrUDXkMMx8Txy9ix8cSpRDre2Atwh3nV4kSa4dthwXGuxp21B1Lb+d&#10;gV29KfNRp5Kll91esuv585DOjXl+mjbvoIQm+Q//tffWwGuewe+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jFLEAAAA3AAAAA8AAAAAAAAAAAAAAAAAmAIAAGRycy9k&#10;b3ducmV2LnhtbFBLBQYAAAAABAAEAPUAAACJAwAAAAA=&#10;"/>
                </v:group>
                <v:group id="Group 103" o:spid="_x0000_s1038" style="position:absolute;left:5019;top:3983;width:533;height:1116" coordorigin="1778,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group id="Group 104" o:spid="_x0000_s1039" style="position:absolute;left:1788;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OrY0wwAAANwAAAAP&#10;AAAAAAAAAAAAAAAAAKoCAABkcnMvZG93bnJldi54bWxQSwUGAAAAAAQABAD6AAAAmgMAAAAA&#10;">
                    <v:shape id="AutoShape 105" o:spid="_x0000_s104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4cIAAADcAAAADwAAAGRycy9kb3ducmV2LnhtbERPTWsCMRC9C/6HMEIvollLlbI1yrYg&#10;VMGDWu/TzbgJbibbTdTtvzcHwePjfc+XnavFldpgPSuYjDMQxKXXlisFP4fV6B1EiMgaa8+k4J8C&#10;LBf93hxz7W+8o+s+ViKFcMhRgYmxyaUMpSGHYewb4sSdfOswJthWUrd4S+Gulq9ZNpMOLacGgw19&#10;GSrP+4tTsF1PPotfY9eb3Z/dTldFfamGR6VeBl3xASJSF5/ih/tbK3i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I4cIAAADcAAAADwAAAAAAAAAAAAAA&#10;AAChAgAAZHJzL2Rvd25yZXYueG1sUEsFBgAAAAAEAAQA+QAAAJADAAAAAA==&#10;"/>
                    <v:shape id="AutoShape 106" o:spid="_x0000_s104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LtEcUAAADcAAAADwAAAGRycy9kb3ducmV2LnhtbESPQWsCMRSE74X+h/AKvRTNbimiW6OI&#10;IIiHgroHj4/kubt087Imcd3++0YQPA4z8w0zXw62FT350DhWkI8zEMTamYYrBeVxM5qCCBHZYOuY&#10;FPxRgOXi9WWOhXE33lN/iJVIEA4FKqhj7Aopg67JYhi7jjh5Z+ctxiR9JY3HW4LbVn5m2URabDgt&#10;1NjRuib9e7haBc2u/Cn7j0v0errLTz4Px1OrlXp/G1bfICIN8Rl+tLdGwddkB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LtEcUAAADcAAAADwAAAAAAAAAA&#10;AAAAAAChAgAAZHJzL2Rvd25yZXYueG1sUEsFBgAAAAAEAAQA+QAAAJMDAAAAAA==&#10;"/>
                  </v:group>
                  <v:oval id="Oval 107" o:spid="_x0000_s1042" style="position:absolute;left:1778;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5F8EA&#10;AADcAAAADwAAAGRycy9kb3ducmV2LnhtbERPTWvCQBC9F/oflil4qxubaiW6ilQEPXgwbe9DdkyC&#10;2dmQHWP8992D4PHxvpfrwTWqpy7Ung1Mxgko4sLbmksDvz+79zmoIMgWG89k4E4B1qvXlyVm1t/4&#10;RH0upYohHDI0UIm0mdahqMhhGPuWOHJn3zmUCLtS2w5vMdw1+iNJZtphzbGhwpa+Kyou+dUZ2Jab&#10;fNbrVKbpebuX6eXveEgnxozehs0ClNAgT/HDvbcGPr/i/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uRfBAAAA3AAAAA8AAAAAAAAAAAAAAAAAmAIAAGRycy9kb3du&#10;cmV2LnhtbFBLBQYAAAAABAAEAPUAAACGAwAAAAA=&#10;"/>
                </v:group>
                <v:group id="Group 108" o:spid="_x0000_s1043" style="position:absolute;left:5019;top:5159;width:533;height:1116" coordorigin="1795,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Group 109" o:spid="_x0000_s1044" style="position:absolute;left:1795;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SDccQAAADcAAAADwAAAGRycy9kb3ducmV2LnhtbESPQWvCQBSE7wX/w/IK&#10;3uqmIdQSXUUEJZRemrbi8ZF9JovZtyG7Jum/7xYKHoeZ+YZZbyfbioF6bxwreF4kIIgrpw3XCr4+&#10;D0+vIHxA1tg6JgU/5GG7mT2sMddu5A8aylCLCGGfo4ImhC6X0lcNWfQL1xFH7+J6iyHKvpa6xzHC&#10;bSvTJHmRFg3HhQY72jdUXcubVfC9Mxllp/Pbe1IRFVqej6XJlJo/TrsViEBTuIf/24VWkC1T+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pSDccQAAADcAAAA&#10;DwAAAAAAAAAAAAAAAACqAgAAZHJzL2Rvd25yZXYueG1sUEsFBgAAAAAEAAQA+gAAAJsDAAAAAA==&#10;">
                    <v:shape id="AutoShape 110" o:spid="_x0000_s104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LMTccAAADcAAAADwAAAGRycy9kb3ducmV2LnhtbESPW2sCMRSE3wv9D+EUfCma9dJatkbZ&#10;CkIt+OCl76eb003o5mS7ibr990YQ+jjMzDfMbNG5WpyoDdazguEgA0Fcem25UnDYr/ovIEJE1lh7&#10;JgV/FGAxv7+bYa79mbd02sVKJAiHHBWYGJtcylAachgGviFO3rdvHcYk20rqFs8J7mo5yrJn6dBy&#10;WjDY0NJQ+bM7OgWb9fCt+DJ2/bH9tZunVVEfq8dPpXoPXfEKIlIX/8O39rtWMJmO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0sxNxwAAANwAAAAPAAAAAAAA&#10;AAAAAAAAAKECAABkcnMvZG93bnJldi54bWxQSwUGAAAAAAQABAD5AAAAlQMAAAAA&#10;"/>
                    <v:shape id="AutoShape 111" o:spid="_x0000_s104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rUUsUAAADcAAAADwAAAGRycy9kb3ducmV2LnhtbESPQWsCMRSE7wX/Q3hCL6Vmt4jKahQp&#10;FIoHoboHj4/kdXdx87Im6br+eyMUPA4z8w2z2gy2FT350DhWkE8yEMTamYYrBeXx630BIkRkg61j&#10;UnCjAJv16GWFhXFX/qH+ECuRIBwKVFDH2BVSBl2TxTBxHXHyfp23GJP0lTQerwluW/mRZTNpseG0&#10;UGNHnzXp8+HPKmh25b7s3y7R68UuP/k8HE+tVup1PGyXICIN8Rn+b38bBdP5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rUUsUAAADcAAAADwAAAAAAAAAA&#10;AAAAAAChAgAAZHJzL2Rvd25yZXYueG1sUEsFBgAAAAAEAAQA+QAAAJMDAAAAAA==&#10;"/>
                  </v:group>
                  <v:oval id="Oval 112" o:spid="_x0000_s1047" style="position:absolute;left:1795;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group>
                <v:group id="Group 113" o:spid="_x0000_s1048" style="position:absolute;left:6722;top:1582;width:540;height:1116" coordorigin="9948,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oval id="Oval 114" o:spid="_x0000_s1049" style="position:absolute;left:9955;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hY8UA&#10;AADcAAAADwAAAGRycy9kb3ducmV2LnhtbESPT2vCQBTE74V+h+UJvdWNjf+IriJKwR56MK33R/aZ&#10;BLNvQ/YZ02/fFQo9DjPzG2a9HVyjeupC7dnAZJyAIi68rbk08P31/roEFQTZYuOZDPxQgO3m+WmN&#10;mfV3PlGfS6kihEOGBiqRNtM6FBU5DGPfEkfv4juHEmVXatvhPcJdo9+SZK4d1hwXKmxpX1FxzW/O&#10;wKHc5fNepzJLL4ejzK7nz490YszLaNitQAkN8h/+ax+tgeliAY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CFjxQAAANwAAAAPAAAAAAAAAAAAAAAAAJgCAABkcnMv&#10;ZG93bnJldi54bWxQSwUGAAAAAAQABAD1AAAAigMAAAAA&#10;"/>
                  <v:group id="Group 115" o:spid="_x0000_s1050" style="position:absolute;left:9948;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y0m78AAADcAAAADwAAAGRycy9kb3ducmV2LnhtbERPy4rCMBTdC/5DuII7&#10;TR2KSjWKCDOIuLE+cHlprm2wuSlNRjt/P1kILg/nvVx3thZPar1xrGAyTkAQF04bLhWcT9+jOQgf&#10;kDXWjknBH3lYr/q9JWbavfhIzzyUIoawz1BBFUKTSemLiiz6sWuII3d3rcUQYVtK3eIrhttafiXJ&#10;VFo0HBsqbGhbUfHIf62Cy8aklF5v+0NSEO20vP3kJlVqOOg2CxCBuvARv907rSCdxbXxTDwCcvUP&#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JN8tJu/AAAA3AAAAA8AAAAA&#10;AAAAAAAAAAAAqgIAAGRycy9kb3ducmV2LnhtbFBLBQYAAAAABAAEAPoAAACWAwAAAAA=&#10;">
                    <v:shape id="AutoShape 116"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7p8cAAADcAAAADwAAAGRycy9kb3ducmV2LnhtbESPT2sCMRTE74V+h/AKXopmFW3t1ihb&#10;QagFD/7p/XXzugndvGw3Ubff3ghCj8PM/IaZLTpXixO1wXpWMBxkIIhLry1XCg77VX8KIkRkjbVn&#10;UvBHARbz+7sZ5tqfeUunXaxEgnDIUYGJscmlDKUhh2HgG+LkffvWYUyyraRu8ZzgrpajLHuSDi2n&#10;BYMNLQ2VP7ujU7BZD9+KL2PXH9tfu5msivpYPX4q1XvoilcQkbr4H76137WC8fML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vunxwAAANwAAAAPAAAAAAAA&#10;AAAAAAAAAKECAABkcnMvZG93bnJldi54bWxQSwUGAAAAAAQABAD5AAAAlQMAAAAA&#10;"/>
                    <v:shape id="AutoShape 117"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idsEAAADcAAAADwAAAGRycy9kb3ducmV2LnhtbERPz2vCMBS+C/4P4QleZKaVIaUzigwG&#10;4mEw7cHjI3m2xealJrF2//1yGHj8+H5vdqPtxEA+tI4V5MsMBLF2puVaQXX+eitAhIhssHNMCn4p&#10;wG47nWywNO7JPzScYi1SCIcSFTQx9qWUQTdkMSxdT5y4q/MWY4K+lsbjM4XbTq6ybC0ttpwaGuzp&#10;syF9Oz2sgvZYfVfD4h69Lo75xefhfOm0UvPZuP8AEWmML/G/+2AUvBdpfjqTj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NKJ2wQAAANwAAAAPAAAAAAAAAAAAAAAA&#10;AKECAABkcnMvZG93bnJldi54bWxQSwUGAAAAAAQABAD5AAAAjwMAAAAA&#10;"/>
                  </v:group>
                </v:group>
                <v:group id="Group 118" o:spid="_x0000_s1053" style="position:absolute;left:6712;top:2799;width:533;height:1141" coordorigin="9962,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 119" o:spid="_x0000_s1054" style="position:absolute;left:9972;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HzVsQAAADcAAAA&#10;DwAAAAAAAAAAAAAAAACqAgAAZHJzL2Rvd25yZXYueG1sUEsFBgAAAAAEAAQA+gAAAJsDAAAAAA==&#10;">
                    <v:shape id="AutoShape 120" o:spid="_x0000_s105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shape id="AutoShape 121" o:spid="_x0000_s105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dcQAAADcAAAADwAAAGRycy9kb3ducmV2LnhtbESPQWvCQBSE7wX/w/IKXopuIiIhukop&#10;FMSDUM3B42P3NQnNvo27a0z/fVcoeBxm5htmsxttJwbyoXWsIJ9nIIi1My3XCqrz56wAESKywc4x&#10;KfilALvt5GWDpXF3/qLhFGuRIBxKVNDE2JdSBt2QxTB3PXHyvp23GJP0tTQe7wluO7nIspW02HJa&#10;aLCnj4b0z+lmFbSH6lgNb9fodXHILz4P50unlZq+ju9rEJHG+Az/t/dGwbJYwuN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6R1xAAAANwAAAAPAAAAAAAAAAAA&#10;AAAAAKECAABkcnMvZG93bnJldi54bWxQSwUGAAAAAAQABAD5AAAAkgMAAAAA&#10;"/>
                  </v:group>
                  <v:oval id="Oval 122" o:spid="_x0000_s1057" style="position:absolute;left:9962;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qqMQA&#10;AADcAAAADwAAAGRycy9kb3ducmV2LnhtbESPQWvCQBSE70L/w/IKvenGpgmSuopUCvbgwbS9P7LP&#10;JJh9G7KvMf333YLgcZiZb5j1dnKdGmkIrWcDy0UCirjytuXawNfn+3wFKgiyxc4zGfilANvNw2yN&#10;hfVXPtFYSq0ihEOBBhqRvtA6VA05DAvfE0fv7AeHEuVQazvgNcJdp5+TJNcOW44LDfb01lB1KX+c&#10;gX29K/NRp5Kl5/1Bssv38SNdGvP0OO1eQQlNcg/f2gdr4GWVwf+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aqjEAAAA3AAAAA8AAAAAAAAAAAAAAAAAmAIAAGRycy9k&#10;b3ducmV2LnhtbFBLBQYAAAAABAAEAPUAAACJAwAAAAA=&#10;"/>
                </v:group>
                <v:group id="Group 123" o:spid="_x0000_s1058" style="position:absolute;left:6733;top:3983;width:533;height:1116" coordorigin="9962,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group id="Group 124" o:spid="_x0000_s1059" style="position:absolute;left:9972;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zZQzsQAAADcAAAA&#10;DwAAAAAAAAAAAAAAAACqAgAAZHJzL2Rvd25yZXYueG1sUEsFBgAAAAAEAAQA+gAAAJsDAAAAAA==&#10;">
                    <v:shape id="AutoShape 125" o:spid="_x0000_s106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uG8IAAADcAAAADwAAAGRycy9kb3ducmV2LnhtbERPTWsCMRC9C/6HMEIvollLFdkaZVsQ&#10;quBBW+/TzbgJbibbTdTtvzcHwePjfS9WnavFldpgPSuYjDMQxKXXlisFP9/r0RxEiMgaa8+k4J8C&#10;rJb93gJz7W+8p+shViKFcMhRgYmxyaUMpSGHYewb4sSdfOswJthWUrd4S+Gulq9ZNpMOLacGgw19&#10;GirPh4tTsNtMPopfYzfb/Z/dTddFfamGR6VeBl3xDiJSF5/ih/tLK3ibp7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MuG8IAAADcAAAADwAAAAAAAAAAAAAA&#10;AAChAgAAZHJzL2Rvd25yZXYueG1sUEsFBgAAAAAEAAQA+QAAAJADAAAAAA==&#10;"/>
                    <v:shape id="AutoShape 126" o:spid="_x0000_s106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4L68UAAADcAAAADwAAAGRycy9kb3ducmV2LnhtbESPQWvCQBSE7wX/w/KEXkrdRKSk0VVK&#10;oSAehGoOHh+7zySYfRt3tzH9965Q6HGYmW+Y1Wa0nRjIh9axgnyWgSDWzrRcK6iOX68FiBCRDXaO&#10;ScEvBdisJ08rLI278TcNh1iLBOFQooImxr6UMuiGLIaZ64mTd3beYkzS19J4vCW47eQ8y96kxZbT&#10;QoM9fTakL4cfq6DdVftqeLlGr4tdfvJ5OJ46rdTzdPxYgog0xv/wX3trFCyKd3ic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4L68UAAADcAAAADwAAAAAAAAAA&#10;AAAAAAChAgAAZHJzL2Rvd25yZXYueG1sUEsFBgAAAAAEAAQA+QAAAJMDAAAAAA==&#10;"/>
                  </v:group>
                  <v:oval id="Oval 127" o:spid="_x0000_s1062" style="position:absolute;left:9962;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f7cEA&#10;AADcAAAADwAAAGRycy9kb3ducmV2LnhtbERPTWvCQBC9F/oflil4qxubKjW6ilQEPXgwbe9DdkyC&#10;2dmQHWP8992D4PHxvpfrwTWqpy7Ung1Mxgko4sLbmksDvz+79y9QQZAtNp7JwJ0CrFevL0vMrL/x&#10;ifpcShVDOGRooBJpM61DUZHDMPYtceTOvnMoEXalth3eYrhr9EeSzLTDmmNDhS19V1Rc8qszsC03&#10;+azXqUzT83Yv08vf8ZBOjBm9DZsFKKFBnuKHe28NfM7j/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FX+3BAAAA3AAAAA8AAAAAAAAAAAAAAAAAmAIAAGRycy9kb3du&#10;cmV2LnhtbFBLBQYAAAAABAAEAPUAAACGAwAAAAA=&#10;"/>
                </v:group>
                <v:group id="Group 128" o:spid="_x0000_s1063" style="position:absolute;left:6733;top:5159;width:533;height:1116" coordorigin="9979,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group id="Group 129" o:spid="_x0000_s1064" style="position:absolute;left:9979;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phli8QAAADcAAAA&#10;DwAAAAAAAAAAAAAAAACqAgAAZHJzL2Rvd25yZXYueG1sUEsFBgAAAAAEAAQA+gAAAJsDAAAAAA==&#10;">
                    <v:shape id="AutoShape 130" o:spid="_x0000_s106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qt8cAAADcAAAADwAAAGRycy9kb3ducmV2LnhtbESPW2sCMRSE3wv9D+EUfCma9dJit0bZ&#10;CkIt+OCl76eb003o5mS7ibr990YQ+jjMzDfMbNG5WpyoDdazguEgA0Fcem25UnDYr/pTECEia6w9&#10;k4I/CrCY39/NMNf+zFs67WIlEoRDjgpMjE0uZSgNOQwD3xAn79u3DmOSbSV1i+cEd7UcZdmzdGg5&#10;LRhsaGmo/NkdnYLNevhWfBm7/tj+2s3TqqiP1eOnUr2HrngFEamL/+Fb+10rmLy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3iq3xwAAANwAAAAPAAAAAAAA&#10;AAAAAAAAAKECAABkcnMvZG93bnJldi54bWxQSwUGAAAAAAQABAD5AAAAlQMAAAAA&#10;"/>
                    <v:shape id="AutoShape 131" o:spid="_x0000_s106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YyqMUAAADcAAAADwAAAGRycy9kb3ducmV2LnhtbESPQWsCMRSE7wX/Q3hCL6Vmt4joahQp&#10;FIoHoboHj4/kdXdx87Im6br+eyMUPA4z8w2z2gy2FT350DhWkE8yEMTamYYrBeXx630OIkRkg61j&#10;UnCjAJv16GWFhXFX/qH+ECuRIBwKVFDH2BVSBl2TxTBxHXHyfp23GJP0lTQerwluW/mRZTNpseG0&#10;UGNHnzXp8+HPKmh25b7s3y7R6/kuP/k8HE+tVup1PGyXICIN8Rn+b38bBdPF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NYyqMUAAADcAAAADwAAAAAAAAAA&#10;AAAAAAChAgAAZHJzL2Rvd25yZXYueG1sUEsFBgAAAAAEAAQA+QAAAJMDAAAAAA==&#10;"/>
                  </v:group>
                  <v:oval id="Oval 132" o:spid="_x0000_s1067" style="position:absolute;left:9979;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8dcUA&#10;AADcAAAADwAAAGRycy9kb3ducmV2LnhtbESPQWvCQBSE74X+h+UVeqsbGyOauopUCnrooaneH9ln&#10;Esy+DdnXmP77riD0OMzMN8xqM7pWDdSHxrOB6SQBRVx623Bl4Pj98bIAFQTZYuuZDPxSgM368WGF&#10;ufVX/qKhkEpFCIccDdQiXa51KGtyGCa+I47e2fcOJcq+0rbHa4S7Vr8myVw7bDgu1NjRe03lpfhx&#10;BnbVtpgPOpUsPe/2kl1On4d0aszz07h9AyU0yn/43t5bA7Nl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vx1xQAAANwAAAAPAAAAAAAAAAAAAAAAAJgCAABkcnMv&#10;ZG93bnJldi54bWxQSwUGAAAAAAQABAD1AAAAigMAAAAA&#10;"/>
                </v:group>
                <v:group id="Group 133" o:spid="_x0000_s1068" style="position:absolute;left:4668;top:1873;width:2940;height:682" coordorigin="4668,1873" coordsize="2940,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Arc 134" o:spid="_x0000_s1069" style="position:absolute;left:5483;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5JcYA&#10;AADcAAAADwAAAGRycy9kb3ducmV2LnhtbESPQWvCQBSE7wX/w/KE3urGEqzGrNIKioV60Aa9PrLP&#10;JJh9m2a3SfrvuwWhx2FmvmHS9WBq0VHrKssKppMIBHFudcWFguxz+zQH4TyyxtoyKfghB+vV6CHF&#10;RNuej9SdfCEChF2CCkrvm0RKl5dk0E1sQxy8q20N+iDbQuoW+wA3tXyOopk0WHFYKLGhTUn57fRt&#10;FLzp3l7iw3mOh48oXmTHr273PlPqcTy8LkF4Gvx/+N7eawXx4g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p5Jc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35" o:spid="_x0000_s1070" style="position:absolute;left:4668;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nzL4A&#10;AADcAAAADwAAAGRycy9kb3ducmV2LnhtbERPvQrCMBDeBd8hnOAimioiWo2iguCkWB0cj+Zsi82l&#10;NKnWtzeD4Pjx/a82rSnFi2pXWFYwHkUgiFOrC84U3K6H4RyE88gaS8uk4EMONutuZ4Wxtm++0Cvx&#10;mQgh7GJUkHtfxVK6NCeDbmQr4sA9bG3QB1hnUtf4DuGmlJMomkmDBYeGHCva55Q+k8YoSJqiIZyd&#10;T9ngtDvfrgNbHtq7Uv1eu12C8NT6v/jnPmoF00VYG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orZ8y+AAAA3AAAAA8AAAAAAAAAAAAAAAAAmAIAAGRycy9kb3ducmV2&#10;LnhtbFBLBQYAAAAABAAEAPUAAACDAwAAAAA=&#10;" path="m,nfc11929,,21600,9670,21600,21600v,2562,-456,5104,-1347,7506em,nsc11929,,21600,9670,21600,21600v,2562,-456,5104,-1347,7506l,21600,,xe" filled="f">
                    <v:stroke dashstyle="dash" startarrow="block"/>
                    <v:path arrowok="t" o:extrusionok="f" o:connecttype="custom" o:connectlocs="0,0;437,682;0,506" o:connectangles="0,0,0"/>
                  </v:shape>
                  <v:shape id="Arc 136" o:spid="_x0000_s1071" style="position:absolute;left:6372;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ZVMYA&#10;AADcAAAADwAAAGRycy9kb3ducmV2LnhtbESPT2sCMRTE70K/Q3gFb5qtqOjWKPUfCILgtof29rp5&#10;3SzdvCybqOu3N4LgcZiZ3zCzRWsrcabGl44VvPUTEMS50yUXCr4+t70JCB+QNVaOScGVPCzmL50Z&#10;ptpd+EjnLBQiQtinqMCEUKdS+tyQRd93NXH0/lxjMUTZFFI3eIlwW8lBkoylxZLjgsGaVoby/+xk&#10;FWwP69/xhrPl1dTf8mc/OoR9eVKq+9p+vIMI1IZn+NHeaQXD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xZVM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37" o:spid="_x0000_s1072" style="position:absolute;left:7142;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f+sQA&#10;AADcAAAADwAAAGRycy9kb3ducmV2LnhtbERPW2vCMBR+H/gfwhF8m6mTDVeNIgNFkF10m/h4bI5N&#10;sTkpTWy7/frlYeDjx3efLTpbioZqXzhWMBomIIgzpwvOFXx9ru4nIHxA1lg6JgU/5GEx793NMNWu&#10;5R01+5CLGMI+RQUmhCqV0meGLPqhq4gjd3a1xRBhnUtdYxvDbSkfkuRJWiw4Nhis6MVQdtlfrYL3&#10;t/X4eXXaNYf2+o3H3+3rx9oEpQb9bjkFEagLN/G/e6MVPCZxfjw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H/rEAAAA3AAAAA8AAAAAAAAAAAAAAAAAmAIAAGRycy9k&#10;b3ducmV2LnhtbFBLBQYAAAAABAAEAPUAAACJAwAAAAA=&#10;" path="m,nfc11929,,21600,9670,21600,21600v,2562,-456,5104,-1347,7506em,nsc11929,,21600,9670,21600,21600v,2562,-456,5104,-1347,7506l,21600,,xe" filled="f">
                    <v:stroke dashstyle="dash" startarrow="block"/>
                    <v:path arrowok="t" o:extrusionok="f" o:connecttype="custom" o:connectlocs="0,0;437,682;0,506" o:connectangles="0,0,0"/>
                  </v:shape>
                </v:group>
                <v:group id="Group 138" o:spid="_x0000_s1073" style="position:absolute;left:4668;top:4261;width:2940;height:682" coordorigin="4668,1873" coordsize="2940,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Arc 139" o:spid="_x0000_s1074" style="position:absolute;left:5483;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Ap8UA&#10;AADcAAAADwAAAGRycy9kb3ducmV2LnhtbESPQWvCQBSE74X+h+UJ3uquYkWjq7SFikI9aEWvj+wz&#10;CWbfptk1Sf99VxB6HGbmG2ax6mwpGqp94VjDcKBAEKfOFJxpOH5/vkxB+IBssHRMGn7Jw2r5/LTA&#10;xLiW99QcQiYihH2CGvIQqkRKn+Zk0Q9cRRy9i6sthijrTJoa2wi3pRwpNZEWC44LOVb0kVN6Pdys&#10;hnfTuvN4d5ri7kuNZ8f9T7PeTrTu97q3OYhAXfgPP9obo+FVje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kCn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140" o:spid="_x0000_s1075" style="position:absolute;left:4668;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vp8UA&#10;AADcAAAADwAAAGRycy9kb3ducmV2LnhtbESPQWuDQBSE74H8h+UFegl1bUNCsa6SFISeDDU59Phw&#10;X1TivhV3Tey/zxYKPQ4z8w2T5rPpxY1G11lW8BLFIIhrqztuFJxPxfMbCOeRNfaWScEPOciz5SLF&#10;RNs7f9Gt8o0IEHYJKmi9HxIpXd2SQRfZgTh4Fzsa9EGOjdQj3gPc9PI1jnfSYMdhocWBPlqqr9Vk&#10;FFRTNxHujmWzLg/H82lt+2L+VuppNe/fQXia/X/4r/2pFWzjDfyeCUd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G+nxQAAANwAAAAPAAAAAAAAAAAAAAAAAJgCAABkcnMv&#10;ZG93bnJldi54bWxQSwUGAAAAAAQABAD1AAAAigMAAAAA&#10;" path="m,nfc11929,,21600,9670,21600,21600v,2562,-456,5104,-1347,7506em,nsc11929,,21600,9670,21600,21600v,2562,-456,5104,-1347,7506l,21600,,xe" filled="f">
                    <v:stroke dashstyle="dash" startarrow="block"/>
                    <v:path arrowok="t" o:extrusionok="f" o:connecttype="custom" o:connectlocs="0,0;437,682;0,506" o:connectangles="0,0,0"/>
                  </v:shape>
                  <v:shape id="Arc 141" o:spid="_x0000_s1076" style="position:absolute;left:6372;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0MUA&#10;AADcAAAADwAAAGRycy9kb3ducmV2LnhtbESPQWvCQBSE7wX/w/KE3nRTqVJSN1K1QkEQGj3o7TX7&#10;mg3Nvg3ZNcZ/7wpCj8PMfMPMF72tRUetrxwreBknIIgLpysuFRz2m9EbCB+QNdaOScGVPCyywdMc&#10;U+0u/E1dHkoRIexTVGBCaFIpfWHIoh+7hjh6v661GKJsS6lbvES4reUkSWbSYsVxwWBDK0PFX362&#10;Cja79c/sk/Pl1TRHedpOd2FbnZV6HvYf7yAC9eE//Gh/aQXT5BXu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mzQ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142" o:spid="_x0000_s1077" style="position:absolute;left:7142;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8YscA&#10;AADcAAAADwAAAGRycy9kb3ducmV2LnhtbESPW2vCQBSE3wv9D8sRfKsbFUtNXaUUlELpxSt9PGaP&#10;2dDs2ZBdk9Rf3y0UfBxm5htmtuhsKRqqfeFYwXCQgCDOnC44V7DbLu8eQPiArLF0TAp+yMNifnsz&#10;w1S7ltfUbEIuIoR9igpMCFUqpc8MWfQDVxFH7+RqiyHKOpe6xjbCbSlHSXIvLRYcFwxW9Gwo+96c&#10;rYKP99V4ujyum0N73uPX5fXtc2WCUv1e9/QIIlAXruH/9otWMEkm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6vGLHAAAA3AAAAA8AAAAAAAAAAAAAAAAAmAIAAGRy&#10;cy9kb3ducmV2LnhtbFBLBQYAAAAABAAEAPUAAACMAwAAAAA=&#10;" path="m,nfc11929,,21600,9670,21600,21600v,2562,-456,5104,-1347,7506em,nsc11929,,21600,9670,21600,21600v,2562,-456,5104,-1347,7506l,21600,,xe" filled="f">
                    <v:stroke dashstyle="dash" startarrow="block"/>
                    <v:path arrowok="t" o:extrusionok="f" o:connecttype="custom" o:connectlocs="0,0;437,682;0,506" o:connectangles="0,0,0"/>
                  </v:shape>
                </v:group>
                <v:group id="Group 143" o:spid="_x0000_s1078" style="position:absolute;left:4668;top:5426;width:2940;height:682" coordorigin="4668,1873" coordsize="2940,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Arc 144" o:spid="_x0000_s1079" style="position:absolute;left:5483;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jP8cA&#10;AADcAAAADwAAAGRycy9kb3ducmV2LnhtbESPW2vCQBSE3wv+h+UIfau7LdZL6iq2UKmgD16wr4fs&#10;aRLMnk2za5L+e7cg+DjMzDfMbNHZUjRU+8KxhueBAkGcOlNwpuF4+HyagPAB2WDpmDT8kYfFvPcw&#10;w8S4lnfU7EMmIoR9ghryEKpESp/mZNEPXEUcvR9XWwxR1pk0NbYRbkv5otRIWiw4LuRY0UdO6Xl/&#10;sRreTeu+h9vTBLcbNZwed7/Naj3S+rHfLd9ABOrCPXxrfxkNr2oM/2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B4z/HAAAA3AAAAA8AAAAAAAAAAAAAAAAAmAIAAGRy&#10;cy9kb3ducmV2LnhtbFBLBQYAAAAABAAEAPUAAACMAwAAAAA=&#10;" path="m,nfc11929,,21600,9670,21600,21600v,2562,-456,5104,-1347,7506em,nsc11929,,21600,9670,21600,21600v,2562,-456,5104,-1347,7506l,21600,,xe" filled="f">
                    <v:stroke dashstyle="dash" endarrow="block"/>
                    <v:path arrowok="t" o:extrusionok="f" o:connecttype="custom" o:connectlocs="0,0;437,682;0,506" o:connectangles="0,0,0"/>
                  </v:shape>
                  <v:shape id="Arc 145" o:spid="_x0000_s1080" style="position:absolute;left:4668;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91r0A&#10;AADcAAAADwAAAGRycy9kb3ducmV2LnhtbERPvQrCMBDeBd8hnOAimiooUo2iguCk2Do4Hs3ZFptL&#10;aVKtb28GwfHj+19vO1OJFzWutKxgOolAEGdWl5wruKXH8RKE88gaK8uk4EMOtpt+b42xtm++0ivx&#10;uQgh7GJUUHhfx1K6rCCDbmJr4sA9bGPQB9jkUjf4DuGmkrMoWkiDJYeGAms6FJQ9k9YoSNqyJVxc&#10;zvnovL/c0pGtjt1dqeGg261AeOr8X/xzn7SCeRTWhjPhCMjN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D91r0AAADcAAAADwAAAAAAAAAAAAAAAACYAgAAZHJzL2Rvd25yZXYu&#10;eG1sUEsFBgAAAAAEAAQA9QAAAIIDAAAAAA==&#10;" path="m,nfc11929,,21600,9670,21600,21600v,2562,-456,5104,-1347,7506em,nsc11929,,21600,9670,21600,21600v,2562,-456,5104,-1347,7506l,21600,,xe" filled="f">
                    <v:stroke dashstyle="dash" startarrow="block"/>
                    <v:path arrowok="t" o:extrusionok="f" o:connecttype="custom" o:connectlocs="0,0;437,682;0,506" o:connectangles="0,0,0"/>
                  </v:shape>
                  <v:shape id="Arc 146" o:spid="_x0000_s1081" style="position:absolute;left:6372;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DTsYA&#10;AADcAAAADwAAAGRycy9kb3ducmV2LnhtbESPT2vCQBTE7wW/w/KE3sxGQampq/inQkEQjB709pp9&#10;zYZm34bsqvHbdwtCj8PM/IaZLTpbixu1vnKsYJikIIgLpysuFZyO28EbCB+QNdaOScGDPCzmvZcZ&#10;Ztrd+UC3PJQiQthnqMCE0GRS+sKQRZ+4hjh63661GKJsS6lbvEe4reUoTSfSYsVxwWBDa0PFT361&#10;Crb7zdfkg/PVwzRnedmN92FXXZV67XfLdxCBuvAffrY/tYJxOoW/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fDTs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47" o:spid="_x0000_s1082" style="position:absolute;left:7142;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JJ8QA&#10;AADcAAAADwAAAGRycy9kb3ducmV2LnhtbERPW2vCMBR+H/gfwhF8m6mTDdcZRQbKYHh3Y49nzVlT&#10;bE5KE9u6X28eBnv8+O7TeWdL0VDtC8cKRsMEBHHmdMG5gtNxeT8B4QOyxtIxKbiSh/msdzfFVLuW&#10;99QcQi5iCPsUFZgQqlRKnxmy6IeuIo7cj6sthgjrXOoa2xhuS/mQJE/SYsGxwWBFr4ay8+FiFWw3&#10;q/Hz8nvffLaXD/z6fV/vViYoNeh3ixcQgbrwL/5zv2kFj6M4P56JR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iSfEAAAA3AAAAA8AAAAAAAAAAAAAAAAAmAIAAGRycy9k&#10;b3ducmV2LnhtbFBLBQYAAAAABAAEAPUAAACJAwAAAAA=&#10;" path="m,nfc11929,,21600,9670,21600,21600v,2562,-456,5104,-1347,7506em,nsc11929,,21600,9670,21600,21600v,2562,-456,5104,-1347,7506l,21600,,xe" filled="f">
                    <v:stroke dashstyle="dash" startarrow="block"/>
                    <v:path arrowok="t" o:extrusionok="f" o:connecttype="custom" o:connectlocs="0,0;437,682;0,506" o:connectangles="0,0,0"/>
                  </v:shape>
                </v:group>
                <v:group id="Group 148" o:spid="_x0000_s1083" style="position:absolute;left:4668;top:3085;width:2940;height:682" coordorigin="4668,1873" coordsize="2940,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Arc 149" o:spid="_x0000_s1084" style="position:absolute;left:5483;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WesYA&#10;AADcAAAADwAAAGRycy9kb3ducmV2LnhtbESPQWvCQBSE7wX/w/IKvdWNoqJpVlFBsVAPatDrI/ua&#10;hGbfxuw2if++Wyj0OMzMN0yy6k0lWmpcaVnBaBiBIM6sLjlXkF52r3MQziNrrCyTggc5WC0HTwnG&#10;2nZ8ovbscxEg7GJUUHhfx1K6rCCDbmhr4uB92sagD7LJpW6wC3BTyXEUzaTBksNCgTVtC8q+zt9G&#10;wUZ39jY5Xud4/Igmi/R0b/fvM6Venvv1GwhPvf8P/7UPWsF0NIb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Wes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50" o:spid="_x0000_s1085" style="position:absolute;left:4668;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35esIA&#10;AADcAAAADwAAAGRycy9kb3ducmV2LnhtbESPQYvCMBSE7wv+h/AEL6KpLitSjaKC4Emx9eDx0Tzb&#10;YvNSmlTrv98IgsdhZr5hluvOVOJBjSstK5iMIxDEmdUl5wou6X40B+E8ssbKMil4kYP1qvezxFjb&#10;J5/pkfhcBAi7GBUU3texlC4ryKAb25o4eDfbGPRBNrnUDT4D3FRyGkUzabDksFBgTbuCsnvSGgVJ&#10;W7aEs9MxHx63p0s6tNW+uyo16HebBQhPnf+GP+2DVvA3+YX3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fl6wgAAANwAAAAPAAAAAAAAAAAAAAAAAJgCAABkcnMvZG93&#10;bnJldi54bWxQSwUGAAAAAAQABAD1AAAAhwMAAAAA&#10;" path="m,nfc11929,,21600,9670,21600,21600v,2562,-456,5104,-1347,7506em,nsc11929,,21600,9670,21600,21600v,2562,-456,5104,-1347,7506l,21600,,xe" filled="f">
                    <v:stroke dashstyle="dash" startarrow="block"/>
                    <v:path arrowok="t" o:extrusionok="f" o:connecttype="custom" o:connectlocs="0,0;437,682;0,506" o:connectangles="0,0,0"/>
                  </v:shape>
                  <v:shape id="Arc 151" o:spid="_x0000_s1086" style="position:absolute;left:6372;top:18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DcYA&#10;AADcAAAADwAAAGRycy9kb3ducmV2LnhtbESPQWvCQBSE74X+h+UVeqsbRaVEN8FWhYIgmHrQ2zP7&#10;zAazb0N21fjvu4VCj8PMfMPM89424kadrx0rGA4SEMSl0zVXCvbf67d3ED4ga2wck4IHeciz56c5&#10;ptrdeUe3IlQiQtinqMCE0KZS+tKQRT9wLXH0zq6zGKLsKqk7vEe4beQoSabSYs1xwWBLn4bKS3G1&#10;Ctbb5Wm64uLjYdqDPG4m27Cpr0q9vvSLGYhAffgP/7W/tILJcAy/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6Dc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52" o:spid="_x0000_s1087" style="position:absolute;left:7142;top:18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qv8cA&#10;AADcAAAADwAAAGRycy9kb3ducmV2LnhtbESPQWvCQBSE74X+h+UJ3upGxdJGVykFRSit1bbS42v2&#10;mQ3Nvg3ZNYn+elco9DjMzDfMbNHZUjRU+8KxguEgAUGcOV1wruDzY3n3AMIHZI2lY1JwIg+L+e3N&#10;DFPtWt5Sswu5iBD2KSowIVSplD4zZNEPXEUcvYOrLYYo61zqGtsIt6UcJcm9tFhwXDBY0bOh7Hd3&#10;tAo2b6vx4/Jn2+zb4xd+n19e31cmKNXvdU9TEIG68B/+a6+1gslwAtcz8Qj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jKr/HAAAA3AAAAA8AAAAAAAAAAAAAAAAAmAIAAGRy&#10;cy9kb3ducmV2LnhtbFBLBQYAAAAABAAEAPUAAACMAwAAAAA=&#10;" path="m,nfc11929,,21600,9670,21600,21600v,2562,-456,5104,-1347,7506em,nsc11929,,21600,9670,21600,21600v,2562,-456,5104,-1347,7506l,21600,,xe" filled="f">
                    <v:stroke dashstyle="dash" startarrow="block"/>
                    <v:path arrowok="t" o:extrusionok="f" o:connecttype="custom" o:connectlocs="0,0;437,682;0,506" o:connectangles="0,0,0"/>
                  </v:shape>
                </v:group>
                <v:shape id="AutoShape 153" o:spid="_x0000_s1088" type="#_x0000_t32" style="position:absolute;left:1824;top:2200;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Yt6cMAAADcAAAADwAAAGRycy9kb3ducmV2LnhtbESPwWrDMBBE74H+g9hCb4nspkkTx3Io&#10;hUJ6jJ0PWKytbWKtjFd1nL+vCoUeh5l5w+TH2fVqolE6zwbSVQKKuPa248bApfpY7kBJQLbYeyYD&#10;dxI4Fg+LHDPrb3ymqQyNihCWDA20IQyZ1lK35FBWfiCO3pcfHYYox0bbEW8R7nr9nCRb7bDjuNDi&#10;QO8t1dfy2xmY5PXzZZ3Od9ntq7CW86Y67Qdjnh7ntwOoQHP4D/+1T9bAJt3C75l4BH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GLenDAAAA3AAAAA8AAAAAAAAAAAAA&#10;AAAAoQIAAGRycy9kb3ducmV2LnhtbFBLBQYAAAAABAAEAPkAAACRAwAAAAA=&#10;">
                  <v:stroke dashstyle="dash" endarrow="block"/>
                </v:shape>
                <v:shape id="AutoShape 154" o:spid="_x0000_s1089" type="#_x0000_t32" style="position:absolute;left:1824;top:3442;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IcsMAAADcAAAADwAAAGRycy9kb3ducmV2LnhtbESPzWrDMBCE74G+g9hCb4nspvlzLIdS&#10;KKTH2H2AxdraJtbKeFXHefuqUOhxmJlvmPw0u15NNErn2UC6SkAR19523Bj4rN6Xe1ASkC32nsnA&#10;nQROxcMix8z6G19oKkOjIoQlQwNtCEOmtdQtOZSVH4ij9+VHhyHKsdF2xFuEu14/J8lWO+w4LrQ4&#10;0FtL9bX8dgYm2X28rNP5LvtDFdZy2VTnw2DM0+P8egQVaA7/4b/22RrYpDv4PROPg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KiHLDAAAA3AAAAA8AAAAAAAAAAAAA&#10;AAAAoQIAAGRycy9kb3ducmV2LnhtbFBLBQYAAAAABAAEAPkAAACRAwAAAAA=&#10;">
                  <v:stroke dashstyle="dash" endarrow="block"/>
                </v:shape>
                <v:shape id="AutoShape 155" o:spid="_x0000_s1090" type="#_x0000_t32" style="position:absolute;left:1824;top:4601;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UcAL8AAADcAAAADwAAAGRycy9kb3ducmV2LnhtbERPzYrCMBC+L/gOYRa8rWn9t2sUERbc&#10;o9YHGJqxLTaT0om1vv3mIOzx4/vf7gfXqJ46qT0bSCcJKOLC25pLA9f852sNSgKyxcYzGXiRwH43&#10;+thiZv2Tz9RfQqliCEuGBqoQ2kxrKSpyKBPfEkfu5juHIcKu1LbDZwx3jZ4myVI7rDk2VNjSsaLi&#10;fnk4A72sfuezdHjJepOHmZwX+WnTGjP+HA7foAIN4V/8dp+sgUUa18Yz8Qjo3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dUcAL8AAADcAAAADwAAAAAAAAAAAAAAAACh&#10;AgAAZHJzL2Rvd25yZXYueG1sUEsFBgAAAAAEAAQA+QAAAI0DAAAAAA==&#10;">
                  <v:stroke dashstyle="dash" endarrow="block"/>
                </v:shape>
                <v:shape id="AutoShape 156" o:spid="_x0000_s1091" type="#_x0000_t32" style="position:absolute;left:1824;top:5777;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m5m8MAAADcAAAADwAAAGRycy9kb3ducmV2LnhtbESPwWrDMBBE74X+g9hCb43spkljJ7IJ&#10;gUJ6TJwPWKytbWKtjFd1nL+vCoUeh5l5w+zK2fVqolE6zwbSRQKKuPa248bApfp42YCSgGyx90wG&#10;7iRQFo8PO8ytv/GJpnNoVISw5GigDWHItZa6JYey8ANx9L786DBEOTbajniLcNfr1yRZa4cdx4UW&#10;Bzq0VF/P387AJO+fb8t0vssmq8JSTqvqmA3GPD/N+y2oQHP4D/+1j9bAKs3g90w8Arr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ZuZvDAAAA3AAAAA8AAAAAAAAAAAAA&#10;AAAAoQIAAGRycy9kb3ducmV2LnhtbFBLBQYAAAAABAAEAPkAAACRAwAAAAA=&#10;">
                  <v:stroke dashstyle="dash" endarrow="block"/>
                </v:shape>
                <v:shape id="AutoShape 157" o:spid="_x0000_s1092" type="#_x0000_t32" style="position:absolute;left:7728;top:2200;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DlMsEAAADcAAAADwAAAGRycy9kb3ducmV2LnhtbERPS2vCQBC+C/0PywjedGPQUlJXsYWK&#10;J7G2FI9jdszD7GzIrpr++85B6PHjey9WvWvUjbpQeTYwnSSgiHNvKy4MfH99jF9AhYhssfFMBn4p&#10;wGr5NFhgZv2dP+l2iIWSEA4ZGihjbDOtQ16SwzDxLbFwZ985jAK7QtsO7xLuGp0mybN2WLE0lNjS&#10;e0n55XB1BupmntY73uxPP8XxNHuTpnp6NGY07NevoCL18V/8cG+tgXkq8+WMHAG9/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QOUywQAAANwAAAAPAAAAAAAAAAAAAAAA&#10;AKECAABkcnMvZG93bnJldi54bWxQSwUGAAAAAAQABAD5AAAAjwMAAAAA&#10;">
                  <v:stroke dashstyle="dash" endarrow="block"/>
                </v:shape>
                <v:shape id="AutoShape 158" o:spid="_x0000_s1093" type="#_x0000_t32" style="position:absolute;left:7728;top:3442;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xAqcMAAADcAAAADwAAAGRycy9kb3ducmV2LnhtbESPS2vCQBSF9wX/w3AFd3WSoCLRUVRo&#10;cVVaFXF5zVzzMHMnZEZN/32nILg8nMfHmS87U4s7ta60rCAeRiCIM6tLzhUc9h/vUxDOI2usLZOC&#10;X3KwXPTe5phq++Afuu98LsIIuxQVFN43qZQuK8igG9qGOHgX2xr0Qba51C0+wripZRJFE2mw5EAo&#10;sKFNQdl1dzMKqnqcVF/8+X0+5qfzaB1IVXxSatDvVjMQnjr/Cj/bW61gnMTwfyYc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MQKnDAAAA3AAAAA8AAAAAAAAAAAAA&#10;AAAAoQIAAGRycy9kb3ducmV2LnhtbFBLBQYAAAAABAAEAPkAAACRAwAAAAA=&#10;">
                  <v:stroke dashstyle="dash" endarrow="block"/>
                </v:shape>
                <v:shape id="AutoShape 159" o:spid="_x0000_s1094" type="#_x0000_t32" style="position:absolute;left:7728;top:4601;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7e3sQAAADcAAAADwAAAGRycy9kb3ducmV2LnhtbESPS2vCQBSF9wX/w3AFd3WSYIqkjlKF&#10;FlelVRGX18xtHs3cCZkxSf99p1BweTiPj7PajKYRPXWusqwgnkcgiHOrKy4UnI6vj0sQziNrbCyT&#10;gh9ysFlPHlaYaTvwJ/UHX4gwwi5DBaX3bSaly0sy6Oa2JQ7el+0M+iC7QuoOhzBuGplE0ZM0WHEg&#10;lNjSrqT8+3AzCuomTep3fvu4novLdbENpDq+KDWbji/PIDyN/h7+b++1gjRJ4O9MO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3t7exAAAANwAAAAPAAAAAAAAAAAA&#10;AAAAAKECAABkcnMvZG93bnJldi54bWxQSwUGAAAAAAQABAD5AAAAkgMAAAAA&#10;">
                  <v:stroke dashstyle="dash" endarrow="block"/>
                </v:shape>
                <v:shape id="AutoShape 160" o:spid="_x0000_s1095" type="#_x0000_t32" style="position:absolute;left:7728;top:5777;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7RcUAAADcAAAADwAAAGRycy9kb3ducmV2LnhtbESPS2vCQBSF94L/YbgFd2Zi1FLSTEQL&#10;FVfF2lJcXjO3eZi5EzKjpv++UxC6PJzHx8lWg2nFlXpXW1Ywi2IQxIXVNZcKPj9ep08gnEfW2Fom&#10;BT/kYJWPRxmm2t74na4HX4owwi5FBZX3XSqlKyoy6CLbEQfv2/YGfZB9KXWPtzBuWpnE8aM0WHMg&#10;VNjRS0XF+XAxCpp2mTRvvN2fvsrjabEJpGZ2VGryMKyfQXga/H/43t5pBctkDn9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J7RcUAAADcAAAADwAAAAAAAAAA&#10;AAAAAAChAgAAZHJzL2Rvd25yZXYueG1sUEsFBgAAAAAEAAQA+QAAAJMDAAAAAA==&#10;">
                  <v:stroke dashstyle="dash" endarrow="block"/>
                </v:shape>
                <w10:wrap type="square"/>
              </v:group>
            </w:pict>
          </mc:Fallback>
        </mc:AlternateContent>
      </w: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3</w:t>
      </w: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1792" behindDoc="0" locked="0" layoutInCell="1" allowOverlap="1" wp14:anchorId="5323A8CD" wp14:editId="1A0F9EBC">
                <wp:simplePos x="0" y="0"/>
                <wp:positionH relativeFrom="column">
                  <wp:posOffset>383540</wp:posOffset>
                </wp:positionH>
                <wp:positionV relativeFrom="paragraph">
                  <wp:posOffset>261620</wp:posOffset>
                </wp:positionV>
                <wp:extent cx="5483860" cy="2609850"/>
                <wp:effectExtent l="12065" t="13970" r="9525" b="5080"/>
                <wp:wrapSquare wrapText="bothSides"/>
                <wp:docPr id="386" name="Группа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3860" cy="2609850"/>
                          <a:chOff x="1099" y="10293"/>
                          <a:chExt cx="9564" cy="4920"/>
                        </a:xfrm>
                      </wpg:grpSpPr>
                      <wps:wsp>
                        <wps:cNvPr id="387" name="Rectangle 162"/>
                        <wps:cNvSpPr>
                          <a:spLocks noChangeArrowheads="1"/>
                        </wps:cNvSpPr>
                        <wps:spPr bwMode="auto">
                          <a:xfrm>
                            <a:off x="1099" y="10293"/>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AutoShape 163"/>
                        <wps:cNvCnPr>
                          <a:cxnSpLocks noChangeShapeType="1"/>
                        </wps:cNvCnPr>
                        <wps:spPr bwMode="auto">
                          <a:xfrm flipH="1">
                            <a:off x="3084" y="11078"/>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89" name="AutoShape 164"/>
                        <wps:cNvCnPr>
                          <a:cxnSpLocks noChangeShapeType="1"/>
                        </wps:cNvCnPr>
                        <wps:spPr bwMode="auto">
                          <a:xfrm flipH="1">
                            <a:off x="3084" y="12320"/>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0" name="AutoShape 165"/>
                        <wps:cNvCnPr>
                          <a:cxnSpLocks noChangeShapeType="1"/>
                        </wps:cNvCnPr>
                        <wps:spPr bwMode="auto">
                          <a:xfrm flipH="1">
                            <a:off x="3084" y="13479"/>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1" name="AutoShape 166"/>
                        <wps:cNvCnPr>
                          <a:cxnSpLocks noChangeShapeType="1"/>
                        </wps:cNvCnPr>
                        <wps:spPr bwMode="auto">
                          <a:xfrm flipH="1">
                            <a:off x="3084" y="14655"/>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2" name="AutoShape 167"/>
                        <wps:cNvCnPr>
                          <a:cxnSpLocks noChangeShapeType="1"/>
                        </wps:cNvCnPr>
                        <wps:spPr bwMode="auto">
                          <a:xfrm>
                            <a:off x="5988" y="11077"/>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3" name="AutoShape 168"/>
                        <wps:cNvCnPr>
                          <a:cxnSpLocks noChangeShapeType="1"/>
                        </wps:cNvCnPr>
                        <wps:spPr bwMode="auto">
                          <a:xfrm>
                            <a:off x="5988" y="12319"/>
                            <a:ext cx="2652"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4" name="AutoShape 169"/>
                        <wps:cNvCnPr>
                          <a:cxnSpLocks noChangeShapeType="1"/>
                        </wps:cNvCnPr>
                        <wps:spPr bwMode="auto">
                          <a:xfrm>
                            <a:off x="5988" y="13478"/>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5" name="AutoShape 170"/>
                        <wps:cNvCnPr>
                          <a:cxnSpLocks noChangeShapeType="1"/>
                        </wps:cNvCnPr>
                        <wps:spPr bwMode="auto">
                          <a:xfrm>
                            <a:off x="5988" y="14654"/>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396" name="Group 171"/>
                        <wpg:cNvGrpSpPr>
                          <a:grpSpLocks/>
                        </wpg:cNvGrpSpPr>
                        <wpg:grpSpPr bwMode="auto">
                          <a:xfrm>
                            <a:off x="1615" y="10400"/>
                            <a:ext cx="1281" cy="4693"/>
                            <a:chOff x="4668" y="10629"/>
                            <a:chExt cx="1281" cy="4693"/>
                          </a:xfrm>
                        </wpg:grpSpPr>
                        <wpg:grpSp>
                          <wpg:cNvPr id="397" name="Group 172"/>
                          <wpg:cNvGrpSpPr>
                            <a:grpSpLocks/>
                          </wpg:cNvGrpSpPr>
                          <wpg:grpSpPr bwMode="auto">
                            <a:xfrm>
                              <a:off x="5026" y="10629"/>
                              <a:ext cx="540" cy="1116"/>
                              <a:chOff x="1764" y="1582"/>
                              <a:chExt cx="540" cy="1116"/>
                            </a:xfrm>
                          </wpg:grpSpPr>
                          <wps:wsp>
                            <wps:cNvPr id="398" name="Oval 173"/>
                            <wps:cNvSpPr>
                              <a:spLocks noChangeArrowheads="1"/>
                            </wps:cNvSpPr>
                            <wps:spPr bwMode="auto">
                              <a:xfrm>
                                <a:off x="1771"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99" name="Group 174"/>
                            <wpg:cNvGrpSpPr>
                              <a:grpSpLocks/>
                            </wpg:cNvGrpSpPr>
                            <wpg:grpSpPr bwMode="auto">
                              <a:xfrm flipV="1">
                                <a:off x="1764" y="2200"/>
                                <a:ext cx="509" cy="498"/>
                                <a:chOff x="2976" y="4505"/>
                                <a:chExt cx="396" cy="498"/>
                              </a:xfrm>
                            </wpg:grpSpPr>
                            <wps:wsp>
                              <wps:cNvPr id="400" name="AutoShape 17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AutoShape 17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02" name="Group 177"/>
                          <wpg:cNvGrpSpPr>
                            <a:grpSpLocks/>
                          </wpg:cNvGrpSpPr>
                          <wpg:grpSpPr bwMode="auto">
                            <a:xfrm>
                              <a:off x="5033" y="11846"/>
                              <a:ext cx="533" cy="1141"/>
                              <a:chOff x="1778" y="2800"/>
                              <a:chExt cx="533" cy="1141"/>
                            </a:xfrm>
                          </wpg:grpSpPr>
                          <wpg:grpSp>
                            <wpg:cNvPr id="403" name="Group 178"/>
                            <wpg:cNvGrpSpPr>
                              <a:grpSpLocks/>
                            </wpg:cNvGrpSpPr>
                            <wpg:grpSpPr bwMode="auto">
                              <a:xfrm flipV="1">
                                <a:off x="1788" y="3443"/>
                                <a:ext cx="509" cy="498"/>
                                <a:chOff x="2976" y="4505"/>
                                <a:chExt cx="396" cy="498"/>
                              </a:xfrm>
                            </wpg:grpSpPr>
                            <wps:wsp>
                              <wps:cNvPr id="404" name="AutoShape 17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AutoShape 18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6" name="Oval 181"/>
                            <wps:cNvSpPr>
                              <a:spLocks noChangeArrowheads="1"/>
                            </wps:cNvSpPr>
                            <wps:spPr bwMode="auto">
                              <a:xfrm>
                                <a:off x="1778"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07" name="Group 182"/>
                          <wpg:cNvGrpSpPr>
                            <a:grpSpLocks/>
                          </wpg:cNvGrpSpPr>
                          <wpg:grpSpPr bwMode="auto">
                            <a:xfrm>
                              <a:off x="5019" y="13030"/>
                              <a:ext cx="533" cy="1116"/>
                              <a:chOff x="1778" y="3941"/>
                              <a:chExt cx="533" cy="1116"/>
                            </a:xfrm>
                          </wpg:grpSpPr>
                          <wpg:grpSp>
                            <wpg:cNvPr id="408" name="Group 183"/>
                            <wpg:cNvGrpSpPr>
                              <a:grpSpLocks/>
                            </wpg:cNvGrpSpPr>
                            <wpg:grpSpPr bwMode="auto">
                              <a:xfrm flipV="1">
                                <a:off x="1788" y="4559"/>
                                <a:ext cx="509" cy="498"/>
                                <a:chOff x="2976" y="4505"/>
                                <a:chExt cx="396" cy="498"/>
                              </a:xfrm>
                            </wpg:grpSpPr>
                            <wps:wsp>
                              <wps:cNvPr id="409" name="AutoShape 18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AutoShape 18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1" name="Oval 186"/>
                            <wps:cNvSpPr>
                              <a:spLocks noChangeArrowheads="1"/>
                            </wps:cNvSpPr>
                            <wps:spPr bwMode="auto">
                              <a:xfrm>
                                <a:off x="1778"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12" name="Group 187"/>
                          <wpg:cNvGrpSpPr>
                            <a:grpSpLocks/>
                          </wpg:cNvGrpSpPr>
                          <wpg:grpSpPr bwMode="auto">
                            <a:xfrm>
                              <a:off x="5019" y="14206"/>
                              <a:ext cx="533" cy="1116"/>
                              <a:chOff x="1795" y="5099"/>
                              <a:chExt cx="533" cy="1116"/>
                            </a:xfrm>
                          </wpg:grpSpPr>
                          <wpg:grpSp>
                            <wpg:cNvPr id="413" name="Group 188"/>
                            <wpg:cNvGrpSpPr>
                              <a:grpSpLocks/>
                            </wpg:cNvGrpSpPr>
                            <wpg:grpSpPr bwMode="auto">
                              <a:xfrm flipV="1">
                                <a:off x="1795" y="5717"/>
                                <a:ext cx="509" cy="498"/>
                                <a:chOff x="2976" y="4505"/>
                                <a:chExt cx="396" cy="498"/>
                              </a:xfrm>
                            </wpg:grpSpPr>
                            <wps:wsp>
                              <wps:cNvPr id="414" name="AutoShape 18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19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6" name="Oval 191"/>
                            <wps:cNvSpPr>
                              <a:spLocks noChangeArrowheads="1"/>
                            </wps:cNvSpPr>
                            <wps:spPr bwMode="auto">
                              <a:xfrm>
                                <a:off x="1795"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17" name="Arc 192"/>
                          <wps:cNvSpPr>
                            <a:spLocks/>
                          </wps:cNvSpPr>
                          <wps:spPr bwMode="auto">
                            <a:xfrm rot="2274911">
                              <a:off x="5483" y="10920"/>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Arc 193"/>
                          <wps:cNvSpPr>
                            <a:spLocks/>
                          </wps:cNvSpPr>
                          <wps:spPr bwMode="auto">
                            <a:xfrm rot="19325089" flipH="1">
                              <a:off x="4668" y="10920"/>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Arc 194"/>
                          <wps:cNvSpPr>
                            <a:spLocks/>
                          </wps:cNvSpPr>
                          <wps:spPr bwMode="auto">
                            <a:xfrm rot="2274911">
                              <a:off x="5483" y="12132"/>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Arc 195"/>
                          <wps:cNvSpPr>
                            <a:spLocks/>
                          </wps:cNvSpPr>
                          <wps:spPr bwMode="auto">
                            <a:xfrm rot="19325089" flipH="1">
                              <a:off x="4668" y="12132"/>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Arc 196"/>
                          <wps:cNvSpPr>
                            <a:spLocks/>
                          </wps:cNvSpPr>
                          <wps:spPr bwMode="auto">
                            <a:xfrm rot="2274911">
                              <a:off x="5483" y="13308"/>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Arc 197"/>
                          <wps:cNvSpPr>
                            <a:spLocks/>
                          </wps:cNvSpPr>
                          <wps:spPr bwMode="auto">
                            <a:xfrm rot="19325089" flipH="1">
                              <a:off x="4668" y="13308"/>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Arc 198"/>
                          <wps:cNvSpPr>
                            <a:spLocks/>
                          </wps:cNvSpPr>
                          <wps:spPr bwMode="auto">
                            <a:xfrm rot="2274911">
                              <a:off x="5483" y="144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Arc 199"/>
                          <wps:cNvSpPr>
                            <a:spLocks/>
                          </wps:cNvSpPr>
                          <wps:spPr bwMode="auto">
                            <a:xfrm rot="19325089" flipH="1">
                              <a:off x="4668" y="144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200"/>
                        <wpg:cNvGrpSpPr>
                          <a:grpSpLocks/>
                        </wpg:cNvGrpSpPr>
                        <wpg:grpSpPr bwMode="auto">
                          <a:xfrm>
                            <a:off x="8844" y="10400"/>
                            <a:ext cx="1236" cy="4693"/>
                            <a:chOff x="6372" y="10629"/>
                            <a:chExt cx="1236" cy="4693"/>
                          </a:xfrm>
                        </wpg:grpSpPr>
                        <wpg:grpSp>
                          <wpg:cNvPr id="426" name="Group 201"/>
                          <wpg:cNvGrpSpPr>
                            <a:grpSpLocks/>
                          </wpg:cNvGrpSpPr>
                          <wpg:grpSpPr bwMode="auto">
                            <a:xfrm>
                              <a:off x="6722" y="10629"/>
                              <a:ext cx="540" cy="1116"/>
                              <a:chOff x="9948" y="1582"/>
                              <a:chExt cx="540" cy="1116"/>
                            </a:xfrm>
                          </wpg:grpSpPr>
                          <wps:wsp>
                            <wps:cNvPr id="427" name="Oval 202"/>
                            <wps:cNvSpPr>
                              <a:spLocks noChangeArrowheads="1"/>
                            </wps:cNvSpPr>
                            <wps:spPr bwMode="auto">
                              <a:xfrm>
                                <a:off x="9955"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28" name="Group 203"/>
                            <wpg:cNvGrpSpPr>
                              <a:grpSpLocks/>
                            </wpg:cNvGrpSpPr>
                            <wpg:grpSpPr bwMode="auto">
                              <a:xfrm flipV="1">
                                <a:off x="9948" y="2200"/>
                                <a:ext cx="509" cy="498"/>
                                <a:chOff x="2976" y="4505"/>
                                <a:chExt cx="396" cy="498"/>
                              </a:xfrm>
                            </wpg:grpSpPr>
                            <wps:wsp>
                              <wps:cNvPr id="429" name="AutoShape 20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AutoShape 20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1" name="Group 206"/>
                          <wpg:cNvGrpSpPr>
                            <a:grpSpLocks/>
                          </wpg:cNvGrpSpPr>
                          <wpg:grpSpPr bwMode="auto">
                            <a:xfrm>
                              <a:off x="6712" y="11846"/>
                              <a:ext cx="533" cy="1141"/>
                              <a:chOff x="9962" y="2800"/>
                              <a:chExt cx="533" cy="1141"/>
                            </a:xfrm>
                          </wpg:grpSpPr>
                          <wpg:grpSp>
                            <wpg:cNvPr id="432" name="Group 207"/>
                            <wpg:cNvGrpSpPr>
                              <a:grpSpLocks/>
                            </wpg:cNvGrpSpPr>
                            <wpg:grpSpPr bwMode="auto">
                              <a:xfrm flipV="1">
                                <a:off x="9972" y="3443"/>
                                <a:ext cx="509" cy="498"/>
                                <a:chOff x="2976" y="4505"/>
                                <a:chExt cx="396" cy="498"/>
                              </a:xfrm>
                            </wpg:grpSpPr>
                            <wps:wsp>
                              <wps:cNvPr id="433" name="AutoShape 20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AutoShape 20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5" name="Oval 210"/>
                            <wps:cNvSpPr>
                              <a:spLocks noChangeArrowheads="1"/>
                            </wps:cNvSpPr>
                            <wps:spPr bwMode="auto">
                              <a:xfrm>
                                <a:off x="9962"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36" name="Group 211"/>
                          <wpg:cNvGrpSpPr>
                            <a:grpSpLocks/>
                          </wpg:cNvGrpSpPr>
                          <wpg:grpSpPr bwMode="auto">
                            <a:xfrm>
                              <a:off x="6733" y="13030"/>
                              <a:ext cx="533" cy="1116"/>
                              <a:chOff x="9962" y="3941"/>
                              <a:chExt cx="533" cy="1116"/>
                            </a:xfrm>
                          </wpg:grpSpPr>
                          <wpg:grpSp>
                            <wpg:cNvPr id="437" name="Group 212"/>
                            <wpg:cNvGrpSpPr>
                              <a:grpSpLocks/>
                            </wpg:cNvGrpSpPr>
                            <wpg:grpSpPr bwMode="auto">
                              <a:xfrm flipV="1">
                                <a:off x="9972" y="4559"/>
                                <a:ext cx="509" cy="498"/>
                                <a:chOff x="2976" y="4505"/>
                                <a:chExt cx="396" cy="498"/>
                              </a:xfrm>
                            </wpg:grpSpPr>
                            <wps:wsp>
                              <wps:cNvPr id="438" name="AutoShape 21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AutoShape 21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0" name="Oval 215"/>
                            <wps:cNvSpPr>
                              <a:spLocks noChangeArrowheads="1"/>
                            </wps:cNvSpPr>
                            <wps:spPr bwMode="auto">
                              <a:xfrm>
                                <a:off x="9962"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41" name="Group 216"/>
                          <wpg:cNvGrpSpPr>
                            <a:grpSpLocks/>
                          </wpg:cNvGrpSpPr>
                          <wpg:grpSpPr bwMode="auto">
                            <a:xfrm>
                              <a:off x="6733" y="14206"/>
                              <a:ext cx="533" cy="1116"/>
                              <a:chOff x="9979" y="5099"/>
                              <a:chExt cx="533" cy="1116"/>
                            </a:xfrm>
                          </wpg:grpSpPr>
                          <wpg:grpSp>
                            <wpg:cNvPr id="442" name="Group 217"/>
                            <wpg:cNvGrpSpPr>
                              <a:grpSpLocks/>
                            </wpg:cNvGrpSpPr>
                            <wpg:grpSpPr bwMode="auto">
                              <a:xfrm flipV="1">
                                <a:off x="9979" y="5717"/>
                                <a:ext cx="509" cy="498"/>
                                <a:chOff x="2976" y="4505"/>
                                <a:chExt cx="396" cy="498"/>
                              </a:xfrm>
                            </wpg:grpSpPr>
                            <wps:wsp>
                              <wps:cNvPr id="443" name="AutoShape 21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AutoShape 21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5" name="Oval 220"/>
                            <wps:cNvSpPr>
                              <a:spLocks noChangeArrowheads="1"/>
                            </wps:cNvSpPr>
                            <wps:spPr bwMode="auto">
                              <a:xfrm>
                                <a:off x="9979"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446" name="Arc 221"/>
                          <wps:cNvSpPr>
                            <a:spLocks/>
                          </wps:cNvSpPr>
                          <wps:spPr bwMode="auto">
                            <a:xfrm rot="19325089" flipH="1">
                              <a:off x="6372" y="10920"/>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Arc 222"/>
                          <wps:cNvSpPr>
                            <a:spLocks/>
                          </wps:cNvSpPr>
                          <wps:spPr bwMode="auto">
                            <a:xfrm rot="2274911">
                              <a:off x="7142" y="10920"/>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rc 223"/>
                          <wps:cNvSpPr>
                            <a:spLocks/>
                          </wps:cNvSpPr>
                          <wps:spPr bwMode="auto">
                            <a:xfrm rot="19325089" flipH="1">
                              <a:off x="6372" y="12132"/>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Arc 224"/>
                          <wps:cNvSpPr>
                            <a:spLocks/>
                          </wps:cNvSpPr>
                          <wps:spPr bwMode="auto">
                            <a:xfrm rot="2274911">
                              <a:off x="7142" y="12132"/>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Arc 225"/>
                          <wps:cNvSpPr>
                            <a:spLocks/>
                          </wps:cNvSpPr>
                          <wps:spPr bwMode="auto">
                            <a:xfrm rot="19325089" flipH="1">
                              <a:off x="6372" y="13308"/>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Arc 226"/>
                          <wps:cNvSpPr>
                            <a:spLocks/>
                          </wps:cNvSpPr>
                          <wps:spPr bwMode="auto">
                            <a:xfrm rot="2274911">
                              <a:off x="7142" y="13308"/>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rc 227"/>
                          <wps:cNvSpPr>
                            <a:spLocks/>
                          </wps:cNvSpPr>
                          <wps:spPr bwMode="auto">
                            <a:xfrm rot="19325089" flipH="1">
                              <a:off x="6372" y="144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Arc 228"/>
                          <wps:cNvSpPr>
                            <a:spLocks/>
                          </wps:cNvSpPr>
                          <wps:spPr bwMode="auto">
                            <a:xfrm rot="2274911">
                              <a:off x="7142" y="14473"/>
                              <a:ext cx="466" cy="682"/>
                            </a:xfrm>
                            <a:custGeom>
                              <a:avLst/>
                              <a:gdLst>
                                <a:gd name="G0" fmla="+- 0 0 0"/>
                                <a:gd name="G1" fmla="+- 21600 0 0"/>
                                <a:gd name="G2" fmla="+- 21600 0 0"/>
                                <a:gd name="T0" fmla="*/ 0 w 21600"/>
                                <a:gd name="T1" fmla="*/ 0 h 29107"/>
                                <a:gd name="T2" fmla="*/ 20254 w 21600"/>
                                <a:gd name="T3" fmla="*/ 29107 h 29107"/>
                                <a:gd name="T4" fmla="*/ 0 w 21600"/>
                                <a:gd name="T5" fmla="*/ 21600 h 29107"/>
                              </a:gdLst>
                              <a:ahLst/>
                              <a:cxnLst>
                                <a:cxn ang="0">
                                  <a:pos x="T0" y="T1"/>
                                </a:cxn>
                                <a:cxn ang="0">
                                  <a:pos x="T2" y="T3"/>
                                </a:cxn>
                                <a:cxn ang="0">
                                  <a:pos x="T4" y="T5"/>
                                </a:cxn>
                              </a:cxnLst>
                              <a:rect l="0" t="0" r="r" b="b"/>
                              <a:pathLst>
                                <a:path w="21600" h="29107" fill="none" extrusionOk="0">
                                  <a:moveTo>
                                    <a:pt x="0" y="0"/>
                                  </a:moveTo>
                                  <a:cubicBezTo>
                                    <a:pt x="11929" y="0"/>
                                    <a:pt x="21600" y="9670"/>
                                    <a:pt x="21600" y="21600"/>
                                  </a:cubicBezTo>
                                  <a:cubicBezTo>
                                    <a:pt x="21600" y="24162"/>
                                    <a:pt x="21144" y="26704"/>
                                    <a:pt x="20253" y="29106"/>
                                  </a:cubicBezTo>
                                </a:path>
                                <a:path w="21600" h="29107" stroke="0" extrusionOk="0">
                                  <a:moveTo>
                                    <a:pt x="0" y="0"/>
                                  </a:moveTo>
                                  <a:cubicBezTo>
                                    <a:pt x="11929" y="0"/>
                                    <a:pt x="21600" y="9670"/>
                                    <a:pt x="21600" y="21600"/>
                                  </a:cubicBezTo>
                                  <a:cubicBezTo>
                                    <a:pt x="21600" y="24162"/>
                                    <a:pt x="21144" y="26704"/>
                                    <a:pt x="20253" y="29106"/>
                                  </a:cubicBezTo>
                                  <a:lnTo>
                                    <a:pt x="0" y="21600"/>
                                  </a:lnTo>
                                  <a:close/>
                                </a:path>
                              </a:pathLst>
                            </a:custGeom>
                            <a:noFill/>
                            <a:ln w="9525">
                              <a:solidFill>
                                <a:srgbClr val="000000"/>
                              </a:solidFill>
                              <a:prstDash val="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70F2BD" id="Группа 386" o:spid="_x0000_s1026" style="position:absolute;margin-left:30.2pt;margin-top:20.6pt;width:431.8pt;height:205.5pt;z-index:251681792" coordorigin="1099,10293"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">
                <v:rect id="Rectangle 162" o:spid="_x0000_s1027" style="position:absolute;left:1099;top:10293;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shape id="AutoShape 163" o:spid="_x0000_s1028" type="#_x0000_t32" style="position:absolute;left:3084;top:11078;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RLf8AAAADcAAAADwAAAGRycy9kb3ducmV2LnhtbERPzWqDQBC+F/IOywR6a1Zj0xrrJpRC&#10;ITlG+wCDO1WpOyvOxpi37x4KPX58/+VxcYOaaZLes4F0k4AibrztuTXwVX8+5aAkIFscPJOBOwkc&#10;D6uHEgvrb3yhuQqtiiEsBRroQhgLraXpyKFs/EgcuW8/OQwRTq22E95iuBv0NkletMOeY0OHI310&#10;1PxUV2dgltfzc5Yud8n3dcjksqtP+9GYx/Xy/gYq0BL+xX/ukzWQ5XFtPBOPgD7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US3/AAAAA3AAAAA8AAAAAAAAAAAAAAAAA&#10;oQIAAGRycy9kb3ducmV2LnhtbFBLBQYAAAAABAAEAPkAAACOAwAAAAA=&#10;">
                  <v:stroke dashstyle="dash" endarrow="block"/>
                </v:shape>
                <v:shape id="AutoShape 164" o:spid="_x0000_s1029" type="#_x0000_t32" style="position:absolute;left:3084;top:12320;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u5MMAAADcAAAADwAAAGRycy9kb3ducmV2LnhtbESPUWvCQBCE34X+h2MLfdOLTWuT1FOk&#10;INhHTX/Aktsmobm9kD1j/PdeQfBxmJlvmPV2cp0aaZDWs4HlIgFFXHnbcm3gp9zPM1ASkC12nsnA&#10;lQS2m6fZGgvrL3yk8RRqFSEsBRpoQugLraVqyKEsfE8cvV8/OAxRDrW2A14i3HX6NUlW2mHLcaHB&#10;nr4aqv5OZ2dglI/vt3Q5XSXLy5DK8b085L0xL8/T7hNUoCk8wvf2wRpIsxz+z8Qjo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7uTDAAAA3AAAAA8AAAAAAAAAAAAA&#10;AAAAoQIAAGRycy9kb3ducmV2LnhtbFBLBQYAAAAABAAEAPkAAACRAwAAAAA=&#10;">
                  <v:stroke dashstyle="dash" endarrow="block"/>
                </v:shape>
                <v:shape id="AutoShape 165" o:spid="_x0000_s1030" type="#_x0000_t32" style="position:absolute;left:3084;top:13479;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RpMAAAADcAAAADwAAAGRycy9kb3ducmV2LnhtbERPzWqDQBC+F/IOywR6a1Zj00brJpRC&#10;ITlG+wCDO1WpOyvOxpi37x4KPX58/+VxcYOaaZLes4F0k4AibrztuTXwVX8+7UFJQLY4eCYDdxI4&#10;HlYPJRbW3/hCcxVaFUNYCjTQhTAWWkvTkUPZ+JE4ct9+chginFptJ7zFcDfobZK8aIc9x4YOR/ro&#10;qPmprs7ALK/n5yxd7rLP65DJZVef8tGYx/Xy/gYq0BL+xX/ukzWQ5XF+PBOPgD7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70aTAAAAA3AAAAA8AAAAAAAAAAAAAAAAA&#10;oQIAAGRycy9kb3ducmV2LnhtbFBLBQYAAAAABAAEAPkAAACOAwAAAAA=&#10;">
                  <v:stroke dashstyle="dash" endarrow="block"/>
                </v:shape>
                <v:shape id="AutoShape 166" o:spid="_x0000_s1031" type="#_x0000_t32" style="position:absolute;left:3084;top:14655;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d0P8MAAADcAAAADwAAAGRycy9kb3ducmV2LnhtbESPUWvCQBCE34X+h2OFvuklTbUmeooU&#10;Cvqo6Q9YctskNLcXsmeM/75XKPRxmJlvmN1hcp0aaZDWs4F0mYAirrxtuTbwWX4sNqAkIFvsPJOB&#10;Bwkc9k+zHRbW3/lC4zXUKkJYCjTQhNAXWkvVkENZ+p44el9+cBiiHGptB7xHuOv0S5KstcOW40KD&#10;Pb03VH1fb87AKG/n1yydHrLJy5DJZVWe8t6Y5/l03IIKNIX/8F/7ZA1keQq/Z+IR0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3dD/DAAAA3AAAAA8AAAAAAAAAAAAA&#10;AAAAoQIAAGRycy9kb3ducmV2LnhtbFBLBQYAAAAABAAEAPkAAACRAwAAAAA=&#10;">
                  <v:stroke dashstyle="dash" endarrow="block"/>
                </v:shape>
                <v:shape id="AutoShape 167" o:spid="_x0000_s1032" type="#_x0000_t32" style="position:absolute;left:5988;top:11077;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rVwcUAAADcAAAADwAAAGRycy9kb3ducmV2LnhtbESPS2vCQBSF94L/YbiCuzoxttJGJ0GF&#10;lq6k1VJcXjPXPMzcCZmppv/eKRRcHs7j4yyz3jTiQp2rLCuYTiIQxLnVFRcKvvavD88gnEfW2Fgm&#10;Bb/kIEuHgyUm2l75ky47X4gwwi5BBaX3bSKly0sy6Ca2JQ7eyXYGfZBdIXWH1zBuGhlH0VwarDgQ&#10;SmxpU1J+3v0YBXXzFNdbfvs4fheH4+M6kOrpQanxqF8tQHjq/T38337XCmYvMfydCUdAp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rVwcUAAADcAAAADwAAAAAAAAAA&#10;AAAAAAChAgAAZHJzL2Rvd25yZXYueG1sUEsFBgAAAAAEAAQA+QAAAJMDAAAAAA==&#10;">
                  <v:stroke dashstyle="dash" endarrow="block"/>
                </v:shape>
                <v:shape id="AutoShape 168" o:spid="_x0000_s1033" type="#_x0000_t32" style="position:absolute;left:5988;top:12319;width:265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ZwWsMAAADcAAAADwAAAGRycy9kb3ducmV2LnhtbESPS2sCMRSF94L/IVzBXc2orehoFBVa&#10;uhJfiMvr5DoPJzfDJNXpvzeFgsvDeXyc2aIxpbhT7XLLCvq9CARxYnXOqYLj4fNtDMJ5ZI2lZVLw&#10;Sw4W83ZrhrG2D97Rfe9TEUbYxagg876KpXRJRgZdz1bEwbva2qAPsk6lrvERxk0pB1E0kgZzDoQM&#10;K1pnlNz2P0ZBUX4Mig1/bS+n9Hx5XwVS0T8r1e00yykIT41/hf/b31rBcDKEvzPh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mcFrDAAAA3AAAAA8AAAAAAAAAAAAA&#10;AAAAoQIAAGRycy9kb3ducmV2LnhtbFBLBQYAAAAABAAEAPkAAACRAwAAAAA=&#10;">
                  <v:stroke dashstyle="dash" endarrow="block"/>
                </v:shape>
                <v:shape id="AutoShape 169" o:spid="_x0000_s1034" type="#_x0000_t32" style="position:absolute;left:5988;top:13478;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oLsUAAADcAAAADwAAAGRycy9kb3ducmV2LnhtbESPS2vCQBSF94L/YbiF7nSi1WLTjNIW&#10;WlwVG0Vc3mRu8zBzJ2SmGv99RxBcHs7j4ySr3jTiRJ2rLCuYjCMQxLnVFRcKdtvP0QKE88gaG8uk&#10;4EIOVsvhIMFY2zP/0Cn1hQgj7GJUUHrfxlK6vCSDbmxb4uD92s6gD7IrpO7wHMZNI6dR9CwNVhwI&#10;Jbb0UVJ+TP+MgrqZT+tv/tpk++KQzd4DqZ4clHp86N9eQXjq/T18a6+1gqeXGVzPh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oLsUAAADcAAAADwAAAAAAAAAA&#10;AAAAAAChAgAAZHJzL2Rvd25yZXYueG1sUEsFBgAAAAAEAAQA+QAAAJMDAAAAAA==&#10;">
                  <v:stroke dashstyle="dash" endarrow="block"/>
                </v:shape>
                <v:shape id="AutoShape 170" o:spid="_x0000_s1035" type="#_x0000_t32" style="position:absolute;left:5988;top:14654;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NtcMAAADcAAAADwAAAGRycy9kb3ducmV2LnhtbESPS2sCMRSF94L/IVzBXc34pI5GaQXF&#10;VVFbisvr5DoPJzfDJOr4702h4PJwHh9nvmxMKW5Uu9yygn4vAkGcWJ1zquDne/32DsJ5ZI2lZVLw&#10;IAfLRbs1x1jbO+/pdvCpCCPsYlSQeV/FUrokI4OuZyvi4J1tbdAHWadS13gP46aUgyiaSIM5B0KG&#10;Fa0ySi6Hq1FQlONB8cWb3ek3PZ5Gn4FU9I9KdTvNxwyEp8a/wv/trVYwnI7h70w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DTbXDAAAA3AAAAA8AAAAAAAAAAAAA&#10;AAAAoQIAAGRycy9kb3ducmV2LnhtbFBLBQYAAAAABAAEAPkAAACRAwAAAAA=&#10;">
                  <v:stroke dashstyle="dash" endarrow="block"/>
                </v:shape>
                <v:group id="Group 171" o:spid="_x0000_s1036" style="position:absolute;left:1615;top:10400;width:1281;height:4693" coordorigin="4668,10629" coordsize="1281,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oup 172" o:spid="_x0000_s1037" style="position:absolute;left:5026;top:10629;width:540;height:1116" coordorigin="1764,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oval id="Oval 173" o:spid="_x0000_s1038" style="position:absolute;left:1771;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ejsEA&#10;AADcAAAADwAAAGRycy9kb3ducmV2LnhtbERPTWvCQBC9F/wPywje6kaD0qauIopgDz001fuQHZNg&#10;djZkxxj/ffcgeHy879VmcI3qqQu1ZwOzaQKKuPC25tLA6e/w/gEqCLLFxjMZeFCAzXr0tsLM+jv/&#10;Up9LqWIIhwwNVCJtpnUoKnIYpr4ljtzFdw4lwq7UtsN7DHeNnifJUjusOTZU2NKuouKa35yBfbnN&#10;l71OZZFe9kdZXM8/3+nMmMl42H6BEhrkJX66j9ZA+hnXxj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Zno7BAAAA3AAAAA8AAAAAAAAAAAAAAAAAmAIAAGRycy9kb3du&#10;cmV2LnhtbFBLBQYAAAAABAAEAPUAAACGAwAAAAA=&#10;"/>
                    <v:group id="Group 174" o:spid="_x0000_s1039" style="position:absolute;left:1764;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Y6n8QAAADcAAAA&#10;DwAAAAAAAAAAAAAAAACqAgAAZHJzL2Rvd25yZXYueG1sUEsFBgAAAAAEAAQA+gAAAJsDAAAAAA==&#10;">
                      <v:shape id="AutoShape 175" o:spid="_x0000_s104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hR8IAAADcAAAADwAAAGRycy9kb3ducmV2LnhtbERPTWsCMRC9C/0PYQpeRLOK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YhR8IAAADcAAAADwAAAAAAAAAAAAAA&#10;AAChAgAAZHJzL2Rvd25yZXYueG1sUEsFBgAAAAAEAAQA+QAAAJADAAAAAA==&#10;"/>
                      <v:shape id="AutoShape 176" o:spid="_x0000_s104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Et8QAAADcAAAADwAAAGRycy9kb3ducmV2LnhtbESPQYvCMBSE7wv+h/CEvSyaVmSRahQR&#10;BPGwsNqDx0fybIvNS01i7f77zYKwx2FmvmFWm8G2oicfGscK8mkGglg703CloDzvJwsQISIbbB2T&#10;gh8KsFmP3lZYGPfkb+pPsRIJwqFABXWMXSFl0DVZDFPXESfv6rzFmKSvpPH4THDbylmWfUqLDaeF&#10;Gjva1aRvp4dV0BzLr7L/uEevF8f84vNwvrRaqffxsF2CiDTE//CrfTAK5lkOf2fS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wS3xAAAANwAAAAPAAAAAAAAAAAA&#10;AAAAAKECAABkcnMvZG93bnJldi54bWxQSwUGAAAAAAQABAD5AAAAkgMAAAAA&#10;"/>
                    </v:group>
                  </v:group>
                  <v:group id="Group 177" o:spid="_x0000_s1042" style="position:absolute;left:5033;top:11846;width:533;height:1141" coordorigin="1778,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group id="Group 178" o:spid="_x0000_s1043" style="position:absolute;left:1788;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5Vl8QAAADcAAAA&#10;DwAAAAAAAAAAAAAAAACqAgAAZHJzL2Rvd25yZXYueG1sUEsFBgAAAAAEAAQA+gAAAJsDAAAAAA==&#10;">
                      <v:shape id="AutoShape 179" o:spid="_x0000_s104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180" o:spid="_x0000_s104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ACtMQAAADcAAAADwAAAGRycy9kb3ducmV2LnhtbESPQWsCMRSE7wX/Q3hCL6VmV2yR1Sil&#10;IIiHgroHj4/kubu4eVmTuG7/fSMIPQ4z8w2zXA+2FT350DhWkE8yEMTamYYrBeVx8z4HESKywdYx&#10;KfilAOvV6GWJhXF33lN/iJVIEA4FKqhj7Aopg67JYpi4jjh5Z+ctxiR9JY3He4LbVk6z7FNabDgt&#10;1NjRd036crhZBc2u/Cn7t2v0er7LTz4Px1OrlXodD18LEJGG+B9+trdGwSz7g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kAK0xAAAANwAAAAPAAAAAAAAAAAA&#10;AAAAAKECAABkcnMvZG93bnJldi54bWxQSwUGAAAAAAQABAD5AAAAkgMAAAAA&#10;"/>
                    </v:group>
                    <v:oval id="Oval 181" o:spid="_x0000_s1046" style="position:absolute;left:1778;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3hcQA&#10;AADcAAAADwAAAGRycy9kb3ducmV2LnhtbESPQWvCQBSE74L/YXlCb7qxqaGkriKVgh48NLb3R/aZ&#10;BLNvQ/Y1pv/eLQg9DjPzDbPejq5VA/Wh8WxguUhAEZfeNlwZ+Dp/zF9BBUG22HomA78UYLuZTtaY&#10;W3/jTxoKqVSEcMjRQC3S5VqHsiaHYeE74uhdfO9QouwrbXu8Rbhr9XOSZNphw3Ghxo7eayqvxY8z&#10;sK92RTboVFbpZX+Q1fX7dEyXxjzNxt0bKKFR/sOP9sEaeEky+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94XEAAAA3AAAAA8AAAAAAAAAAAAAAAAAmAIAAGRycy9k&#10;b3ducmV2LnhtbFBLBQYAAAAABAAEAPUAAACJAwAAAAA=&#10;"/>
                  </v:group>
                  <v:group id="Group 182" o:spid="_x0000_s1047" style="position:absolute;left:5019;top:13030;width:533;height:1116" coordorigin="1778,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group id="Group 183" o:spid="_x0000_s1048" style="position:absolute;left:1788;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3rH5sEAAADcAAAADwAA&#10;AAAAAAAAAAAAAACqAgAAZHJzL2Rvd25yZXYueG1sUEsFBgAAAAAEAAQA+gAAAJgDAAAAAA==&#10;">
                      <v:shape id="AutoShape 184"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185"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38cEAAADcAAAADwAAAGRycy9kb3ducmV2LnhtbERPTYvCMBC9L+x/CCPsZdG0yyJSjSKC&#10;IB6E1R48DsnYFptJN4m1/ntzEDw+3vdiNdhW9ORD41hBPslAEGtnGq4UlKfteAYiRGSDrWNS8KAA&#10;q+XnxwIL4+78R/0xViKFcChQQR1jV0gZdE0Ww8R1xIm7OG8xJugraTzeU7ht5U+WTaXFhlNDjR1t&#10;atLX480qaPbloey//6PXs31+9nk4nVut1NdoWM9BRBriW/xy74yC3zzNT2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jfxwQAAANwAAAAPAAAAAAAAAAAAAAAA&#10;AKECAABkcnMvZG93bnJldi54bWxQSwUGAAAAAAQABAD5AAAAjwMAAAAA&#10;"/>
                    </v:group>
                    <v:oval id="Oval 186" o:spid="_x0000_s1051" style="position:absolute;left:1778;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5LMQA&#10;AADcAAAADwAAAGRycy9kb3ducmV2LnhtbESPQWvCQBSE74L/YXlCb7pJU6WkriKVgh48NLb3R/aZ&#10;BLNvQ/Y1pv/eLQg9DjPzDbPejq5VA/Wh8WwgXSSgiEtvG64MfJ0/5q+ggiBbbD2TgV8KsN1MJ2vM&#10;rb/xJw2FVCpCOORooBbpcq1DWZPDsPAdcfQuvncoUfaVtj3eIty1+jlJVtphw3Ghxo7eayqvxY8z&#10;sK92xWrQmSyzy/4gy+v36ZilxjzNxt0bKKFR/sOP9sEaeElT+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a+SzEAAAA3AAAAA8AAAAAAAAAAAAAAAAAmAIAAGRycy9k&#10;b3ducmV2LnhtbFBLBQYAAAAABAAEAPUAAACJAwAAAAA=&#10;"/>
                  </v:group>
                  <v:group id="Group 187" o:spid="_x0000_s1052" style="position:absolute;left:5019;top:14206;width:533;height:1116" coordorigin="1795,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group id="Group 188" o:spid="_x0000_s1053" style="position:absolute;left:1795;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fDSsQAAADcAAAA&#10;DwAAAAAAAAAAAAAAAACqAgAAZHJzL2Rvd25yZXYueG1sUEsFBgAAAAAEAAQA+gAAAJsDAAAAAA==&#10;">
                      <v:shape id="AutoShape 189"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shape id="AutoShape 190"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mUacQAAADcAAAADwAAAGRycy9kb3ducmV2LnhtbESPQWsCMRSE7wX/Q3hCL6VmV2yR1Sil&#10;IIiHgroHj4/kubu4eVmTuG7/fSMIPQ4z8w2zXA+2FT350DhWkE8yEMTamYYrBeVx8z4HESKywdYx&#10;KfilAOvV6GWJhXF33lN/iJVIEA4FKqhj7Aopg67JYpi4jjh5Z+ctxiR9JY3He4LbVk6z7FNabDgt&#10;1NjRd036crhZBc2u/Cn7t2v0er7LTz4Px1OrlXodD18LEJGG+B9+trdGwSz/g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ZRpxAAAANwAAAAPAAAAAAAAAAAA&#10;AAAAAKECAABkcnMvZG93bnJldi54bWxQSwUGAAAAAAQABAD5AAAAkgMAAAAA&#10;"/>
                    </v:group>
                    <v:oval id="Oval 191" o:spid="_x0000_s1056" style="position:absolute;left:1795;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hWMQA&#10;AADcAAAADwAAAGRycy9kb3ducmV2LnhtbESPQWvCQBSE74X+h+UVequbmBpK6iqiFPTQQ6PeH9ln&#10;Esy+DdnXmP57t1DocZiZb5jlenKdGmkIrWcD6SwBRVx523Jt4HT8eHkDFQTZYueZDPxQgPXq8WGJ&#10;hfU3/qKxlFpFCIcCDTQifaF1qBpyGGa+J47exQ8OJcqh1nbAW4S7Ts+TJNcOW44LDfa0bai6lt/O&#10;wK7elPmoM1lkl91eFtfz5yFLjXl+mjbvoIQm+Q//tffWwGuaw++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YVjEAAAA3AAAAA8AAAAAAAAAAAAAAAAAmAIAAGRycy9k&#10;b3ducmV2LnhtbFBLBQYAAAAABAAEAPUAAACJAwAAAAA=&#10;"/>
                  </v:group>
                  <v:shape id="Arc 192" o:spid="_x0000_s1057" style="position:absolute;left:5483;top:10920;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l6f8UA&#10;AADcAAAADwAAAGRycy9kb3ducmV2LnhtbESPQWvCQBSE70L/w/IK3nSjBLWpq7SCoqAHrbTXR/Y1&#10;Cc2+jdk1if/eFYQeh5n5hpkvO1OKhmpXWFYwGkYgiFOrC84UnL/WgxkI55E1lpZJwY0cLBcvvTkm&#10;2rZ8pObkMxEg7BJUkHtfJVK6NCeDbmgr4uD92tqgD7LOpK6xDXBTynEUTaTBgsNCjhWtckr/Tlej&#10;4FO39ic+fM/wsI/it/Px0mx2E6X6r93HOwhPnf8PP9tbrSAeTe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Xp/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193" o:spid="_x0000_s1058" style="position:absolute;left:4668;top:10920;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lr4A&#10;AADcAAAADwAAAGRycy9kb3ducmV2LnhtbERPvQrCMBDeBd8hnOAimioiUo2iguCk2Do4Hs3ZFptL&#10;aVKtb28GwfHj+19vO1OJFzWutKxgOolAEGdWl5wruKXH8RKE88gaK8uk4EMOtpt+b42xtm++0ivx&#10;uQgh7GJUUHhfx1K6rCCDbmJr4sA9bGPQB9jkUjf4DuGmkrMoWkiDJYeGAms6FJQ9k9YoSNqyJVxc&#10;zvnovL/c0pGtjt1dqeGg261AeOr8X/xzn7SC+TSsDWfC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4ZJa+AAAA3AAAAA8AAAAAAAAAAAAAAAAAmAIAAGRycy9kb3ducmV2&#10;LnhtbFBLBQYAAAAABAAEAPUAAACDAwAAAAA=&#10;" path="m,nfc11929,,21600,9670,21600,21600v,2562,-456,5104,-1347,7506em,nsc11929,,21600,9670,21600,21600v,2562,-456,5104,-1347,7506l,21600,,xe" filled="f">
                    <v:stroke dashstyle="dash" startarrow="block"/>
                    <v:path arrowok="t" o:extrusionok="f" o:connecttype="custom" o:connectlocs="0,0;437,682;0,506" o:connectangles="0,0,0"/>
                  </v:shape>
                  <v:shape id="Arc 194" o:spid="_x0000_s1059" style="position:absolute;left:5483;top:12132;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LlsUA&#10;AADcAAAADwAAAGRycy9kb3ducmV2LnhtbESPQWvCQBSE74L/YXlCb7qxBNHUVVRoUdCDqbTXR/Y1&#10;CWbfptltEv+9Kwg9DjPzDbNc96YSLTWutKxgOolAEGdWl5wruHy+j+cgnEfWWFkmBTdysF4NB0tM&#10;tO34TG3qcxEg7BJUUHhfJ1K6rCCDbmJr4uD92MagD7LJpW6wC3BTydcomkmDJYeFAmvaFZRd0z+j&#10;YKs7+x2fvuZ4Okbx4nL+bT8OM6VeRv3mDYSn3v+Hn+29VhBPF/A4E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kuW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195" o:spid="_x0000_s1060" style="position:absolute;left:4668;top:12132;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Lb4A&#10;AADcAAAADwAAAGRycy9kb3ducmV2LnhtbERPvQrCMBDeBd8hnOAimioiUo2iguCk2Do4Hs3ZFptL&#10;aVKtb28GwfHj+19vO1OJFzWutKxgOolAEGdWl5wruKXH8RKE88gaK8uk4EMOtpt+b42xtm++0ivx&#10;uQgh7GJUUHhfx1K6rCCDbmJr4sA9bGPQB9jkUjf4DuGmkrMoWkiDJYeGAms6FJQ9k9YoSNqyJVxc&#10;zvnovL/c0pGtjt1dqeGg261AeOr8X/xzn7SC+SzMD2fCE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ioi2+AAAA3AAAAA8AAAAAAAAAAAAAAAAAmAIAAGRycy9kb3ducmV2&#10;LnhtbFBLBQYAAAAABAAEAPUAAACDAwAAAAA=&#10;" path="m,nfc11929,,21600,9670,21600,21600v,2562,-456,5104,-1347,7506em,nsc11929,,21600,9670,21600,21600v,2562,-456,5104,-1347,7506l,21600,,xe" filled="f">
                    <v:stroke dashstyle="dash" startarrow="block"/>
                    <v:path arrowok="t" o:extrusionok="f" o:connecttype="custom" o:connectlocs="0,0;437,682;0,506" o:connectangles="0,0,0"/>
                  </v:shape>
                  <v:shape id="Arc 196" o:spid="_x0000_s1061" style="position:absolute;left:5483;top:13308;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NLcYA&#10;AADcAAAADwAAAGRycy9kb3ducmV2LnhtbESPT2vCQBTE70K/w/IK3nSjBNE0G2kLigU9+If2+si+&#10;JqHZtzG7Jum3dwsFj8PM/IZJ14OpRUetqywrmE0jEMS51RUXCi7nzWQJwnlkjbVlUvBLDtbZ0yjF&#10;RNuej9SdfCEChF2CCkrvm0RKl5dk0E1tQxy8b9sa9EG2hdQt9gFuajmPooU0WHFYKLGh95Lyn9PN&#10;KHjTvf2KD59LPOyjeHU5Xrvtx0Kp8fPw+gLC0+Af4f/2TiuI5zP4OxOO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CNLc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97" o:spid="_x0000_s1062" style="position:absolute;left:4668;top:13308;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wcMA&#10;AADcAAAADwAAAGRycy9kb3ducmV2LnhtbESPQYvCMBSE74L/IbyFvYhNLSJLNZVVEPak2HrY46N5&#10;25ZtXkqTav33RhA8DjPzDbPZjqYVV+pdY1nBIopBEJdWN1wpuBSH+RcI55E1tpZJwZ0cbLPpZIOp&#10;tjc+0zX3lQgQdikqqL3vUildWZNBF9mOOHh/tjfog+wrqXu8BbhpZRLHK2mw4bBQY0f7msr/fDAK&#10;8qEZCFenYzU77k6XYmbbw/ir1OfH+L0G4Wn07/Cr/aMVLJMEnmfCEZ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ZwcMAAADcAAAADwAAAAAAAAAAAAAAAACYAgAAZHJzL2Rv&#10;d25yZXYueG1sUEsFBgAAAAAEAAQA9QAAAIgDAAAAAA==&#10;" path="m,nfc11929,,21600,9670,21600,21600v,2562,-456,5104,-1347,7506em,nsc11929,,21600,9670,21600,21600v,2562,-456,5104,-1347,7506l,21600,,xe" filled="f">
                    <v:stroke dashstyle="dash" startarrow="block"/>
                    <v:path arrowok="t" o:extrusionok="f" o:connecttype="custom" o:connectlocs="0,0;437,682;0,506" o:connectangles="0,0,0"/>
                  </v:shape>
                  <v:shape id="Arc 198" o:spid="_x0000_s1063" style="position:absolute;left:5483;top:144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2wcYA&#10;AADcAAAADwAAAGRycy9kb3ducmV2LnhtbESPT2vCQBTE7wW/w/KE3upGG8SmrmIFpYIe/EN7fWSf&#10;STD7Ns2uSfrtXUHwOMzMb5jpvDOlaKh2hWUFw0EEgji1uuBMwem4epuAcB5ZY2mZFPyTg/ms9zLF&#10;RNuW99QcfCYChF2CCnLvq0RKl+Zk0A1sRRy8s60N+iDrTOoa2wA3pRxF0VgaLDgs5FjRMqf0crga&#10;BV+6tb/x7meCu20Uf5z2f816M1bqtd8tPkF46vwz/Gh/awXx6B3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62wcYAAADcAAAADwAAAAAAAAAAAAAAAACYAgAAZHJz&#10;L2Rvd25yZXYueG1sUEsFBgAAAAAEAAQA9QAAAIsDAAAAAA==&#10;" path="m,nfc11929,,21600,9670,21600,21600v,2562,-456,5104,-1347,7506em,nsc11929,,21600,9670,21600,21600v,2562,-456,5104,-1347,7506l,21600,,xe" filled="f">
                    <v:stroke dashstyle="dash" endarrow="block"/>
                    <v:path arrowok="t" o:extrusionok="f" o:connecttype="custom" o:connectlocs="0,0;437,682;0,506" o:connectangles="0,0,0"/>
                  </v:shape>
                  <v:shape id="Arc 199" o:spid="_x0000_s1064" style="position:absolute;left:4668;top:144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kLsAA&#10;AADcAAAADwAAAGRycy9kb3ducmV2LnhtbESPwQrCMBBE74L/EFbwIpoqIlKNooLgSbF68Lg0a1ts&#10;NqVJtf69EQSPw8y8YZbr1pTiSbUrLCsYjyIQxKnVBWcKrpf9cA7CeWSNpWVS8CYH61W3s8RY2xef&#10;6Zn4TAQIuxgV5N5XsZQuzcmgG9mKOHh3Wxv0QdaZ1DW+AtyUchJFM2mw4LCQY0W7nNJH0hgFSVM0&#10;hLPTMRsct6frZWDLfXtTqt9rNwsQnlr/D//aB61gOpnC90w4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mkLsAAAADcAAAADwAAAAAAAAAAAAAAAACYAgAAZHJzL2Rvd25y&#10;ZXYueG1sUEsFBgAAAAAEAAQA9QAAAIUDAAAAAA==&#10;" path="m,nfc11929,,21600,9670,21600,21600v,2562,-456,5104,-1347,7506em,nsc11929,,21600,9670,21600,21600v,2562,-456,5104,-1347,7506l,21600,,xe" filled="f">
                    <v:stroke dashstyle="dash" startarrow="block"/>
                    <v:path arrowok="t" o:extrusionok="f" o:connecttype="custom" o:connectlocs="0,0;437,682;0,506" o:connectangles="0,0,0"/>
                  </v:shape>
                </v:group>
                <v:group id="Group 200" o:spid="_x0000_s1065" style="position:absolute;left:8844;top:10400;width:1236;height:4693" coordorigin="6372,10629" coordsize="1236,4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group id="Group 201" o:spid="_x0000_s1066" style="position:absolute;left:6722;top:10629;width:540;height:1116" coordorigin="9948,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oval id="Oval 202" o:spid="_x0000_s1067" style="position:absolute;left:9955;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OfsUA&#10;AADcAAAADwAAAGRycy9kb3ducmV2LnhtbESPT2vCQBTE70K/w/IKvelGU/8QXUUqBXvwYFrvj+wz&#10;CWbfhuxrTL99t1DwOMzMb5jNbnCN6qkLtWcD00kCirjwtubSwNfn+3gFKgiyxcYzGfihALvt02iD&#10;mfV3PlOfS6kihEOGBiqRNtM6FBU5DBPfEkfv6juHEmVXatvhPcJdo2dJstAOa44LFbb0VlFxy7+d&#10;gUO5zxe9TmWeXg9Hmd8up490aszL87BfgxIa5BH+bx+tgdfZEv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w5+xQAAANwAAAAPAAAAAAAAAAAAAAAAAJgCAABkcnMv&#10;ZG93bnJldi54bWxQSwUGAAAAAAQABAD1AAAAigMAAAAA&#10;"/>
                    <v:group id="Group 203" o:spid="_x0000_s1068" style="position:absolute;left:9948;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bhsAAAADcAAAADwAAAGRycy9kb3ducmV2LnhtbERPz2vCMBS+D/Y/hDfY&#10;bU2VMqQzigiKyC6rOnp8NM822LyUJrbdf78cBI8f3+/lerKtGKj3xrGCWZKCIK6cNlwrOJ92HwsQ&#10;PiBrbB2Tgj/ysF69viwx127kHxqKUIsYwj5HBU0IXS6lrxqy6BPXEUfu6nqLIcK+lrrHMYbbVs7T&#10;9FNaNBwbGuxo21B1K+5WwWVjMsp+y+N3WhEdtCz3hcmUen+bNl8gAk3hKX64D1pBNo9r45l4BOTq&#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Az5uGwAAAANwAAAAPAAAA&#10;AAAAAAAAAAAAAKoCAABkcnMvZG93bnJldi54bWxQSwUGAAAAAAQABAD6AAAAlwMAAAAA&#10;">
                      <v:shape id="AutoShape 204" o:spid="_x0000_s106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nUusYAAADcAAAADwAAAGRycy9kb3ducmV2LnhtbESPT2sCMRTE74V+h/CEXopmFSt2Ncq2&#10;INSCB//dXzfPTXDzst1EXb99Uyj0OMzMb5j5snO1uFIbrGcFw0EGgrj02nKl4LBf9acgQkTWWHsm&#10;BXcKsFw8Pswx1/7GW7ruYiUShEOOCkyMTS5lKA05DAPfECfv5FuHMcm2krrFW4K7Wo6ybCIdWk4L&#10;Bht6N1SedxenYLMevhVfxq4/t99287Iq6kv1fFTqqdcVMxCRuvgf/mt/aAXj0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J1LrGAAAA3AAAAA8AAAAAAAAA&#10;AAAAAAAAoQIAAGRycy9kb3ducmV2LnhtbFBLBQYAAAAABAAEAPkAAACUAwAAAAA=&#10;"/>
                      <v:shape id="AutoShape 205" o:spid="_x0000_s107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rkcIAAADcAAAADwAAAGRycy9kb3ducmV2LnhtbERPz2vCMBS+C/sfwhvsIpp2ikg1yhgI&#10;4kHQ9uDxkTzbYvPSJVnt/vvlMNjx4/u93Y+2EwP50DpWkM8zEMTamZZrBVV5mK1BhIhssHNMCn4o&#10;wH73MtliYdyTLzRcYy1SCIcCFTQx9oWUQTdkMcxdT5y4u/MWY4K+lsbjM4XbTr5n2UpabDk1NNjT&#10;Z0P6cf22CtpTda6G6Vf0en3Kbz4P5a3TSr29jh8bEJHG+C/+cx+NguUizU9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trkcIAAADcAAAADwAAAAAAAAAAAAAA&#10;AAChAgAAZHJzL2Rvd25yZXYueG1sUEsFBgAAAAAEAAQA+QAAAJADAAAAAA==&#10;"/>
                    </v:group>
                  </v:group>
                  <v:group id="Group 206" o:spid="_x0000_s1071" style="position:absolute;left:6712;top:11846;width:533;height:1141" coordorigin="9962,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group id="Group 207" o:spid="_x0000_s1072" style="position:absolute;left:9972;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T+OrHCAAAA3AAAAA8A&#10;AAAAAAAAAAAAAAAAqgIAAGRycy9kb3ducmV2LnhtbFBLBQYAAAAABAAEAPoAAACZAwAAAAA=&#10;">
                      <v:shape id="AutoShape 208" o:spid="_x0000_s107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h1jcYAAADcAAAADwAAAGRycy9kb3ducmV2LnhtbESPT2sCMRTE7wW/Q3iCl1Kz/itla5RV&#10;EKrgQW3vr5vXTXDzsm6ibr99Uyj0OMzMb5j5snO1uFEbrGcFo2EGgrj02nKl4P20eXoBESKyxtoz&#10;KfimAMtF72GOufZ3PtDtGCuRIBxyVGBibHIpQ2nIYRj6hjh5X751GJNsK6lbvCe4q+U4y56lQ8tp&#10;wWBDa0Pl+Xh1Cvbb0ar4NHa7O1zsfrYp6mv1+KHUoN8VryAidfE//Nd+0wqmk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dY3GAAAA3AAAAA8AAAAAAAAA&#10;AAAAAAAAoQIAAGRycy9kb3ducmV2LnhtbFBLBQYAAAAABAAEAPkAAACUAwAAAAA=&#10;"/>
                      <v:shape id="AutoShape 209" o:spid="_x0000_s107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BtksUAAADcAAAADwAAAGRycy9kb3ducmV2LnhtbESPQWsCMRSE74X+h/AKvRTNbisiW6OI&#10;IIiHgroHj4/kubt087Imcd3++0YQPA4z8w0zXw62FT350DhWkI8zEMTamYYrBeVxM5qBCBHZYOuY&#10;FPxRgOXi9WWOhXE33lN/iJVIEA4FKqhj7Aopg67JYhi7jjh5Z+ctxiR9JY3HW4LbVn5m2VRabDgt&#10;1NjRuib9e7haBc2u/Cn7j0v0erbLTz4Px1OrlXp/G1bfICIN8Rl+tLdGweRr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BtksUAAADcAAAADwAAAAAAAAAA&#10;AAAAAAChAgAAZHJzL2Rvd25yZXYueG1sUEsFBgAAAAAEAAQA+QAAAJMDAAAAAA==&#10;"/>
                    </v:group>
                    <v:oval id="Oval 210" o:spid="_x0000_s1075" style="position:absolute;left:9962;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jT8QA&#10;AADcAAAADwAAAGRycy9kb3ducmV2LnhtbESPQWvCQBSE74X+h+UVeqsbGxNK6ipSEeyhB2N7f2Sf&#10;STD7NmSfMf33XaHgcZiZb5jlenKdGmkIrWcD81kCirjytuXawPdx9/IGKgiyxc4zGfilAOvV48MS&#10;C+uvfKCxlFpFCIcCDTQifaF1qBpyGGa+J47eyQ8OJcqh1nbAa4S7Tr8mSa4dthwXGuzpo6HqXF6c&#10;gW29KfNRp5Klp+1esvPP12c6N+b5adq8gxKa5B7+b++tgUWawe1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o0/EAAAA3AAAAA8AAAAAAAAAAAAAAAAAmAIAAGRycy9k&#10;b3ducmV2LnhtbFBLBQYAAAAABAAEAPUAAACJAwAAAAA=&#10;"/>
                  </v:group>
                  <v:group id="Group 211" o:spid="_x0000_s1076" style="position:absolute;left:6733;top:13030;width:533;height:1116" coordorigin="9962,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group id="Group 212" o:spid="_x0000_s1077" style="position:absolute;left:9972;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mZKcQAAADcAAAADwAAAGRycy9kb3ducmV2LnhtbESPQWvCQBSE70L/w/IE&#10;b2ZjDbakboIUWkS8GNvi8ZF9TZZm34bsVuO/dwsFj8PMfMOsy9F24kyDN44VLJIUBHHttOFGwcfx&#10;bf4MwgdkjZ1jUnAlD2XxMFljrt2FD3SuQiMihH2OCtoQ+lxKX7dk0SeuJ47etxsshiiHRuoBLxFu&#10;O/mYpitp0XBcaLGn15bqn+rXKvjcmIyyr9Nun9ZEWy1P75XJlJpNx80LiEBjuIf/21utIFs+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mZKcQAAADcAAAA&#10;DwAAAAAAAAAAAAAAAACqAgAAZHJzL2Rvd25yZXYueG1sUEsFBgAAAAAEAAQA+gAAAJsDAAAAAA==&#10;">
                      <v:shape id="AutoShape 213" o:spid="_x0000_s107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n/MMAAADcAAAADwAAAGRycy9kb3ducmV2LnhtbERPy2oCMRTdF/oP4RbcFM2orZTRKKMg&#10;aMGFj+6vk9tJ6ORmnEQd/75ZFLo8nPds0bla3KgN1rOC4SADQVx6bblScDqu+x8gQkTWWHsmBQ8K&#10;sJg/P80w1/7Oe7odYiVSCIccFZgYm1zKUBpyGAa+IU7ct28dxgTbSuoW7ync1XKUZRPp0HJqMNjQ&#10;ylD5c7g6BbvtcFmcjd1+7i92974u6mv1+qVU76UrpiAidfFf/OfeaAVv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c5/zDAAAA3AAAAA8AAAAAAAAAAAAA&#10;AAAAoQIAAGRycy9kb3ducmV2LnhtbFBLBQYAAAAABAAEAPkAAACRAwAAAAA=&#10;"/>
                      <v:shape id="AutoShape 214" o:spid="_x0000_s107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CDMUAAADcAAAADwAAAGRycy9kb3ducmV2LnhtbESPQWvCQBSE70L/w/IEL6Kb2CK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CDMUAAADcAAAADwAAAAAAAAAA&#10;AAAAAAChAgAAZHJzL2Rvd25yZXYueG1sUEsFBgAAAAAEAAQA+QAAAJMDAAAAAA==&#10;"/>
                    </v:group>
                    <v:oval id="Oval 215" o:spid="_x0000_s1080" style="position:absolute;left:9962;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zqsIA&#10;AADcAAAADwAAAGRycy9kb3ducmV2LnhtbERPTWvCQBC9F/oflin0Vjc2GkqaVaRS0IMHY3sfsmMS&#10;kp0N2WlM/717KPT4eN/Fdna9mmgMrWcDy0UCirjytuXawNfl8+UNVBBki71nMvBLAbabx4cCc+tv&#10;fKaplFrFEA45GmhEhlzrUDXkMCz8QBy5qx8dSoRjre2Itxjuev2aJJl22HJsaHCgj4aqrvxxBvb1&#10;rswmnco6ve4Psu6+T8d0aczz07x7ByU0y7/4z32wBlarOD+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XOqwgAAANwAAAAPAAAAAAAAAAAAAAAAAJgCAABkcnMvZG93&#10;bnJldi54bWxQSwUGAAAAAAQABAD1AAAAhwMAAAAA&#10;"/>
                  </v:group>
                  <v:group id="Group 216" o:spid="_x0000_s1081" style="position:absolute;left:6733;top:14206;width:533;height:1116" coordorigin="9979,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217" o:spid="_x0000_s1082" style="position:absolute;left:9979;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hJzMMAAADcAAAADwAAAGRycy9kb3ducmV2LnhtbESPQWsCMRSE70L/Q3iF&#10;3txsJYisRhGhRUovrrZ4fGyeu8HNy7JJdfvvjSB4HGbmG2axGlwrLtQH61nDe5aDIK68sVxrOOw/&#10;xjMQISIbbD2Thn8KsFq+jBZYGH/lHV3KWIsE4VCghibGrpAyVA05DJnviJN38r3DmGRfS9PjNcFd&#10;Kyd5PpUOLaeFBjvaNFSdyz+n4WdtFanf49d3XhFtjTx+llZp/fY6rOcgIg3xGX60t0aDUhO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EnMwwAAANwAAAAP&#10;AAAAAAAAAAAAAAAAAKoCAABkcnMvZG93bnJldi54bWxQSwUGAAAAAAQABAD6AAAAmgMAAAAA&#10;">
                      <v:shape id="AutoShape 218" o:spid="_x0000_s108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4G8MYAAADcAAAADwAAAGRycy9kb3ducmV2LnhtbESPQWsCMRSE7wX/Q3iCl1KzWi1la5RV&#10;EKrgQW3vr5vXTXDzsm6ibv+9KRR6HGbmG2a26FwtrtQG61nBaJiBIC69tlwp+Diun15BhIissfZM&#10;Cn4owGLee5hhrv2N93Q9xEokCIccFZgYm1zKUBpyGIa+IU7et28dxiTbSuoWbwnuajnOshfp0HJa&#10;MNjQylB5Olycgt1mtCy+jN1s92e7m66L+lI9fio16HfFG4hIXfwP/7XftYLJ5B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BvDGAAAA3AAAAA8AAAAAAAAA&#10;AAAAAAAAoQIAAGRycy9kb3ducmV2LnhtbFBLBQYAAAAABAAEAPkAAACUAwAAAAA=&#10;"/>
                      <v:shape id="AutoShape 219" o:spid="_x0000_s108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Ye78QAAADcAAAADwAAAGRycy9kb3ducmV2LnhtbESPQWvCQBSE7wX/w/IKXopuIkEkukoR&#10;hOKhoObg8bH7moRm38bdbUz/fbcgeBxm5htmsxttJwbyoXWsIJ9nIIi1My3XCqrLYbYCESKywc4x&#10;KfilALvt5GWDpXF3PtFwjrVIEA4lKmhi7Espg27IYpi7njh5X85bjEn6WhqP9wS3nVxk2VJabDkt&#10;NNjTviH9ff6xCtpj9VkNb7fo9eqYX30eLtdOKzV9Hd/XICKN8Rl+tD+MgqIo4P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th7vxAAAANwAAAAPAAAAAAAAAAAA&#10;AAAAAKECAABkcnMvZG93bnJldi54bWxQSwUGAAAAAAQABAD5AAAAkgMAAAAA&#10;"/>
                    </v:group>
                    <v:oval id="Oval 220" o:spid="_x0000_s1085" style="position:absolute;left:9979;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QMsQA&#10;AADcAAAADwAAAGRycy9kb3ducmV2LnhtbESPQWvCQBSE70L/w/IKvenGxkhJXUUqBXvwYNreH9ln&#10;Esy+DdnXGP+9WxA8DjPzDbPajK5VA/Wh8WxgPktAEZfeNlwZ+Pn+nL6BCoJssfVMBq4UYLN+mqww&#10;t/7CRxoKqVSEcMjRQC3S5VqHsiaHYeY74uidfO9QouwrbXu8RLhr9WuSLLXDhuNCjR191FSeiz9n&#10;YFdti+WgU8nS024v2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0DLEAAAA3AAAAA8AAAAAAAAAAAAAAAAAmAIAAGRycy9k&#10;b3ducmV2LnhtbFBLBQYAAAAABAAEAPUAAACJAwAAAAA=&#10;"/>
                  </v:group>
                  <v:shape id="Arc 221" o:spid="_x0000_s1086" style="position:absolute;left:6372;top:10920;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hYcUA&#10;AADcAAAADwAAAGRycy9kb3ducmV2LnhtbESPT2vCQBTE7wW/w/IEb7pRbCipq/gXCoLQ6KG9vWaf&#10;2WD2bciuGr99tyD0OMzMb5jZorO1uFHrK8cKxqMEBHHhdMWlgtNxN3wD4QOyxtoxKXiQh8W89zLD&#10;TLs7f9ItD6WIEPYZKjAhNJmUvjBk0Y9cQxy9s2sthijbUuoW7xFuazlJklRarDguGGxobai45Fer&#10;YHfY/KRbzlcP03zJ7/3rIeyrq1KDfrd8BxGoC//hZ/tDK5hOU/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Fh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222" o:spid="_x0000_s1087" style="position:absolute;left:7142;top:10920;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8x08gA&#10;AADcAAAADwAAAGRycy9kb3ducmV2LnhtbESP3WrCQBSE74W+w3KE3unGVvoTXaUUlEKpVVvFy2P2&#10;mA3Nng3ZNUn79N1CwcthZr5hpvPOlqKh2heOFYyGCQjizOmCcwWfH4vBAwgfkDWWjknBN3mYz656&#10;U0y1a3lDzTbkIkLYp6jAhFClUvrMkEU/dBVx9E6uthiirHOpa2wj3JbyJknupMWC44LBip4NZV/b&#10;s1XwvlrePi6Om2bfnnd4+Hl9Wy9NUOq63z1NQATqwiX8337RCsbje/g7E4+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LzHTyAAAANwAAAAPAAAAAAAAAAAAAAAAAJgCAABk&#10;cnMvZG93bnJldi54bWxQSwUGAAAAAAQABAD1AAAAjQMAAAAA&#10;" path="m,nfc11929,,21600,9670,21600,21600v,2562,-456,5104,-1347,7506em,nsc11929,,21600,9670,21600,21600v,2562,-456,5104,-1347,7506l,21600,,xe" filled="f">
                    <v:stroke dashstyle="dash" startarrow="block"/>
                    <v:path arrowok="t" o:extrusionok="f" o:connecttype="custom" o:connectlocs="0,0;437,682;0,506" o:connectangles="0,0,0"/>
                  </v:shape>
                  <v:shape id="Arc 223" o:spid="_x0000_s1088" style="position:absolute;left:6372;top:12132;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QiMMA&#10;AADcAAAADwAAAGRycy9kb3ducmV2LnhtbERPy2rCQBTdC/2H4Ra6q5OWVCQ6in0ECoJgdKG728xt&#10;Jpi5EzKjSf6+syi4PJz3cj3YRtyo87VjBS/TBARx6XTNlYLjIX+eg/ABWWPjmBSM5GG9epgsMdOu&#10;5z3dilCJGMI+QwUmhDaT0peGLPqpa4kj9+s6iyHCrpK6wz6G20a+JslMWqw5Nhhs6cNQeSmuVkG+&#10;+/yZfXHxPpr2JM/bt13Y1lelnh6HzQJEoCHcxf/ub60gTePaeC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QiMMAAADcAAAADwAAAAAAAAAAAAAAAACYAgAAZHJzL2Rv&#10;d25yZXYueG1sUEsFBgAAAAAEAAQA9QAAAIgDAAAAAA==&#10;" path="m,nfc11929,,21600,9670,21600,21600v,2562,-456,5104,-1347,7506em,nsc11929,,21600,9670,21600,21600v,2562,-456,5104,-1347,7506l,21600,,xe" filled="f">
                    <v:stroke dashstyle="dash" endarrow="block"/>
                    <v:path arrowok="t" o:extrusionok="f" o:connecttype="custom" o:connectlocs="0,0;437,682;0,506" o:connectangles="0,0,0"/>
                  </v:shape>
                  <v:shape id="Arc 224" o:spid="_x0000_s1089" style="position:absolute;left:7142;top:12132;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wAOsgA&#10;AADcAAAADwAAAGRycy9kb3ducmV2LnhtbESPS2vDMBCE74X8B7GB3Bo5D0riRgmhkFAobR590OPG&#10;2lim1spYiu3m11eFQo/DzHzDLFadLUVDtS8cKxgNExDEmdMF5wreXje3MxA+IGssHZOCb/KwWvZu&#10;Fphq1/KBmmPIRYSwT1GBCaFKpfSZIYt+6Cri6J1dbTFEWedS19hGuC3lOEnupMWC44LBih4MZV/H&#10;i1Wwe9lO5pvTofloL+/4eX163m9NUGrQ79b3IAJ14T/8137UCqbTOfyeiU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AA6yAAAANwAAAAPAAAAAAAAAAAAAAAAAJgCAABk&#10;cnMvZG93bnJldi54bWxQSwUGAAAAAAQABAD1AAAAjQMAAAAA&#10;" path="m,nfc11929,,21600,9670,21600,21600v,2562,-456,5104,-1347,7506em,nsc11929,,21600,9670,21600,21600v,2562,-456,5104,-1347,7506l,21600,,xe" filled="f">
                    <v:stroke dashstyle="dash" startarrow="block"/>
                    <v:path arrowok="t" o:extrusionok="f" o:connecttype="custom" o:connectlocs="0,0;437,682;0,506" o:connectangles="0,0,0"/>
                  </v:shape>
                  <v:shape id="Arc 225" o:spid="_x0000_s1090" style="position:absolute;left:6372;top:13308;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9KU8EA&#10;AADcAAAADwAAAGRycy9kb3ducmV2LnhtbERPy4rCMBTdD/gP4Q6403REZahG8QmCINhxobs7zZ2m&#10;2NyUJmr9e7MQZnk47+m8tZW4U+NLxwq++gkI4tzpkgsFp59t7xuED8gaK8ek4Eke5rPOxxRT7R58&#10;pHsWChFD2KeowIRQp1L63JBF33c1ceT+XGMxRNgUUjf4iOG2koMkGUuLJccGgzWtDOXX7GYVbA/r&#10;3/GGs+XT1Gd52Y8OYV/elOp+tosJiEBt+Be/3TutYDiK8+OZeAT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vSlPBAAAA3AAAAA8AAAAAAAAAAAAAAAAAmAIAAGRycy9kb3du&#10;cmV2LnhtbFBLBQYAAAAABAAEAPUAAACGAwAAAAA=&#10;" path="m,nfc11929,,21600,9670,21600,21600v,2562,-456,5104,-1347,7506em,nsc11929,,21600,9670,21600,21600v,2562,-456,5104,-1347,7506l,21600,,xe" filled="f">
                    <v:stroke dashstyle="dash" endarrow="block"/>
                    <v:path arrowok="t" o:extrusionok="f" o:connecttype="custom" o:connectlocs="0,0;437,682;0,506" o:connectangles="0,0,0"/>
                  </v:shape>
                  <v:shape id="Arc 226" o:spid="_x0000_s1091" style="position:absolute;left:7142;top:13308;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a4cgA&#10;AADcAAAADwAAAGRycy9kb3ducmV2LnhtbESP3WrCQBSE7wu+w3KE3tWN/aONriIFpVBq1Vbx8pg9&#10;ZoPZsyG7JmmfvlsoeDnMzDfMeNrZUjRU+8KxguEgAUGcOV1wruDrc37zBMIHZI2lY1LwTR6mk97V&#10;GFPtWl5Tswm5iBD2KSowIVSplD4zZNEPXEUcvaOrLYYo61zqGtsIt6W8TZJHabHguGCwohdD2Wlz&#10;tgo+lou75/lh3eza8xb3P2/vq4UJSl33u9kIRKAuXML/7Vet4P5hCH9n4hGQk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U5rhyAAAANwAAAAPAAAAAAAAAAAAAAAAAJgCAABk&#10;cnMvZG93bnJldi54bWxQSwUGAAAAAAQABAD1AAAAjQMAAAAA&#10;" path="m,nfc11929,,21600,9670,21600,21600v,2562,-456,5104,-1347,7506em,nsc11929,,21600,9670,21600,21600v,2562,-456,5104,-1347,7506l,21600,,xe" filled="f">
                    <v:stroke dashstyle="dash" startarrow="block"/>
                    <v:path arrowok="t" o:extrusionok="f" o:connecttype="custom" o:connectlocs="0,0;437,682;0,506" o:connectangles="0,0,0"/>
                  </v:shape>
                  <v:shape id="Arc 227" o:spid="_x0000_s1092" style="position:absolute;left:6372;top:14473;width:466;height:682;rotation:2484809fd;flip:x;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xv8UA&#10;AADcAAAADwAAAGRycy9kb3ducmV2LnhtbESPQWvCQBSE70L/w/IEb2ajVCmpq1itIAiCaQ/t7Zl9&#10;ZoPZtyG7avz33YLgcZiZb5jZorO1uFLrK8cKRkkKgrhwuuJSwffXZvgGwgdkjbVjUnAnD4v5S2+G&#10;mXY3PtA1D6WIEPYZKjAhNJmUvjBk0SeuIY7eybUWQ5RtKXWLtwi3tRyn6VRarDguGGxoZag45xer&#10;YLNfH6efnH/cTfMjf3eTfdhVF6UG/W75DiJQF57hR3urFbxOx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XG/xQAAANwAAAAPAAAAAAAAAAAAAAAAAJgCAABkcnMv&#10;ZG93bnJldi54bWxQSwUGAAAAAAQABAD1AAAAigMAAAAA&#10;" path="m,nfc11929,,21600,9670,21600,21600v,2562,-456,5104,-1347,7506em,nsc11929,,21600,9670,21600,21600v,2562,-456,5104,-1347,7506l,21600,,xe" filled="f">
                    <v:stroke dashstyle="dash" endarrow="block"/>
                    <v:path arrowok="t" o:extrusionok="f" o:connecttype="custom" o:connectlocs="0,0;437,682;0,506" o:connectangles="0,0,0"/>
                  </v:shape>
                  <v:shape id="Arc 228" o:spid="_x0000_s1093" style="position:absolute;left:7142;top:14473;width:466;height:682;rotation:2484809fd;visibility:visible;mso-wrap-style:square;v-text-anchor:top" coordsize="21600,2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hDcgA&#10;AADcAAAADwAAAGRycy9kb3ducmV2LnhtbESP3UrDQBSE7wXfYTkF7+ymVoum3RYRWgSxf9rSy9Ps&#10;aTaYPRuy2yT69K4g9HKYmW+YyayzpWio9oVjBYN+AoI4c7rgXMHnx/z2EYQPyBpLx6TgmzzMptdX&#10;E0y1a3lDzTbkIkLYp6jAhFClUvrMkEXfdxVx9E6uthiirHOpa2wj3JbyLklG0mLBccFgRS+Gsq/t&#10;2SpYLRfDp/lx0+zb8w4PP2/v64UJSt30uucxiEBduIT/269awf3DEP7OxCM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zaENyAAAANwAAAAPAAAAAAAAAAAAAAAAAJgCAABk&#10;cnMvZG93bnJldi54bWxQSwUGAAAAAAQABAD1AAAAjQMAAAAA&#10;" path="m,nfc11929,,21600,9670,21600,21600v,2562,-456,5104,-1347,7506em,nsc11929,,21600,9670,21600,21600v,2562,-456,5104,-1347,7506l,21600,,xe" filled="f">
                    <v:stroke dashstyle="dash" startarrow="block"/>
                    <v:path arrowok="t" o:extrusionok="f" o:connecttype="custom" o:connectlocs="0,0;437,682;0,506" o:connectangles="0,0,0"/>
                  </v:shape>
                </v:group>
                <w10:wrap type="square"/>
              </v:group>
            </w:pict>
          </mc:Fallback>
        </mc:AlternateContent>
      </w: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tabs>
          <w:tab w:val="left" w:pos="567"/>
          <w:tab w:val="left" w:pos="9214"/>
        </w:tabs>
        <w:spacing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4</w:t>
      </w: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3840" behindDoc="0" locked="0" layoutInCell="1" allowOverlap="1" wp14:anchorId="6449591A" wp14:editId="6CEC2D3C">
                <wp:simplePos x="0" y="0"/>
                <wp:positionH relativeFrom="column">
                  <wp:posOffset>360680</wp:posOffset>
                </wp:positionH>
                <wp:positionV relativeFrom="paragraph">
                  <wp:posOffset>189230</wp:posOffset>
                </wp:positionV>
                <wp:extent cx="5483860" cy="2372360"/>
                <wp:effectExtent l="8255" t="8255" r="13335" b="10160"/>
                <wp:wrapSquare wrapText="bothSides"/>
                <wp:docPr id="337" name="Группа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3860" cy="2372360"/>
                          <a:chOff x="1399" y="1209"/>
                          <a:chExt cx="9564" cy="4920"/>
                        </a:xfrm>
                      </wpg:grpSpPr>
                      <wps:wsp>
                        <wps:cNvPr id="338" name="Rectangle 270"/>
                        <wps:cNvSpPr>
                          <a:spLocks noChangeArrowheads="1"/>
                        </wps:cNvSpPr>
                        <wps:spPr bwMode="auto">
                          <a:xfrm>
                            <a:off x="1399" y="1209"/>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AutoShape 271"/>
                        <wps:cNvCnPr>
                          <a:cxnSpLocks noChangeShapeType="1"/>
                        </wps:cNvCnPr>
                        <wps:spPr bwMode="auto">
                          <a:xfrm flipH="1">
                            <a:off x="3384" y="3284"/>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40" name="AutoShape 272"/>
                        <wps:cNvCnPr>
                          <a:cxnSpLocks noChangeShapeType="1"/>
                        </wps:cNvCnPr>
                        <wps:spPr bwMode="auto">
                          <a:xfrm flipH="1">
                            <a:off x="3384" y="4443"/>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41" name="AutoShape 273"/>
                        <wps:cNvCnPr>
                          <a:cxnSpLocks noChangeShapeType="1"/>
                        </wps:cNvCnPr>
                        <wps:spPr bwMode="auto">
                          <a:xfrm>
                            <a:off x="6288" y="3283"/>
                            <a:ext cx="2652"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42" name="AutoShape 274"/>
                        <wps:cNvCnPr>
                          <a:cxnSpLocks noChangeShapeType="1"/>
                        </wps:cNvCnPr>
                        <wps:spPr bwMode="auto">
                          <a:xfrm>
                            <a:off x="6288" y="4442"/>
                            <a:ext cx="265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343" name="Group 275"/>
                        <wpg:cNvGrpSpPr>
                          <a:grpSpLocks/>
                        </wpg:cNvGrpSpPr>
                        <wpg:grpSpPr bwMode="auto">
                          <a:xfrm>
                            <a:off x="2273" y="1364"/>
                            <a:ext cx="540" cy="1116"/>
                            <a:chOff x="1764" y="1582"/>
                            <a:chExt cx="540" cy="1116"/>
                          </a:xfrm>
                        </wpg:grpSpPr>
                        <wps:wsp>
                          <wps:cNvPr id="344" name="Oval 276"/>
                          <wps:cNvSpPr>
                            <a:spLocks noChangeArrowheads="1"/>
                          </wps:cNvSpPr>
                          <wps:spPr bwMode="auto">
                            <a:xfrm>
                              <a:off x="1771"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45" name="Group 277"/>
                          <wpg:cNvGrpSpPr>
                            <a:grpSpLocks/>
                          </wpg:cNvGrpSpPr>
                          <wpg:grpSpPr bwMode="auto">
                            <a:xfrm flipV="1">
                              <a:off x="1764" y="2200"/>
                              <a:ext cx="509" cy="498"/>
                              <a:chOff x="2976" y="4505"/>
                              <a:chExt cx="396" cy="498"/>
                            </a:xfrm>
                          </wpg:grpSpPr>
                          <wps:wsp>
                            <wps:cNvPr id="346" name="AutoShape 27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27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8" name="Group 280"/>
                        <wpg:cNvGrpSpPr>
                          <a:grpSpLocks/>
                        </wpg:cNvGrpSpPr>
                        <wpg:grpSpPr bwMode="auto">
                          <a:xfrm>
                            <a:off x="2280" y="2581"/>
                            <a:ext cx="533" cy="1141"/>
                            <a:chOff x="1778" y="2800"/>
                            <a:chExt cx="533" cy="1141"/>
                          </a:xfrm>
                        </wpg:grpSpPr>
                        <wpg:grpSp>
                          <wpg:cNvPr id="349" name="Group 281"/>
                          <wpg:cNvGrpSpPr>
                            <a:grpSpLocks/>
                          </wpg:cNvGrpSpPr>
                          <wpg:grpSpPr bwMode="auto">
                            <a:xfrm flipV="1">
                              <a:off x="1788" y="3443"/>
                              <a:ext cx="509" cy="498"/>
                              <a:chOff x="2976" y="4505"/>
                              <a:chExt cx="396" cy="498"/>
                            </a:xfrm>
                          </wpg:grpSpPr>
                          <wps:wsp>
                            <wps:cNvPr id="350" name="AutoShape 28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28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2" name="Oval 284"/>
                          <wps:cNvSpPr>
                            <a:spLocks noChangeArrowheads="1"/>
                          </wps:cNvSpPr>
                          <wps:spPr bwMode="auto">
                            <a:xfrm>
                              <a:off x="1778"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53" name="Group 285"/>
                        <wpg:cNvGrpSpPr>
                          <a:grpSpLocks/>
                        </wpg:cNvGrpSpPr>
                        <wpg:grpSpPr bwMode="auto">
                          <a:xfrm>
                            <a:off x="2266" y="3765"/>
                            <a:ext cx="533" cy="1116"/>
                            <a:chOff x="1778" y="3941"/>
                            <a:chExt cx="533" cy="1116"/>
                          </a:xfrm>
                        </wpg:grpSpPr>
                        <wpg:grpSp>
                          <wpg:cNvPr id="354" name="Group 286"/>
                          <wpg:cNvGrpSpPr>
                            <a:grpSpLocks/>
                          </wpg:cNvGrpSpPr>
                          <wpg:grpSpPr bwMode="auto">
                            <a:xfrm flipV="1">
                              <a:off x="1788" y="4559"/>
                              <a:ext cx="509" cy="498"/>
                              <a:chOff x="2976" y="4505"/>
                              <a:chExt cx="396" cy="498"/>
                            </a:xfrm>
                          </wpg:grpSpPr>
                          <wps:wsp>
                            <wps:cNvPr id="355" name="AutoShape 28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28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7" name="Oval 289"/>
                          <wps:cNvSpPr>
                            <a:spLocks noChangeArrowheads="1"/>
                          </wps:cNvSpPr>
                          <wps:spPr bwMode="auto">
                            <a:xfrm>
                              <a:off x="1778"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58" name="Group 290"/>
                        <wpg:cNvGrpSpPr>
                          <a:grpSpLocks/>
                        </wpg:cNvGrpSpPr>
                        <wpg:grpSpPr bwMode="auto">
                          <a:xfrm>
                            <a:off x="2266" y="4941"/>
                            <a:ext cx="533" cy="1116"/>
                            <a:chOff x="1795" y="5099"/>
                            <a:chExt cx="533" cy="1116"/>
                          </a:xfrm>
                        </wpg:grpSpPr>
                        <wpg:grpSp>
                          <wpg:cNvPr id="359" name="Group 291"/>
                          <wpg:cNvGrpSpPr>
                            <a:grpSpLocks/>
                          </wpg:cNvGrpSpPr>
                          <wpg:grpSpPr bwMode="auto">
                            <a:xfrm flipV="1">
                              <a:off x="1795" y="5717"/>
                              <a:ext cx="509" cy="498"/>
                              <a:chOff x="2976" y="4505"/>
                              <a:chExt cx="396" cy="498"/>
                            </a:xfrm>
                          </wpg:grpSpPr>
                          <wps:wsp>
                            <wps:cNvPr id="360" name="AutoShape 29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29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2" name="Oval 294"/>
                          <wps:cNvSpPr>
                            <a:spLocks noChangeArrowheads="1"/>
                          </wps:cNvSpPr>
                          <wps:spPr bwMode="auto">
                            <a:xfrm>
                              <a:off x="1795"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63" name="Group 295"/>
                        <wpg:cNvGrpSpPr>
                          <a:grpSpLocks/>
                        </wpg:cNvGrpSpPr>
                        <wpg:grpSpPr bwMode="auto">
                          <a:xfrm>
                            <a:off x="9494" y="1364"/>
                            <a:ext cx="540" cy="1116"/>
                            <a:chOff x="9948" y="1582"/>
                            <a:chExt cx="540" cy="1116"/>
                          </a:xfrm>
                        </wpg:grpSpPr>
                        <wps:wsp>
                          <wps:cNvPr id="364" name="Oval 296"/>
                          <wps:cNvSpPr>
                            <a:spLocks noChangeArrowheads="1"/>
                          </wps:cNvSpPr>
                          <wps:spPr bwMode="auto">
                            <a:xfrm>
                              <a:off x="9955" y="158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65" name="Group 297"/>
                          <wpg:cNvGrpSpPr>
                            <a:grpSpLocks/>
                          </wpg:cNvGrpSpPr>
                          <wpg:grpSpPr bwMode="auto">
                            <a:xfrm flipV="1">
                              <a:off x="9948" y="2200"/>
                              <a:ext cx="509" cy="498"/>
                              <a:chOff x="2976" y="4505"/>
                              <a:chExt cx="396" cy="498"/>
                            </a:xfrm>
                          </wpg:grpSpPr>
                          <wps:wsp>
                            <wps:cNvPr id="366" name="AutoShape 29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29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68" name="Group 300"/>
                        <wpg:cNvGrpSpPr>
                          <a:grpSpLocks/>
                        </wpg:cNvGrpSpPr>
                        <wpg:grpSpPr bwMode="auto">
                          <a:xfrm>
                            <a:off x="9484" y="2581"/>
                            <a:ext cx="533" cy="1141"/>
                            <a:chOff x="9962" y="2800"/>
                            <a:chExt cx="533" cy="1141"/>
                          </a:xfrm>
                        </wpg:grpSpPr>
                        <wpg:grpSp>
                          <wpg:cNvPr id="369" name="Group 301"/>
                          <wpg:cNvGrpSpPr>
                            <a:grpSpLocks/>
                          </wpg:cNvGrpSpPr>
                          <wpg:grpSpPr bwMode="auto">
                            <a:xfrm flipV="1">
                              <a:off x="9972" y="3443"/>
                              <a:ext cx="509" cy="498"/>
                              <a:chOff x="2976" y="4505"/>
                              <a:chExt cx="396" cy="498"/>
                            </a:xfrm>
                          </wpg:grpSpPr>
                          <wps:wsp>
                            <wps:cNvPr id="370" name="AutoShape 30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AutoShape 30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2" name="Oval 304"/>
                          <wps:cNvSpPr>
                            <a:spLocks noChangeArrowheads="1"/>
                          </wps:cNvSpPr>
                          <wps:spPr bwMode="auto">
                            <a:xfrm>
                              <a:off x="9962" y="280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73" name="Group 305"/>
                        <wpg:cNvGrpSpPr>
                          <a:grpSpLocks/>
                        </wpg:cNvGrpSpPr>
                        <wpg:grpSpPr bwMode="auto">
                          <a:xfrm>
                            <a:off x="9505" y="3765"/>
                            <a:ext cx="533" cy="1116"/>
                            <a:chOff x="9962" y="3941"/>
                            <a:chExt cx="533" cy="1116"/>
                          </a:xfrm>
                        </wpg:grpSpPr>
                        <wpg:grpSp>
                          <wpg:cNvPr id="374" name="Group 306"/>
                          <wpg:cNvGrpSpPr>
                            <a:grpSpLocks/>
                          </wpg:cNvGrpSpPr>
                          <wpg:grpSpPr bwMode="auto">
                            <a:xfrm flipV="1">
                              <a:off x="9972" y="4559"/>
                              <a:ext cx="509" cy="498"/>
                              <a:chOff x="2976" y="4505"/>
                              <a:chExt cx="396" cy="498"/>
                            </a:xfrm>
                          </wpg:grpSpPr>
                          <wps:wsp>
                            <wps:cNvPr id="375" name="AutoShape 30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30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7" name="Oval 309"/>
                          <wps:cNvSpPr>
                            <a:spLocks noChangeArrowheads="1"/>
                          </wps:cNvSpPr>
                          <wps:spPr bwMode="auto">
                            <a:xfrm>
                              <a:off x="9962" y="394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378" name="Group 310"/>
                        <wpg:cNvGrpSpPr>
                          <a:grpSpLocks/>
                        </wpg:cNvGrpSpPr>
                        <wpg:grpSpPr bwMode="auto">
                          <a:xfrm>
                            <a:off x="9505" y="4941"/>
                            <a:ext cx="533" cy="1116"/>
                            <a:chOff x="9979" y="5099"/>
                            <a:chExt cx="533" cy="1116"/>
                          </a:xfrm>
                        </wpg:grpSpPr>
                        <wpg:grpSp>
                          <wpg:cNvPr id="379" name="Group 311"/>
                          <wpg:cNvGrpSpPr>
                            <a:grpSpLocks/>
                          </wpg:cNvGrpSpPr>
                          <wpg:grpSpPr bwMode="auto">
                            <a:xfrm flipV="1">
                              <a:off x="9979" y="5717"/>
                              <a:ext cx="509" cy="498"/>
                              <a:chOff x="2976" y="4505"/>
                              <a:chExt cx="396" cy="498"/>
                            </a:xfrm>
                          </wpg:grpSpPr>
                          <wps:wsp>
                            <wps:cNvPr id="380" name="AutoShape 31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31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2" name="Oval 314"/>
                          <wps:cNvSpPr>
                            <a:spLocks noChangeArrowheads="1"/>
                          </wps:cNvSpPr>
                          <wps:spPr bwMode="auto">
                            <a:xfrm>
                              <a:off x="9979" y="509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383" name="AutoShape 315"/>
                        <wps:cNvCnPr>
                          <a:cxnSpLocks noChangeShapeType="1"/>
                        </wps:cNvCnPr>
                        <wps:spPr bwMode="auto">
                          <a:xfrm flipH="1" flipV="1">
                            <a:off x="3312" y="2160"/>
                            <a:ext cx="5628" cy="3279"/>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384" name="AutoShape 316"/>
                        <wps:cNvCnPr>
                          <a:cxnSpLocks noChangeShapeType="1"/>
                        </wps:cNvCnPr>
                        <wps:spPr bwMode="auto">
                          <a:xfrm flipV="1">
                            <a:off x="3312" y="2160"/>
                            <a:ext cx="5628" cy="3279"/>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385" name="Oval 317"/>
                        <wps:cNvSpPr>
                          <a:spLocks noChangeArrowheads="1"/>
                        </wps:cNvSpPr>
                        <wps:spPr bwMode="auto">
                          <a:xfrm>
                            <a:off x="5952" y="3660"/>
                            <a:ext cx="336" cy="338"/>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FBC81" id="Группа 337" o:spid="_x0000_s1026" style="position:absolute;margin-left:28.4pt;margin-top:14.9pt;width:431.8pt;height:186.8pt;z-index:251683840" coordorigin="1399,1209"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">
                <v:rect id="Rectangle 270" o:spid="_x0000_s1027" style="position:absolute;left:1399;top:1209;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shape id="AutoShape 271" o:spid="_x0000_s1028" type="#_x0000_t32" style="position:absolute;left:3384;top:3284;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cnA8IAAADcAAAADwAAAGRycy9kb3ducmV2LnhtbESPUWvCQBCE3wv9D8cKfasXm2pN9BQp&#10;FPRR0x+w5NYkmNsL2TPGf98rCD4OM/MNs96OrlUD9dJ4NjCbJqCIS28brgz8Fj/vS1ASkC22nsnA&#10;nQS2m9eXNebW3/hIwylUKkJYcjRQh9DlWktZk0OZ+o44emffOwxR9pW2Pd4i3LX6I0kW2mHDcaHG&#10;jr5rKi+nqzMwyNfhM52Nd1lmRUjlOC/2WWfM22TcrUAFGsMz/GjvrYE0zeD/TDwC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2cnA8IAAADcAAAADwAAAAAAAAAAAAAA&#10;AAChAgAAZHJzL2Rvd25yZXYueG1sUEsFBgAAAAAEAAQA+QAAAJADAAAAAA==&#10;">
                  <v:stroke dashstyle="dash" endarrow="block"/>
                </v:shape>
                <v:shape id="AutoShape 272" o:spid="_x0000_s1029" type="#_x0000_t32" style="position:absolute;left:3384;top:4443;width:26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v9478AAADcAAAADwAAAGRycy9kb3ducmV2LnhtbERPzYrCMBC+C75DmAVvmmpdf7pGWYQF&#10;96j1AYZmbIvNpHSytb795iB4/Pj+d4fBNaqnTmrPBuazBBRx4W3NpYFr/jPdgJKAbLHxTAaeJHDY&#10;j0c7zKx/8Jn6SyhVDGHJ0EAVQptpLUVFDmXmW+LI3XznMETYldp2+IjhrtGLJFlphzXHhgpbOlZU&#10;3C9/zkAv699lOh+estnmIZXzZ37atsZMPobvL1CBhvAWv9wnayBdxvnxTDwCev8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lv9478AAADcAAAADwAAAAAAAAAAAAAAAACh&#10;AgAAZHJzL2Rvd25yZXYueG1sUEsFBgAAAAAEAAQA+QAAAI0DAAAAAA==&#10;">
                  <v:stroke dashstyle="dash" endarrow="block"/>
                </v:shape>
                <v:shape id="AutoShape 273" o:spid="_x0000_s1030" type="#_x0000_t32" style="position:absolute;left:6288;top:3283;width:265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hn8cQAAADcAAAADwAAAGRycy9kb3ducmV2LnhtbESPS2vCQBSF94L/YbiCOzOJL0rqKG2h&#10;xZVYLcXlNXPNw8ydkJlq/PeOIHR5OI+Ps1h1phYXal1pWUESxSCIM6tLzhX87D9HLyCcR9ZYWyYF&#10;N3KwWvZ7C0y1vfI3XXY+F2GEXYoKCu+bVEqXFWTQRbYhDt7JtgZ9kG0udYvXMG5qOY7juTRYciAU&#10;2NBHQdl592cUVPVsXG34a3v8zQ/H6XsgVclBqeGge3sF4anz/+Fne60VTKYJPM6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GfxxAAAANwAAAAPAAAAAAAAAAAA&#10;AAAAAKECAABkcnMvZG93bnJldi54bWxQSwUGAAAAAAQABAD5AAAAkgMAAAAA&#10;">
                  <v:stroke dashstyle="dash" endarrow="block"/>
                </v:shape>
                <v:shape id="AutoShape 274" o:spid="_x0000_s1031" type="#_x0000_t32" style="position:absolute;left:6288;top:4442;width:26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r5hsQAAADcAAAADwAAAGRycy9kb3ducmV2LnhtbESPS2vCQBSF94L/YbiCO50YH5Q0E2kL&#10;LV2J1VJcXjPXPMzcCZmppv/eEYQuD+fxcdJ1bxpxoc5VlhXMphEI4tzqigsF3/v3yRMI55E1NpZJ&#10;wR85WGfDQYqJtlf+osvOFyKMsEtQQel9m0jp8pIMuqltiYN3sp1BH2RXSN3hNYybRsZRtJIGKw6E&#10;Elt6Kyk/736NgrpZxvWGP7bHn+JwXLwGUj07KDUe9S/PIDz1/j/8aH9qBfNFDPcz4Qj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vmGxAAAANwAAAAPAAAAAAAAAAAA&#10;AAAAAKECAABkcnMvZG93bnJldi54bWxQSwUGAAAAAAQABAD5AAAAkgMAAAAA&#10;">
                  <v:stroke dashstyle="dash" endarrow="block"/>
                </v:shape>
                <v:group id="Group 275" o:spid="_x0000_s1032" style="position:absolute;left:2273;top:1364;width:540;height:1116" coordorigin="1764,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oval id="Oval 276" o:spid="_x0000_s1033" style="position:absolute;left:1771;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4zMUA&#10;AADcAAAADwAAAGRycy9kb3ducmV2LnhtbESPT2vCQBTE74V+h+UJvdWNjUqJWUUqBT30YNreH9mX&#10;P5h9G7KvMf32XaHgcZiZ3zD5bnKdGmkIrWcDi3kCirj0tuXawNfn+/MrqCDIFjvPZOCXAuy2jw85&#10;ZtZf+UxjIbWKEA4ZGmhE+kzrUDbkMMx9Txy9yg8OJcqh1nbAa4S7Tr8kyVo7bDkuNNjTW0Plpfhx&#10;Bg71vliPOpVVWh2Osrp8f5zShTFPs2m/ASU0yT383z5aA+lyC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LjMxQAAANwAAAAPAAAAAAAAAAAAAAAAAJgCAABkcnMv&#10;ZG93bnJldi54bWxQSwUGAAAAAAQABAD1AAAAigMAAAAA&#10;"/>
                  <v:group id="Group 277" o:spid="_x0000_s1034" style="position:absolute;left:1764;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7sc3cQAAADcAAAADwAAAGRycy9kb3ducmV2LnhtbESPQWvCQBSE70L/w/IE&#10;b2ZjjaWkboIUWkS8GNvi8ZF9TZZm34bsVuO/dwsFj8PMfMOsy9F24kyDN44VLJIUBHHttOFGwcfx&#10;bf4MwgdkjZ1jUnAlD2XxMFljrt2FD3SuQiMihH2OCtoQ+lxKX7dk0SeuJ47etxsshiiHRuoBLxFu&#10;O/mYpk/SouG40GJPry3VP9WvVfC5MRllX6fdPq2Jtlqe3iuTKTWbjpsXEIHGcA//t7dawTJb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7sc3cQAAADcAAAA&#10;DwAAAAAAAAAAAAAAAACqAgAAZHJzL2Rvd25yZXYueG1sUEsFBgAAAAAEAAQA+gAAAJsDAAAAAA==&#10;">
                    <v:shape id="AutoShape 278" o:spid="_x0000_s103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NoDcYAAADcAAAADwAAAGRycy9kb3ducmV2LnhtbESPQWsCMRSE74L/ITyhF6lZWytlNcpa&#10;EKrgQdven5vXTejmZd1E3f77piB4HGbmG2a+7FwtLtQG61nBeJSBIC69tlwp+PxYP76CCBFZY+2Z&#10;FPxSgOWi35tjrv2V93Q5xEokCIccFZgYm1zKUBpyGEa+IU7et28dxiTbSuoWrwnuavmUZVPp0HJa&#10;MNjQm6Hy53B2Cnab8ao4GrvZ7k9297Iu6nM1/FLqYdAVMxCRungP39rvWsHzZ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jaA3GAAAA3AAAAA8AAAAAAAAA&#10;AAAAAAAAoQIAAGRycy9kb3ducmV2LnhtbFBLBQYAAAAABAAEAPkAAACUAwAAAAA=&#10;"/>
                    <v:shape id="AutoShape 279" o:spid="_x0000_s103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N/cUAAADcAAAADwAAAGRycy9kb3ducmV2LnhtbESPQWsCMRSE7wX/Q3hCL0Wz24rKahQR&#10;CsVDQd2Dx0fy3F3cvKxJum7/fVMo9DjMzDfMejvYVvTkQ+NYQT7NQBBrZxquFJTn98kSRIjIBlvH&#10;pOCbAmw3o6c1FsY9+Ej9KVYiQTgUqKCOsSukDLomi2HqOuLkXZ23GJP0lTQeHwluW/maZXNpseG0&#10;UGNH+5r07fRlFTSH8rPsX+7R6+Uhv/g8nC+tVup5POxWICIN8T/81/4wCt5m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5N/cUAAADcAAAADwAAAAAAAAAA&#10;AAAAAAChAgAAZHJzL2Rvd25yZXYueG1sUEsFBgAAAAAEAAQA+QAAAJMDAAAAAA==&#10;"/>
                  </v:group>
                </v:group>
                <v:group id="Group 280" o:spid="_x0000_s1037" style="position:absolute;left:2280;top:2581;width:533;height:1141" coordorigin="1778,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group id="Group 281" o:spid="_x0000_s1038" style="position:absolute;left:1788;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vYW2MQAAADcAAAADwAAAGRycy9kb3ducmV2LnhtbESPQWvCQBSE70L/w/IE&#10;b2ZjDdKmboIUWkS8GNvi8ZF9TZZm34bsVuO/dwsFj8PMfMOsy9F24kyDN44VLJIUBHHttOFGwcfx&#10;bf4EwgdkjZ1jUnAlD2XxMFljrt2FD3SuQiMihH2OCtoQ+lxKX7dk0SeuJ47etxsshiiHRuoBLxFu&#10;O/mYpitp0XBcaLGn15bqn+rXKvjcmIyyr9Nun9ZEWy1P75XJlJpNx80LiEBjuIf/21utYJk9w9+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vYW2MQAAADcAAAA&#10;DwAAAAAAAAAAAAAAAACqAgAAZHJzL2Rvd25yZXYueG1sUEsFBgAAAAAEAAQA+gAAAJsDAAAAAA==&#10;">
                    <v:shape id="AutoShape 282" o:spid="_x0000_s103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P8IAAADcAAAADwAAAGRycy9kb3ducmV2LnhtbERPy2oCMRTdC/2HcIVuRDO2WG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DP8IAAADcAAAADwAAAAAAAAAAAAAA&#10;AAChAgAAZHJzL2Rvd25yZXYueG1sUEsFBgAAAAAEAAQA+QAAAJADAAAAAA==&#10;"/>
                    <v:shape id="AutoShape 283" o:spid="_x0000_s104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mz8QAAADcAAAADwAAAGRycy9kb3ducmV2LnhtbESPQWsCMRSE7wX/Q3hCL6VmV2mR1Sil&#10;IIiHgroHj4/kubu4eVmTuG7/fSMIPQ4z8w2zXA+2FT350DhWkE8yEMTamYYrBeVx8z4HESKywdYx&#10;KfilAOvV6GWJhXF33lN/iJVIEA4FKqhj7Aopg67JYpi4jjh5Z+ctxiR9JY3He4LbVk6z7FNabDgt&#10;1NjRd036crhZBc2u/Cn7t2v0er7LTz4Px1OrlXodD18LEJGG+B9+trdGwewj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ubPxAAAANwAAAAPAAAAAAAAAAAA&#10;AAAAAKECAABkcnMvZG93bnJldi54bWxQSwUGAAAAAAQABAD5AAAAkgMAAAAA&#10;"/>
                  </v:group>
                  <v:oval id="Oval 284" o:spid="_x0000_s1041" style="position:absolute;left:1778;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T/sMA&#10;AADcAAAADwAAAGRycy9kb3ducmV2LnhtbESPQWvCQBSE74L/YXlCb7rRECmpq0iloIceGtv7I/tM&#10;gtm3Ifsa4793hUKPw8x8w2x2o2vVQH1oPBtYLhJQxKW3DVcGvs8f81dQQZAttp7JwJ0C7LbTyQZz&#10;62/8RUMhlYoQDjkaqEW6XOtQ1uQwLHxHHL2L7x1KlH2lbY+3CHetXiXJWjtsOC7U2NF7TeW1+HUG&#10;DtW+WA86lSy9HI6SXX8+T+nSmJfZuH8DJTTKf/ivfbQG0mw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gT/sMAAADcAAAADwAAAAAAAAAAAAAAAACYAgAAZHJzL2Rv&#10;d25yZXYueG1sUEsFBgAAAAAEAAQA9QAAAIgDAAAAAA==&#10;"/>
                </v:group>
                <v:group id="Group 285" o:spid="_x0000_s1042" style="position:absolute;left:2266;top:3765;width:533;height:1116" coordorigin="1778,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286" o:spid="_x0000_s1043" style="position:absolute;left:1788;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S4vm8QAAADcAAAADwAAAGRycy9kb3ducmV2LnhtbESPQWvCQBSE70L/w/IE&#10;b2ZjjaWkboIUWkS8GNvi8ZF9TZZm34bsVuO/dwsFj8PMfMOsy9F24kyDN44VLJIUBHHttOFGwcfx&#10;bf4MwgdkjZ1jUnAlD2XxMFljrt2FD3SuQiMihH2OCtoQ+lxKX7dk0SeuJ47etxsshiiHRuoBLxFu&#10;O/mYpk/SouG40GJPry3VP9WvVfC5MRllX6fdPq2Jtlqe3iuTKTWbjpsXEIHGcA//t7dawXKV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S4vm8QAAADcAAAA&#10;DwAAAAAAAAAAAAAAAACqAgAAZHJzL2Rvd25yZXYueG1sUEsFBgAAAAAEAAQA+gAAAJsDAAAAAA==&#10;">
                    <v:shape id="AutoShape 287" o:spid="_x0000_s104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gp8YAAADcAAAADwAAAGRycy9kb3ducmV2LnhtbESPT2sCMRTE74V+h/AKvRTNWlm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oYKfGAAAA3AAAAA8AAAAAAAAA&#10;AAAAAAAAoQIAAGRycy9kb3ducmV2LnhtbFBLBQYAAAAABAAEAPkAAACUAwAAAAA=&#10;"/>
                    <v:shape id="AutoShape 288" o:spid="_x0000_s104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u8UAAADcAAAADwAAAGRycy9kb3ducmV2LnhtbESPQWsCMRSE7wX/Q3hCL0Wzq1RkNUop&#10;FMSDUN2Dx0fy3F3cvKxJum7/vREKPQ4z8w2z3g62FT350DhWkE8zEMTamYYrBeXpa7IEESKywdYx&#10;KfilANvN6GWNhXF3/qb+GCuRIBwKVFDH2BVSBl2TxTB1HXHyLs5bjEn6ShqP9wS3rZxl2UJabDgt&#10;1NjRZ036evyxCpp9eSj7t1v0ernPzz4Pp3OrlXodDx8rEJGG+B/+a++Mgvn7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t+u8UAAADcAAAADwAAAAAAAAAA&#10;AAAAAAChAgAAZHJzL2Rvd25yZXYueG1sUEsFBgAAAAAEAAQA+QAAAJMDAAAAAA==&#10;"/>
                  </v:group>
                  <v:oval id="Oval 289" o:spid="_x0000_s1046" style="position:absolute;left:1778;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group>
                <v:group id="Group 290" o:spid="_x0000_s1047" style="position:absolute;left:2266;top:4941;width:533;height:1116" coordorigin="1795,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291" o:spid="_x0000_s1048" style="position:absolute;left:1795;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y+ABcQAAADcAAAA&#10;DwAAAAAAAAAAAAAAAACqAgAAZHJzL2Rvd25yZXYueG1sUEsFBgAAAAAEAAQA+gAAAJsDAAAAAA==&#10;">
                    <v:shape id="AutoShape 292"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293"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scsQAAADcAAAADwAAAGRycy9kb3ducmV2LnhtbESPQYvCMBSE74L/ITzBi6xpFUS6RpGF&#10;hcXDgtqDx0fybIvNS02ytfvvNwuCx2FmvmE2u8G2oicfGscK8nkGglg703CloDx/vq1BhIhssHVM&#10;Cn4pwG47Hm2wMO7BR+pPsRIJwqFABXWMXSFl0DVZDHPXESfv6rzFmKSvpPH4SHDbykWWraTFhtNC&#10;jR191KRvpx+roDmU32U/u0ev14f84vNwvrRaqelk2L+DiDTEV/jZ/jIKlqs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3ixyxAAAANwAAAAPAAAAAAAAAAAA&#10;AAAAAKECAABkcnMvZG93bnJldi54bWxQSwUGAAAAAAQABAD5AAAAkgMAAAAA&#10;"/>
                  </v:group>
                  <v:oval id="Oval 294" o:spid="_x0000_s1051" style="position:absolute;left:1795;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ZQ8MA&#10;AADcAAAADwAAAGRycy9kb3ducmV2LnhtbESPQWvCQBSE70L/w/IK3nSjwVBSV5GKoAcPje39kX0m&#10;wezbkH2N6b/vCkKPw8x8w6y3o2vVQH1oPBtYzBNQxKW3DVcGvi6H2RuoIMgWW89k4JcCbDcvkzXm&#10;1t/5k4ZCKhUhHHI0UIt0udahrMlhmPuOOHpX3zuUKPtK2x7vEe5avUySTDtsOC7U2NFHTeWt+HEG&#10;9tWuyAadyiq97o+yun2fT+nCmOnruHsHJTTKf/jZPloDabaE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TZQ8MAAADcAAAADwAAAAAAAAAAAAAAAACYAgAAZHJzL2Rv&#10;d25yZXYueG1sUEsFBgAAAAAEAAQA9QAAAIgDAAAAAA==&#10;"/>
                </v:group>
                <v:group id="Group 295" o:spid="_x0000_s1052" style="position:absolute;left:9494;top:1364;width:540;height:1116" coordorigin="9948,1582" coordsize="540,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oval id="Oval 296" o:spid="_x0000_s1053" style="position:absolute;left:9955;top:158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krMQA&#10;AADcAAAADwAAAGRycy9kb3ducmV2LnhtbESPQWvCQBSE74X+h+UVvNWNpgaJriJKwR56aNT7I/tM&#10;gtm3Ifsa47/vFgo9DjPzDbPejq5VA/Wh8WxgNk1AEZfeNlwZOJ/eX5eggiBbbD2TgQcF2G6en9aY&#10;W3/nLxoKqVSEcMjRQC3S5VqHsiaHYeo74uhdfe9QouwrbXu8R7hr9TxJMu2w4bhQY0f7mspb8e0M&#10;HKpdkQ06lUV6PRxlcbt8fqQzYyYv424FSmiU//Bf+2gNpNkb/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B5KzEAAAA3AAAAA8AAAAAAAAAAAAAAAAAmAIAAGRycy9k&#10;b3ducmV2LnhtbFBLBQYAAAAABAAEAPUAAACJAwAAAAA=&#10;"/>
                  <v:group id="Group 297" o:spid="_x0000_s1054" style="position:absolute;left:9948;top:2200;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A5AvcQAAADcAAAA&#10;DwAAAAAAAAAAAAAAAACqAgAAZHJzL2Rvd25yZXYueG1sUEsFBgAAAAAEAAQA+gAAAJsDAAAAAA==&#10;">
                    <v:shape id="AutoShape 298" o:spid="_x0000_s105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299" o:spid="_x0000_s105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sRncUAAADcAAAADwAAAGRycy9kb3ducmV2LnhtbESPQWsCMRSE74X+h/AKvRTNbgs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sRncUAAADcAAAADwAAAAAAAAAA&#10;AAAAAAChAgAAZHJzL2Rvd25yZXYueG1sUEsFBgAAAAAEAAQA+QAAAJMDAAAAAA==&#10;"/>
                  </v:group>
                </v:group>
                <v:group id="Group 300" o:spid="_x0000_s1057" style="position:absolute;left:9484;top:2581;width:533;height:1141" coordorigin="9962,2800" coordsize="53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group id="Group 301" o:spid="_x0000_s1058" style="position:absolute;left:9972;top:3443;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NKuMQAAADcAAAA&#10;DwAAAAAAAAAAAAAAAACqAgAAZHJzL2Rvd25yZXYueG1sUEsFBgAAAAAEAAQA+gAAAJsDAAAAAA==&#10;">
                    <v:shape id="AutoShape 302" o:spid="_x0000_s105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303" o:spid="_x0000_s106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6r8QAAADcAAAADwAAAGRycy9kb3ducmV2LnhtbESPQWsCMRSE7wX/Q3hCL6VmV6GV1Sil&#10;IIiHgroHj4/kubu4eVmTuG7/fSMIPQ4z8w2zXA+2FT350DhWkE8yEMTamYYrBeVx8z4HESKywdYx&#10;KfilAOvV6GWJhXF33lN/iJVIEA4FKqhj7Aopg67JYpi4jjh5Z+ctxiR9JY3He4LbVk6z7ENabDgt&#10;1NjRd036crhZBc2u/Cn7t2v0er7LTz4Px1OrlXodD18LEJGG+B9+trdGwewzh8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B7qvxAAAANwAAAAPAAAAAAAAAAAA&#10;AAAAAKECAABkcnMvZG93bnJldi54bWxQSwUGAAAAAAQABAD5AAAAkgMAAAAA&#10;"/>
                  </v:group>
                  <v:oval id="Oval 304" o:spid="_x0000_s1061" style="position:absolute;left:9962;top:280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PnsQA&#10;AADcAAAADwAAAGRycy9kb3ducmV2LnhtbESPT2vCQBTE70K/w/IKvelGg3+IriKVgh56MLb3R/aZ&#10;BLNvQ/Y1pt++KxQ8DjPzG2azG1yjeupC7dnAdJKAIi68rbk08HX5GK9ABUG22HgmA78UYLd9GW0w&#10;s/7OZ+pzKVWEcMjQQCXSZlqHoiKHYeJb4uhdfedQouxKbTu8R7hr9CxJFtphzXGhwpbeKypu+Y8z&#10;cCj3+aLXqczT6+Eo89v35ymdGvP2OuzXoIQGeYb/20drIF3O4H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9T57EAAAA3AAAAA8AAAAAAAAAAAAAAAAAmAIAAGRycy9k&#10;b3ducmV2LnhtbFBLBQYAAAAABAAEAPUAAACJAwAAAAA=&#10;"/>
                </v:group>
                <v:group id="Group 305" o:spid="_x0000_s1062" style="position:absolute;left:9505;top:3765;width:533;height:1116" coordorigin="9962,3941"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group id="Group 306" o:spid="_x0000_s1063" style="position:absolute;left:9972;top:4559;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ptz+8QAAADcAAAADwAAAGRycy9kb3ducmV2LnhtbESPQWvCQBSE70L/w/IE&#10;b2ZjDbakboIUWkS8GNvi8ZF9TZZm34bsVuO/dwsFj8PMfMOsy9F24kyDN44VLJIUBHHttOFGwcfx&#10;bf4MwgdkjZ1jUnAlD2XxMFljrt2FD3SuQiMihH2OCtoQ+lxKX7dk0SeuJ47etxsshiiHRuoBLxFu&#10;O/mYpitp0XBcaLGn15bqn+rXKvjcmIyyr9Nun9ZEWy1P75XJlJpNx80LiEBjuIf/21utYPmUwd+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ptz+8QAAADcAAAA&#10;DwAAAAAAAAAAAAAAAACqAgAAZHJzL2Rvd25yZXYueG1sUEsFBgAAAAAEAAQA+gAAAJsDAAAAAA==&#10;">
                    <v:shape id="AutoShape 307" o:spid="_x0000_s106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shape id="AutoShape 308" o:spid="_x0000_s106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i28UAAADcAAAADwAAAGRycy9kb3ducmV2LnhtbESPQWsCMRSE74X+h/AKvRTNbgsqW6OI&#10;IIiHgroHj4/kubt087Imcd3++0YQPA4z8w0zXw62FT350DhWkI8zEMTamYYrBeVxM5qBCBHZYOuY&#10;FPxRgOXi9WWOhXE33lN/iJVIEA4FKqhj7Aopg67JYhi7jjh5Z+ctxiR9JY3HW4LbVn5m2URabDgt&#10;1NjRuib9e7haBc2u/Cn7j0v0erbLTz4Px1OrlXp/G1bfICIN8Rl+tLdGwdd0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i28UAAADcAAAADwAAAAAAAAAA&#10;AAAAAAChAgAAZHJzL2Rvd25yZXYueG1sUEsFBgAAAAAEAAQA+QAAAJMDAAAAAA==&#10;"/>
                  </v:group>
                  <v:oval id="Oval 309" o:spid="_x0000_s1066" style="position:absolute;left:9962;top:394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sBsUA&#10;AADcAAAADwAAAGRycy9kb3ducmV2LnhtbESPT2vCQBTE74V+h+UJvdWNDWqJWUUqBT30YNreH9mX&#10;P5h9G7KvMf32XaHgcZiZ3zD5bnKdGmkIrWcDi3kCirj0tuXawNfn+/MrqCDIFjvPZOCXAuy2jw85&#10;ZtZf+UxjIbWKEA4ZGmhE+kzrUDbkMMx9Txy9yg8OJcqh1nbAa4S7Tr8kyUo7bDkuNNjTW0Plpfhx&#10;Bg71vliNOpVlWh2Osrx8f5zShTFPs2m/ASU0yT383z5aA+l6D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uwGxQAAANwAAAAPAAAAAAAAAAAAAAAAAJgCAABkcnMv&#10;ZG93bnJldi54bWxQSwUGAAAAAAQABAD1AAAAigMAAAAA&#10;"/>
                </v:group>
                <v:group id="Group 310" o:spid="_x0000_s1067" style="position:absolute;left:9505;top:4941;width:533;height:1116" coordorigin="9979,5099" coordsize="533,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311" o:spid="_x0000_s1068" style="position:absolute;left:9979;top:5717;width:509;height:498;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JrcZcQAAADcAAAA&#10;DwAAAAAAAAAAAAAAAACqAgAAZHJzL2Rvd25yZXYueG1sUEsFBgAAAAAEAAQA+gAAAJsDAAAAAA==&#10;">
                    <v:shape id="AutoShape 312" o:spid="_x0000_s106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veMIAAADcAAAADwAAAGRycy9kb3ducmV2LnhtbERPTWsCMRC9C/6HMEIvollbFNkaZVsQ&#10;quBBW+/TzbgJbibbTdTtvzcHwePjfS9WnavFldpgPSuYjDMQxKXXlisFP9/r0RxEiMgaa8+k4J8C&#10;rJb93gJz7W+8p+shViKFcMhRgYmxyaUMpSGHYewb4sSdfOswJthWUrd4S+Gulq9ZNpMOLacGgw19&#10;GirPh4tTsNtMPopfYzfb/Z/dTddFfamGR6VeBl3xDiJSF5/ih/tLK3ibp/n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veMIAAADcAAAADwAAAAAAAAAAAAAA&#10;AAChAgAAZHJzL2Rvd25yZXYueG1sUEsFBgAAAAAEAAQA+QAAAJADAAAAAA==&#10;"/>
                    <v:shape id="AutoShape 313" o:spid="_x0000_s107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KiMQAAADcAAAADwAAAGRycy9kb3ducmV2LnhtbESPQWvCQBSE7wX/w/IEL0U3UZCQukoR&#10;CuKhUM3B42P3NQnNvo272xj/fbcgeBxm5htmsxttJwbyoXWsIF9kIIi1My3XCqrzx7wAESKywc4x&#10;KbhTgN128rLB0rgbf9FwirVIEA4lKmhi7Espg27IYli4njh5385bjEn6WhqPtwS3nVxm2VpabDkt&#10;NNjTviH9c/q1Ctpj9VkNr9fodXHMLz4P50unlZpNx/c3EJHG+Aw/2gejYFXk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0sqIxAAAANwAAAAPAAAAAAAAAAAA&#10;AAAAAKECAABkcnMvZG93bnJldi54bWxQSwUGAAAAAAQABAD5AAAAkgMAAAAA&#10;"/>
                  </v:group>
                  <v:oval id="Oval 314" o:spid="_x0000_s1071" style="position:absolute;left:9979;top:5099;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group>
                <v:shape id="AutoShape 315" o:spid="_x0000_s1072" type="#_x0000_t32" style="position:absolute;left:3312;top:2160;width:5628;height:32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4tpcYAAADcAAAADwAAAGRycy9kb3ducmV2LnhtbESPT2vCQBTE74LfYXmCN91osA3RVUqh&#10;0NKLf4rt8ZF9JsHs27i7xvTbd4WCx2FmfsOsNr1pREfO15YVzKYJCOLC6ppLBV+Ht0kGwgdkjY1l&#10;UvBLHjbr4WCFubY33lG3D6WIEPY5KqhCaHMpfVGRQT+1LXH0TtYZDFG6UmqHtwg3jZwnyZM0WHNc&#10;qLCl14qK8/5qFGzTRfrxuf02P8ni8Hzp3DEr/VGp8ah/WYII1IdH+L/9rhWkWQr3M/EIyP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uLaXGAAAA3AAAAA8AAAAAAAAA&#10;AAAAAAAAoQIAAGRycy9kb3ducmV2LnhtbFBLBQYAAAAABAAEAPkAAACUAwAAAAA=&#10;">
                  <v:stroke dashstyle="dash" startarrow="block" endarrow="block"/>
                </v:shape>
                <v:shape id="AutoShape 316" o:spid="_x0000_s1073" type="#_x0000_t32" style="position:absolute;left:3312;top:2160;width:5628;height:32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U1nMMAAADcAAAADwAAAGRycy9kb3ducmV2LnhtbESPQWvCQBCF74L/YRmhN91opUp0FSkt&#10;eDWK5zE7ZqPZ2ZDdxsRf7xYKPT7evO/NW287W4mWGl86VjCdJCCIc6dLLhScjt/jJQgfkDVWjklB&#10;Tx62m+Fgjal2Dz5Qm4VCRAj7FBWYEOpUSp8bsugnriaO3tU1FkOUTSF1g48It5WcJcmHtFhybDBY&#10;06eh/J792PjGc5pc2vmx2t8WO9MfstlXn52Veht1uxWIQF34P/5L77WC9+UcfsdEAsjN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lNZzDAAAA3AAAAA8AAAAAAAAAAAAA&#10;AAAAoQIAAGRycy9kb3ducmV2LnhtbFBLBQYAAAAABAAEAPkAAACRAwAAAAA=&#10;">
                  <v:stroke dashstyle="dash" startarrow="block" endarrow="block"/>
                </v:shape>
                <v:oval id="Oval 317" o:spid="_x0000_s1074" style="position:absolute;left:5952;top:3660;width:336;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85fcYA&#10;AADcAAAADwAAAGRycy9kb3ducmV2LnhtbESP3WrCQBSE7wt9h+UUvBHdqCiauooIqQoW/HuAY/Y0&#10;iWbPhuxWY5/eLRR6OczMN8x03phS3Kh2hWUFvW4Egji1uuBMwemYdMYgnEfWWFomBQ9yMJ+9vkwx&#10;1vbOe7odfCYChF2MCnLvq1hKl+Zk0HVtRRy8L1sb9EHWmdQ13gPclLIfRSNpsOCwkGNFy5zS6+Hb&#10;KLjsjqvLefK5SWm1bSfRzyhpf6BSrbdm8Q7CU+P/w3/ttVYwGA/h90w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85fcYAAADcAAAADwAAAAAAAAAAAAAAAACYAgAAZHJz&#10;L2Rvd25yZXYueG1sUEsFBgAAAAAEAAQA9QAAAIsDAAAAAA==&#10;" strokecolor="white"/>
                <w10:wrap type="square"/>
              </v:group>
            </w:pict>
          </mc:Fallback>
        </mc:AlternateContent>
      </w: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p>
    <w:p w:rsidR="00465222" w:rsidRPr="00595CBF" w:rsidRDefault="00465222" w:rsidP="00465222">
      <w:pPr>
        <w:spacing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5</w:t>
      </w: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2816" behindDoc="0" locked="0" layoutInCell="1" allowOverlap="1" wp14:anchorId="3B903B20" wp14:editId="27391CDC">
                <wp:simplePos x="0" y="0"/>
                <wp:positionH relativeFrom="column">
                  <wp:posOffset>368935</wp:posOffset>
                </wp:positionH>
                <wp:positionV relativeFrom="paragraph">
                  <wp:posOffset>55880</wp:posOffset>
                </wp:positionV>
                <wp:extent cx="5457825" cy="2468245"/>
                <wp:effectExtent l="6985" t="8255" r="12065" b="9525"/>
                <wp:wrapSquare wrapText="bothSides"/>
                <wp:docPr id="297" name="Группа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2468245"/>
                          <a:chOff x="1399" y="1392"/>
                          <a:chExt cx="9564" cy="4920"/>
                        </a:xfrm>
                      </wpg:grpSpPr>
                      <wps:wsp>
                        <wps:cNvPr id="298" name="Rectangle 230"/>
                        <wps:cNvSpPr>
                          <a:spLocks noChangeArrowheads="1"/>
                        </wps:cNvSpPr>
                        <wps:spPr bwMode="auto">
                          <a:xfrm>
                            <a:off x="1399" y="1392"/>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Oval 231"/>
                        <wps:cNvSpPr>
                          <a:spLocks noChangeArrowheads="1"/>
                        </wps:cNvSpPr>
                        <wps:spPr bwMode="auto">
                          <a:xfrm rot="16200000">
                            <a:off x="2026" y="1863"/>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00" name="Group 232"/>
                        <wpg:cNvGrpSpPr>
                          <a:grpSpLocks/>
                        </wpg:cNvGrpSpPr>
                        <wpg:grpSpPr bwMode="auto">
                          <a:xfrm rot="10772645" flipV="1">
                            <a:off x="2656" y="1882"/>
                            <a:ext cx="509" cy="498"/>
                            <a:chOff x="2976" y="4505"/>
                            <a:chExt cx="396" cy="498"/>
                          </a:xfrm>
                        </wpg:grpSpPr>
                        <wps:wsp>
                          <wps:cNvPr id="301" name="AutoShape 23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23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3" name="Group 235"/>
                        <wpg:cNvGrpSpPr>
                          <a:grpSpLocks/>
                        </wpg:cNvGrpSpPr>
                        <wpg:grpSpPr bwMode="auto">
                          <a:xfrm rot="10772645" flipV="1">
                            <a:off x="2672" y="3099"/>
                            <a:ext cx="509" cy="498"/>
                            <a:chOff x="2976" y="4505"/>
                            <a:chExt cx="396" cy="498"/>
                          </a:xfrm>
                        </wpg:grpSpPr>
                        <wps:wsp>
                          <wps:cNvPr id="304" name="AutoShape 23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AutoShape 23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6" name="Oval 238"/>
                        <wps:cNvSpPr>
                          <a:spLocks noChangeArrowheads="1"/>
                        </wps:cNvSpPr>
                        <wps:spPr bwMode="auto">
                          <a:xfrm rot="16200000">
                            <a:off x="2017" y="3097"/>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07" name="Group 239"/>
                        <wpg:cNvGrpSpPr>
                          <a:grpSpLocks/>
                        </wpg:cNvGrpSpPr>
                        <wpg:grpSpPr bwMode="auto">
                          <a:xfrm rot="10772645" flipV="1">
                            <a:off x="2646" y="4271"/>
                            <a:ext cx="509" cy="498"/>
                            <a:chOff x="2976" y="4505"/>
                            <a:chExt cx="396" cy="498"/>
                          </a:xfrm>
                        </wpg:grpSpPr>
                        <wps:wsp>
                          <wps:cNvPr id="308" name="AutoShape 24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24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0" name="Oval 242"/>
                        <wps:cNvSpPr>
                          <a:spLocks noChangeArrowheads="1"/>
                        </wps:cNvSpPr>
                        <wps:spPr bwMode="auto">
                          <a:xfrm rot="16200000">
                            <a:off x="2016" y="426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11" name="Group 243"/>
                        <wpg:cNvGrpSpPr>
                          <a:grpSpLocks/>
                        </wpg:cNvGrpSpPr>
                        <wpg:grpSpPr bwMode="auto">
                          <a:xfrm rot="10772645" flipV="1">
                            <a:off x="2646" y="5456"/>
                            <a:ext cx="509" cy="498"/>
                            <a:chOff x="2976" y="4505"/>
                            <a:chExt cx="396" cy="498"/>
                          </a:xfrm>
                        </wpg:grpSpPr>
                        <wps:wsp>
                          <wps:cNvPr id="312" name="AutoShape 24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24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4" name="Oval 246"/>
                        <wps:cNvSpPr>
                          <a:spLocks noChangeArrowheads="1"/>
                        </wps:cNvSpPr>
                        <wps:spPr bwMode="auto">
                          <a:xfrm rot="16200000">
                            <a:off x="2016" y="5444"/>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5" name="Oval 247"/>
                        <wps:cNvSpPr>
                          <a:spLocks noChangeArrowheads="1"/>
                        </wps:cNvSpPr>
                        <wps:spPr bwMode="auto">
                          <a:xfrm rot="16200000">
                            <a:off x="9338" y="1863"/>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16" name="Group 248"/>
                        <wpg:cNvGrpSpPr>
                          <a:grpSpLocks/>
                        </wpg:cNvGrpSpPr>
                        <wpg:grpSpPr bwMode="auto">
                          <a:xfrm rot="10772645" flipV="1">
                            <a:off x="9968" y="1882"/>
                            <a:ext cx="509" cy="498"/>
                            <a:chOff x="2976" y="4505"/>
                            <a:chExt cx="396" cy="498"/>
                          </a:xfrm>
                        </wpg:grpSpPr>
                        <wps:wsp>
                          <wps:cNvPr id="317" name="AutoShape 24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25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9" name="Group 251"/>
                        <wpg:cNvGrpSpPr>
                          <a:grpSpLocks/>
                        </wpg:cNvGrpSpPr>
                        <wpg:grpSpPr bwMode="auto">
                          <a:xfrm rot="10772645" flipV="1">
                            <a:off x="9967" y="3099"/>
                            <a:ext cx="509" cy="498"/>
                            <a:chOff x="2976" y="4505"/>
                            <a:chExt cx="396" cy="498"/>
                          </a:xfrm>
                        </wpg:grpSpPr>
                        <wps:wsp>
                          <wps:cNvPr id="320" name="AutoShape 25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AutoShape 25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2" name="Oval 254"/>
                        <wps:cNvSpPr>
                          <a:spLocks noChangeArrowheads="1"/>
                        </wps:cNvSpPr>
                        <wps:spPr bwMode="auto">
                          <a:xfrm rot="16200000">
                            <a:off x="9312" y="3097"/>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23" name="Group 255"/>
                        <wpg:cNvGrpSpPr>
                          <a:grpSpLocks/>
                        </wpg:cNvGrpSpPr>
                        <wpg:grpSpPr bwMode="auto">
                          <a:xfrm rot="10772645" flipV="1">
                            <a:off x="9976" y="4270"/>
                            <a:ext cx="509" cy="498"/>
                            <a:chOff x="2976" y="4505"/>
                            <a:chExt cx="396" cy="498"/>
                          </a:xfrm>
                        </wpg:grpSpPr>
                        <wps:wsp>
                          <wps:cNvPr id="324" name="AutoShape 25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25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6" name="Oval 258"/>
                        <wps:cNvSpPr>
                          <a:spLocks noChangeArrowheads="1"/>
                        </wps:cNvSpPr>
                        <wps:spPr bwMode="auto">
                          <a:xfrm rot="16200000">
                            <a:off x="9346" y="4268"/>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327" name="Group 259"/>
                        <wpg:cNvGrpSpPr>
                          <a:grpSpLocks/>
                        </wpg:cNvGrpSpPr>
                        <wpg:grpSpPr bwMode="auto">
                          <a:xfrm rot="10772645" flipV="1">
                            <a:off x="9976" y="5457"/>
                            <a:ext cx="509" cy="498"/>
                            <a:chOff x="2976" y="4505"/>
                            <a:chExt cx="396" cy="498"/>
                          </a:xfrm>
                        </wpg:grpSpPr>
                        <wps:wsp>
                          <wps:cNvPr id="328" name="AutoShape 26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26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0" name="Oval 262"/>
                        <wps:cNvSpPr>
                          <a:spLocks noChangeArrowheads="1"/>
                        </wps:cNvSpPr>
                        <wps:spPr bwMode="auto">
                          <a:xfrm rot="16200000">
                            <a:off x="9346" y="5445"/>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1" name="AutoShape 263"/>
                        <wps:cNvCnPr>
                          <a:cxnSpLocks noChangeShapeType="1"/>
                        </wps:cNvCnPr>
                        <wps:spPr bwMode="auto">
                          <a:xfrm flipV="1">
                            <a:off x="3384" y="5700"/>
                            <a:ext cx="5544" cy="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2" name="AutoShape 264"/>
                        <wps:cNvCnPr>
                          <a:cxnSpLocks noChangeShapeType="1"/>
                        </wps:cNvCnPr>
                        <wps:spPr bwMode="auto">
                          <a:xfrm flipH="1" flipV="1">
                            <a:off x="3468" y="2064"/>
                            <a:ext cx="5544" cy="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3" name="AutoShape 265"/>
                        <wps:cNvCnPr>
                          <a:cxnSpLocks noChangeShapeType="1"/>
                        </wps:cNvCnPr>
                        <wps:spPr bwMode="auto">
                          <a:xfrm>
                            <a:off x="3468" y="2064"/>
                            <a:ext cx="0" cy="3168"/>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4" name="AutoShape 266"/>
                        <wps:cNvCnPr>
                          <a:cxnSpLocks noChangeShapeType="1"/>
                        </wps:cNvCnPr>
                        <wps:spPr bwMode="auto">
                          <a:xfrm flipV="1">
                            <a:off x="8928" y="2544"/>
                            <a:ext cx="0" cy="31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5" name="AutoShape 267"/>
                        <wps:cNvCnPr>
                          <a:cxnSpLocks noChangeShapeType="1"/>
                        </wps:cNvCnPr>
                        <wps:spPr bwMode="auto">
                          <a:xfrm flipH="1" flipV="1">
                            <a:off x="3840" y="2532"/>
                            <a:ext cx="5088" cy="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6" name="AutoShape 268"/>
                        <wps:cNvCnPr>
                          <a:cxnSpLocks noChangeShapeType="1"/>
                        </wps:cNvCnPr>
                        <wps:spPr bwMode="auto">
                          <a:xfrm flipV="1">
                            <a:off x="3468" y="5220"/>
                            <a:ext cx="5088" cy="1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A8C6F" id="Группа 297" o:spid="_x0000_s1026" style="position:absolute;margin-left:29.05pt;margin-top:4.4pt;width:429.75pt;height:194.35pt;z-index:251682816" coordorigin="1399,1392"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">
                <v:rect id="Rectangle 230" o:spid="_x0000_s1027" style="position:absolute;left:1399;top:1392;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oval id="Oval 231" o:spid="_x0000_s1028" style="position:absolute;left:2026;top:1863;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ayesMA&#10;AADcAAAADwAAAGRycy9kb3ducmV2LnhtbESPwWrDMBBE74X+g9hCb41UH0rkRAkhUJJeShPnAxZr&#10;a7uxVkZSHPfvq0Igx2Fm3jDL9eR6MVKInWcDrzMFgrj2tuPGwKl6f5mDiAnZYu+ZDPxShPXq8WGJ&#10;pfVXPtB4TI3IEI4lGmhTGkopY92SwzjzA3H2vn1wmLIMjbQBrxnuelko9SYddpwXWhxo21J9Pl6c&#10;gVTt1EmPn0UYfz5Q7XQTNvrLmOenabMAkWhK9/CtvbcGCq3h/0w+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ayesMAAADcAAAADwAAAAAAAAAAAAAAAACYAgAAZHJzL2Rv&#10;d25yZXYueG1sUEsFBgAAAAAEAAQA9QAAAIgDAAAAAA==&#10;"/>
                <v:group id="Group 232" o:spid="_x0000_s1029" style="position:absolute;left:2656;top:1882;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ivjsEAAADcAAAADwAAAGRycy9kb3ducmV2LnhtbERPPW/CMBDdkfgP1iGx&#10;FScgSgmYCCGgMELbge0UH0lEfI5iQ8K/rwckxqf3vUw7U4kHNa60rCAeRSCIM6tLzhX8/uw+vkA4&#10;j6yxskwKnuQgXfV7S0y0bflEj7PPRQhhl6CCwvs6kdJlBRl0I1sTB+5qG4M+wCaXusE2hJtKjqPo&#10;UxosOTQUWNOmoOx2vhsF9+92v53lbvt3kXq+jze1nOJRqeGgWy9AeOr8W/xyH7SCSRTmhzPhCMjV&#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rivjsEAAADcAAAADwAA&#10;AAAAAAAAAAAAAACqAgAAZHJzL2Rvd25yZXYueG1sUEsFBgAAAAAEAAQA+gAAAJgDAAAAAA==&#10;">
                  <v:shape id="AutoShape 233" o:spid="_x0000_s103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234" o:spid="_x0000_s103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NXpcQAAADcAAAADwAAAGRycy9kb3ducmV2LnhtbESPQYvCMBSE7wv+h/AEL8ua1gWRrlFk&#10;YWHxIKg9eHwkz7bYvNQkW+u/N8KCx2FmvmGW68G2oicfGscK8mkGglg703CloDz+fCxAhIhssHVM&#10;Cu4UYL0avS2xMO7Ge+oPsRIJwqFABXWMXSFl0DVZDFPXESfv7LzFmKSvpPF4S3DbylmWzaXFhtNC&#10;jR1916Qvhz+roNmWu7J/v0avF9v85PNwPLVaqcl42HyBiDTEV/i//WsUfGY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01elxAAAANwAAAAPAAAAAAAAAAAA&#10;AAAAAKECAABkcnMvZG93bnJldi54bWxQSwUGAAAAAAQABAD5AAAAkgMAAAAA&#10;"/>
                </v:group>
                <v:group id="Group 235" o:spid="_x0000_s1032" style="position:absolute;left:2672;top:3099;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qMfnFAAAA3AAA&#10;AA8AAAAAAAAAAAAAAAAAqgIAAGRycy9kb3ducmV2LnhtbFBLBQYAAAAABAAEAPoAAACcAwAAAAA=&#10;">
                  <v:shape id="AutoShape 236" o:spid="_x0000_s103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fqIcYAAADcAAAADwAAAGRycy9kb3ducmV2LnhtbESPQWsCMRSE7wX/Q3iCl1KzWi1lNcpW&#10;EFTwoG3vz83rJnTzst1E3f77piB4HGbmG2a+7FwtLtQG61nBaJiBIC69tlwp+HhfP72CCBFZY+2Z&#10;FPxSgOWi9zDHXPsrH+hyjJVIEA45KjAxNrmUoTTkMAx9Q5y8L986jEm2ldQtXhPc1XKcZS/SoeW0&#10;YLChlaHy+3h2Cvbb0VtxMna7O/zY/XRd1Ofq8VOpQb8rZiAidfEevrU3WsFzNo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X6iHGAAAA3AAAAA8AAAAAAAAA&#10;AAAAAAAAoQIAAGRycy9kb3ducmV2LnhtbFBLBQYAAAAABAAEAPkAAACUAwAAAAA=&#10;"/>
                  <v:shape id="AutoShape 237" o:spid="_x0000_s103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rP0cQAAADcAAAADwAAAGRycy9kb3ducmV2LnhtbESPQWsCMRSE7wX/Q3hCL6VmV2mR1Sil&#10;IIiHgroHj4/kubu4eVmTuG7/fSMIPQ4z8w2zXA+2FT350DhWkE8yEMTamYYrBeVx8z4HESKywdYx&#10;KfilAOvV6GWJhXF33lN/iJVIEA4FKqhj7Aopg67JYpi4jjh5Z+ctxiR9JY3He4LbVk6z7FNabDgt&#10;1NjRd036crhZBc2u/Cn7t2v0er7LTz4Px1OrlXodD18LEJGG+B9+trdGwSz7g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s/RxAAAANwAAAAPAAAAAAAAAAAA&#10;AAAAAKECAABkcnMvZG93bnJldi54bWxQSwUGAAAAAAQABAD5AAAAkgMAAAAA&#10;"/>
                </v:group>
                <v:oval id="Oval 238" o:spid="_x0000_s1035" style="position:absolute;left:2017;top:3097;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8EsMA&#10;AADcAAAADwAAAGRycy9kb3ducmV2LnhtbESP0WoCMRRE3wv+Q7iCbzVRQbqrUUQQ9aW06gdcNtfd&#10;1c3NksR1/fumUOjjMDNnmOW6t43oyIfasYbJWIEgLpypudRwOe/eP0CEiGywcUwaXhRgvRq8LTE3&#10;7snf1J1iKRKEQ44aqhjbXMpQVGQxjF1LnLyr8xZjkr6UxuMzwW0jp0rNpcWa00KFLW0rKu6nh9UQ&#10;z3t1ybrPqe9uR1T7rPSb7Evr0bDfLEBE6uN/+K99MBpmag6/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K8EsMAAADcAAAADwAAAAAAAAAAAAAAAACYAgAAZHJzL2Rv&#10;d25yZXYueG1sUEsFBgAAAAAEAAQA9QAAAIgDAAAAAA==&#10;"/>
                <v:group id="Group 239" o:spid="_x0000_s1036" style="position:absolute;left:2646;top:4271;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VE3+sQAAADcAAAA&#10;DwAAAAAAAAAAAAAAAACqAgAAZHJzL2Rvd25yZXYueG1sUEsFBgAAAAAEAAQA+gAAAJsDAAAAAA==&#10;">
                  <v:shape id="AutoShape 240" o:spid="_x0000_s103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241" o:spid="_x0000_s103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F1MQAAADcAAAADwAAAGRycy9kb3ducmV2LnhtbESPQWsCMRSE74X+h/AEL0Wza0F0a5RS&#10;EMSDUN2Dx0fyuru4edkmcV3/vSkUPA4z8w2z2gy2FT350DhWkE8zEMTamYYrBeVpO1mACBHZYOuY&#10;FNwpwGb9+rLCwrgbf1N/jJVIEA4FKqhj7Aopg67JYpi6jjh5P85bjEn6ShqPtwS3rZxl2VxabDgt&#10;1NjRV036crxaBc2+PJT922/0erHPzz4Pp3OrlRqPhs8PEJGG+Az/t3dGwXu2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8XUxAAAANwAAAAPAAAAAAAAAAAA&#10;AAAAAKECAABkcnMvZG93bnJldi54bWxQSwUGAAAAAAQABAD5AAAAkgMAAAAA&#10;"/>
                </v:group>
                <v:oval id="Oval 242" o:spid="_x0000_s1039" style="position:absolute;left:2016;top:4269;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XIMEA&#10;AADcAAAADwAAAGRycy9kb3ducmV2LnhtbERP3WrCMBS+H+wdwhl4NxMVZO2MIoJ03oyt9QEOzVnb&#10;rTkpSdbWt18uhF1+fP+7w2x7MZIPnWMNq6UCQVw703Gj4Vqdn19AhIhssHdMGm4U4LB/fNhhbtzE&#10;nzSWsREphEOOGtoYh1zKULdkMSzdQJy4L+ctxgR9I43HKYXbXq6V2kqLHaeGFgc6tVT/lL9WQ6wK&#10;dc3G97Ufvy+oiqzxx+xD68XTfHwFEWmO/+K7+81o2KzS/HQmHQ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uFyDBAAAA3AAAAA8AAAAAAAAAAAAAAAAAmAIAAGRycy9kb3du&#10;cmV2LnhtbFBLBQYAAAAABAAEAPUAAACGAwAAAAA=&#10;"/>
                <v:group id="Group 243" o:spid="_x0000_s1040" style="position:absolute;left:2646;top:5456;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tnMjFAAAA3AAA&#10;AA8AAAAAAAAAAAAAAAAAqgIAAGRycy9kb3ducmV2LnhtbFBLBQYAAAAABAAEAPoAAACcAwAAAAA=&#10;">
                  <v:shape id="AutoShape 244" o:spid="_x0000_s104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245" o:spid="_x0000_s104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Zk48QAAADcAAAADwAAAGRycy9kb3ducmV2LnhtbESPQYvCMBSE7wv+h/AEL4umVRCpRpGF&#10;hcXDgtqDx0fybIvNS02ytfvvNwuCx2FmvmE2u8G2oicfGscK8lkGglg703CloDx/TlcgQkQ22Dom&#10;Bb8UYLcdvW2wMO7BR+pPsRIJwqFABXWMXSFl0DVZDDPXESfv6rzFmKSvpPH4SHDbynmWLaXFhtNC&#10;jR191KRvpx+roDmU32X/fo9erw75xefhfGm1UpPxsF+DiDTEV/jZ/jIKFvk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RmTjxAAAANwAAAAPAAAAAAAAAAAA&#10;AAAAAKECAABkcnMvZG93bnJldi54bWxQSwUGAAAAAAQABAD5AAAAkgMAAAAA&#10;"/>
                </v:group>
                <v:oval id="Oval 246" o:spid="_x0000_s1043" style="position:absolute;left:2016;top:5444;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RI8QA&#10;AADcAAAADwAAAGRycy9kb3ducmV2LnhtbESP3WoCMRSE7wt9h3AK3tXEH0p3axQRRL2RVn2Aw+Z0&#10;d3VzsiRxXd/eCIVeDjPzDTNb9LYRHflQO9YwGioQxIUzNZcaTsf1+yeIEJENNo5Jw50CLOavLzPM&#10;jbvxD3WHWIoE4ZCjhirGNpcyFBVZDEPXEifv13mLMUlfSuPxluC2kWOlPqTFmtNChS2tKiouh6vV&#10;EI8bdcq6/dh35x2qTVb6Zfat9eCtX36BiNTH//Bfe2s0TEZTeJ5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ESPEAAAA3AAAAA8AAAAAAAAAAAAAAAAAmAIAAGRycy9k&#10;b3ducmV2LnhtbFBLBQYAAAAABAAEAPUAAACJAwAAAAA=&#10;"/>
                <v:oval id="Oval 247" o:spid="_x0000_s1044" style="position:absolute;left:9338;top:1863;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0uMMA&#10;AADcAAAADwAAAGRycy9kb3ducmV2LnhtbESP0WoCMRRE3wv9h3ALvtVExdLdGkUEUV+kVT/gsrnd&#10;Xd3cLElc1783QqGPw8ycYWaL3jaiIx9qxxpGQwWCuHCm5lLD6bh+/wQRIrLBxjFpuFOAxfz1ZYa5&#10;cTf+oe4QS5EgHHLUUMXY5lKGoiKLYeha4uT9Om8xJulLaTzeEtw2cqzUh7RYc1qosKVVRcXlcLUa&#10;4nGjTlm3H/vuvEO1yUq/zL61Hrz1yy8Qkfr4H/5rb42GyWgKzzPp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0uMMAAADcAAAADwAAAAAAAAAAAAAAAACYAgAAZHJzL2Rv&#10;d25yZXYueG1sUEsFBgAAAAAEAAQA9QAAAIgDAAAAAA==&#10;"/>
                <v:group id="Group 248" o:spid="_x0000_s1045" style="position:absolute;left:9968;top:1882;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8QEvMQAAADcAAAA&#10;DwAAAAAAAAAAAAAAAACqAgAAZHJzL2Rvd25yZXYueG1sUEsFBgAAAAAEAAQA+gAAAJsDAAAAAA==&#10;">
                  <v:shape id="AutoShape 249" o:spid="_x0000_s1046"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zii8YAAADcAAAADwAAAGRycy9kb3ducmV2LnhtbESPT2sCMRTE74V+h/AKvRTNrqVVtkbZ&#10;CkItePDf/XXzugndvGw3Ubff3ghCj8PM/IaZznvXiBN1wXpWkA8zEMSV15ZrBfvdcjABESKyxsYz&#10;KfijAPPZ/d0UC+3PvKHTNtYiQTgUqMDE2BZShsqQwzD0LXHyvn3nMCbZ1VJ3eE5w18hRlr1Kh5bT&#10;gsGWFoaqn+3RKViv8vfyy9jV5+bXrl+WZXOsnw5KPT705RuISH38D9/aH1rBcz6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c4ovGAAAA3AAAAA8AAAAAAAAA&#10;AAAAAAAAoQIAAGRycy9kb3ducmV2LnhtbFBLBQYAAAAABAAEAPkAAACUAwAAAAA=&#10;"/>
                  <v:shape id="AutoShape 250" o:spid="_x0000_s1047"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2ksEAAADcAAAADwAAAGRycy9kb3ducmV2LnhtbERPTYvCMBC9L+x/CCPsZdG0uyB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4vaSwQAAANwAAAAPAAAAAAAAAAAAAAAA&#10;AKECAABkcnMvZG93bnJldi54bWxQSwUGAAAAAAQABAD5AAAAjwMAAAAA&#10;"/>
                </v:group>
                <v:group id="Group 251" o:spid="_x0000_s1048" style="position:absolute;left:9967;top:3099;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luQzsQAAADcAAAA&#10;DwAAAAAAAAAAAAAAAACqAgAAZHJzL2Rvd25yZXYueG1sUEsFBgAAAAAEAAQA+gAAAJsDAAAAAA==&#10;">
                  <v:shape id="AutoShape 252"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wQsIAAADcAAAADwAAAGRycy9kb3ducmV2LnhtbERPy2oCMRTdC/2HcIVuRDNaKj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mwQsIAAADcAAAADwAAAAAAAAAAAAAA&#10;AAChAgAAZHJzL2Rvd25yZXYueG1sUEsFBgAAAAAEAAQA+QAAAJADAAAAAA==&#10;"/>
                  <v:shape id="AutoShape 253"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SVssQAAADcAAAADwAAAGRycy9kb3ducmV2LnhtbESPQYvCMBSE7wv+h/AEL8ua1gWRrlFk&#10;YWHxIKg9eHwkz7bYvNQkW+u/N8KCx2FmvmGW68G2oicfGscK8mkGglg703CloDz+fCxAhIhssHVM&#10;Cu4UYL0avS2xMO7Ge+oPsRIJwqFABXWMXSFl0DVZDFPXESfv7LzFmKSvpPF4S3DbylmWzaXFhtNC&#10;jR1916Qvhz+roNmWu7J/v0avF9v85PNwPLVaqcl42HyBiDTEV/i//WsUfM5y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JWyxAAAANwAAAAPAAAAAAAAAAAA&#10;AAAAAKECAABkcnMvZG93bnJldi54bWxQSwUGAAAAAAQABAD5AAAAkgMAAAAA&#10;"/>
                </v:group>
                <v:oval id="Oval 254" o:spid="_x0000_s1051" style="position:absolute;left:9312;top:3097;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mccMA&#10;AADcAAAADwAAAGRycy9kb3ducmV2LnhtbESPUWvCMBSF3wf+h3CFvc3ECmOtRhFhqC9jU3/Apbm2&#10;1eamJFnt/r0RhD0ezjnf4SxWg21FTz40jjVMJwoEcelMw5WG0/Hz7QNEiMgGW8ek4Y8CrJajlwUW&#10;xt34h/pDrESCcChQQx1jV0gZyposhonriJN3dt5iTNJX0ni8JbhtZabUu7TYcFqosaNNTeX18Gs1&#10;xONWnfL+K/P9ZY9qm1d+nX9r/Toe1nMQkYb4H362d0bDLMv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mccMAAADcAAAADwAAAAAAAAAAAAAAAACYAgAAZHJzL2Rv&#10;d25yZXYueG1sUEsFBgAAAAAEAAQA9QAAAIgDAAAAAA==&#10;"/>
                <v:group id="Group 255" o:spid="_x0000_s1052" style="position:absolute;left:9976;top:4270;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fbZnFAAAA3AAA&#10;AA8AAAAAAAAAAAAAAAAAqgIAAGRycy9kb3ducmV2LnhtbFBLBQYAAAAABAAEAPoAAACcAwAAAAA=&#10;">
                  <v:shape id="AutoShape 256" o:spid="_x0000_s105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2QcYAAADcAAAADwAAAGRycy9kb3ducmV2LnhtbESPT2sCMRTE74V+h/CEXopm1SplNcq2&#10;INSCB//dXzfPTXDzst1EXb99Uyj0OMzMb5j5snO1uFIbrGcFw0EGgrj02nKl4LBf9V9BhIissfZM&#10;Cu4UYLl4fJhjrv2Nt3TdxUokCIccFZgYm1zKUBpyGAa+IU7eybcOY5JtJXWLtwR3tRxl2VQ6tJwW&#10;DDb0bqg87y5OwWY9fCu+jF1/br/tZrIq6kv1fFTqqdcVMxCRuvgf/mt/aAXj0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itkHGAAAA3AAAAA8AAAAAAAAA&#10;AAAAAAAAoQIAAGRycy9kb3ducmV2LnhtbFBLBQYAAAAABAAEAPkAAACUAwAAAAA=&#10;"/>
                  <v:shape id="AutoShape 257" o:spid="_x0000_s105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TscUAAADcAAAADwAAAGRycy9kb3ducmV2LnhtbESPQWsCMRSE74X+h/AKXopmV6n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TscUAAADcAAAADwAAAAAAAAAA&#10;AAAAAAChAgAAZHJzL2Rvd25yZXYueG1sUEsFBgAAAAAEAAQA+QAAAJMDAAAAAA==&#10;"/>
                </v:group>
                <v:oval id="Oval 258" o:spid="_x0000_s1055" style="position:absolute;left:9346;top:4268;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csQA&#10;AADcAAAADwAAAGRycy9kb3ducmV2LnhtbESPzWrDMBCE74G+g9hCb4lUF0LsWA4hENJcSvPzAIu1&#10;td1aKyOpjvP2VaHQ4zAz3zDlZrK9GMmHzrGG54UCQVw703Gj4XrZz1cgQkQ22DsmDXcKsKkeZiUW&#10;xt34ROM5NiJBOBSooY1xKKQMdUsWw8INxMn7cN5iTNI30ni8JbjtZabUUlrsOC20ONCupfrr/G01&#10;xMtBXfPxLfPj5xHVIW/8Nn/X+ulx2q5BRJrif/iv/Wo0vGRL+D2TjoC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n4HLEAAAA3AAAAA8AAAAAAAAAAAAAAAAAmAIAAGRycy9k&#10;b3ducmV2LnhtbFBLBQYAAAAABAAEAPUAAACJAwAAAAA=&#10;"/>
                <v:group id="Group 259" o:spid="_x0000_s1056" style="position:absolute;left:9976;top:5457;width:509;height:498;rotation:-11766601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5GuawwAAANwAAAAP&#10;AAAAAAAAAAAAAAAAAKoCAABkcnMvZG93bnJldi54bWxQSwUGAAAAAAQABAD6AAAAmgMAAAAA&#10;">
                  <v:shape id="AutoShape 260"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RMIAAADcAAAADwAAAGRycy9kb3ducmV2LnhtbERPy2oCMRTdC/2HcIVuRDNaKj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8RMIAAADcAAAADwAAAAAAAAAAAAAA&#10;AAChAgAAZHJzL2Rvd25yZXYueG1sUEsFBgAAAAAEAAQA+QAAAJADAAAAAA==&#10;"/>
                  <v:shape id="AutoShape 261"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KZtMUAAADcAAAADwAAAGRycy9kb3ducmV2LnhtbESPwWrDMBBE74H+g9hCLyGRnUJIXMsh&#10;FAolh0ITH3JcpI1taq0cSXXcv68KhRyHmXnDlLvJ9mIkHzrHCvJlBoJYO9Nxo6A+vS02IEJENtg7&#10;JgU/FGBXPcxKLIy78SeNx9iIBOFQoII2xqGQMuiWLIalG4iTd3HeYkzSN9J4vCW47eUqy9bSYsdp&#10;ocWBXlvSX8dvq6A71B/1OL9GrzeH/OzzcDr3Wqmnx2n/AiLSFO/h//a7UfC82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KZtMUAAADcAAAADwAAAAAAAAAA&#10;AAAAAAChAgAAZHJzL2Rvd25yZXYueG1sUEsFBgAAAAAEAAQA+QAAAJMDAAAAAA==&#10;"/>
                </v:group>
                <v:oval id="Oval 262" o:spid="_x0000_s1059" style="position:absolute;left:9346;top:5445;width:533;height:4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LQMEA&#10;AADcAAAADwAAAGRycy9kb3ducmV2LnhtbERP3WrCMBS+H/gO4Qx2N5NZkLUaRYThvBlb6wMcmmPb&#10;rTkpSdbWt18uhF1+fP/b/Wx7MZIPnWMNL0sFgrh2puNGw6V6e34FESKywd4xabhRgP1u8bDFwriJ&#10;v2gsYyNSCIcCNbQxDoWUoW7JYli6gThxV+ctxgR9I43HKYXbXq6UWkuLHaeGFgc6tlT/lL9WQ6xO&#10;6pKPHys/fp9RnfLGH/JPrZ8e58MGRKQ5/ovv7nejIcvS/HQmHQ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bS0DBAAAA3AAAAA8AAAAAAAAAAAAAAAAAmAIAAGRycy9kb3du&#10;cmV2LnhtbFBLBQYAAAAABAAEAPUAAACGAwAAAAA=&#10;"/>
                <v:shape id="AutoShape 263" o:spid="_x0000_s1060" type="#_x0000_t32" style="position:absolute;left:3384;top:5700;width:5544;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ErBcIAAADcAAAADwAAAGRycy9kb3ducmV2LnhtbESPUWvCQBCE3wv9D8cKfauXNNVq9BQp&#10;FPRR0x+w5NYkmNsL2TPGf98rCD4OM/MNs96OrlUD9dJ4NpBOE1DEpbcNVwZ+i5/3BSgJyBZbz2Tg&#10;TgLbzevLGnPrb3yk4RQqFSEsORqoQ+hyraWsyaFMfUccvbPvHYYo+0rbHm8R7lr9kSRz7bDhuFBj&#10;R981lZfT1RkY5OvwmaXjXRbLImRynBX7ZWfM22TcrUAFGsMz/GjvrYEsS+H/TDwC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ErBcIAAADcAAAADwAAAAAAAAAAAAAA&#10;AAChAgAAZHJzL2Rvd25yZXYueG1sUEsFBgAAAAAEAAQA+QAAAJADAAAAAA==&#10;">
                  <v:stroke dashstyle="dash" endarrow="block"/>
                </v:shape>
                <v:shape id="AutoShape 264" o:spid="_x0000_s1061" type="#_x0000_t32" style="position:absolute;left:3468;top:2064;width:5544;height:1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KMcYAAADcAAAADwAAAGRycy9kb3ducmV2LnhtbESPQWsCMRSE74X+h/AK3mqyWoqsRrGl&#10;ggcPrS14fSbP3dXNy3YTd7f/vikUPA4z8w2zWA2uFh21ofKsIRsrEMTG24oLDV+fm8cZiBCRLdae&#10;ScMPBVgt7+8WmFvf8wd1+1iIBOGQo4YyxiaXMpiSHIaxb4iTd/Ktw5hkW0jbYp/grpYTpZ6lw4rT&#10;QokNvZZkLvur0/CSqTfTfc/O/aFQ5pjttid6f9J69DCs5yAiDfEW/m9vrYbpd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0CjHGAAAA3AAAAA8AAAAAAAAA&#10;AAAAAAAAoQIAAGRycy9kb3ducmV2LnhtbFBLBQYAAAAABAAEAPkAAACUAwAAAAA=&#10;">
                  <v:stroke dashstyle="dash" endarrow="block"/>
                </v:shape>
                <v:shape id="AutoShape 265" o:spid="_x0000_s1062" type="#_x0000_t32" style="position:absolute;left:3468;top:2064;width:0;height:31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AvYMQAAADcAAAADwAAAGRycy9kb3ducmV2LnhtbESPS2vCQBSF94L/YbgFd2aisUWio7SC&#10;4kpaK+LymrnNw8ydkBk1/nunUOjycB4fZ77sTC1u1LrSsoJRFIMgzqwuOVdw+F4PpyCcR9ZYWyYF&#10;D3KwXPR7c0y1vfMX3fY+F2GEXYoKCu+bVEqXFWTQRbYhDt6PbQ36INtc6hbvYdzUchzHb9JgyYFQ&#10;YEOrgrLL/moUVPXruNrx5vN8zE/nyUcgVaOTUoOX7n0GwlPn/8N/7a1WkCQJ/J4JR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C9gxAAAANwAAAAPAAAAAAAAAAAA&#10;AAAAAKECAABkcnMvZG93bnJldi54bWxQSwUGAAAAAAQABAD5AAAAkgMAAAAA&#10;">
                  <v:stroke dashstyle="dash" endarrow="block"/>
                </v:shape>
                <v:shape id="AutoShape 266" o:spid="_x0000_s1063" type="#_x0000_t32" style="position:absolute;left:8928;top:2544;width:0;height:3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aIncIAAADcAAAADwAAAGRycy9kb3ducmV2LnhtbESPUWvCQBCE3wX/w7FC3/Rio1ZTTymF&#10;gj6a+AOW3DYJze2F7DXGf98rCD4OM/MNsz+OrlUD9dJ4NrBcJKCIS28brgxci6/5FpQEZIutZzJw&#10;J4HjYTrZY2b9jS805KFSEcKSoYE6hC7TWsqaHMrCd8TR+/a9wxBlX2nb4y3CXatfk2SjHTYcF2rs&#10;6LOm8if/dQYGeTuv0uV4l+2uCKlc1sVp1xnzMhs/3kEFGsMz/GifrIE0XcH/mXgE9O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aIncIAAADcAAAADwAAAAAAAAAAAAAA&#10;AAChAgAAZHJzL2Rvd25yZXYueG1sUEsFBgAAAAAEAAQA+QAAAJADAAAAAA==&#10;">
                  <v:stroke dashstyle="dash" endarrow="block"/>
                </v:shape>
                <v:shape id="AutoShape 267" o:spid="_x0000_s1064" type="#_x0000_t32" style="position:absolute;left:3840;top:2532;width:5088;height:1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2SRcYAAADcAAAADwAAAGRycy9kb3ducmV2LnhtbESPQU8CMRSE7yb8h+aRcJN2RQlZKQQN&#10;Jhw8CJpwfbSP3ZXt67qtu+u/tyYmHCcz801muR5cLTpqQ+VZQzZVIIiNtxUXGj7eX24XIEJEtlh7&#10;Jg0/FGC9Gt0sMbe+5z11h1iIBOGQo4YyxiaXMpiSHIapb4iTd/atw5hkW0jbYp/grpZ3Ss2lw4rT&#10;QokNPZdkLodvp+EpU1vTfS0++2OhzCl73Z3p7V7ryXjYPIKINMRr+L+9sxpmswf4O5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dkkXGAAAA3AAAAA8AAAAAAAAA&#10;AAAAAAAAoQIAAGRycy9kb3ducmV2LnhtbFBLBQYAAAAABAAEAPkAAACUAwAAAAA=&#10;">
                  <v:stroke dashstyle="dash" endarrow="block"/>
                </v:shape>
                <v:shape id="AutoShape 268" o:spid="_x0000_s1065" type="#_x0000_t32" style="position:absolute;left:3468;top:5220;width:5088;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izccMAAADcAAAADwAAAGRycy9kb3ducmV2LnhtbESP3WrCQBSE74W+w3IK3unGpvUndRUR&#10;BHup8QEO2dMkNHs25Kwxvr1bELwcZuYbZr0dXKN66qT2bGA2TUARF97WXBq45IfJEpQEZIuNZzJw&#10;J4Ht5m20xsz6G5+oP4dSRQhLhgaqENpMaykqcihT3xJH79d3DkOUXalth7cId43+SJK5dlhzXKiw&#10;pX1Fxd/56gz0svj5TGfDXZarPKRy+sqPq9aY8fuw+wYVaAiv8LN9tAbSdA7/Z+IR0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4s3HDAAAA3AAAAA8AAAAAAAAAAAAA&#10;AAAAoQIAAGRycy9kb3ducmV2LnhtbFBLBQYAAAAABAAEAPkAAACRAwAAAAA=&#10;">
                  <v:stroke dashstyle="dash" endarrow="block"/>
                </v:shape>
                <w10:wrap type="square"/>
              </v:group>
            </w:pict>
          </mc:Fallback>
        </mc:AlternateContent>
      </w: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6</w:t>
      </w: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4864" behindDoc="0" locked="0" layoutInCell="1" allowOverlap="1" wp14:anchorId="5514DC6B" wp14:editId="1C58CD10">
                <wp:simplePos x="0" y="0"/>
                <wp:positionH relativeFrom="column">
                  <wp:posOffset>368935</wp:posOffset>
                </wp:positionH>
                <wp:positionV relativeFrom="paragraph">
                  <wp:posOffset>43815</wp:posOffset>
                </wp:positionV>
                <wp:extent cx="5486400" cy="2505075"/>
                <wp:effectExtent l="6985" t="5715" r="12065" b="13335"/>
                <wp:wrapSquare wrapText="bothSides"/>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505075"/>
                          <a:chOff x="1440" y="1102"/>
                          <a:chExt cx="9564" cy="4920"/>
                        </a:xfrm>
                      </wpg:grpSpPr>
                      <wps:wsp>
                        <wps:cNvPr id="256" name="Rectangle 319"/>
                        <wps:cNvSpPr>
                          <a:spLocks noChangeArrowheads="1"/>
                        </wps:cNvSpPr>
                        <wps:spPr bwMode="auto">
                          <a:xfrm>
                            <a:off x="1440" y="1102"/>
                            <a:ext cx="9564" cy="4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57" name="Group 320"/>
                        <wpg:cNvGrpSpPr>
                          <a:grpSpLocks/>
                        </wpg:cNvGrpSpPr>
                        <wpg:grpSpPr bwMode="auto">
                          <a:xfrm rot="5400000">
                            <a:off x="2710" y="1435"/>
                            <a:ext cx="509" cy="498"/>
                            <a:chOff x="2976" y="4505"/>
                            <a:chExt cx="396" cy="498"/>
                          </a:xfrm>
                        </wpg:grpSpPr>
                        <wps:wsp>
                          <wps:cNvPr id="258" name="AutoShape 32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32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0" name="Oval 323"/>
                        <wps:cNvSpPr>
                          <a:spLocks noChangeArrowheads="1"/>
                        </wps:cNvSpPr>
                        <wps:spPr bwMode="auto">
                          <a:xfrm>
                            <a:off x="2062" y="1440"/>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1" name="Group 324"/>
                        <wpg:cNvGrpSpPr>
                          <a:grpSpLocks/>
                        </wpg:cNvGrpSpPr>
                        <wpg:grpSpPr bwMode="auto">
                          <a:xfrm rot="5400000">
                            <a:off x="5059" y="1446"/>
                            <a:ext cx="509" cy="498"/>
                            <a:chOff x="2976" y="4505"/>
                            <a:chExt cx="396" cy="498"/>
                          </a:xfrm>
                        </wpg:grpSpPr>
                        <wps:wsp>
                          <wps:cNvPr id="262" name="AutoShape 32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32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4" name="Oval 327"/>
                        <wps:cNvSpPr>
                          <a:spLocks noChangeArrowheads="1"/>
                        </wps:cNvSpPr>
                        <wps:spPr bwMode="auto">
                          <a:xfrm>
                            <a:off x="4411" y="145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5" name="Group 328"/>
                        <wpg:cNvGrpSpPr>
                          <a:grpSpLocks/>
                        </wpg:cNvGrpSpPr>
                        <wpg:grpSpPr bwMode="auto">
                          <a:xfrm rot="5400000">
                            <a:off x="7362" y="1457"/>
                            <a:ext cx="509" cy="498"/>
                            <a:chOff x="2976" y="4505"/>
                            <a:chExt cx="396" cy="498"/>
                          </a:xfrm>
                        </wpg:grpSpPr>
                        <wps:wsp>
                          <wps:cNvPr id="266" name="AutoShape 32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33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8" name="Oval 331"/>
                        <wps:cNvSpPr>
                          <a:spLocks noChangeArrowheads="1"/>
                        </wps:cNvSpPr>
                        <wps:spPr bwMode="auto">
                          <a:xfrm>
                            <a:off x="6714" y="146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9" name="Group 332"/>
                        <wpg:cNvGrpSpPr>
                          <a:grpSpLocks/>
                        </wpg:cNvGrpSpPr>
                        <wpg:grpSpPr bwMode="auto">
                          <a:xfrm rot="5400000">
                            <a:off x="9582" y="1468"/>
                            <a:ext cx="509" cy="498"/>
                            <a:chOff x="2976" y="4505"/>
                            <a:chExt cx="396" cy="498"/>
                          </a:xfrm>
                        </wpg:grpSpPr>
                        <wps:wsp>
                          <wps:cNvPr id="270" name="AutoShape 33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33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2" name="Oval 335"/>
                        <wps:cNvSpPr>
                          <a:spLocks noChangeArrowheads="1"/>
                        </wps:cNvSpPr>
                        <wps:spPr bwMode="auto">
                          <a:xfrm>
                            <a:off x="8934" y="1473"/>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73" name="Group 336"/>
                        <wpg:cNvGrpSpPr>
                          <a:grpSpLocks/>
                        </wpg:cNvGrpSpPr>
                        <wpg:grpSpPr bwMode="auto">
                          <a:xfrm rot="16189453" flipH="1">
                            <a:off x="2055" y="5074"/>
                            <a:ext cx="509" cy="498"/>
                            <a:chOff x="2976" y="4505"/>
                            <a:chExt cx="396" cy="498"/>
                          </a:xfrm>
                        </wpg:grpSpPr>
                        <wps:wsp>
                          <wps:cNvPr id="274" name="AutoShape 33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33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6" name="Oval 339"/>
                        <wps:cNvSpPr>
                          <a:spLocks noChangeArrowheads="1"/>
                        </wps:cNvSpPr>
                        <wps:spPr bwMode="auto">
                          <a:xfrm rot="10592690" flipH="1">
                            <a:off x="2714" y="5069"/>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77" name="Group 340"/>
                        <wpg:cNvGrpSpPr>
                          <a:grpSpLocks/>
                        </wpg:cNvGrpSpPr>
                        <wpg:grpSpPr bwMode="auto">
                          <a:xfrm rot="16200000" flipH="1">
                            <a:off x="4438" y="5064"/>
                            <a:ext cx="509" cy="498"/>
                            <a:chOff x="2976" y="4505"/>
                            <a:chExt cx="396" cy="498"/>
                          </a:xfrm>
                        </wpg:grpSpPr>
                        <wps:wsp>
                          <wps:cNvPr id="278" name="AutoShape 34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34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0" name="Oval 343"/>
                        <wps:cNvSpPr>
                          <a:spLocks noChangeArrowheads="1"/>
                        </wps:cNvSpPr>
                        <wps:spPr bwMode="auto">
                          <a:xfrm rot="10800000" flipH="1">
                            <a:off x="5063" y="5078"/>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81" name="Group 344"/>
                        <wpg:cNvGrpSpPr>
                          <a:grpSpLocks/>
                        </wpg:cNvGrpSpPr>
                        <wpg:grpSpPr bwMode="auto">
                          <a:xfrm rot="16208414" flipH="1">
                            <a:off x="6707" y="5096"/>
                            <a:ext cx="509" cy="498"/>
                            <a:chOff x="2976" y="4505"/>
                            <a:chExt cx="396" cy="498"/>
                          </a:xfrm>
                        </wpg:grpSpPr>
                        <wps:wsp>
                          <wps:cNvPr id="282" name="AutoShape 34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34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4" name="Oval 347"/>
                        <wps:cNvSpPr>
                          <a:spLocks noChangeArrowheads="1"/>
                        </wps:cNvSpPr>
                        <wps:spPr bwMode="auto">
                          <a:xfrm rot="10800000" flipH="1">
                            <a:off x="7331" y="5091"/>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85" name="Group 348"/>
                        <wpg:cNvGrpSpPr>
                          <a:grpSpLocks/>
                        </wpg:cNvGrpSpPr>
                        <wpg:grpSpPr bwMode="auto">
                          <a:xfrm rot="16209705" flipH="1">
                            <a:off x="8928" y="5107"/>
                            <a:ext cx="509" cy="498"/>
                            <a:chOff x="2976" y="4505"/>
                            <a:chExt cx="396" cy="498"/>
                          </a:xfrm>
                        </wpg:grpSpPr>
                        <wps:wsp>
                          <wps:cNvPr id="286" name="AutoShape 34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35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8" name="Oval 351"/>
                        <wps:cNvSpPr>
                          <a:spLocks noChangeArrowheads="1"/>
                        </wps:cNvSpPr>
                        <wps:spPr bwMode="auto">
                          <a:xfrm rot="10800000" flipH="1">
                            <a:off x="9552" y="5102"/>
                            <a:ext cx="533"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9" name="AutoShape 352"/>
                        <wps:cNvCnPr>
                          <a:cxnSpLocks noChangeShapeType="1"/>
                        </wps:cNvCnPr>
                        <wps:spPr bwMode="auto">
                          <a:xfrm>
                            <a:off x="2340" y="2062"/>
                            <a:ext cx="0" cy="289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0" name="AutoShape 353"/>
                        <wps:cNvCnPr>
                          <a:cxnSpLocks noChangeShapeType="1"/>
                        </wps:cNvCnPr>
                        <wps:spPr bwMode="auto">
                          <a:xfrm flipV="1">
                            <a:off x="3000" y="2062"/>
                            <a:ext cx="0" cy="28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1" name="AutoShape 354"/>
                        <wps:cNvCnPr>
                          <a:cxnSpLocks noChangeShapeType="1"/>
                        </wps:cNvCnPr>
                        <wps:spPr bwMode="auto">
                          <a:xfrm>
                            <a:off x="4683" y="2062"/>
                            <a:ext cx="0" cy="289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2" name="AutoShape 355"/>
                        <wps:cNvCnPr>
                          <a:cxnSpLocks noChangeShapeType="1"/>
                        </wps:cNvCnPr>
                        <wps:spPr bwMode="auto">
                          <a:xfrm flipV="1">
                            <a:off x="5340" y="2062"/>
                            <a:ext cx="0" cy="28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3" name="AutoShape 356"/>
                        <wps:cNvCnPr>
                          <a:cxnSpLocks noChangeShapeType="1"/>
                        </wps:cNvCnPr>
                        <wps:spPr bwMode="auto">
                          <a:xfrm>
                            <a:off x="6968" y="2072"/>
                            <a:ext cx="0" cy="289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4" name="AutoShape 357"/>
                        <wps:cNvCnPr>
                          <a:cxnSpLocks noChangeShapeType="1"/>
                        </wps:cNvCnPr>
                        <wps:spPr bwMode="auto">
                          <a:xfrm flipV="1">
                            <a:off x="7625" y="2072"/>
                            <a:ext cx="0" cy="28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5" name="AutoShape 358"/>
                        <wps:cNvCnPr>
                          <a:cxnSpLocks noChangeShapeType="1"/>
                        </wps:cNvCnPr>
                        <wps:spPr bwMode="auto">
                          <a:xfrm>
                            <a:off x="9230" y="2062"/>
                            <a:ext cx="0" cy="289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6" name="AutoShape 359"/>
                        <wps:cNvCnPr>
                          <a:cxnSpLocks noChangeShapeType="1"/>
                        </wps:cNvCnPr>
                        <wps:spPr bwMode="auto">
                          <a:xfrm flipV="1">
                            <a:off x="9887" y="2062"/>
                            <a:ext cx="0" cy="288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004EA3" id="Группа 255" o:spid="_x0000_s1026" style="position:absolute;margin-left:29.05pt;margin-top:3.45pt;width:6in;height:197.25pt;z-index:251684864" coordorigin="1440,1102" coordsize="9564,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">
                <v:rect id="Rectangle 319" o:spid="_x0000_s1027" style="position:absolute;left:1440;top:1102;width:9564;height: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group id="Group 320" o:spid="_x0000_s1028" style="position:absolute;left:2710;top:1435;width:509;height:498;rotation:90"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bRocUAAADcAAAADwAAAGRycy9kb3ducmV2LnhtbESPQWsCMRSE7wX/Q3hC&#10;L6VmFap2NYpWFnqttdTjY/PcLG5e1iS623/fFIQeh5n5hlmue9uIG/lQO1YwHmUgiEuna64UHD6L&#10;5zmIEJE1No5JwQ8FWK8GD0vMtev4g277WIkE4ZCjAhNjm0sZSkMWw8i1xMk7OW8xJukrqT12CW4b&#10;OcmyqbRYc1ow2NKbofK8v1oFfPmaF5fm+6k4ln682XavZneMSj0O+80CRKQ+/ofv7XetYPIyg7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VW0aHFAAAA3AAA&#10;AA8AAAAAAAAAAAAAAAAAqgIAAGRycy9kb3ducmV2LnhtbFBLBQYAAAAABAAEAPoAAACcAwAAAAA=&#10;">
                  <v:shape id="AutoShape 321" o:spid="_x0000_s102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jApMIAAADcAAAADwAAAGRycy9kb3ducmV2LnhtbERPy2oCMRTdF/yHcIVuimYUFBmNMhaE&#10;WnDha3+dXCfByc10EnX6982i4PJw3otV52rxoDZYzwpGwwwEcem15UrB6bgZzECEiKyx9kwKfinA&#10;atl7W2Cu/ZP39DjESqQQDjkqMDE2uZShNOQwDH1DnLirbx3GBNtK6hafKdzVcpxlU+nQcmow2NCn&#10;ofJ2uDsFu+1oXVyM3X7vf+xusinqe/VxVuq93xVzEJG6+BL/u7+0gvEkrU1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jApMIAAADcAAAADwAAAAAAAAAAAAAA&#10;AAChAgAAZHJzL2Rvd25yZXYueG1sUEsFBgAAAAAEAAQA+QAAAJADAAAAAA==&#10;"/>
                  <v:shape id="AutoShape 322" o:spid="_x0000_s103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lVMUAAADcAAAADwAAAGRycy9kb3ducmV2LnhtbESPwWrDMBBE74H+g9hCLyGRHWh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XlVMUAAADcAAAADwAAAAAAAAAA&#10;AAAAAAChAgAAZHJzL2Rvd25yZXYueG1sUEsFBgAAAAAEAAQA+QAAAJMDAAAAAA==&#10;"/>
                </v:group>
                <v:oval id="Oval 323" o:spid="_x0000_s1031" style="position:absolute;left:2062;top:1440;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vtMsAA&#10;AADcAAAADwAAAGRycy9kb3ducmV2LnhtbERPTWvCQBC9C/6HZQq96UaDoaSuIkrBHjwY7X3Ijkkw&#10;Oxuy05j+++5B8Ph43+vt6Fo1UB8azwYW8wQUceltw5WB6+Vr9gEqCLLF1jMZ+KMA2810ssbc+gef&#10;aSikUjGEQ44GapEu1zqUNTkMc98RR+7me4cSYV9p2+MjhrtWL5Mk0w4bjg01drSvqbwXv87AodoV&#10;2aBTWaW3w1FW95/Td7ow5v1t3H2CEhrlJX66j9bAMov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1vtMsAAAADcAAAADwAAAAAAAAAAAAAAAACYAgAAZHJzL2Rvd25y&#10;ZXYueG1sUEsFBgAAAAAEAAQA9QAAAIUDAAAAAA==&#10;"/>
                <v:group id="Group 324" o:spid="_x0000_s1032" style="position:absolute;left:5059;top:1446;width:509;height:498;rotation:90"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58m88QAAADcAAAA&#10;DwAAAAAAAAAAAAAAAACqAgAAZHJzL2Rvd25yZXYueG1sUEsFBgAAAAAEAAQA+gAAAJsDAAAAAA==&#10;">
                  <v:shape id="AutoShape 325" o:spid="_x0000_s103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shape id="AutoShape 326" o:spid="_x0000_s103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YA8QAAADcAAAADwAAAGRycy9kb3ducmV2LnhtbESPQYvCMBSE74L/ITzBi2haF0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RgDxAAAANwAAAAPAAAAAAAAAAAA&#10;AAAAAKECAABkcnMvZG93bnJldi54bWxQSwUGAAAAAAQABAD5AAAAkgMAAAAA&#10;"/>
                </v:group>
                <v:oval id="Oval 327" o:spid="_x0000_s1035" style="position:absolute;left:4411;top:1451;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rMcQA&#10;AADcAAAADwAAAGRycy9kb3ducmV2LnhtbESPQWvCQBSE70L/w/IKvZmNpoaSuopUCvbQg9HeH9ln&#10;Esy+DdnXmP77bqHgcZiZb5j1dnKdGmkIrWcDiyQFRVx523Jt4Hx6n7+ACoJssfNMBn4owHbzMFtj&#10;Yf2NjzSWUqsI4VCggUakL7QOVUMOQ+J74uhd/OBQohxqbQe8Rbjr9DJNc+2w5bjQYE9vDVXX8tsZ&#10;2Ne7Mh91Jqvssj/I6vr1+ZEtjH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g6zHEAAAA3AAAAA8AAAAAAAAAAAAAAAAAmAIAAGRycy9k&#10;b3ducmV2LnhtbFBLBQYAAAAABAAEAPUAAACJAwAAAAA=&#10;"/>
                <v:group id="Group 328" o:spid="_x0000_s1036" style="position:absolute;left:7362;top:1457;width:509;height:498;rotation:90"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Qg8MQAAADcAAAA&#10;DwAAAAAAAAAAAAAAAACqAgAAZHJzL2Rvd25yZXYueG1sUEsFBgAAAAAEAAQA+gAAAJsDAAAAAA==&#10;">
                  <v:shape id="AutoShape 329" o:spid="_x0000_s103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78MUAAADcAAAADwAAAGRycy9kb3ducmV2LnhtbESPQWsCMRSE74X+h/AKvRTNKnQpq1G2&#10;glAFD1q9PzfPTejmZd1EXf99Uyh4HGbmG2Y6710jrtQF61nBaJiBIK68tlwr2H8vBx8gQkTW2Hgm&#10;BXcKMJ89P02x0P7GW7ruYi0ShEOBCkyMbSFlqAw5DEPfEifv5DuHMcmulrrDW4K7Ro6zLJcOLacF&#10;gy0tDFU/u4tTsFmNPsujsav19mw378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c78MUAAADcAAAADwAAAAAAAAAA&#10;AAAAAAChAgAAZHJzL2Rvd25yZXYueG1sUEsFBgAAAAAEAAQA+QAAAJMDAAAAAA==&#10;"/>
                  <v:shape id="AutoShape 330" o:spid="_x0000_s103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eAMQAAADcAAAADwAAAGRycy9kb3ducmV2LnhtbESPQYvCMBSE74L/ITzBi2haD65UoyzC&#10;gngQVnvw+EiebdnmpSbZ2v33G2Fhj8PMfMNs94NtRU8+NI4V5IsMBLF2puFKQXn9mK9BhIhssHVM&#10;Cn4owH43Hm2xMO7Jn9RfYiUShEOBCuoYu0LKoGuyGBauI07e3XmLMUlfSePxmeC2lcssW0mLDaeF&#10;Gjs61KS/Lt9WQXMqz2U/e0Sv16f85vNwvbVaqelkeN+AiDTE//Bf+2gULFdv8DqTj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h4AxAAAANwAAAAPAAAAAAAAAAAA&#10;AAAAAKECAABkcnMvZG93bnJldi54bWxQSwUGAAAAAAQABAD5AAAAkgMAAAAA&#10;"/>
                </v:group>
                <v:oval id="Oval 331" o:spid="_x0000_s1039" style="position:absolute;left:6714;top:1462;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hNMAA&#10;AADcAAAADwAAAGRycy9kb3ducmV2LnhtbERPTWvCQBC9C/6HZQq96UaDoaSuIkrBHjwY7X3Ijkkw&#10;Oxuy05j+++5B8Ph43+vt6Fo1UB8azwYW8wQUceltw5WB6+Vr9gEqCLLF1jMZ+KMA2810ssbc+gef&#10;aSikUjGEQ44GapEu1zqUNTkMc98RR+7me4cSYV9p2+MjhrtWL5Mk0w4bjg01drSvqbwXv87AodoV&#10;2aBTWaW3w1FW95/Td7ow5v1t3H2CEhrlJX66j9bAMotr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3hNMAAAADcAAAADwAAAAAAAAAAAAAAAACYAgAAZHJzL2Rvd25y&#10;ZXYueG1sUEsFBgAAAAAEAAQA9QAAAIUDAAAAAA==&#10;"/>
                <v:group id="Group 332" o:spid="_x0000_s1040" style="position:absolute;left:9582;top:1468;width:509;height:498;rotation:90"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ekq9cQAAADcAAAA&#10;DwAAAAAAAAAAAAAAAACqAgAAZHJzL2Rvd25yZXYueG1sUEsFBgAAAAAEAAQA+gAAAJsDAAAAAA==&#10;">
                  <v:shape id="AutoShape 333" o:spid="_x0000_s104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QwsIAAADcAAAADwAAAGRycy9kb3ducmV2LnhtbERPy2oCMRTdC/2HcIVuRDMKrTIaZVoQ&#10;asGFr/11cp0EJzfTSdTp3zeLgsvDeS9WnavFndpgPSsYjzIQxKXXlisFx8N6OAMRIrLG2jMp+KUA&#10;q+VLb4G59g/e0X0fK5FCOOSowMTY5FKG0pDDMPINceIuvnUYE2wrqVt8pHBXy0mWvUuHllODwYY+&#10;DZXX/c0p2G7GH8XZ2M337sdu39ZFfasGJ6Ve+10xBxGpi0/xv/tLK5hM0/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QwsIAAADcAAAADwAAAAAAAAAAAAAA&#10;AAChAgAAZHJzL2Rvd25yZXYueG1sUEsFBgAAAAAEAAQA+QAAAJADAAAAAA==&#10;"/>
                  <v:shape id="AutoShape 334" o:spid="_x0000_s104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1MsQAAADcAAAADwAAAGRycy9kb3ducmV2LnhtbESPQYvCMBSE7wv+h/AEL8ua1sMqXaPI&#10;wsLiQVB78PhInm2xealJttZ/b4QFj8PMfMMs14NtRU8+NI4V5NMMBLF2puFKQXn8+ViACBHZYOuY&#10;FNwpwHo1eltiYdyN99QfYiUShEOBCuoYu0LKoGuyGKauI07e2XmLMUlfSePxluC2lbMs+5QWG04L&#10;NXb0XZO+HP6sgmZb7sr+/Rq9Xmzzk8/D8dRqpSbjYfMFItIQX+H/9q9RMJ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rUyxAAAANwAAAAPAAAAAAAAAAAA&#10;AAAAAKECAABkcnMvZG93bnJldi54bWxQSwUGAAAAAAQABAD5AAAAkgMAAAAA&#10;"/>
                </v:group>
                <v:oval id="Oval 335" o:spid="_x0000_s1043" style="position:absolute;left:8934;top:1473;width:533;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A8QA&#10;AADcAAAADwAAAGRycy9kb3ducmV2LnhtbESPQWvCQBSE70L/w/IKvZmNCdqSuopUCnrowbS9P7LP&#10;JJh9G7KvMf33XaHgcZiZb5j1dnKdGmkIrWcDiyQFRVx523Jt4Ovzff4CKgiyxc4zGfilANvNw2yN&#10;hfVXPtFYSq0ihEOBBhqRvtA6VA05DInviaN39oNDiXKotR3wGuGu01marrTDluNCgz29NVRdyh9n&#10;YF/vytWoc1nm5/1Blpfvj2O+MObpcdq9ghKa5B7+bx+sgew5g9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cQAPEAAAA3AAAAA8AAAAAAAAAAAAAAAAAmAIAAGRycy9k&#10;b3ducmV2LnhtbFBLBQYAAAAABAAEAPUAAACJAwAAAAA=&#10;"/>
                <v:group id="Group 336" o:spid="_x0000_s1044" style="position:absolute;left:2055;top:5074;width:509;height:498;rotation:5909760fd;flip:x"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mdHNwwAAANwAAAAP&#10;AAAAAAAAAAAAAAAAAKoCAABkcnMvZG93bnJldi54bWxQSwUGAAAAAAQABAD6AAAAmgMAAAAA&#10;">
                  <v:shape id="AutoShape 337" o:spid="_x0000_s104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shape id="AutoShape 338" o:spid="_x0000_s104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zMcUAAADcAAAADwAAAGRycy9kb3ducmV2LnhtbESPQWsCMRSE74X+h/AKXopmV7DK1ihS&#10;EMRDQd2Dx0fy3F26eVmTdF3/fSMIPQ4z8w2zXA+2FT350DhWkE8yEMTamYYrBeVpO16ACBHZYOuY&#10;FNwpwHr1+rLEwrgbH6g/xkokCIcCFdQxdoWUQddkMUxcR5y8i/MWY5K+ksbjLcFtK6dZ9iEtNpwW&#10;auzoqyb9c/y1Cpp9+V3279fo9WKfn30eTudWKzV6GzafICIN8T/8bO+Mgul8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2zMcUAAADcAAAADwAAAAAAAAAA&#10;AAAAAAChAgAAZHJzL2Rvd25yZXYueG1sUEsFBgAAAAAEAAQA+QAAAJMDAAAAAA==&#10;"/>
                </v:group>
                <v:oval id="Oval 339" o:spid="_x0000_s1047" style="position:absolute;left:2714;top:5069;width:533;height:498;rotation:-11570042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FH8YA&#10;AADcAAAADwAAAGRycy9kb3ducmV2LnhtbESPQWvCQBSE74L/YXkFL6KbCrUaXUUqgUALavTi7ZF9&#10;JqHZt2F3q+m/7xYKPQ4z8w2z3vamFXdyvrGs4HmagCAurW64UnA5Z5MFCB+QNbaWScE3edhuhoM1&#10;pto++ET3IlQiQtinqKAOoUul9GVNBv3UdsTRu1lnMETpKqkdPiLctHKWJHNpsOG4UGNHbzWVn8WX&#10;UXA8+H1WZEd7uNKlzV/y9+X4wyk1eup3KxCB+vAf/mvnWsHsdQ6/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PFH8YAAADcAAAADwAAAAAAAAAAAAAAAACYAgAAZHJz&#10;L2Rvd25yZXYueG1sUEsFBgAAAAAEAAQA9QAAAIsDAAAAAA==&#10;"/>
                <v:group id="Group 340" o:spid="_x0000_s1048" style="position:absolute;left:4438;top:5064;width:509;height:498;rotation:90;flip:x"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JUEasQAAADcAAAA&#10;DwAAAAAAAAAAAAAAAACqAgAAZHJzL2Rvd25yZXYueG1sUEsFBgAAAAAEAAQA+gAAAJsDAAAAAA==&#10;">
                  <v:shape id="AutoShape 341"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2cxMIAAADcAAAADwAAAGRycy9kb3ducmV2LnhtbERPy2oCMRTdC/2HcIVuRDMKrTIaZVoQ&#10;asGFr/11cp0EJzfTSdTp3zeLgsvDeS9WnavFndpgPSsYjzIQxKXXlisFx8N6OAMRIrLG2jMp+KUA&#10;q+VLb4G59g/e0X0fK5FCOOSowMTY5FKG0pDDMPINceIuvnUYE2wrqVt8pHBXy0mWvUuHllODwYY+&#10;DZXX/c0p2G7GH8XZ2M337sdu39ZFfasGJ6Ve+10xBxGpi0/xv/tLK5hM09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2cxMIAAADcAAAADwAAAAAAAAAAAAAA&#10;AAChAgAAZHJzL2Rvd25yZXYueG1sUEsFBgAAAAAEAAQA+QAAAJADAAAAAA==&#10;"/>
                  <v:shape id="AutoShape 342"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C5NMUAAADcAAAADwAAAGRycy9kb3ducmV2LnhtbESPwWrDMBBE74H+g9hCLyGRnUOTuJZD&#10;KBRKDoUmPuS4SBvb1Fo5kuq4f18VCjkOM/OGKXeT7cVIPnSOFeTLDASxdqbjRkF9eltsQISIbLB3&#10;TAp+KMCuepiVWBh3408aj7ERCcKhQAVtjEMhZdAtWQxLNxAn7+K8xZikb6TxeEtw28tVlj1Lix2n&#10;hRYHem1Jfx2/rYLuUH/U4/wavd4c8rPPw+nca6WeHqf9C4hIU7yH/9vvRsFqvYW/M+kIy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C5NMUAAADcAAAADwAAAAAAAAAA&#10;AAAAAAChAgAAZHJzL2Rvd25yZXYueG1sUEsFBgAAAAAEAAQA+QAAAJMDAAAAAA==&#10;"/>
                </v:group>
                <v:oval id="Oval 343" o:spid="_x0000_s1051" style="position:absolute;left:5063;top:5078;width:533;height:498;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QPrcQA&#10;AADcAAAADwAAAGRycy9kb3ducmV2LnhtbERPz2vCMBS+D/wfwhN2m6kdDOmMMoWim7tMBXt8NG9t&#10;WfNSmtjG/fXmMNjx4/u9XAfTioF611hWMJ8lIIhLqxuuFJxP+dMChPPIGlvLpOBGDtarycMSM21H&#10;/qLh6CsRQ9hlqKD2vsukdGVNBt3MdsSR+7a9QR9hX0nd4xjDTSvTJHmRBhuODTV2tK2p/DlejYKP&#10;y/z5dH7/zItiu7vI4hDC7Xej1OM0vL2C8BT8v/jPvdcK0kWcH8/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0D63EAAAA3AAAAA8AAAAAAAAAAAAAAAAAmAIAAGRycy9k&#10;b3ducmV2LnhtbFBLBQYAAAAABAAEAPUAAACJAwAAAAA=&#10;"/>
                <v:group id="Group 344" o:spid="_x0000_s1052" style="position:absolute;left:6707;top:5096;width:509;height:498;rotation:5889050fd;flip:x"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cSW/xgAAANwA&#10;AAAPAAAAAAAAAAAAAAAAAKoCAABkcnMvZG93bnJldi54bWxQSwUGAAAAAAQABAD6AAAAnQMAAAAA&#10;">
                  <v:shape id="AutoShape 345" o:spid="_x0000_s105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346" o:spid="_x0000_s105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3++cQAAADcAAAADwAAAGRycy9kb3ducmV2LnhtbESPQWvCQBSE7wX/w/IKXkrdREFC6iql&#10;UBAPQjUHj4/d1yQ0+zburjH+e7cgeBxm5htmtRltJwbyoXWsIJ9lIIi1My3XCqrj93sBIkRkg51j&#10;UnCjAJv15GWFpXFX/qHhEGuRIBxKVNDE2JdSBt2QxTBzPXHyfp23GJP0tTQerwluOznPsqW02HJa&#10;aLCnr4b03+FiFbS7al8Nb+fodbHLTz4Px1OnlZq+jp8fICKN8Rl+tLdGwbxYwP+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rf75xAAAANwAAAAPAAAAAAAAAAAA&#10;AAAAAKECAABkcnMvZG93bnJldi54bWxQSwUGAAAAAAQABAD5AAAAkgMAAAAA&#10;"/>
                </v:group>
                <v:oval id="Oval 347" o:spid="_x0000_s1055" style="position:absolute;left:7331;top:5091;width:533;height:498;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JrsYA&#10;AADcAAAADwAAAGRycy9kb3ducmV2LnhtbESPT2sCMRTE7wW/Q3iCt5rVFpHVKCpIW9uLf8A9PjbP&#10;3cXNy7KJGvvpTUHocZiZ3zDTeTC1uFLrKssKBv0EBHFudcWFgsN+/ToG4TyyxtoyKbiTg/ms8zLF&#10;VNsbb+m684WIEHYpKii9b1IpXV6SQde3DXH0TrY16KNsC6lbvEW4qeUwSUbSYMVxocSGViXl593F&#10;KNgcB2/7w9fPOstWH0eZfYdw/10q1euGxQSEp+D/w8/2p1YwHL/D35l4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8JrsYAAADcAAAADwAAAAAAAAAAAAAAAACYAgAAZHJz&#10;L2Rvd25yZXYueG1sUEsFBgAAAAAEAAQA9QAAAIsDAAAAAA==&#10;"/>
                <v:group id="Group 348" o:spid="_x0000_s1056" style="position:absolute;left:8928;top:5107;width:509;height:498;rotation:5887640fd;flip:x"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IIQcwwAAANwAAAAP&#10;AAAAAAAAAAAAAAAAAKoCAABkcnMvZG93bnJldi54bWxQSwUGAAAAAAQABAD6AAAAmgMAAAAA&#10;">
                  <v:shape id="AutoShape 349"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350"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b4+sQAAADcAAAADwAAAGRycy9kb3ducmV2LnhtbESPQWvCQBSE7wX/w/IKXkrdxIOG1FVK&#10;oSAehGoOHh+7r0lo9m3cXWP8925B8DjMzDfMajPaTgzkQ+tYQT7LQBBrZ1quFVTH7/cCRIjIBjvH&#10;pOBGATbrycsKS+Ou/EPDIdYiQTiUqKCJsS+lDLohi2HmeuLk/TpvMSbpa2k8XhPcdnKeZQtpseW0&#10;0GBPXw3pv8PFKmh31b4a3s7R62KXn3wejqdOKzV9HT8/QEQa4zP8aG+NgnmxhP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lvj6xAAAANwAAAAPAAAAAAAAAAAA&#10;AAAAAKECAABkcnMvZG93bnJldi54bWxQSwUGAAAAAAQABAD5AAAAkgMAAAAA&#10;"/>
                </v:group>
                <v:oval id="Oval 351" o:spid="_x0000_s1059" style="position:absolute;left:9552;top:5102;width:533;height:498;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Dq8QA&#10;AADcAAAADwAAAGRycy9kb3ducmV2LnhtbERPz2vCMBS+D/wfwhN2m6kdDOmMMoWim7tMBXt8NG9t&#10;WfNSmtjG/fXmMNjx4/u9XAfTioF611hWMJ8lIIhLqxuuFJxP+dMChPPIGlvLpOBGDtarycMSM21H&#10;/qLh6CsRQ9hlqKD2vsukdGVNBt3MdsSR+7a9QR9hX0nd4xjDTSvTJHmRBhuODTV2tK2p/DlejYKP&#10;y/z5dH7/zItiu7vI4hDC7Xej1OM0vL2C8BT8v/jPvdcK0kVcG8/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CA6vEAAAA3AAAAA8AAAAAAAAAAAAAAAAAmAIAAGRycy9k&#10;b3ducmV2LnhtbFBLBQYAAAAABAAEAPUAAACJAwAAAAA=&#10;"/>
                <v:shape id="AutoShape 352" o:spid="_x0000_s1060" type="#_x0000_t32" style="position:absolute;left:2340;top:2062;width:0;height:2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e8MQAAADcAAAADwAAAGRycy9kb3ducmV2LnhtbESPS2vCQBSF94L/YbiCO50YbInRUVSw&#10;dFVaFXF5zVzzMHMnZEZN/32nUOjycB4fZ7HqTC0e1LrSsoLJOAJBnFldcq7geNiNEhDOI2usLZOC&#10;b3KwWvZ7C0y1ffIXPfY+F2GEXYoKCu+bVEqXFWTQjW1DHLyrbQ36INtc6hafYdzUMo6iV2mw5EAo&#10;sKFtQdltfzcKqvolrj747fNyys+X6SaQqslZqeGgW89BeOr8f/iv/a4VxMkMfs+EI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t7wxAAAANwAAAAPAAAAAAAAAAAA&#10;AAAAAKECAABkcnMvZG93bnJldi54bWxQSwUGAAAAAAQABAD5AAAAkgMAAAAA&#10;">
                  <v:stroke dashstyle="dash" endarrow="block"/>
                </v:shape>
                <v:shape id="AutoShape 353" o:spid="_x0000_s1061" type="#_x0000_t32" style="position:absolute;left:3000;top:2062;width:0;height:28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reOb8AAADcAAAADwAAAGRycy9kb3ducmV2LnhtbERPzYrCMBC+C75DmIW9aeq/7RpFhAU9&#10;an2AoZltyzaT0om1vv3msODx4/vfHQbXqJ46qT0bmE0TUMSFtzWXBu7592QLSgKyxcYzGXiRwGE/&#10;Hu0ws/7JV+pvoVQxhCVDA1UIbaa1FBU5lKlviSP34zuHIcKu1LbDZwx3jZ4nyVo7rDk2VNjSqaLi&#10;9/ZwBnrZXJaL2fCSbZqHhVxX+Tltjfn8GI5foAIN4S3+d5+tgXka58cz8Qjo/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treOb8AAADcAAAADwAAAAAAAAAAAAAAAACh&#10;AgAAZHJzL2Rvd25yZXYueG1sUEsFBgAAAAAEAAQA+QAAAI0DAAAAAA==&#10;">
                  <v:stroke dashstyle="dash" endarrow="block"/>
                </v:shape>
                <v:shape id="AutoShape 354" o:spid="_x0000_s1062" type="#_x0000_t32" style="position:absolute;left:4683;top:2062;width:0;height:2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lEK8UAAADcAAAADwAAAGRycy9kb3ducmV2LnhtbESPS2vCQBSF94X+h+EW3NVJQi01ZpQq&#10;VFyV+kBc3mSueTRzJ2RGjf++Uyh0eTiPj5MtBtOKK/WutqwgHkcgiAuray4VHPYfz28gnEfW2Fom&#10;BXdysJg/PmSYanvjLV13vhRhhF2KCirvu1RKV1Rk0I1tRxy8s+0N+iD7Uuoeb2HctDKJoldpsOZA&#10;qLCjVUXF9+5iFDTtJGk+ef2VH8tT/rIMpCY+KTV6Gt5nIDwN/j/8195oBck0ht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lEK8UAAADcAAAADwAAAAAAAAAA&#10;AAAAAAChAgAAZHJzL2Rvd25yZXYueG1sUEsFBgAAAAAEAAQA+QAAAJMDAAAAAA==&#10;">
                  <v:stroke dashstyle="dash" endarrow="block"/>
                </v:shape>
                <v:shape id="AutoShape 355" o:spid="_x0000_s1063" type="#_x0000_t32" style="position:absolute;left:5340;top:2062;width:0;height:28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l1cIAAADcAAAADwAAAGRycy9kb3ducmV2LnhtbESPUWvCQBCE3wX/w7FC3/RitK2JnlIK&#10;gn3U9AcsuW0SzO2F7DXGf+8JhT4OM/MNszuMrlUD9dJ4NrBcJKCIS28brgx8F8f5BpQEZIutZzJw&#10;J4HDfjrZYW79jc80XEKlIoQlRwN1CF2utZQ1OZSF74ij9+N7hyHKvtK2x1uEu1anSfKmHTYcF2rs&#10;6LOm8nr5dQYGef9ar5bjXTZZEVZyfi1OWWfMy2z82IIKNIb/8F/7ZA2kWQrPM/EI6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Tl1cIAAADcAAAADwAAAAAAAAAAAAAA&#10;AAChAgAAZHJzL2Rvd25yZXYueG1sUEsFBgAAAAAEAAQA+QAAAJADAAAAAA==&#10;">
                  <v:stroke dashstyle="dash" endarrow="block"/>
                </v:shape>
                <v:shape id="AutoShape 356" o:spid="_x0000_s1064" type="#_x0000_t32" style="position:absolute;left:6968;top:2072;width:0;height:2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x8UAAADcAAAADwAAAGRycy9kb3ducmV2LnhtbESPS2vCQBSF94L/YbiCuzoxttJGJ0GF&#10;lq6k1VJcXjPXPMzcCZmppv/eKRRcHs7j4yyz3jTiQp2rLCuYTiIQxLnVFRcKvvavD88gnEfW2Fgm&#10;Bb/kIEuHgyUm2l75ky47X4gwwi5BBaX3bSKly0sy6Ca2JQ7eyXYGfZBdIXWH1zBuGhlH0VwarDgQ&#10;SmxpU1J+3v0YBXXzFNdbfvs4fheH4+M6kOrpQanxqF8tQHjq/T38337XCuKXGfydCUdAp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d/x8UAAADcAAAADwAAAAAAAAAA&#10;AAAAAAChAgAAZHJzL2Rvd25yZXYueG1sUEsFBgAAAAAEAAQA+QAAAJMDAAAAAA==&#10;">
                  <v:stroke dashstyle="dash" endarrow="block"/>
                </v:shape>
                <v:shape id="AutoShape 357" o:spid="_x0000_s1065" type="#_x0000_t32" style="position:absolute;left:7625;top:2072;width:0;height:28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YOsIAAADcAAAADwAAAGRycy9kb3ducmV2LnhtbESP3WrCQBSE7wt9h+UIvasb/010FREK&#10;eqnxAQ7Z0yQ0ezbkbGN8+25B8HKYmW+Y7X5wjeqpk9qzgck4AUVceFtzaeCWf32uQUlAtth4JgMP&#10;Etjv3t+2mFl/5wv111CqCGHJ0EAVQptpLUVFDmXsW+LoffvOYYiyK7Xt8B7hrtHTJFlqhzXHhQpb&#10;OlZU/Fx/nYFeVuf5bDI8ZJ3mYSaXRX5KW2M+RsNhAyrQEF7hZ/tkDUzTOfyfiUdA7/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HYOsIAAADcAAAADwAAAAAAAAAAAAAA&#10;AAChAgAAZHJzL2Rvd25yZXYueG1sUEsFBgAAAAAEAAQA+QAAAJADAAAAAA==&#10;">
                  <v:stroke dashstyle="dash" endarrow="block"/>
                </v:shape>
                <v:shape id="AutoShape 358" o:spid="_x0000_s1066" type="#_x0000_t32" style="position:absolute;left:9230;top:2062;width:0;height:2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JCKMQAAADcAAAADwAAAGRycy9kb3ducmV2LnhtbESPS2vCQBSF94L/YbiCO50YVGyaibSF&#10;lq7Eaikur5lrHmbuhMxU03/vCEKXh/P4OOm6N424UOcqywpm0wgEcW51xYWC7/37ZAXCeWSNjWVS&#10;8EcO1tlwkGKi7ZW/6LLzhQgj7BJUUHrfJlK6vCSDbmpb4uCdbGfQB9kVUnd4DeOmkXEULaXBigOh&#10;xJbeSsrPu1+joG4Wcb3hj+3xpzgc56+BVM8OSo1H/cszCE+9/w8/2p9aQfy0gPuZcARk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kIoxAAAANwAAAAPAAAAAAAAAAAA&#10;AAAAAKECAABkcnMvZG93bnJldi54bWxQSwUGAAAAAAQABAD5AAAAkgMAAAAA&#10;">
                  <v:stroke dashstyle="dash" endarrow="block"/>
                </v:shape>
                <v:shape id="AutoShape 359" o:spid="_x0000_s1067" type="#_x0000_t32" style="position:absolute;left:9887;top:2062;width:0;height:28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1sIAAADcAAAADwAAAGRycy9kb3ducmV2LnhtbESPUWvCQBCE34X+h2MLvulFbdVETymC&#10;YB81/oAltybB3F7IXmP8916h0MdhZr5htvvBNaqnTmrPBmbTBBRx4W3NpYFrfpysQUlAtth4JgNP&#10;Etjv3kZbzKx/8Jn6SyhVhLBkaKAKoc20lqIihzL1LXH0br5zGKLsSm07fES4a/Q8SZbaYc1xocKW&#10;DhUV98uPM9DL6vtjMRuesk7zsJDzZ35KW2PG78PXBlSgIfyH/9ona2CeLuH3TDwCevc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1sIAAADcAAAADwAAAAAAAAAAAAAA&#10;AAChAgAAZHJzL2Rvd25yZXYueG1sUEsFBgAAAAAEAAQA+QAAAJADAAAAAA==&#10;">
                  <v:stroke dashstyle="dash" endarrow="block"/>
                </v:shape>
                <w10:wrap type="square"/>
              </v:group>
            </w:pict>
          </mc:Fallback>
        </mc:AlternateContent>
      </w: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 7</w:t>
      </w: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5888" behindDoc="0" locked="0" layoutInCell="1" allowOverlap="1" wp14:anchorId="15BFB0A3" wp14:editId="75E81E2D">
                <wp:simplePos x="0" y="0"/>
                <wp:positionH relativeFrom="column">
                  <wp:posOffset>365125</wp:posOffset>
                </wp:positionH>
                <wp:positionV relativeFrom="paragraph">
                  <wp:posOffset>184785</wp:posOffset>
                </wp:positionV>
                <wp:extent cx="5490210" cy="2597150"/>
                <wp:effectExtent l="12700" t="13335" r="12065" b="8890"/>
                <wp:wrapSquare wrapText="bothSides"/>
                <wp:docPr id="216" name="Группа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210" cy="2597150"/>
                          <a:chOff x="1944" y="1921"/>
                          <a:chExt cx="8686" cy="4807"/>
                        </a:xfrm>
                      </wpg:grpSpPr>
                      <wps:wsp>
                        <wps:cNvPr id="217" name="Rectangle 361"/>
                        <wps:cNvSpPr>
                          <a:spLocks noChangeArrowheads="1"/>
                        </wps:cNvSpPr>
                        <wps:spPr bwMode="auto">
                          <a:xfrm>
                            <a:off x="1944" y="1921"/>
                            <a:ext cx="8686" cy="48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Oval 362"/>
                        <wps:cNvSpPr>
                          <a:spLocks noChangeArrowheads="1"/>
                        </wps:cNvSpPr>
                        <wps:spPr bwMode="auto">
                          <a:xfrm>
                            <a:off x="4508" y="3472"/>
                            <a:ext cx="3447" cy="1797"/>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19" name="AutoShape 363"/>
                        <wps:cNvCnPr>
                          <a:cxnSpLocks noChangeShapeType="1"/>
                        </wps:cNvCnPr>
                        <wps:spPr bwMode="auto">
                          <a:xfrm>
                            <a:off x="4508" y="4316"/>
                            <a:ext cx="1" cy="16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0" name="AutoShape 364"/>
                        <wps:cNvCnPr>
                          <a:cxnSpLocks noChangeShapeType="1"/>
                        </wps:cNvCnPr>
                        <wps:spPr bwMode="auto">
                          <a:xfrm rot="5400000">
                            <a:off x="6194" y="3348"/>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1" name="AutoShape 365"/>
                        <wps:cNvCnPr>
                          <a:cxnSpLocks noChangeShapeType="1"/>
                        </wps:cNvCnPr>
                        <wps:spPr bwMode="auto">
                          <a:xfrm rot="-5400000">
                            <a:off x="6275" y="5145"/>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2" name="AutoShape 366"/>
                        <wps:cNvCnPr>
                          <a:cxnSpLocks noChangeShapeType="1"/>
                        </wps:cNvCnPr>
                        <wps:spPr bwMode="auto">
                          <a:xfrm flipV="1">
                            <a:off x="7953" y="4238"/>
                            <a:ext cx="1" cy="22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3" name="Oval 367"/>
                        <wps:cNvSpPr>
                          <a:spLocks noChangeArrowheads="1"/>
                        </wps:cNvSpPr>
                        <wps:spPr bwMode="auto">
                          <a:xfrm rot="16200000">
                            <a:off x="3981" y="3017"/>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4" name="Oval 368"/>
                        <wps:cNvSpPr>
                          <a:spLocks noChangeArrowheads="1"/>
                        </wps:cNvSpPr>
                        <wps:spPr bwMode="auto">
                          <a:xfrm rot="16200000">
                            <a:off x="5943" y="242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Oval 369"/>
                        <wps:cNvSpPr>
                          <a:spLocks noChangeArrowheads="1"/>
                        </wps:cNvSpPr>
                        <wps:spPr bwMode="auto">
                          <a:xfrm rot="16200000">
                            <a:off x="8621" y="409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6" name="Oval 370"/>
                        <wps:cNvSpPr>
                          <a:spLocks noChangeArrowheads="1"/>
                        </wps:cNvSpPr>
                        <wps:spPr bwMode="auto">
                          <a:xfrm rot="16200000">
                            <a:off x="7795" y="2914"/>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Oval 371"/>
                        <wps:cNvSpPr>
                          <a:spLocks noChangeArrowheads="1"/>
                        </wps:cNvSpPr>
                        <wps:spPr bwMode="auto">
                          <a:xfrm rot="16200000">
                            <a:off x="7949" y="527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Oval 372"/>
                        <wps:cNvSpPr>
                          <a:spLocks noChangeArrowheads="1"/>
                        </wps:cNvSpPr>
                        <wps:spPr bwMode="auto">
                          <a:xfrm rot="16200000">
                            <a:off x="3415" y="409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9" name="Oval 373"/>
                        <wps:cNvSpPr>
                          <a:spLocks noChangeArrowheads="1"/>
                        </wps:cNvSpPr>
                        <wps:spPr bwMode="auto">
                          <a:xfrm rot="16200000">
                            <a:off x="4054" y="527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 name="Oval 374"/>
                        <wps:cNvSpPr>
                          <a:spLocks noChangeArrowheads="1"/>
                        </wps:cNvSpPr>
                        <wps:spPr bwMode="auto">
                          <a:xfrm rot="16200000">
                            <a:off x="6076" y="5811"/>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31" name="Group 375"/>
                        <wpg:cNvGrpSpPr>
                          <a:grpSpLocks/>
                        </wpg:cNvGrpSpPr>
                        <wpg:grpSpPr bwMode="auto">
                          <a:xfrm rot="7870412" flipV="1">
                            <a:off x="7617" y="4881"/>
                            <a:ext cx="461" cy="429"/>
                            <a:chOff x="2976" y="4505"/>
                            <a:chExt cx="396" cy="498"/>
                          </a:xfrm>
                        </wpg:grpSpPr>
                        <wps:wsp>
                          <wps:cNvPr id="232" name="AutoShape 37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37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4" name="Group 378"/>
                        <wpg:cNvGrpSpPr>
                          <a:grpSpLocks/>
                        </wpg:cNvGrpSpPr>
                        <wpg:grpSpPr bwMode="auto">
                          <a:xfrm rot="10690580" flipV="1">
                            <a:off x="6070" y="5323"/>
                            <a:ext cx="461" cy="429"/>
                            <a:chOff x="2976" y="4505"/>
                            <a:chExt cx="396" cy="498"/>
                          </a:xfrm>
                        </wpg:grpSpPr>
                        <wps:wsp>
                          <wps:cNvPr id="235" name="AutoShape 37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38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7" name="Group 381"/>
                        <wpg:cNvGrpSpPr>
                          <a:grpSpLocks/>
                        </wpg:cNvGrpSpPr>
                        <wpg:grpSpPr bwMode="auto">
                          <a:xfrm rot="13309492" flipV="1">
                            <a:off x="4403" y="4894"/>
                            <a:ext cx="461" cy="429"/>
                            <a:chOff x="2976" y="4505"/>
                            <a:chExt cx="396" cy="498"/>
                          </a:xfrm>
                        </wpg:grpSpPr>
                        <wps:wsp>
                          <wps:cNvPr id="238" name="AutoShape 38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38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0" name="Group 384"/>
                        <wpg:cNvGrpSpPr>
                          <a:grpSpLocks/>
                        </wpg:cNvGrpSpPr>
                        <wpg:grpSpPr bwMode="auto">
                          <a:xfrm rot="5290580" flipV="1">
                            <a:off x="8050" y="4102"/>
                            <a:ext cx="461" cy="429"/>
                            <a:chOff x="2976" y="4505"/>
                            <a:chExt cx="396" cy="498"/>
                          </a:xfrm>
                        </wpg:grpSpPr>
                        <wps:wsp>
                          <wps:cNvPr id="241" name="AutoShape 38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38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3" name="Group 387"/>
                        <wpg:cNvGrpSpPr>
                          <a:grpSpLocks/>
                        </wpg:cNvGrpSpPr>
                        <wpg:grpSpPr bwMode="auto">
                          <a:xfrm rot="16090580" flipV="1">
                            <a:off x="3969" y="4103"/>
                            <a:ext cx="461" cy="429"/>
                            <a:chOff x="2976" y="4505"/>
                            <a:chExt cx="396" cy="498"/>
                          </a:xfrm>
                        </wpg:grpSpPr>
                        <wps:wsp>
                          <wps:cNvPr id="244" name="AutoShape 38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38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6" name="Group 390"/>
                        <wpg:cNvGrpSpPr>
                          <a:grpSpLocks/>
                        </wpg:cNvGrpSpPr>
                        <wpg:grpSpPr bwMode="auto">
                          <a:xfrm rot="2231276" flipV="1">
                            <a:off x="7468" y="3312"/>
                            <a:ext cx="461" cy="429"/>
                            <a:chOff x="2976" y="4505"/>
                            <a:chExt cx="396" cy="498"/>
                          </a:xfrm>
                        </wpg:grpSpPr>
                        <wps:wsp>
                          <wps:cNvPr id="247" name="AutoShape 39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39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9" name="Group 393"/>
                        <wpg:cNvGrpSpPr>
                          <a:grpSpLocks/>
                        </wpg:cNvGrpSpPr>
                        <wpg:grpSpPr bwMode="auto">
                          <a:xfrm rot="19080275" flipV="1">
                            <a:off x="4420" y="3385"/>
                            <a:ext cx="461" cy="429"/>
                            <a:chOff x="2976" y="4505"/>
                            <a:chExt cx="396" cy="498"/>
                          </a:xfrm>
                        </wpg:grpSpPr>
                        <wps:wsp>
                          <wps:cNvPr id="250" name="AutoShape 39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39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2" name="Group 396"/>
                        <wpg:cNvGrpSpPr>
                          <a:grpSpLocks/>
                        </wpg:cNvGrpSpPr>
                        <wpg:grpSpPr bwMode="auto">
                          <a:xfrm rot="21545290" flipV="1">
                            <a:off x="5947" y="2940"/>
                            <a:ext cx="461" cy="429"/>
                            <a:chOff x="2976" y="4505"/>
                            <a:chExt cx="396" cy="498"/>
                          </a:xfrm>
                        </wpg:grpSpPr>
                        <wps:wsp>
                          <wps:cNvPr id="253" name="AutoShape 39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39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52AE180" id="Группа 216" o:spid="_x0000_s1026" style="position:absolute;margin-left:28.75pt;margin-top:14.55pt;width:432.3pt;height:204.5pt;z-index:251685888" coordorigin="1944,1921" coordsize="868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">
                <v:rect id="Rectangle 361" o:spid="_x0000_s1027" style="position:absolute;left:1944;top:1921;width:868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oval id="Oval 362" o:spid="_x0000_s1028" style="position:absolute;left:4508;top:3472;width:3447;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EgsEA&#10;AADcAAAADwAAAGRycy9kb3ducmV2LnhtbERPy4rCMBTdD/gP4QruxlQpMlSjFBkZV+Kj4vbSXNtq&#10;c1OSqJ2/nyyEWR7Oe7HqTSue5HxjWcFknIAgLq1uuFJQnDafXyB8QNbYWiYFv+RhtRx8LDDT9sUH&#10;eh5DJWII+wwV1CF0mZS+rMmgH9uOOHJX6wyGCF0ltcNXDDetnCbJTBpsODbU2NG6pvJ+fBgFu+Kc&#10;F5fv88+22oRHnjapu+1TpUbDPp+DCNSHf/HbvdUKppO4Np6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sBILBAAAA3AAAAA8AAAAAAAAAAAAAAAAAmAIAAGRycy9kb3du&#10;cmV2LnhtbFBLBQYAAAAABAAEAPUAAACGAwAAAAA=&#10;">
                  <v:stroke dashstyle="dash"/>
                </v:oval>
                <v:shape id="AutoShape 363" o:spid="_x0000_s1029" type="#_x0000_t32" style="position:absolute;left:4508;top:4316;width:1;height: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xLd8UAAADcAAAADwAAAGRycy9kb3ducmV2LnhtbESPS2vCQBSF94X+h+EW3NVJQi01ZpQq&#10;VFyV+kBc3mSueTRzJ2RGjf++Uyh0eTiPj5MtBtOKK/WutqwgHkcgiAuray4VHPYfz28gnEfW2Fom&#10;BXdysJg/PmSYanvjLV13vhRhhF2KCirvu1RKV1Rk0I1tRxy8s+0N+iD7Uuoeb2HctDKJoldpsOZA&#10;qLCjVUXF9+5iFDTtJGk+ef2VH8tT/rIMpCY+KTV6Gt5nIDwN/j/8195oBUk8hd8z4Qj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xLd8UAAADcAAAADwAAAAAAAAAA&#10;AAAAAAChAgAAZHJzL2Rvd25yZXYueG1sUEsFBgAAAAAEAAQA+QAAAJMDAAAAAA==&#10;">
                  <v:stroke dashstyle="dash" endarrow="block"/>
                </v:shape>
                <v:shape id="AutoShape 364" o:spid="_x0000_s1030" type="#_x0000_t32" style="position:absolute;left:6194;top:3348;width:0;height:247;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NOW8EAAADcAAAADwAAAGRycy9kb3ducmV2LnhtbERPTUvDQBC9C/0Pywi9iN0YtEjsthSx&#10;0JNgqngdsmOSNjsbsmMS/71zEDw+3vdmN4fOjDSkNrKDu1UGhriKvuXawfvpcPsIJgmyxy4yOfih&#10;BLvt4mqDhY8Tv9FYSm00hFOBDhqRvrA2VQ0FTKvYEyv3FYeAonCorR9w0vDQ2TzL1jZgy9rQYE/P&#10;DVWX8jtoyX3VxRt5fZg/Pw6jlOvL+Ty9OLe8nvdPYIRm+Rf/uY/eQZ7rfD2jR8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A05bwQAAANwAAAAPAAAAAAAAAAAAAAAA&#10;AKECAABkcnMvZG93bnJldi54bWxQSwUGAAAAAAQABAD5AAAAjwMAAAAA&#10;">
                  <v:stroke dashstyle="dash" endarrow="block"/>
                </v:shape>
                <v:shape id="AutoShape 365" o:spid="_x0000_s1031" type="#_x0000_t32" style="position:absolute;left:6275;top:5145;width:0;height:247;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2JXcQAAADcAAAADwAAAGRycy9kb3ducmV2LnhtbESPQWvCQBSE7wX/w/IKXopujFQkuooI&#10;LT14Sdof8Mg+k9Ds2zW7idFf3xWEHoeZ+YbZ7kfTioE631hWsJgnIIhLqxuuFPx8f8zWIHxA1tha&#10;JgU38rDfTV62mGl75ZyGIlQiQthnqKAOwWVS+rImg35uHXH0zrYzGKLsKqk7vEa4aWWaJCtpsOG4&#10;UKOjY03lb9EbBW/teLrfm3PKl8+le7/k5I6uV2r6Oh42IAKN4T/8bH9pBWm6gMeZeAT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PYldxAAAANwAAAAPAAAAAAAAAAAA&#10;AAAAAKECAABkcnMvZG93bnJldi54bWxQSwUGAAAAAAQABAD5AAAAkgMAAAAA&#10;">
                  <v:stroke dashstyle="dash" endarrow="block"/>
                </v:shape>
                <v:shape id="AutoShape 366" o:spid="_x0000_s1032" type="#_x0000_t32" style="position:absolute;left:7953;top:4238;width:1;height:2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ssMsIAAADcAAAADwAAAGRycy9kb3ducmV2LnhtbESPUWvCQBCE3wX/w7FC3/RitFZTTymF&#10;gn008QcsuW0SmtsL2WuM/74nCD4OM/MNsz+OrlUD9dJ4NrBcJKCIS28brgxciq/5FpQEZIutZzJw&#10;I4HjYTrZY2b9lc805KFSEcKSoYE6hC7TWsqaHMrCd8TR+/G9wxBlX2nb4zXCXavTJNlohw3HhRo7&#10;+qyp/M3/nIFB3r7Xq+V4k+2uCCs5vxanXWfMy2z8eAcVaAzP8KN9sgbSNIX7mXgE9O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ssMsIAAADcAAAADwAAAAAAAAAAAAAA&#10;AAChAgAAZHJzL2Rvd25yZXYueG1sUEsFBgAAAAAEAAQA+QAAAJADAAAAAA==&#10;">
                  <v:stroke dashstyle="dash" endarrow="block"/>
                </v:shape>
                <v:oval id="Oval 367" o:spid="_x0000_s1033" style="position:absolute;left:3981;top:3017;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Md8MA&#10;AADcAAAADwAAAGRycy9kb3ducmV2LnhtbESPUWvCMBSF3wf+h3CFvc3ECmOtRhFhqC9jU3/Apbm2&#10;1eamJFnt/r0RhD0ezjnf4SxWg21FTz40jjVMJwoEcelMw5WG0/Hz7QNEiMgGW8ek4Y8CrJajlwUW&#10;xt34h/pDrESCcChQQx1jV0gZyposhonriJN3dt5iTNJX0ni8JbhtZabUu7TYcFqosaNNTeX18Gs1&#10;xONWnfL+K/P9ZY9qm1d+nX9r/Toe1nMQkYb4H362d0ZDls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FMd8MAAADcAAAADwAAAAAAAAAAAAAAAACYAgAAZHJzL2Rv&#10;d25yZXYueG1sUEsFBgAAAAAEAAQA9QAAAIgDAAAAAA==&#10;"/>
                <v:oval id="Oval 368" o:spid="_x0000_s1034" style="position:absolute;left:5943;top:242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jUA8MA&#10;AADcAAAADwAAAGRycy9kb3ducmV2LnhtbESPUWvCMBSF3wf+h3CFvc3EImOtRhFhqC9jU3/Apbm2&#10;1eamJFnt/r0RhD0ezjnf4SxWg21FTz40jjVMJwoEcelMw5WG0/Hz7QNEiMgGW8ek4Y8CrJajlwUW&#10;xt34h/pDrESCcChQQx1jV0gZyposhonriJN3dt5iTNJX0ni8JbhtZabUu7TYcFqosaNNTeX18Gs1&#10;xONWnfL+K/P9ZY9qm1d+nX9r/Toe1nMQkYb4H362d0ZDls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jUA8MAAADcAAAADwAAAAAAAAAAAAAAAACYAgAAZHJzL2Rv&#10;d25yZXYueG1sUEsFBgAAAAAEAAQA9QAAAIgDAAAAAA==&#10;"/>
                <v:oval id="Oval 369" o:spid="_x0000_s1035" style="position:absolute;left:8621;top:409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xmMMA&#10;AADcAAAADwAAAGRycy9kb3ducmV2LnhtbESPUWvCMBSF3wf+h3CFvc3EgmOtRhFhqC9jU3/Apbm2&#10;1eamJFnt/r0RhD0ezjnf4SxWg21FTz40jjVMJwoEcelMw5WG0/Hz7QNEiMgGW8ek4Y8CrJajlwUW&#10;xt34h/pDrESCcChQQx1jV0gZyposhonriJN3dt5iTNJX0ni8JbhtZabUu7TYcFqosaNNTeX18Gs1&#10;xONWnfL+K/P9ZY9qm1d+nX9r/Toe1nMQkYb4H362d0ZDls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RxmMMAAADcAAAADwAAAAAAAAAAAAAAAACYAgAAZHJzL2Rv&#10;d25yZXYueG1sUEsFBgAAAAAEAAQA9QAAAIgDAAAAAA==&#10;"/>
                <v:oval id="Oval 370" o:spid="_x0000_s1036" style="position:absolute;left:7795;top:2914;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v78MA&#10;AADcAAAADwAAAGRycy9kb3ducmV2LnhtbESP3YrCMBSE7xd8h3CEvVsTeyG2axQRxN0bWX8e4NCc&#10;bavNSUli7b69WRC8HGbmG2axGmwrevKhcaxhOlEgiEtnGq40nE/bjzmIEJENto5Jwx8FWC1Hbwss&#10;jLvzgfpjrESCcChQQx1jV0gZyposhonriJP367zFmKSvpPF4T3DbykypmbTYcFqosaNNTeX1eLMa&#10;4mmnznm/z3x/+Ua1yyu/zn+0fh8P608QkYb4Cj/bX0ZDls3g/0w6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bv78MAAADcAAAADwAAAAAAAAAAAAAAAACYAgAAZHJzL2Rv&#10;d25yZXYueG1sUEsFBgAAAAAEAAQA9QAAAIgDAAAAAA==&#10;"/>
                <v:oval id="Oval 371" o:spid="_x0000_s1037" style="position:absolute;left:7949;top:527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KdMMA&#10;AADcAAAADwAAAGRycy9kb3ducmV2LnhtbESPwW7CMBBE75X4B2uReis2OdAmYBBCqoBL1QIfsIqX&#10;JBCvI9sN6d9jJKQeRzPzRrNYDbYVPfnQONYwnSgQxKUzDVcaTsfPtw8QISIbbB2Thj8KsFqOXhZY&#10;GHfjH+oPsRIJwqFADXWMXSFlKGuyGCauI07e2XmLMUlfSePxluC2lZlSM2mx4bRQY0ebmsrr4ddq&#10;iMetOuX9V+b7yx7VNq/8Ov/W+nU8rOcgIg3xP/xs74yGLHuH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pKdMMAAADcAAAADwAAAAAAAAAAAAAAAACYAgAAZHJzL2Rv&#10;d25yZXYueG1sUEsFBgAAAAAEAAQA9QAAAIgDAAAAAA==&#10;"/>
                <v:oval id="Oval 372" o:spid="_x0000_s1038" style="position:absolute;left:3415;top:409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eBsEA&#10;AADcAAAADwAAAGRycy9kb3ducmV2LnhtbERPS2rDMBDdF3oHMYXuGilelNqJEkwguN2UNvYBBmti&#10;u7VGRlIc5/bRotDl4/23+8WOYiYfBsca1isFgrh1ZuBOQ1MfX95AhIhscHRMGm4UYL97fNhiYdyV&#10;v2k+xU6kEA4FauhjnAopQ9uTxbByE3Hizs5bjAn6ThqP1xRuR5kp9SotDpwaepzo0FP7e7pYDbGu&#10;VJPPn5mffz5QVXnny/xL6+enpdyAiLTEf/Gf+91oyLK0Np1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V3gbBAAAA3AAAAA8AAAAAAAAAAAAAAAAAmAIAAGRycy9kb3du&#10;cmV2LnhtbFBLBQYAAAAABAAEAPUAAACGAwAAAAA=&#10;"/>
                <v:oval id="Oval 373" o:spid="_x0000_s1039" style="position:absolute;left:4054;top:527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l7ncMA&#10;AADcAAAADwAAAGRycy9kb3ducmV2LnhtbESP3YrCMBSE7xd8h3CEvVsTeyG2GkUEcb1Z1p8HODTH&#10;ttqclCRbu2+/WRC8HGbmG2a5HmwrevKhcaxhOlEgiEtnGq40XM67jzmIEJENto5Jwy8FWK9Gb0ss&#10;jHvwkfpTrESCcChQQx1jV0gZyposhonriJN3dd5iTNJX0nh8JLhtZabUTFpsOC3U2NG2pvJ++rEa&#10;4nmvLnn/lfn+dkC1zyu/yb+1fh8PmwWISEN8hZ/tT6Mhy3L4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l7ncMAAADcAAAADwAAAAAAAAAAAAAAAACYAgAAZHJzL2Rv&#10;d25yZXYueG1sUEsFBgAAAAAEAAQA9QAAAIgDAAAAAA==&#10;"/>
                <v:oval id="Oval 374" o:spid="_x0000_s1040" style="position:absolute;left:6076;top:5811;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E3cAA&#10;AADcAAAADwAAAGRycy9kb3ducmV2LnhtbERP3WrCMBS+H/gO4QjezcQKY61GEUHUm7GpD3Bojm21&#10;OSlJrPXtl4vBLj++/+V6sK3oyYfGsYbZVIEgLp1puNJwOe/eP0GEiGywdUwaXhRgvRq9LbEw7sk/&#10;1J9iJVIIhwI11DF2hZShrMlimLqOOHFX5y3GBH0ljcdnCretzJT6kBYbTg01drStqbyfHlZDPO/V&#10;Je+/Mt/fjqj2eeU3+bfWk/GwWYCINMR/8Z/7YDRk8zQ/nUlH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pE3cAAAADcAAAADwAAAAAAAAAAAAAAAACYAgAAZHJzL2Rvd25y&#10;ZXYueG1sUEsFBgAAAAAEAAQA9QAAAIUDAAAAAA==&#10;"/>
                <v:group id="Group 375" o:spid="_x0000_s1041" style="position:absolute;left:7617;top:4881;width:461;height:429;rotation:-8596589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QQGsQAAADcAAAA&#10;DwAAAAAAAAAAAAAAAACqAgAAZHJzL2Rvd25yZXYueG1sUEsFBgAAAAAEAAQA+gAAAJsDAAAAAA==&#10;">
                  <v:shape id="AutoShape 376" o:spid="_x0000_s104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8S7sYAAADcAAAADwAAAGRycy9kb3ducmV2LnhtbESPQWsCMRSE74L/ITyhF9GsWypla5S1&#10;INSCB7XeXzevm9DNy7qJuv33TaHgcZiZb5jFqneNuFIXrGcFs2kGgrjy2nKt4OO4mTyDCBFZY+OZ&#10;FPxQgNVyOFhgof2N93Q9xFokCIcCFZgY20LKUBlyGKa+JU7el+8cxiS7WuoObwnuGpln2Vw6tJwW&#10;DLb0aqj6Plycgt12ti4/jd2+789297Qpm0s9Pin1MOrLFxCR+ngP/7fftIL8M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Eu7GAAAA3AAAAA8AAAAAAAAA&#10;AAAAAAAAoQIAAGRycy9kb3ducmV2LnhtbFBLBQYAAAAABAAEAPkAAACUAwAAAAA=&#10;"/>
                  <v:shape id="AutoShape 377" o:spid="_x0000_s104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3HsQAAADcAAAADwAAAGRycy9kb3ducmV2LnhtbESPQYvCMBSE74L/ITzBi2hahUWqURZh&#10;QTwIqz14fCTPtmzzUpNs7f77jbCwx2FmvmG2+8G2oicfGscK8kUGglg703CloLx+zNcgQkQ22Dom&#10;BT8UYL8bj7ZYGPfkT+ovsRIJwqFABXWMXSFl0DVZDAvXESfv7rzFmKSvpPH4THDbymWWvUmLDaeF&#10;Gjs61KS/Lt9WQXMqz2U/e0Sv16f85vNwvbVaqelkeN+AiDTE//Bf+2gULFc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EjcexAAAANwAAAAPAAAAAAAAAAAA&#10;AAAAAKECAABkcnMvZG93bnJldi54bWxQSwUGAAAAAAQABAD5AAAAkgMAAAAA&#10;"/>
                </v:group>
                <v:group id="Group 378" o:spid="_x0000_s1044" style="position:absolute;left:6070;top:5323;width:461;height:429;rotation:-1167696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ZrwwAAANwAAAAP&#10;AAAAAAAAAAAAAAAAAKoCAABkcnMvZG93bnJldi54bWxQSwUGAAAAAAQABAD6AAAAmgMAAAAA&#10;">
                  <v:shape id="AutoShape 379" o:spid="_x0000_s104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aKmsYAAADcAAAADwAAAGRycy9kb3ducmV2LnhtbESPT2sCMRTE70K/Q3gFL1KzKpayNcpW&#10;ELTgwT+9v25eN6Gbl3UTdf32jSD0OMzMb5jZonO1uFAbrGcFo2EGgrj02nKl4HhYvbyBCBFZY+2Z&#10;FNwowGL+1Jthrv2Vd3TZx0okCIccFZgYm1zKUBpyGIa+IU7ej28dxiTbSuoWrwnuajnOslfp0HJa&#10;MNjQ0lD5uz87BdvN6KP4NnbzuTvZ7XRV1Odq8KVU/7kr3kFE6uJ/+NFeawXjy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WiprGAAAA3AAAAA8AAAAAAAAA&#10;AAAAAAAAoQIAAGRycy9kb3ducmV2LnhtbFBLBQYAAAAABAAEAPkAAACUAwAAAAA=&#10;"/>
                  <v:shape id="AutoShape 380" o:spid="_x0000_s104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WUhsQAAADcAAAADwAAAGRycy9kb3ducmV2LnhtbESPQYvCMBSE74L/ITzBi2haF0SqURZB&#10;EA8Lqz14fCTPtmzzUpNYu/9+s7Cwx2FmvmG2+8G2oicfGscK8kUGglg703CloLwe52sQISIbbB2T&#10;gm8KsN+NR1ssjHvxJ/WXWIkE4VCggjrGrpAy6JoshoXriJN3d95iTNJX0nh8Jbht5TLLVtJiw2mh&#10;xo4ONemvy9MqaM7lR9nPHtHr9Tm/+Txcb61WajoZ3jcgIg3xP/zXPhkFy7c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ZZSGxAAAANwAAAAPAAAAAAAAAAAA&#10;AAAAAKECAABkcnMvZG93bnJldi54bWxQSwUGAAAAAAQABAD5AAAAkgMAAAAA&#10;"/>
                </v:group>
                <v:group id="Group 381" o:spid="_x0000_s1047" style="position:absolute;left:4403;top:4894;width:461;height:429;rotation:905544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73KMMcAAADc&#10;AAAADwAAAAAAAAAAAAAAAACqAgAAZHJzL2Rvd25yZXYueG1sUEsFBgAAAAAEAAQA+gAAAJ4DAAAA&#10;AA==&#10;">
                  <v:shape id="AutoShape 382" o:spid="_x0000_s104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lBMIAAADcAAAADwAAAGRycy9kb3ducmV2LnhtbERPy2oCMRTdC/2HcIVuRDNaKj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clBMIAAADcAAAADwAAAAAAAAAAAAAA&#10;AAChAgAAZHJzL2Rvd25yZXYueG1sUEsFBgAAAAAEAAQA+QAAAJADAAAAAA==&#10;"/>
                  <v:shape id="AutoShape 383" o:spid="_x0000_s104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A9MUAAADcAAAADwAAAGRycy9kb3ducmV2LnhtbESPwWrDMBBE74H+g9hCLyGRnUJ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oA9MUAAADcAAAADwAAAAAAAAAA&#10;AAAAAAChAgAAZHJzL2Rvd25yZXYueG1sUEsFBgAAAAAEAAQA+QAAAJMDAAAAAA==&#10;"/>
                </v:group>
                <v:group id="Group 384" o:spid="_x0000_s1050" style="position:absolute;left:8050;top:4102;width:461;height:429;rotation:-577872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ZM+sMQAAADcAAAA&#10;DwAAAAAAAAAAAAAAAACqAgAAZHJzL2Rvd25yZXYueG1sUEsFBgAAAAAEAAQA+gAAAJsDAAAAAA==&#10;">
                  <v:shape id="AutoShape 385"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5MYAAADcAAAADwAAAGRycy9kb3ducmV2LnhtbESPQWsCMRSE74X+h/AKvRTNrrRFVqNs&#10;C0IVPGj1/tw8N8HNy3YTdfvvG6HgcZiZb5jpvHeNuFAXrGcF+TADQVx5bblWsPteDMYgQkTW2Hgm&#10;Bb8UYD57fJhiof2VN3TZxlokCIcCFZgY20LKUBlyGIa+JU7e0XcOY5JdLXWH1wR3jRxl2bt0aDkt&#10;GGzp01B12p6dgvUy/ygPxi5Xmx+7fluUzbl+2Sv1/NSXExCR+ngP/7e/tILRa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TGAAAA3AAAAA8AAAAAAAAA&#10;AAAAAAAAoQIAAGRycy9kb3ducmV2LnhtbFBLBQYAAAAABAAEAPkAAACUAwAAAAA=&#10;"/>
                  <v:shape id="AutoShape 386"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h+MQAAADcAAAADwAAAGRycy9kb3ducmV2LnhtbESPQWvCQBSE70L/w/IKvUjdJIhI6iql&#10;UBAPgpqDx8fuaxKafZvurjH9964geBxm5htmtRltJwbyoXWsIJ9lIIi1My3XCqrT9/sSRIjIBjvH&#10;pOCfAmzWL5MVlsZd+UDDMdYiQTiUqKCJsS+lDLohi2HmeuLk/ThvMSbpa2k8XhPcdrLIsoW02HJa&#10;aLCnr4b07/FiFbS7al8N07/o9XKXn30eTudOK/X2On5+gIg0xmf40d4aBcW8gP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WOH4xAAAANwAAAAPAAAAAAAAAAAA&#10;AAAAAKECAABkcnMvZG93bnJldi54bWxQSwUGAAAAAAQABAD5AAAAkgMAAAAA&#10;"/>
                </v:group>
                <v:group id="Group 387" o:spid="_x0000_s1053" style="position:absolute;left:3969;top:4103;width:461;height:429;rotation:601775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0TEcMAAADcAAAADwAAAGRycy9kb3ducmV2LnhtbESPQYvCMBSE74L/ITxh&#10;b5quikjXKCIInmStgtdn82yKzUtpYtv1128WFjwOM/MNs9r0thItNb50rOBzkoAgzp0uuVBwOe/H&#10;SxA+IGusHJOCH/KwWQ8HK0y16/hEbRYKESHsU1RgQqhTKX1uyKKfuJo4enfXWAxRNoXUDXYRbis5&#10;TZKFtFhyXDBY085Q/sieVgF+nx9H+2qzji/mnr/Mc3u9HZX6GPXbLxCB+vAO/7cPWsF0PoO/M/EI&#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3RMRwwAAANwAAAAP&#10;AAAAAAAAAAAAAAAAAKoCAABkcnMvZG93bnJldi54bWxQSwUGAAAAAAQABAD6AAAAmgMAAAAA&#10;">
                  <v:shape id="AutoShape 388"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cfMUAAADcAAAADwAAAGRycy9kb3ducmV2LnhtbESPT2sCMRTE7wW/Q3iFXopmFRX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cfMUAAADcAAAADwAAAAAAAAAA&#10;AAAAAAChAgAAZHJzL2Rvd25yZXYueG1sUEsFBgAAAAAEAAQA+QAAAJMDAAAAAA==&#10;"/>
                  <v:shape id="AutoShape 389"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5jMUAAADcAAAADwAAAGRycy9kb3ducmV2LnhtbESPQWsCMRSE74X+h/AKXopmV6zI1ihS&#10;EMRDQd2Dx0fy3F26eVmTdF3/fSMIPQ4z8w2zXA+2FT350DhWkE8yEMTamYYrBeVpO16ACBHZYOuY&#10;FNwpwHr1+rLEwrgbH6g/xkokCIcCFdQxdoWUQddkMUxcR5y8i/MWY5K+ksbjLcFtK6dZNpcWG04L&#10;NXb0VZP+Of5aBc2+/C7792v0erHPzz4Pp3OrlRq9DZtPEJGG+B9+tndGwXT2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F5jMUAAADcAAAADwAAAAAAAAAA&#10;AAAAAAChAgAAZHJzL2Rvd25yZXYueG1sUEsFBgAAAAAEAAQA+QAAAJMDAAAAAA==&#10;"/>
                </v:group>
                <v:group id="Group 390" o:spid="_x0000_s1056" style="position:absolute;left:7468;top:3312;width:461;height:429;rotation:-243714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AEdxgAAANwA&#10;AAAPAAAAAAAAAAAAAAAAAKoCAABkcnMvZG93bnJldi54bWxQSwUGAAAAAAQABAD6AAAAnQMAAAAA&#10;">
                  <v:shape id="AutoShape 391"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CC8YAAADcAAAADwAAAGRycy9kb3ducmV2LnhtbESPT2sCMRTE74V+h/CEXopmFatlNcq2&#10;INSCB//dXzfPTXDzst1EXb99Uyj0OMzMb5j5snO1uFIbrGcFw0EGgrj02nKl4LBf9V9BhIissfZM&#10;Cu4UYLl4fJhjrv2Nt3TdxUokCIccFZgYm1zKUBpyGAa+IU7eybcOY5JtJXWLtwR3tRxl2UQ6tJwW&#10;DDb0bqg87y5OwWY9fCu+jF1/br/t5mVV1Jfq+ajUU68rZiAidfE//Nf+0ApG4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OwgvGAAAA3AAAAA8AAAAAAAAA&#10;AAAAAAAAoQIAAGRycy9kb3ducmV2LnhtbFBLBQYAAAAABAAEAPkAAACUAwAAAAA=&#10;"/>
                  <v:shape id="AutoShape 392"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WEsEAAADcAAAADwAAAGRycy9kb3ducmV2LnhtbERPTYvCMBC9C/6HMIIX0bQi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NYSwQAAANwAAAAPAAAAAAAAAAAAAAAA&#10;AKECAABkcnMvZG93bnJldi54bWxQSwUGAAAAAAQABAD5AAAAjwMAAAAA&#10;"/>
                </v:group>
                <v:group id="Group 393" o:spid="_x0000_s1059" style="position:absolute;left:4420;top:3385;width:461;height:429;rotation:275221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OVm0wwAAANwAAAAP&#10;AAAAAAAAAAAAAAAAAKoCAABkcnMvZG93bnJldi54bWxQSwUGAAAAAAQABAD6AAAAmgMAAAAA&#10;">
                  <v:shape id="AutoShape 394" o:spid="_x0000_s106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shape id="AutoShape 395" o:spid="_x0000_s106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pUsQAAADcAAAADwAAAGRycy9kb3ducmV2LnhtbESPQYvCMBSE7wv+h/AEL8uaVliRrlFk&#10;YWHxIKg9eHwkz7bYvNQkW+u/N8KCx2FmvmGW68G2oicfGscK8mkGglg703CloDz+fCxAhIhssHVM&#10;Cu4UYL0avS2xMO7Ge+oPsRIJwqFABXWMXSFl0DVZDFPXESfv7LzFmKSvpPF4S3DbylmWzaXFhtNC&#10;jR1916Qvhz+roNmWu7J/v0avF9v85PNwPLVaqcl42HyBiDTEV/i//WsUzD5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U+lSxAAAANwAAAAPAAAAAAAAAAAA&#10;AAAAAKECAABkcnMvZG93bnJldi54bWxQSwUGAAAAAAQABAD5AAAAkgMAAAAA&#10;"/>
                </v:group>
                <v:group id="Group 396" o:spid="_x0000_s1062" style="position:absolute;left:5947;top:2940;width:461;height:429;rotation:5975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V4K88QAAADcAAAA&#10;DwAAAAAAAAAAAAAAAACqAgAAZHJzL2Rvd25yZXYueG1sUEsFBgAAAAAEAAQA+gAAAJsDAAAAAA==&#10;">
                  <v:shape id="AutoShape 397" o:spid="_x0000_s106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398" o:spid="_x0000_s106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KysUAAADcAAAADwAAAGRycy9kb3ducmV2LnhtbESPQWsCMRSE74X+h/AKXopmV6zI1ihS&#10;EMRDQd2Dx0fy3F26eVmTdF3/fSMIPQ4z8w2zXA+2FT350DhWkE8yEMTamYYrBeVpO16ACBHZYOuY&#10;FNwpwHr1+rLEwrgbH6g/xkokCIcCFdQxdoWUQddkMUxcR5y8i/MWY5K+ksbjLcFtK6dZNpcWG04L&#10;NXb0VZP+Of5aBc2+/C7792v0erHPzz4Pp3OrlRq9DZtPEJGG+B9+tndGwfRj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RKysUAAADcAAAADwAAAAAAAAAA&#10;AAAAAAChAgAAZHJzL2Rvd25yZXYueG1sUEsFBgAAAAAEAAQA+QAAAJMDAAAAAA==&#10;"/>
                </v:group>
                <w10:wrap type="square"/>
              </v:group>
            </w:pict>
          </mc:Fallback>
        </mc:AlternateContent>
      </w: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sz w:val="28"/>
          <w:szCs w:val="28"/>
          <w:lang w:val="uk-UA"/>
        </w:rPr>
        <w:t>Рис.8</w:t>
      </w:r>
    </w:p>
    <w:p w:rsidR="00465222" w:rsidRPr="00595CBF" w:rsidRDefault="00465222" w:rsidP="00465222">
      <w:pPr>
        <w:spacing w:after="0" w:line="240" w:lineRule="auto"/>
        <w:jc w:val="center"/>
        <w:rPr>
          <w:rFonts w:ascii="Times New Roman" w:hAnsi="Times New Roman" w:cs="Times New Roman"/>
          <w:sz w:val="28"/>
          <w:szCs w:val="28"/>
          <w:lang w:val="uk-UA"/>
        </w:rPr>
      </w:pPr>
      <w:r w:rsidRPr="00595CBF">
        <w:rPr>
          <w:rFonts w:ascii="Times New Roman" w:hAnsi="Times New Roman" w:cs="Times New Roman"/>
          <w:noProof/>
          <w:sz w:val="28"/>
          <w:szCs w:val="28"/>
          <w:lang w:eastAsia="ru-RU"/>
        </w:rPr>
        <mc:AlternateContent>
          <mc:Choice Requires="wpg">
            <w:drawing>
              <wp:anchor distT="0" distB="0" distL="114300" distR="114300" simplePos="0" relativeHeight="251686912" behindDoc="0" locked="0" layoutInCell="1" allowOverlap="1" wp14:anchorId="64DA90B1" wp14:editId="2FEDC951">
                <wp:simplePos x="0" y="0"/>
                <wp:positionH relativeFrom="margin">
                  <wp:posOffset>358775</wp:posOffset>
                </wp:positionH>
                <wp:positionV relativeFrom="paragraph">
                  <wp:posOffset>163195</wp:posOffset>
                </wp:positionV>
                <wp:extent cx="5480050" cy="2688590"/>
                <wp:effectExtent l="6350" t="10795" r="9525" b="5715"/>
                <wp:wrapSquare wrapText="bothSides"/>
                <wp:docPr id="176" name="Группа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0" cy="2688590"/>
                          <a:chOff x="1807" y="8629"/>
                          <a:chExt cx="8686" cy="4807"/>
                        </a:xfrm>
                      </wpg:grpSpPr>
                      <wps:wsp>
                        <wps:cNvPr id="177" name="Rectangle 400"/>
                        <wps:cNvSpPr>
                          <a:spLocks noChangeArrowheads="1"/>
                        </wps:cNvSpPr>
                        <wps:spPr bwMode="auto">
                          <a:xfrm>
                            <a:off x="1807" y="8629"/>
                            <a:ext cx="8686" cy="48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Oval 401"/>
                        <wps:cNvSpPr>
                          <a:spLocks noChangeArrowheads="1"/>
                        </wps:cNvSpPr>
                        <wps:spPr bwMode="auto">
                          <a:xfrm>
                            <a:off x="4504" y="10095"/>
                            <a:ext cx="3447" cy="1797"/>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79" name="AutoShape 402"/>
                        <wps:cNvCnPr>
                          <a:cxnSpLocks noChangeShapeType="1"/>
                        </wps:cNvCnPr>
                        <wps:spPr bwMode="auto">
                          <a:xfrm flipV="1">
                            <a:off x="4503" y="10873"/>
                            <a:ext cx="1" cy="16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0" name="AutoShape 403"/>
                        <wps:cNvCnPr>
                          <a:cxnSpLocks noChangeShapeType="1"/>
                        </wps:cNvCnPr>
                        <wps:spPr bwMode="auto">
                          <a:xfrm rot="16200000" flipH="1">
                            <a:off x="6190" y="9971"/>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1" name="AutoShape 404"/>
                        <wps:cNvCnPr>
                          <a:cxnSpLocks noChangeShapeType="1"/>
                        </wps:cNvCnPr>
                        <wps:spPr bwMode="auto">
                          <a:xfrm rot="5400000" flipH="1">
                            <a:off x="6271" y="11768"/>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2" name="AutoShape 405"/>
                        <wps:cNvCnPr>
                          <a:cxnSpLocks noChangeShapeType="1"/>
                        </wps:cNvCnPr>
                        <wps:spPr bwMode="auto">
                          <a:xfrm flipH="1">
                            <a:off x="7952" y="10928"/>
                            <a:ext cx="1" cy="17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183" name="Group 406"/>
                        <wpg:cNvGrpSpPr>
                          <a:grpSpLocks/>
                        </wpg:cNvGrpSpPr>
                        <wpg:grpSpPr bwMode="auto">
                          <a:xfrm>
                            <a:off x="3419" y="9054"/>
                            <a:ext cx="5657" cy="3845"/>
                            <a:chOff x="3419" y="1377"/>
                            <a:chExt cx="5657" cy="3845"/>
                          </a:xfrm>
                        </wpg:grpSpPr>
                        <wps:wsp>
                          <wps:cNvPr id="184" name="Oval 407"/>
                          <wps:cNvSpPr>
                            <a:spLocks noChangeArrowheads="1"/>
                          </wps:cNvSpPr>
                          <wps:spPr bwMode="auto">
                            <a:xfrm rot="16200000">
                              <a:off x="3981" y="197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Oval 408"/>
                          <wps:cNvSpPr>
                            <a:spLocks noChangeArrowheads="1"/>
                          </wps:cNvSpPr>
                          <wps:spPr bwMode="auto">
                            <a:xfrm rot="16200000">
                              <a:off x="5943" y="1381"/>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 name="Oval 409"/>
                          <wps:cNvSpPr>
                            <a:spLocks noChangeArrowheads="1"/>
                          </wps:cNvSpPr>
                          <wps:spPr bwMode="auto">
                            <a:xfrm rot="16200000">
                              <a:off x="8621" y="3046"/>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 name="Oval 410"/>
                          <wps:cNvSpPr>
                            <a:spLocks noChangeArrowheads="1"/>
                          </wps:cNvSpPr>
                          <wps:spPr bwMode="auto">
                            <a:xfrm rot="16200000">
                              <a:off x="7795" y="187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Oval 411"/>
                          <wps:cNvSpPr>
                            <a:spLocks noChangeArrowheads="1"/>
                          </wps:cNvSpPr>
                          <wps:spPr bwMode="auto">
                            <a:xfrm rot="16200000">
                              <a:off x="7949" y="4229"/>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 name="Oval 412"/>
                          <wps:cNvSpPr>
                            <a:spLocks noChangeArrowheads="1"/>
                          </wps:cNvSpPr>
                          <wps:spPr bwMode="auto">
                            <a:xfrm rot="16200000">
                              <a:off x="3415" y="3049"/>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 name="Oval 413"/>
                          <wps:cNvSpPr>
                            <a:spLocks noChangeArrowheads="1"/>
                          </wps:cNvSpPr>
                          <wps:spPr bwMode="auto">
                            <a:xfrm rot="16200000">
                              <a:off x="4054" y="4229"/>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 name="Oval 414"/>
                          <wps:cNvSpPr>
                            <a:spLocks noChangeArrowheads="1"/>
                          </wps:cNvSpPr>
                          <wps:spPr bwMode="auto">
                            <a:xfrm rot="16200000">
                              <a:off x="6076" y="4767"/>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92" name="Group 415"/>
                          <wpg:cNvGrpSpPr>
                            <a:grpSpLocks/>
                          </wpg:cNvGrpSpPr>
                          <wpg:grpSpPr bwMode="auto">
                            <a:xfrm rot="7870412" flipV="1">
                              <a:off x="7617" y="3837"/>
                              <a:ext cx="461" cy="429"/>
                              <a:chOff x="2976" y="4505"/>
                              <a:chExt cx="396" cy="498"/>
                            </a:xfrm>
                          </wpg:grpSpPr>
                          <wps:wsp>
                            <wps:cNvPr id="193" name="AutoShape 41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41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5" name="Group 418"/>
                          <wpg:cNvGrpSpPr>
                            <a:grpSpLocks/>
                          </wpg:cNvGrpSpPr>
                          <wpg:grpSpPr bwMode="auto">
                            <a:xfrm rot="10690580" flipV="1">
                              <a:off x="6070" y="4279"/>
                              <a:ext cx="461" cy="429"/>
                              <a:chOff x="2976" y="4505"/>
                              <a:chExt cx="396" cy="498"/>
                            </a:xfrm>
                          </wpg:grpSpPr>
                          <wps:wsp>
                            <wps:cNvPr id="196" name="AutoShape 41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42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8" name="Group 421"/>
                          <wpg:cNvGrpSpPr>
                            <a:grpSpLocks/>
                          </wpg:cNvGrpSpPr>
                          <wpg:grpSpPr bwMode="auto">
                            <a:xfrm rot="13309492" flipV="1">
                              <a:off x="4403" y="3850"/>
                              <a:ext cx="461" cy="429"/>
                              <a:chOff x="2976" y="4505"/>
                              <a:chExt cx="396" cy="498"/>
                            </a:xfrm>
                          </wpg:grpSpPr>
                          <wps:wsp>
                            <wps:cNvPr id="199" name="AutoShape 42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42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1" name="Group 424"/>
                          <wpg:cNvGrpSpPr>
                            <a:grpSpLocks/>
                          </wpg:cNvGrpSpPr>
                          <wpg:grpSpPr bwMode="auto">
                            <a:xfrm rot="5290580" flipV="1">
                              <a:off x="8050" y="3058"/>
                              <a:ext cx="461" cy="429"/>
                              <a:chOff x="2976" y="4505"/>
                              <a:chExt cx="396" cy="498"/>
                            </a:xfrm>
                          </wpg:grpSpPr>
                          <wps:wsp>
                            <wps:cNvPr id="202" name="AutoShape 42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42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4" name="Group 427"/>
                          <wpg:cNvGrpSpPr>
                            <a:grpSpLocks/>
                          </wpg:cNvGrpSpPr>
                          <wpg:grpSpPr bwMode="auto">
                            <a:xfrm rot="16090580" flipV="1">
                              <a:off x="3969" y="3059"/>
                              <a:ext cx="461" cy="429"/>
                              <a:chOff x="2976" y="4505"/>
                              <a:chExt cx="396" cy="498"/>
                            </a:xfrm>
                          </wpg:grpSpPr>
                          <wps:wsp>
                            <wps:cNvPr id="205" name="AutoShape 42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42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7" name="Group 430"/>
                          <wpg:cNvGrpSpPr>
                            <a:grpSpLocks/>
                          </wpg:cNvGrpSpPr>
                          <wpg:grpSpPr bwMode="auto">
                            <a:xfrm rot="2231276" flipV="1">
                              <a:off x="7468" y="2268"/>
                              <a:ext cx="461" cy="429"/>
                              <a:chOff x="2976" y="4505"/>
                              <a:chExt cx="396" cy="498"/>
                            </a:xfrm>
                          </wpg:grpSpPr>
                          <wps:wsp>
                            <wps:cNvPr id="208" name="AutoShape 43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43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0" name="Group 433"/>
                          <wpg:cNvGrpSpPr>
                            <a:grpSpLocks/>
                          </wpg:cNvGrpSpPr>
                          <wpg:grpSpPr bwMode="auto">
                            <a:xfrm rot="19080275" flipV="1">
                              <a:off x="4420" y="2341"/>
                              <a:ext cx="461" cy="429"/>
                              <a:chOff x="2976" y="4505"/>
                              <a:chExt cx="396" cy="498"/>
                            </a:xfrm>
                          </wpg:grpSpPr>
                          <wps:wsp>
                            <wps:cNvPr id="211" name="AutoShape 43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43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3" name="Group 436"/>
                          <wpg:cNvGrpSpPr>
                            <a:grpSpLocks/>
                          </wpg:cNvGrpSpPr>
                          <wpg:grpSpPr bwMode="auto">
                            <a:xfrm rot="21545290" flipV="1">
                              <a:off x="5947" y="1896"/>
                              <a:ext cx="461" cy="429"/>
                              <a:chOff x="2976" y="4505"/>
                              <a:chExt cx="396" cy="498"/>
                            </a:xfrm>
                          </wpg:grpSpPr>
                          <wps:wsp>
                            <wps:cNvPr id="214" name="AutoShape 43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43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B7D337E" id="Группа 176" o:spid="_x0000_s1026" style="position:absolute;margin-left:28.25pt;margin-top:12.85pt;width:431.5pt;height:211.7pt;z-index:251686912;mso-position-horizontal-relative:margin" coordorigin="1807,8629" coordsize="868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">
                <v:rect id="Rectangle 400" o:spid="_x0000_s1027" style="position:absolute;left:1807;top:8629;width:868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oval id="Oval 401" o:spid="_x0000_s1028" style="position:absolute;left:4504;top:10095;width:3447;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AXsYA&#10;AADcAAAADwAAAGRycy9kb3ducmV2LnhtbESPQWvCQBCF74X+h2UKvdVNJdiSukooFT2JtZFeh+w0&#10;SZudDburpv/eOQjeZnhv3vtmvhxdr04UYufZwPMkA0Vce9txY6D6Wj29gooJ2WLvmQz8U4Tl4v5u&#10;joX1Z/6k0z41SkI4FmigTWkotI51Sw7jxA/Eov344DDJGhptA54l3PV6mmUz7bBjaWhxoPeW6r/9&#10;0RnYVoey+v44rDfNKh3LvMvD7y435vFhLN9AJRrTzXy93ljBfxFaeUYm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aAXsYAAADcAAAADwAAAAAAAAAAAAAAAACYAgAAZHJz&#10;L2Rvd25yZXYueG1sUEsFBgAAAAAEAAQA9QAAAIsDAAAAAA==&#10;">
                  <v:stroke dashstyle="dash"/>
                </v:oval>
                <v:shape id="AutoShape 402" o:spid="_x0000_s1029" type="#_x0000_t32" style="position:absolute;left:4503;top:10873;width:1;height: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nwIsAAAADcAAAADwAAAGRycy9kb3ducmV2LnhtbERPzWrCQBC+C32HZQredGNt1aSuIoJg&#10;jxofYMhOk9DsbMisMb69WxC8zcf3O+vt4BrVUye1ZwOzaQKKuPC25tLAJT9MVqAkIFtsPJOBOwls&#10;N2+jNWbW3/hE/TmUKoawZGigCqHNtJaiIocy9S1x5H595zBE2JXadniL4a7RH0my0A5rjg0VtrSv&#10;qPg7X52BXpY/n/PZcJdVmoe5nL7yY9oaM34fdt+gAg3hJX66jzbOX6bw/0y8QG8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J8CLAAAAA3AAAAA8AAAAAAAAAAAAAAAAA&#10;oQIAAGRycy9kb3ducmV2LnhtbFBLBQYAAAAABAAEAPkAAACOAwAAAAA=&#10;">
                  <v:stroke dashstyle="dash" endarrow="block"/>
                </v:shape>
                <v:shape id="AutoShape 403" o:spid="_x0000_s1030" type="#_x0000_t32" style="position:absolute;left:6190;top:9971;width:0;height:247;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Up+8UAAADcAAAADwAAAGRycy9kb3ducmV2LnhtbESPT2vCQBDF74V+h2UK3uqmQURTVymF&#10;guBB/EO8TrNjkjY7G7Krid/eOQjeZnhv3vvNYjW4Rl2pC7VnAx/jBBRx4W3NpYHj4ed9BipEZIuN&#10;ZzJwowCr5evLAjPre97RdR9LJSEcMjRQxdhmWoeiIodh7Fti0c6+cxhl7UptO+wl3DU6TZKpdliz&#10;NFTY0ndFxf/+4gycb7ndppOLn+d/v4dteio3a90bM3obvj5BRRri0/y4XlvBnwm+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Up+8UAAADcAAAADwAAAAAAAAAA&#10;AAAAAAChAgAAZHJzL2Rvd25yZXYueG1sUEsFBgAAAAAEAAQA+QAAAJMDAAAAAA==&#10;">
                  <v:stroke dashstyle="dash" endarrow="block"/>
                </v:shape>
                <v:shape id="AutoShape 404" o:spid="_x0000_s1031" type="#_x0000_t32" style="position:absolute;left:6271;top:11768;width:0;height:247;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kSysEAAADcAAAADwAAAGRycy9kb3ducmV2LnhtbERPTWvCQBC9C/6HZQq9SN1YaNHUjQRB&#10;EDw1Cl6H7DQJyc6G7Jps/r1bKPQ2j/c5+0MwnRhpcI1lBZt1AoK4tLrhSsHtenrbgnAeWWNnmRTM&#10;5OCQLRd7TLWd+JvGwlcihrBLUUHtfZ9K6cqaDLq17Ykj92MHgz7CoZJ6wCmGm06+J8mnNNhwbKix&#10;p2NNZVs8jAKaT8drWE2hvez43jx83o0fuVKvLyH/AuEp+H/xn/us4/ztBn6fiRfI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aRLKwQAAANwAAAAPAAAAAAAAAAAAAAAA&#10;AKECAABkcnMvZG93bnJldi54bWxQSwUGAAAAAAQABAD5AAAAjwMAAAAA&#10;">
                  <v:stroke dashstyle="dash" endarrow="block"/>
                </v:shape>
                <v:shape id="AutoShape 405" o:spid="_x0000_s1032" type="#_x0000_t32" style="position:absolute;left:7952;top:10928;width:1;height:1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gSdMAAAADcAAAADwAAAGRycy9kb3ducmV2LnhtbERP22rCQBB9F/yHZYS+6cZLbUxdpRQK&#10;9tHEDxiy0yQ0Oxsy2xj/visIvs3hXGd/HF2rBuql8WxguUhAEZfeNlwZuBRf8xSUBGSLrWcycCOB&#10;42E62WNm/ZXPNOShUjGEJUMDdQhdprWUNTmUhe+II/fje4chwr7StsdrDHetXiXJVjtsODbU2NFn&#10;TeVv/ucMDPL2vVkvx5ukuyKs5fxanHadMS+z8eMdVKAxPMUP98nG+ekK7s/EC/Th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EnTAAAAA3AAAAA8AAAAAAAAAAAAAAAAA&#10;oQIAAGRycy9kb3ducmV2LnhtbFBLBQYAAAAABAAEAPkAAACOAwAAAAA=&#10;">
                  <v:stroke dashstyle="dash" endarrow="block"/>
                </v:shape>
                <v:group id="Group 406" o:spid="_x0000_s1033" style="position:absolute;left:3419;top:9054;width:5657;height:3845" coordorigin="3419,1377" coordsize="5657,3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oval id="Oval 407" o:spid="_x0000_s1034" style="position:absolute;left:3981;top:197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qRcEA&#10;AADcAAAADwAAAGRycy9kb3ducmV2LnhtbERPzYrCMBC+L/gOYQRva6LIYqtRRBD1suyqDzA0Y1tt&#10;JiWJtb79ZmFhb/Px/c5y3dtGdORD7VjDZKxAEBfO1FxquJx373MQISIbbByThhcFWK8Gb0vMjXvy&#10;N3WnWIoUwiFHDVWMbS5lKCqyGMauJU7c1XmLMUFfSuPxmcJtI6dKfUiLNaeGClvaVlTcTw+rIZ73&#10;6pJ1n1Pf3Y6o9lnpN9mX1qNhv1mAiNTHf/Gf+2DS/PkMfp9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6kXBAAAA3AAAAA8AAAAAAAAAAAAAAAAAmAIAAGRycy9kb3du&#10;cmV2LnhtbFBLBQYAAAAABAAEAPUAAACGAwAAAAA=&#10;"/>
                  <v:oval id="Oval 408" o:spid="_x0000_s1035" style="position:absolute;left:5943;top:1381;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P3sEA&#10;AADcAAAADwAAAGRycy9kb3ducmV2LnhtbERPzYrCMBC+L/gOYQRva6LgYqtRRBD1suyqDzA0Y1tt&#10;JiWJtb79ZmFhb/Px/c5y3dtGdORD7VjDZKxAEBfO1FxquJx373MQISIbbByThhcFWK8Gb0vMjXvy&#10;N3WnWIoUwiFHDVWMbS5lKCqyGMauJU7c1XmLMUFfSuPxmcJtI6dKfUiLNaeGClvaVlTcTw+rIZ73&#10;6pJ1n1Pf3Y6o9lnpN9mX1qNhv1mAiNTHf/Gf+2DS/PkMfp9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XT97BAAAA3AAAAA8AAAAAAAAAAAAAAAAAmAIAAGRycy9kb3du&#10;cmV2LnhtbFBLBQYAAAAABAAEAPUAAACGAwAAAAA=&#10;"/>
                  <v:oval id="Oval 409" o:spid="_x0000_s1036" style="position:absolute;left:8621;top:3046;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RqcAA&#10;AADcAAAADwAAAGRycy9kb3ducmV2LnhtbERPzYrCMBC+C/sOYYS9aaIHsdUoIiy6F3HVBxiasa02&#10;k5LE2n37jSDsbT6+31mue9uIjnyoHWuYjBUI4sKZmksNl/PXaA4iRGSDjWPS8EsB1quPwRJz4578&#10;Q90pliKFcMhRQxVjm0sZiooshrFriRN3dd5iTNCX0nh8pnDbyKlSM2mx5tRQYUvbior76WE1xPNO&#10;XbLuMPXd7RvVLiv9Jjtq/TnsNwsQkfr4L3679ybNn8/g9Uy6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XRqcAAAADcAAAADwAAAAAAAAAAAAAAAACYAgAAZHJzL2Rvd25y&#10;ZXYueG1sUEsFBgAAAAAEAAQA9QAAAIUDAAAAAA==&#10;"/>
                  <v:oval id="Oval 410" o:spid="_x0000_s1037" style="position:absolute;left:7795;top:187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0MsEA&#10;AADcAAAADwAAAGRycy9kb3ducmV2LnhtbERPzYrCMBC+L/gOYQRva6IH11ajiCDqZdlVH2Boxrba&#10;TEoSa337zcLC3ubj+53lureN6MiH2rGGyViBIC6cqbnUcDnv3ucgQkQ22DgmDS8KsF4N3paYG/fk&#10;b+pOsRQphEOOGqoY21zKUFRkMYxdS5y4q/MWY4K+lMbjM4XbRk6VmkmLNaeGClvaVlTcTw+rIZ73&#10;6pJ1n1Pf3Y6o9lnpN9mX1qNhv1mAiNTHf/Gf+2DS/PkH/D6TLp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dDLBAAAA3AAAAA8AAAAAAAAAAAAAAAAAmAIAAGRycy9kb3du&#10;cmV2LnhtbFBLBQYAAAAABAAEAPUAAACGAwAAAAA=&#10;"/>
                  <v:oval id="Oval 411" o:spid="_x0000_s1038" style="position:absolute;left:7949;top:4229;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gQMQA&#10;AADcAAAADwAAAGRycy9kb3ducmV2LnhtbESPQW/CMAyF70j7D5En7QbJOEy0EBBCmtguEwN+gNWY&#10;ttA4VZKV7t/PB6TdbL3n9z6vNqPv1EAxtYEtvM4MKOIquJZrC+fT+3QBKmVkh11gsvBLCTbrp8kK&#10;Sxfu/E3DMddKQjiVaKHJuS+1TlVDHtMs9MSiXUL0mGWNtXYR7xLuOz035k17bFkaGuxp11B1O/54&#10;C/m0N+di+JrH4fqJZl/UcVscrH15HrdLUJnG/G9+XH84wV8IrTwjE+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W4EDEAAAA3AAAAA8AAAAAAAAAAAAAAAAAmAIAAGRycy9k&#10;b3ducmV2LnhtbFBLBQYAAAAABAAEAPUAAACJAwAAAAA=&#10;"/>
                  <v:oval id="Oval 412" o:spid="_x0000_s1039" style="position:absolute;left:3415;top:3049;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F28AA&#10;AADcAAAADwAAAGRycy9kb3ducmV2LnhtbERPzYrCMBC+C75DGGFvmqyHxVajyMKiXsS/Bxiasa02&#10;k5Jka/ftN4LgbT6+31msetuIjnyoHWv4nCgQxIUzNZcaLuef8QxEiMgGG8ek4Y8CrJbDwQJz4x58&#10;pO4US5FCOOSooYqxzaUMRUUWw8S1xIm7Om8xJuhLaTw+Urht5FSpL2mx5tRQYUvfFRX306/VEM8b&#10;dcm6/dR3tx2qTVb6dXbQ+mPUr+cgIvXxLX65tybNn2XwfCZd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pF28AAAADcAAAADwAAAAAAAAAAAAAAAACYAgAAZHJzL2Rvd25y&#10;ZXYueG1sUEsFBgAAAAAEAAQA9QAAAIUDAAAAAA==&#10;"/>
                  <v:oval id="Oval 413" o:spid="_x0000_s1040" style="position:absolute;left:4054;top:4229;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l6m8QA&#10;AADcAAAADwAAAGRycy9kb3ducmV2LnhtbESPQW/CMAyF70j7D5En7QbJOExrR0Bo0sR2QYPyA6zG&#10;awuNUyVZ6f79fEDiZus9v/d5tZl8r0aKqQts4XlhQBHXwXXcWDhVH/NXUCkjO+wDk4U/SrBZP8xW&#10;WLpw5QONx9woCeFUooU256HUOtUteUyLMBCL9hOixyxrbLSLeJVw3+ulMS/aY8fS0OJA7y3Vl+Ov&#10;t5CrnTkV434Zx/MXml3RxG3xbe3T47R9A5Vpynfz7frTCX4h+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5epvEAAAA3AAAAA8AAAAAAAAAAAAAAAAAmAIAAGRycy9k&#10;b3ducmV2LnhtbFBLBQYAAAAABAAEAPUAAACJAwAAAAA=&#10;"/>
                  <v:oval id="Oval 414" o:spid="_x0000_s1041" style="position:absolute;left:6076;top:4767;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fAMEA&#10;AADcAAAADwAAAGRycy9kb3ducmV2LnhtbERPS2rDMBDdF3IHMYXuGslelNqNEkwhuN2U/A4wWFPb&#10;iTUykuq4t68Chezm8b6z2sx2EBP50DvWkC0VCOLGmZ5bDafj9vkVRIjIBgfHpOGXAmzWi4cVlsZd&#10;eU/TIbYihXAoUUMX41hKGZqOLIalG4kT9+28xZigb6XxeE3hdpC5Ui/SYs+pocOR3jtqLocfqyEe&#10;a3Uqpq/cT+dPVHXR+qrYaf30OFdvICLN8S7+d3+YNL/I4PZ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13wDBAAAA3AAAAA8AAAAAAAAAAAAAAAAAmAIAAGRycy9kb3du&#10;cmV2LnhtbFBLBQYAAAAABAAEAPUAAACGAwAAAAA=&#10;"/>
                  <v:group id="Group 415" o:spid="_x0000_s1042" style="position:absolute;left:7617;top:3837;width:461;height:429;rotation:-8596589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WwK8EAAADcAAAADwAAAGRycy9kb3ducmV2LnhtbERPTYvCMBC9L/gfwghe&#10;Fk3bw+JWo4goeNFFV+9DM7a1zaQ00dZ/bxYWvM3jfc582ZtaPKh1pWUF8SQCQZxZXXKu4Py7HU9B&#10;OI+ssbZMCp7kYLkYfMwx1bbjIz1OPhchhF2KCgrvm1RKlxVk0E1sQxy4q20N+gDbXOoWuxBuaplE&#10;0Zc0WHJoKLChdUFZdbobBZ2/ZddjbC4/VXxoPnFfcZdslBoN+9UMhKfev8X/7p0O878T+HsmXCAX&#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BWwK8EAAADcAAAADwAA&#10;AAAAAAAAAAAAAACqAgAAZHJzL2Rvd25yZXYueG1sUEsFBgAAAAAEAAQA+gAAAJgDAAAAAA==&#10;">
                    <v:shape id="AutoShape 416" o:spid="_x0000_s104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417" o:spid="_x0000_s104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RLMIAAADcAAAADwAAAGRycy9kb3ducmV2LnhtbERPTWsCMRC9F/ofwgheimZXiu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RLMIAAADcAAAADwAAAAAAAAAAAAAA&#10;AAChAgAAZHJzL2Rvd25yZXYueG1sUEsFBgAAAAAEAAQA+QAAAJADAAAAAA==&#10;"/>
                  </v:group>
                  <v:group id="Group 418" o:spid="_x0000_s1045" style="position:absolute;left:6070;top:4279;width:461;height:429;rotation:-1167696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U6NtsAAAADcAAAADwAAAGRycy9kb3ducmV2LnhtbERPS4vCMBC+L/gfwgje&#10;1lTBR6tRVBBlL4tV70MztsVmUpuo9d9vBGFv8/E9Z75sTSUe1LjSsoJBPwJBnFldcq7gdNx+T0E4&#10;j6yxskwKXuRgueh8zTHR9skHeqQ+FyGEXYIKCu/rREqXFWTQ9W1NHLiLbQz6AJtc6gafIdxUchhF&#10;Y2mw5NBQYE2bgrJrejcKdpPffTqpbjHxOv3Zno96ODCxUr1uu5qB8NT6f/HHvddhfjyC9zPhArn4&#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NTo22wAAAANwAAAAPAAAA&#10;AAAAAAAAAAAAAKoCAABkcnMvZG93bnJldi54bWxQSwUGAAAAAAQABAD6AAAAlwMAAAAA&#10;">
                    <v:shape id="AutoShape 419" o:spid="_x0000_s1046"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420" o:spid="_x0000_s1047"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PW8IAAADcAAAADwAAAGRycy9kb3ducmV2LnhtbERPTWsCMRC9F/ofwgheimbXQ9WtUUpB&#10;EA9CdQ8eh2S6u7iZbJO4rv/eFAre5vE+Z7UZbCt68qFxrCCfZiCItTMNVwrK03ayABEissHWMSm4&#10;U4DN+vVlhYVxN/6m/hgrkUI4FKigjrErpAy6Joth6jrixP04bzEm6CtpPN5SuG3lLMvepcWGU0ON&#10;HX3VpC/Hq1XQ7MtD2b/9Rq8X+/zs83A6t1qp8Wj4/AARaYhP8b97Z9L85Rz+nk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oPW8IAAADcAAAADwAAAAAAAAAAAAAA&#10;AAChAgAAZHJzL2Rvd25yZXYueG1sUEsFBgAAAAAEAAQA+QAAAJADAAAAAA==&#10;"/>
                  </v:group>
                  <v:group id="Group 421" o:spid="_x0000_s1048" style="position:absolute;left:4403;top:3850;width:461;height:429;rotation:905544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2FgBMcAAADc&#10;AAAADwAAAAAAAAAAAAAAAACqAgAAZHJzL2Rvd25yZXYueG1sUEsFBgAAAAAEAAQA+gAAAJ4DAAAA&#10;AA==&#10;">
                    <v:shape id="AutoShape 422"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423"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group>
                  <v:group id="Group 424" o:spid="_x0000_s1051" style="position:absolute;left:8050;top:3058;width:461;height:429;rotation:-577872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LUi68cAAADc&#10;AAAADwAAAAAAAAAAAAAAAACqAgAAZHJzL2Rvd25yZXYueG1sUEsFBgAAAAAEAAQA+gAAAJ4DAAAA&#10;AA==&#10;">
                    <v:shape id="AutoShape 425" o:spid="_x0000_s105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PYU8UAAADcAAAADwAAAGRycy9kb3ducmV2LnhtbESPQWsCMRSE7wX/Q3iCl1KzLihla5S1&#10;IFTBg7a9v25eN6Gbl3UTdf33RhB6HGbmG2a+7F0jztQF61nBZJyBIK68tlwr+Ppcv7yCCBFZY+OZ&#10;FFwpwHIxeJpjof2F93Q+xFokCIcCFZgY20LKUBlyGMa+JU7er+8cxiS7WuoOLwnuGpln2Uw6tJwW&#10;DLb0bqj6O5ycgt1msip/jN1s90e7m67L5lQ/fys1GvblG4hIffwPP9ofWkGe5X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PYU8UAAADcAAAADwAAAAAAAAAA&#10;AAAAAAChAgAAZHJzL2Rvd25yZXYueG1sUEsFBgAAAAAEAAQA+QAAAJMDAAAAAA==&#10;"/>
                    <v:shape id="AutoShape 426" o:spid="_x0000_s105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group>
                  <v:group id="Group 427" o:spid="_x0000_s1054" style="position:absolute;left:3969;top:3059;width:461;height:429;rotation:601775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V4ypcQAAADcAAAA&#10;DwAAAAAAAAAAAAAAAACqAgAAZHJzL2Rvd25yZXYueG1sUEsFBgAAAAAEAAQA+gAAAJsDAAAAAA==&#10;">
                    <v:shape id="AutoShape 428" o:spid="_x0000_s105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shape id="AutoShape 429" o:spid="_x0000_s105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leO8MAAADcAAAADwAAAGRycy9kb3ducmV2LnhtbESPQYvCMBSE74L/ITzBi2haDyLVKCII&#10;i4eF1R48PpJnW2xeapKt3X9vFhb2OMzMN8x2P9hW9ORD41hBvshAEGtnGq4UlNfTfA0iRGSDrWNS&#10;8EMB9rvxaIuFcS/+ov4SK5EgHApUUMfYFVIGXZPFsHAdcfLuzluMSfpKGo+vBLetXGbZSlpsOC3U&#10;2NGxJv24fFsFzbn8LPvZM3q9Puc3n4frrdVKTSfDYQMi0hD/w3/tD6Ngma3g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JXjvDAAAA3AAAAA8AAAAAAAAAAAAA&#10;AAAAoQIAAGRycy9kb3ducmV2LnhtbFBLBQYAAAAABAAEAPkAAACRAwAAAAA=&#10;"/>
                  </v:group>
                  <v:group id="Group 430" o:spid="_x0000_s1057" style="position:absolute;left:7468;top:2268;width:461;height:429;rotation:-243714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yOHUbFAAAA3AAA&#10;AA8AAAAAAAAAAAAAAAAAqgIAAGRycy9kb3ducmV2LnhtbFBLBQYAAAAABAAEAPoAAACcAwAAAAA=&#10;">
                    <v:shape id="AutoShape 431" o:spid="_x0000_s105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vucIAAADcAAAADwAAAGRycy9kb3ducmV2LnhtbERPTWsCMRC9C/6HMEIvolmFSlmNshaE&#10;WvCg1vu4GTfBzWTdRN3+++ZQ8Ph434tV52rxoDZYzwom4wwEcem15UrBz3Ez+gARIrLG2jMp+KUA&#10;q2W/t8Bc+yfv6XGIlUghHHJUYGJscilDachhGPuGOHEX3zqMCbaV1C0+U7ir5TTLZtKh5dRgsKFP&#10;Q+X1cHcKdtvJujgbu/3e3+zufVPU92p4Uupt0BVzEJG6+BL/u7+0gmmW1qYz6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vucIAAADcAAAADwAAAAAAAAAAAAAA&#10;AAChAgAAZHJzL2Rvd25yZXYueG1sUEsFBgAAAAAEAAQA+QAAAJADAAAAAA==&#10;"/>
                    <v:shape id="AutoShape 432" o:spid="_x0000_s105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KScQAAADcAAAADwAAAGRycy9kb3ducmV2LnhtbESPQYvCMBSE74L/ITzBi6xpPSxuNYoI&#10;C+JhYbUHj4/k2Rabl5pka/ffbxYEj8PMfMOst4NtRU8+NI4V5PMMBLF2puFKQXn+fFuCCBHZYOuY&#10;FPxSgO1mPFpjYdyDv6k/xUokCIcCFdQxdoWUQddkMcxdR5y8q/MWY5K+ksbjI8FtKxdZ9i4tNpwW&#10;auxoX5O+nX6sguZYfpX97B69Xh7zi8/D+dJqpaaTYbcCEWmIr/CzfTAKFtkH/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lspJxAAAANwAAAAPAAAAAAAAAAAA&#10;AAAAAKECAABkcnMvZG93bnJldi54bWxQSwUGAAAAAAQABAD5AAAAkgMAAAAA&#10;"/>
                  </v:group>
                  <v:group id="Group 433" o:spid="_x0000_s1060" style="position:absolute;left:4420;top:2341;width:461;height:429;rotation:275221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rDfNMEAAADcAAAADwAA&#10;AAAAAAAAAAAAAACqAgAAZHJzL2Rvd25yZXYueG1sUEsFBgAAAAAEAAQA+gAAAJgDAAAAAA==&#10;">
                    <v:shape id="AutoShape 434" o:spid="_x0000_s106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Q+cYAAADcAAAADwAAAGRycy9kb3ducmV2LnhtbESPzWrDMBCE74W+g9hCL6WWHWgIbpTg&#10;BgJJIYf89L61tpaotXItJXHfPgoEchxm5htmOh9cK07UB+tZQZHlIIhrry03Cg775esERIjIGlvP&#10;pOCfAsxnjw9TLLU/85ZOu9iIBOFQogITY1dKGWpDDkPmO+Lk/fjeYUyyb6Tu8ZzgrpWjPB9Lh5bT&#10;gsGOFobq393RKdisi4/q29j15/bPbt6WVXtsXr6Uen4aqncQkYZ4D9/aK61gVBR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Y0PnGAAAA3AAAAA8AAAAAAAAA&#10;AAAAAAAAoQIAAGRycy9kb3ducmV2LnhtbFBLBQYAAAAABAAEAPkAAACUAwAAAAA=&#10;"/>
                    <v:shape id="AutoShape 435" o:spid="_x0000_s106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group>
                  <v:group id="Group 436" o:spid="_x0000_s1063" style="position:absolute;left:5947;top:1896;width:461;height:429;rotation:5975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x4FqjCAAAA3AAAAA8A&#10;AAAAAAAAAAAAAAAAqgIAAGRycy9kb3ducmV2LnhtbFBLBQYAAAAABAAEAPoAAACZAwAAAAA=&#10;">
                    <v:shape id="AutoShape 437" o:spid="_x0000_s106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YcYAAADcAAAADwAAAGRycy9kb3ducmV2LnhtbESPQWsCMRSE74X+h/AKvRTNrrR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vc2HGAAAA3AAAAA8AAAAAAAAA&#10;AAAAAAAAoQIAAGRycy9kb3ducmV2LnhtbFBLBQYAAAAABAAEAPkAAACUAwAAAAA=&#10;"/>
                    <v:shape id="AutoShape 438" o:spid="_x0000_s106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JWkcQAAADcAAAADwAAAGRycy9kb3ducmV2LnhtbESPQYvCMBSE7wv+h/AEL8uaVli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AlaRxAAAANwAAAAPAAAAAAAAAAAA&#10;AAAAAKECAABkcnMvZG93bnJldi54bWxQSwUGAAAAAAQABAD5AAAAkgMAAAAA&#10;"/>
                  </v:group>
                </v:group>
                <w10:wrap type="square" anchorx="margin"/>
              </v:group>
            </w:pict>
          </mc:Fallback>
        </mc:AlternateContent>
      </w: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cs="Times New Roman"/>
          <w:sz w:val="28"/>
          <w:szCs w:val="28"/>
          <w:lang w:val="uk-UA"/>
        </w:rPr>
      </w:pPr>
    </w:p>
    <w:p w:rsidR="00465222" w:rsidRPr="00595CBF" w:rsidRDefault="00465222" w:rsidP="00465222">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Рис. 9</w:t>
      </w: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b/>
          <w:noProof/>
          <w:sz w:val="28"/>
          <w:szCs w:val="28"/>
          <w:lang w:val="ru-RU" w:eastAsia="ru-RU"/>
        </w:rPr>
        <mc:AlternateContent>
          <mc:Choice Requires="wpg">
            <w:drawing>
              <wp:anchor distT="0" distB="0" distL="114300" distR="114300" simplePos="0" relativeHeight="251687936" behindDoc="0" locked="0" layoutInCell="1" allowOverlap="1" wp14:anchorId="5050FB4C" wp14:editId="4DC56867">
                <wp:simplePos x="0" y="0"/>
                <wp:positionH relativeFrom="column">
                  <wp:posOffset>358775</wp:posOffset>
                </wp:positionH>
                <wp:positionV relativeFrom="paragraph">
                  <wp:posOffset>179705</wp:posOffset>
                </wp:positionV>
                <wp:extent cx="5515610" cy="2636520"/>
                <wp:effectExtent l="6350" t="8255" r="12065" b="12700"/>
                <wp:wrapSquare wrapText="bothSides"/>
                <wp:docPr id="130" name="Группа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5610" cy="2636520"/>
                          <a:chOff x="1909" y="991"/>
                          <a:chExt cx="8686" cy="4807"/>
                        </a:xfrm>
                      </wpg:grpSpPr>
                      <wps:wsp>
                        <wps:cNvPr id="131" name="Rectangle 440"/>
                        <wps:cNvSpPr>
                          <a:spLocks noChangeArrowheads="1"/>
                        </wps:cNvSpPr>
                        <wps:spPr bwMode="auto">
                          <a:xfrm>
                            <a:off x="1909" y="991"/>
                            <a:ext cx="8686" cy="48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441"/>
                        <wps:cNvSpPr>
                          <a:spLocks noChangeArrowheads="1"/>
                        </wps:cNvSpPr>
                        <wps:spPr bwMode="auto">
                          <a:xfrm>
                            <a:off x="4080" y="2020"/>
                            <a:ext cx="4406" cy="275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33" name="Oval 442"/>
                        <wps:cNvSpPr>
                          <a:spLocks noChangeArrowheads="1"/>
                        </wps:cNvSpPr>
                        <wps:spPr bwMode="auto">
                          <a:xfrm rot="16200000">
                            <a:off x="4003" y="2064"/>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443"/>
                        <wps:cNvSpPr>
                          <a:spLocks noChangeArrowheads="1"/>
                        </wps:cNvSpPr>
                        <wps:spPr bwMode="auto">
                          <a:xfrm rot="16200000">
                            <a:off x="5965" y="1472"/>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444"/>
                        <wps:cNvSpPr>
                          <a:spLocks noChangeArrowheads="1"/>
                        </wps:cNvSpPr>
                        <wps:spPr bwMode="auto">
                          <a:xfrm rot="16200000">
                            <a:off x="8643" y="3137"/>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445"/>
                        <wps:cNvSpPr>
                          <a:spLocks noChangeArrowheads="1"/>
                        </wps:cNvSpPr>
                        <wps:spPr bwMode="auto">
                          <a:xfrm rot="16200000">
                            <a:off x="7854" y="193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446"/>
                        <wps:cNvSpPr>
                          <a:spLocks noChangeArrowheads="1"/>
                        </wps:cNvSpPr>
                        <wps:spPr bwMode="auto">
                          <a:xfrm rot="16200000">
                            <a:off x="7971" y="432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447"/>
                        <wps:cNvSpPr>
                          <a:spLocks noChangeArrowheads="1"/>
                        </wps:cNvSpPr>
                        <wps:spPr bwMode="auto">
                          <a:xfrm rot="16200000">
                            <a:off x="3437" y="314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448"/>
                        <wps:cNvSpPr>
                          <a:spLocks noChangeArrowheads="1"/>
                        </wps:cNvSpPr>
                        <wps:spPr bwMode="auto">
                          <a:xfrm rot="16200000">
                            <a:off x="4076" y="432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449"/>
                        <wps:cNvSpPr>
                          <a:spLocks noChangeArrowheads="1"/>
                        </wps:cNvSpPr>
                        <wps:spPr bwMode="auto">
                          <a:xfrm rot="16200000">
                            <a:off x="6098" y="4858"/>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41" name="Group 450"/>
                        <wpg:cNvGrpSpPr>
                          <a:grpSpLocks/>
                        </wpg:cNvGrpSpPr>
                        <wpg:grpSpPr bwMode="auto">
                          <a:xfrm>
                            <a:off x="4539" y="2123"/>
                            <a:ext cx="3377" cy="2367"/>
                            <a:chOff x="4007" y="1987"/>
                            <a:chExt cx="4510" cy="2812"/>
                          </a:xfrm>
                        </wpg:grpSpPr>
                        <wpg:grpSp>
                          <wpg:cNvPr id="142" name="Group 451"/>
                          <wpg:cNvGrpSpPr>
                            <a:grpSpLocks/>
                          </wpg:cNvGrpSpPr>
                          <wpg:grpSpPr bwMode="auto">
                            <a:xfrm rot="7870412" flipV="1">
                              <a:off x="7639" y="3928"/>
                              <a:ext cx="461" cy="429"/>
                              <a:chOff x="2976" y="4505"/>
                              <a:chExt cx="396" cy="498"/>
                            </a:xfrm>
                          </wpg:grpSpPr>
                          <wps:wsp>
                            <wps:cNvPr id="143" name="AutoShape 45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45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454"/>
                          <wpg:cNvGrpSpPr>
                            <a:grpSpLocks/>
                          </wpg:cNvGrpSpPr>
                          <wpg:grpSpPr bwMode="auto">
                            <a:xfrm rot="10690580" flipV="1">
                              <a:off x="6092" y="4370"/>
                              <a:ext cx="461" cy="429"/>
                              <a:chOff x="2976" y="4505"/>
                              <a:chExt cx="396" cy="498"/>
                            </a:xfrm>
                          </wpg:grpSpPr>
                          <wps:wsp>
                            <wps:cNvPr id="146" name="AutoShape 45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45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8" name="Group 457"/>
                          <wpg:cNvGrpSpPr>
                            <a:grpSpLocks/>
                          </wpg:cNvGrpSpPr>
                          <wpg:grpSpPr bwMode="auto">
                            <a:xfrm rot="13309492" flipV="1">
                              <a:off x="4425" y="3941"/>
                              <a:ext cx="461" cy="429"/>
                              <a:chOff x="2976" y="4505"/>
                              <a:chExt cx="396" cy="498"/>
                            </a:xfrm>
                          </wpg:grpSpPr>
                          <wps:wsp>
                            <wps:cNvPr id="149" name="AutoShape 45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45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1" name="Group 460"/>
                          <wpg:cNvGrpSpPr>
                            <a:grpSpLocks/>
                          </wpg:cNvGrpSpPr>
                          <wpg:grpSpPr bwMode="auto">
                            <a:xfrm rot="5290580" flipV="1">
                              <a:off x="8072" y="3149"/>
                              <a:ext cx="461" cy="429"/>
                              <a:chOff x="2976" y="4505"/>
                              <a:chExt cx="396" cy="498"/>
                            </a:xfrm>
                          </wpg:grpSpPr>
                          <wps:wsp>
                            <wps:cNvPr id="152" name="AutoShape 46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46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4" name="Group 463"/>
                          <wpg:cNvGrpSpPr>
                            <a:grpSpLocks/>
                          </wpg:cNvGrpSpPr>
                          <wpg:grpSpPr bwMode="auto">
                            <a:xfrm rot="16090580" flipV="1">
                              <a:off x="3991" y="3150"/>
                              <a:ext cx="461" cy="429"/>
                              <a:chOff x="2976" y="4505"/>
                              <a:chExt cx="396" cy="498"/>
                            </a:xfrm>
                          </wpg:grpSpPr>
                          <wps:wsp>
                            <wps:cNvPr id="155" name="AutoShape 46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46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7" name="Group 466"/>
                          <wpg:cNvGrpSpPr>
                            <a:grpSpLocks/>
                          </wpg:cNvGrpSpPr>
                          <wpg:grpSpPr bwMode="auto">
                            <a:xfrm rot="2231276" flipV="1">
                              <a:off x="7490" y="2359"/>
                              <a:ext cx="461" cy="429"/>
                              <a:chOff x="2976" y="4505"/>
                              <a:chExt cx="396" cy="498"/>
                            </a:xfrm>
                          </wpg:grpSpPr>
                          <wps:wsp>
                            <wps:cNvPr id="158" name="AutoShape 46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46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0" name="Group 469"/>
                          <wpg:cNvGrpSpPr>
                            <a:grpSpLocks/>
                          </wpg:cNvGrpSpPr>
                          <wpg:grpSpPr bwMode="auto">
                            <a:xfrm rot="19080275" flipV="1">
                              <a:off x="4442" y="2432"/>
                              <a:ext cx="461" cy="429"/>
                              <a:chOff x="2976" y="4505"/>
                              <a:chExt cx="396" cy="498"/>
                            </a:xfrm>
                          </wpg:grpSpPr>
                          <wps:wsp>
                            <wps:cNvPr id="161" name="AutoShape 47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47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3" name="Group 472"/>
                          <wpg:cNvGrpSpPr>
                            <a:grpSpLocks/>
                          </wpg:cNvGrpSpPr>
                          <wpg:grpSpPr bwMode="auto">
                            <a:xfrm rot="21545290" flipV="1">
                              <a:off x="5969" y="1987"/>
                              <a:ext cx="461" cy="429"/>
                              <a:chOff x="2976" y="4505"/>
                              <a:chExt cx="396" cy="498"/>
                            </a:xfrm>
                          </wpg:grpSpPr>
                          <wps:wsp>
                            <wps:cNvPr id="164" name="AutoShape 47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47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6" name="AutoShape 475"/>
                        <wps:cNvCnPr>
                          <a:cxnSpLocks noChangeShapeType="1"/>
                        </wps:cNvCnPr>
                        <wps:spPr bwMode="auto">
                          <a:xfrm>
                            <a:off x="4084" y="3265"/>
                            <a:ext cx="0" cy="15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7" name="AutoShape 476"/>
                        <wps:cNvCnPr>
                          <a:cxnSpLocks noChangeShapeType="1"/>
                        </wps:cNvCnPr>
                        <wps:spPr bwMode="auto">
                          <a:xfrm flipH="1">
                            <a:off x="6102" y="2020"/>
                            <a:ext cx="155" cy="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8" name="AutoShape 477"/>
                        <wps:cNvCnPr>
                          <a:cxnSpLocks noChangeShapeType="1"/>
                        </wps:cNvCnPr>
                        <wps:spPr bwMode="auto">
                          <a:xfrm>
                            <a:off x="6257" y="4776"/>
                            <a:ext cx="163"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9" name="AutoShape 478"/>
                        <wps:cNvCnPr>
                          <a:cxnSpLocks noChangeShapeType="1"/>
                        </wps:cNvCnPr>
                        <wps:spPr bwMode="auto">
                          <a:xfrm flipV="1">
                            <a:off x="8486" y="3265"/>
                            <a:ext cx="0" cy="15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0" name="Oval 479"/>
                        <wps:cNvSpPr>
                          <a:spLocks noChangeArrowheads="1"/>
                        </wps:cNvSpPr>
                        <wps:spPr bwMode="auto">
                          <a:xfrm>
                            <a:off x="4948" y="2647"/>
                            <a:ext cx="2574" cy="1329"/>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cNvPr id="171" name="Group 480"/>
                        <wpg:cNvGrpSpPr>
                          <a:grpSpLocks/>
                        </wpg:cNvGrpSpPr>
                        <wpg:grpSpPr bwMode="auto">
                          <a:xfrm>
                            <a:off x="4947" y="2647"/>
                            <a:ext cx="2577" cy="1329"/>
                            <a:chOff x="4947" y="2647"/>
                            <a:chExt cx="2577" cy="1329"/>
                          </a:xfrm>
                        </wpg:grpSpPr>
                        <wps:wsp>
                          <wps:cNvPr id="172" name="AutoShape 481"/>
                          <wps:cNvCnPr>
                            <a:cxnSpLocks noChangeShapeType="1"/>
                          </wps:cNvCnPr>
                          <wps:spPr bwMode="auto">
                            <a:xfrm flipV="1">
                              <a:off x="4947" y="3223"/>
                              <a:ext cx="1" cy="12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3" name="AutoShape 482"/>
                          <wps:cNvCnPr>
                            <a:cxnSpLocks noChangeShapeType="1"/>
                          </wps:cNvCnPr>
                          <wps:spPr bwMode="auto">
                            <a:xfrm rot="16200000" flipH="1">
                              <a:off x="6207" y="2554"/>
                              <a:ext cx="0" cy="1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4" name="AutoShape 483"/>
                          <wps:cNvCnPr>
                            <a:cxnSpLocks noChangeShapeType="1"/>
                          </wps:cNvCnPr>
                          <wps:spPr bwMode="auto">
                            <a:xfrm rot="5400000" flipH="1">
                              <a:off x="6267" y="3884"/>
                              <a:ext cx="0" cy="18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5" name="AutoShape 484"/>
                          <wps:cNvCnPr>
                            <a:cxnSpLocks noChangeShapeType="1"/>
                          </wps:cNvCnPr>
                          <wps:spPr bwMode="auto">
                            <a:xfrm>
                              <a:off x="7523" y="3223"/>
                              <a:ext cx="1" cy="12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1422B8" id="Группа 130" o:spid="_x0000_s1026" style="position:absolute;margin-left:28.25pt;margin-top:14.15pt;width:434.3pt;height:207.6pt;z-index:251687936" coordorigin="1909,991" coordsize="868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">
                <v:rect id="Rectangle 440" o:spid="_x0000_s1027" style="position:absolute;left:1909;top:991;width:868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oval id="Oval 441" o:spid="_x0000_s1028" style="position:absolute;left:4080;top:2020;width:440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QOdMIA&#10;AADcAAAADwAAAGRycy9kb3ducmV2LnhtbERPTWvCQBC9F/wPywje6kYNRaKrBFH0VFob8TpkxySa&#10;nQ27q6b/vlso9DaP9znLdW9a8SDnG8sKJuMEBHFpdcOVguJr9zoH4QOyxtYyKfgmD+vV4GWJmbZP&#10;/qTHMVQihrDPUEEdQpdJ6cuaDPqx7Ygjd7HOYIjQVVI7fMZw08ppkrxJgw3Hhho72tRU3o53o+C9&#10;OOXFeXvaH6pduOdpk7rrR6rUaNjnCxCB+vAv/nMfdJw/m8L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A50wgAAANwAAAAPAAAAAAAAAAAAAAAAAJgCAABkcnMvZG93&#10;bnJldi54bWxQSwUGAAAAAAQABAD1AAAAhwMAAAAA&#10;">
                  <v:stroke dashstyle="dash"/>
                </v:oval>
                <v:oval id="Oval 442" o:spid="_x0000_s1029" style="position:absolute;left:4003;top:2064;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71sEA&#10;AADcAAAADwAAAGRycy9kb3ducmV2LnhtbERP3WrCMBS+F3yHcITdaaLCWKtRRBD1ZmzVBzg0Z21n&#10;c1KSWLu3N4PB7s7H93vW28G2oicfGsca5jMFgrh0puFKw/VymL6BCBHZYOuYNPxQgO1mPFpjbtyD&#10;P6kvYiVSCIccNdQxdrmUoazJYpi5jjhxX85bjAn6ShqPjxRuW7lQ6lVabDg11NjRvqbyVtythng5&#10;qmvWvy98/31Gdcwqv8s+tH6ZDLsViEhD/Bf/uU8mzV8u4feZd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Nu9bBAAAA3AAAAA8AAAAAAAAAAAAAAAAAmAIAAGRycy9kb3du&#10;cmV2LnhtbFBLBQYAAAAABAAEAPUAAACGAwAAAAA=&#10;"/>
                <v:oval id="Oval 443" o:spid="_x0000_s1030" style="position:absolute;left:5965;top:1472;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josIA&#10;AADcAAAADwAAAGRycy9kb3ducmV2LnhtbERPS2rDMBDdB3IHMYHuEilpKbVrOYRASLspzecAgzWx&#10;nVgjI6mOe/uqUOhuHu87xXq0nRjIh9axhuVCgSCunGm51nA+7eYvIEJENtg5Jg3fFGBdTicF5sbd&#10;+UDDMdYihXDIUUMTY59LGaqGLIaF64kTd3HeYkzQ19J4vKdw28mVUs/SYsupocGetg1Vt+OX1RBP&#10;e3XOho+VH67vqPZZ7TfZp9YPs3HzCiLSGP/Ff+43k+Y/PsHvM+k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COiwgAAANwAAAAPAAAAAAAAAAAAAAAAAJgCAABkcnMvZG93&#10;bnJldi54bWxQSwUGAAAAAAQABAD1AAAAhwMAAAAA&#10;"/>
                <v:oval id="Oval 444" o:spid="_x0000_s1031" style="position:absolute;left:8643;top:3137;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GOcIA&#10;AADcAAAADwAAAGRycy9kb3ducmV2LnhtbERPS2rDMBDdB3IHMYHuEikpLbVrOYRASLspzecAgzWx&#10;nVgjI6mOe/uqUOhuHu87xXq0nRjIh9axhuVCgSCunGm51nA+7eYvIEJENtg5Jg3fFGBdTicF5sbd&#10;+UDDMdYihXDIUUMTY59LGaqGLIaF64kTd3HeYkzQ19J4vKdw28mVUs/SYsupocGetg1Vt+OX1RBP&#10;e3XOho+VH67vqPZZ7TfZp9YPs3HzCiLSGP/Ff+43k+Y/PsHvM+k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IY5wgAAANwAAAAPAAAAAAAAAAAAAAAAAJgCAABkcnMvZG93&#10;bnJldi54bWxQSwUGAAAAAAQABAD1AAAAhwMAAAAA&#10;"/>
                <v:oval id="Oval 445" o:spid="_x0000_s1032" style="position:absolute;left:7854;top:193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TsEA&#10;AADcAAAADwAAAGRycy9kb3ducmV2LnhtbERPzYrCMBC+L/gOYQRva6KCbKtRRBD1suyqDzA0Y1tt&#10;JiWJtb79ZmFhb/Px/c5y3dtGdORD7VjDZKxAEBfO1FxquJx37x8gQkQ22DgmDS8KsF4N3paYG/fk&#10;b+pOsRQphEOOGqoY21zKUFRkMYxdS5y4q/MWY4K+lMbjM4XbRk6VmkuLNaeGClvaVlTcTw+rIZ73&#10;6pJ1n1Pf3Y6o9lnpN9mX1qNhv1mAiNTHf/Gf+2DS/Nkcfp9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6GE7BAAAA3AAAAA8AAAAAAAAAAAAAAAAAmAIAAGRycy9kb3du&#10;cmV2LnhtbFBLBQYAAAAABAAEAPUAAACGAwAAAAA=&#10;"/>
                <v:oval id="Oval 446" o:spid="_x0000_s1033" style="position:absolute;left:7971;top:432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91cIA&#10;AADcAAAADwAAAGRycy9kb3ducmV2LnhtbERPS2rDMBDdB3IHMYHuEikptLVrOYRASLspzecAgzWx&#10;nVgjI6mOe/uqUOhuHu87xXq0nRjIh9axhuVCgSCunGm51nA+7eYvIEJENtg5Jg3fFGBdTicF5sbd&#10;+UDDMdYihXDIUUMTY59LGaqGLIaF64kTd3HeYkzQ19J4vKdw28mVUk/SYsupocGetg1Vt+OX1RBP&#10;e3XOho+VH67vqPZZ7TfZp9YPs3HzCiLSGP/Ff+43k+Y/PsPvM+k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r3VwgAAANwAAAAPAAAAAAAAAAAAAAAAAJgCAABkcnMvZG93&#10;bnJldi54bWxQSwUGAAAAAAQABAD1AAAAhwMAAAAA&#10;"/>
                <v:oval id="Oval 447" o:spid="_x0000_s1034" style="position:absolute;left:3437;top:314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pp8QA&#10;AADcAAAADwAAAGRycy9kb3ducmV2LnhtbESPzWrDMBCE74G+g9hCb43UFELtRAmhUNJcSv4eYLG2&#10;tltrZSTVcd6+ewjktsvMzny7XI++UwPF1Aa28DI1oIir4FquLZxPH89voFJGdtgFJgtXSrBePUyW&#10;WLpw4QMNx1wrCeFUooUm577UOlUNeUzT0BOL9h2ixyxrrLWLeJFw3+mZMXPtsWVpaLCn94aq3+Of&#10;t5BPW3Muhq9ZHH52aLZFHTfF3tqnx3GzAJVpzHfz7frTCf6r0Mo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KafEAAAA3AAAAA8AAAAAAAAAAAAAAAAAmAIAAGRycy9k&#10;b3ducmV2LnhtbFBLBQYAAAAABAAEAPUAAACJAwAAAAA=&#10;"/>
                <v:oval id="Oval 448" o:spid="_x0000_s1035" style="position:absolute;left:4076;top:432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MPMEA&#10;AADcAAAADwAAAGRycy9kb3ducmV2LnhtbERP3WrCMBS+H+wdwhl4N5MpiK2mRQaiu5H58wCH5th2&#10;a05KEmt9+2Uw2N35+H7PuhxtJwbyoXWs4W2qQBBXzrRca7ict69LECEiG+wck4YHBSiL56c15sbd&#10;+UjDKdYihXDIUUMTY59LGaqGLIap64kTd3XeYkzQ19J4vKdw28mZUgtpseXU0GBP7w1V36eb1RDP&#10;O3XJhsPMD18fqHZZ7TfZp9aTl3GzAhFpjP/iP/fepPnzDH6fS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ljDzBAAAA3AAAAA8AAAAAAAAAAAAAAAAAmAIAAGRycy9kb3du&#10;cmV2LnhtbFBLBQYAAAAABAAEAPUAAACGAwAAAAA=&#10;"/>
                <v:oval id="Oval 449" o:spid="_x0000_s1036" style="position:absolute;left:6098;top:4858;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W3MQA&#10;AADcAAAADwAAAGRycy9kb3ducmV2LnhtbESPzWrDMBCE74G+g9hCb43UUELtRAmhUNJcSv4eYLG2&#10;tltrZSTVcd6+ewjktsvMzny7XI++UwPF1Aa28DI1oIir4FquLZxPH89voFJGdtgFJgtXSrBePUyW&#10;WLpw4QMNx1wrCeFUooUm577UOlUNeUzT0BOL9h2ixyxrrLWLeJFw3+mZMXPtsWVpaLCn94aq3+Of&#10;t5BPW3Muhq9ZHH52aLZFHTfF3tqnx3GzAJVpzHfz7frTCf6r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ZVtzEAAAA3AAAAA8AAAAAAAAAAAAAAAAAmAIAAGRycy9k&#10;b3ducmV2LnhtbFBLBQYAAAAABAAEAPUAAACJAwAAAAA=&#10;"/>
                <v:group id="Group 450" o:spid="_x0000_s1037" style="position:absolute;left:4539;top:2123;width:3377;height:2367" coordorigin="4007,1987" coordsize="4510,2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51" o:spid="_x0000_s1038" style="position:absolute;left:7639;top:3928;width:461;height:429;rotation:-8596589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WcbMEAAADcAAAADwAAAGRycy9kb3ducmV2LnhtbERPTYvCMBC9L/gfwghe&#10;Fk1bFlmqUUQUvOiiq/ehGdvaZlKaaOu/NwsL3ubxPme+7E0tHtS60rKCeBKBIM6sLjlXcP7djr9B&#10;OI+ssbZMCp7kYLkYfMwx1bbjIz1OPhchhF2KCgrvm1RKlxVk0E1sQxy4q20N+gDbXOoWuxBuaplE&#10;0VQaLDk0FNjQuqCsOt2Ngs7fsusxNpefKj40n7ivuEs2So2G/WoGwlPv3+J/906H+V8J/D0TLpC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nWcbMEAAADcAAAADwAA&#10;AAAAAAAAAAAAAACqAgAAZHJzL2Rvd25yZXYueG1sUEsFBgAAAAAEAAQA+gAAAJgDAAAAAA==&#10;">
                    <v:shape id="AutoShape 452" o:spid="_x0000_s103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shape id="AutoShape 453" o:spid="_x0000_s104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i9a8IAAADcAAAADwAAAGRycy9kb3ducmV2LnhtbERPTYvCMBC9L/gfwgheFk0rIl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i9a8IAAADcAAAADwAAAAAAAAAAAAAA&#10;AAChAgAAZHJzL2Rvd25yZXYueG1sUEsFBgAAAAAEAAQA+QAAAJADAAAAAA==&#10;"/>
                  </v:group>
                  <v:group id="Group 454" o:spid="_x0000_s1041" style="position:absolute;left:6092;top:4370;width:461;height:429;rotation:-1167696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MuofHCAAAA3AAAAA8A&#10;AAAAAAAAAAAAAAAAqgIAAGRycy9kb3ducmV2LnhtbFBLBQYAAAAABAAEAPoAAACZAwAAAAA=&#10;">
                    <v:shape id="AutoShape 455" o:spid="_x0000_s104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shape id="AutoShape 456" o:spid="_x0000_s104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jHMIAAADcAAAADwAAAGRycy9kb3ducmV2LnhtbERPTWsCMRC9F/ofwgheimZXi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ojHMIAAADcAAAADwAAAAAAAAAAAAAA&#10;AAChAgAAZHJzL2Rvd25yZXYueG1sUEsFBgAAAAAEAAQA+QAAAJADAAAAAA==&#10;"/>
                  </v:group>
                  <v:group id="Group 457" o:spid="_x0000_s1044" style="position:absolute;left:4425;top:3941;width:461;height:429;rotation:905544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QFMQ8cAAADc&#10;AAAADwAAAAAAAAAAAAAAAACqAgAAZHJzL2Rvd25yZXYueG1sUEsFBgAAAAAEAAQA+gAAAJ4DAAAA&#10;AA==&#10;">
                    <v:shape id="AutoShape 458" o:spid="_x0000_s104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shape id="AutoShape 459" o:spid="_x0000_s104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ttcUAAADcAAAADwAAAGRycy9kb3ducmV2LnhtbESPQWvDMAyF74P9B6PBLqN1Mlg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ttcUAAADcAAAADwAAAAAAAAAA&#10;AAAAAAChAgAAZHJzL2Rvd25yZXYueG1sUEsFBgAAAAAEAAQA+QAAAJMDAAAAAA==&#10;"/>
                  </v:group>
                  <v:group id="Group 460" o:spid="_x0000_s1047" style="position:absolute;left:8072;top:3149;width:461;height:429;rotation:-577872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CNsisQAAADcAAAA&#10;DwAAAAAAAAAAAAAAAACqAgAAZHJzL2Rvd25yZXYueG1sUEsFBgAAAAAEAAQA+gAAAJsDAAAAAA==&#10;">
                    <v:shape id="AutoShape 461" o:spid="_x0000_s104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WMsIAAADcAAAADwAAAGRycy9kb3ducmV2LnhtbERPS2sCMRC+C/6HMIIXqVkFi2yNshYE&#10;LXjwdZ9uppvgZrLdRN3++6ZQ8DYf33MWq87V4k5tsJ4VTMYZCOLSa8uVgvNp8zIHESKyxtozKfih&#10;AKtlv7fAXPsHH+h+jJVIIRxyVGBibHIpQ2nIYRj7hjhxX751GBNsK6lbfKRwV8tplr1Kh5ZTg8GG&#10;3g2V1+PNKdjvJuvi09jdx+Hb7mebor5Vo4tSw0FXvIGI1MWn+N+91Wn+bAp/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WWMsIAAADcAAAADwAAAAAAAAAAAAAA&#10;AAChAgAAZHJzL2Rvd25yZXYueG1sUEsFBgAAAAAEAAQA+QAAAJADAAAAAA==&#10;"/>
                    <v:shape id="AutoShape 462" o:spid="_x0000_s104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izwsIAAADcAAAADwAAAGRycy9kb3ducmV2LnhtbERPTWsCMRC9F/ofwgheimbXo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izwsIAAADcAAAADwAAAAAAAAAAAAAA&#10;AAChAgAAZHJzL2Rvd25yZXYueG1sUEsFBgAAAAAEAAQA+QAAAJADAAAAAA==&#10;"/>
                  </v:group>
                  <v:group id="Group 463" o:spid="_x0000_s1050" style="position:absolute;left:3991;top:3150;width:461;height:429;rotation:601775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h8xMAAAADcAAAADwAAAGRycy9kb3ducmV2LnhtbERPTYvCMBC9L/gfwgh7&#10;W1NllaUaRQRhT6JV2OvYjE2xmZQmtl1/vREEb/N4n7NY9bYSLTW+dKxgPEpAEOdOl1woOB23Xz8g&#10;fEDWWDkmBf/kYbUcfCww1a7jA7VZKEQMYZ+iAhNCnUrpc0MW/cjVxJG7uMZiiLAppG6wi+G2kpMk&#10;mUmLJccGgzVtDOXX7GYV4P543dl7m3V8Mpf8bm7rv/NOqc9hv56DCNSHt/jl/tVx/vQbns/EC+Ty&#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ByHzEwAAAANwAAAAPAAAA&#10;AAAAAAAAAAAAAKoCAABkcnMvZG93bnJldi54bWxQSwUGAAAAAAQABAD6AAAAlwMAAAAA&#10;">
                    <v:shape id="AutoShape 464"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ORsMAAADcAAAADwAAAGRycy9kb3ducmV2LnhtbERP32vCMBB+H/g/hBP2MmzqoGNUo9SB&#10;MAc+qPP9bG5NWHOpTdTuv18GA9/u4/t58+XgWnGlPljPCqZZDoK49tpyo+DzsJ68gggRWWPrmRT8&#10;UIDlYvQwx1L7G+/ouo+NSCEcSlRgYuxKKUNtyGHIfEecuC/fO4wJ9o3UPd5SuGvlc56/SIeWU4PB&#10;jt4M1d/7i1Ow3UxX1cnYzcfubLfF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sDkbDAAAA3AAAAA8AAAAAAAAAAAAA&#10;AAAAoQIAAGRycy9kb3ducmV2LnhtbFBLBQYAAAAABAAEAPkAAACRAwAAAAA=&#10;"/>
                    <v:shape id="AutoShape 465"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8QWsIAAADcAAAADwAAAGRycy9kb3ducmV2LnhtbERPTYvCMBC9C/6HMIIXWdMKin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8QWsIAAADcAAAADwAAAAAAAAAAAAAA&#10;AAChAgAAZHJzL2Rvd25yZXYueG1sUEsFBgAAAAAEAAQA+QAAAJADAAAAAA==&#10;"/>
                  </v:group>
                  <v:group id="Group 466" o:spid="_x0000_s1053" style="position:absolute;left:7490;top:2359;width:461;height:429;rotation:-243714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QYUyfCAAAA3AAAAA8A&#10;AAAAAAAAAAAAAAAAqgIAAGRycy9kb3ducmV2LnhtbFBLBQYAAAAABAAEAPoAAACZAwAAAAA=&#10;">
                    <v:shape id="AutoShape 467"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AutoShape 468"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EKMIAAADcAAAADwAAAGRycy9kb3ducmV2LnhtbERPTWsCMRC9F/ofwgheimZXqO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CEKMIAAADcAAAADwAAAAAAAAAAAAAA&#10;AAChAgAAZHJzL2Rvd25yZXYueG1sUEsFBgAAAAAEAAQA+QAAAJADAAAAAA==&#10;"/>
                  </v:group>
                  <v:group id="Group 469" o:spid="_x0000_s1056" style="position:absolute;left:4442;top:2432;width:461;height:429;rotation:275221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PNNcQAAADcAAAA&#10;DwAAAAAAAAAAAAAAAACqAgAAZHJzL2Rvd25yZXYueG1sUEsFBgAAAAAEAAQA+gAAAJsDAAAAAA==&#10;">
                    <v:shape id="AutoShape 470"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shape id="AutoShape 471"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group>
                  <v:group id="Group 472" o:spid="_x0000_s1059" style="position:absolute;left:5969;top:1987;width:461;height:429;rotation:5975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sEqcIAAADcAAAADwAAAGRycy9kb3ducmV2LnhtbDyPTYvCMBCG7wv+hzCC&#10;l0VTFUSqUaSg6HGriMexGdtiMylNqvXfbwTxNsM8834s152pxIMaV1pWMB5FIIgzq0vOFZyO2+Ec&#10;hPPIGivLpOBFDtar3s8SY22f/EeP1OciiLCLUUHhfR1L6bKCDLqRrYnD7WYbgz6sTS51g88gbio5&#10;iaKZNFhycCiwpqSg7J62RkHnk1t1PO8vk4PfZDkmbXrd/So16HebBQhPAfjCn++9DvFnU3iXCRP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9bBKnCAAAA3AAAAA8A&#10;AAAAAAAAAAAAAAAAqgIAAGRycy9kb3ducmV2LnhtbFBLBQYAAAAABAAEAPoAAACZAwAAAAA=&#10;">
                    <v:shape id="AutoShape 473" o:spid="_x0000_s106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shape id="AutoShape 474" o:spid="_x0000_s106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FEkMIAAADcAAAADwAAAGRycy9kb3ducmV2LnhtbERPTYvCMBC9C/6HMIIXWdMKin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FEkMIAAADcAAAADwAAAAAAAAAAAAAA&#10;AAChAgAAZHJzL2Rvd25yZXYueG1sUEsFBgAAAAAEAAQA+QAAAJADAAAAAA==&#10;"/>
                  </v:group>
                </v:group>
                <v:shape id="AutoShape 475" o:spid="_x0000_s1062" type="#_x0000_t32" style="position:absolute;left:4084;top:3265;width:0;height:1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NBMQAAADcAAAADwAAAGRycy9kb3ducmV2LnhtbESPS4sCMRCE7wv+h9CCtzWj6CCjUVRQ&#10;9iTrA/HYTtp5OOkMk6zO/vvNguCtm6qur3q2aE0lHtS4wrKCQT8CQZxaXXCm4HTcfE5AOI+ssbJM&#10;Cn7JwWLe+Zhhou2T9/Q4+EyEEHYJKsi9rxMpXZqTQde3NXHQbrYx6MPaZFI3+AzhppLDKIqlwYID&#10;Icea1jml98OPUVBW42G54+339ZxdrqNVIJWDi1K9brucgvDU+rf5df2lQ/04hv9nwgR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M0ExAAAANwAAAAPAAAAAAAAAAAA&#10;AAAAAKECAABkcnMvZG93bnJldi54bWxQSwUGAAAAAAQABAD5AAAAkgMAAAAA&#10;">
                  <v:stroke dashstyle="dash" endarrow="block"/>
                </v:shape>
                <v:shape id="AutoShape 476" o:spid="_x0000_s1063" type="#_x0000_t32" style="position:absolute;left:6102;top:2020;width:155;height: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NXFsAAAADcAAAADwAAAGRycy9kb3ducmV2LnhtbERP24rCMBB9F/yHMAv7pqmX9dI1iiws&#10;uI9aP2BoxrbYTEon1vr3G0HwbQ7nOptd72rVUSuVZwOTcQKKOPe24sLAOfsdrUBJQLZYeyYDDxLY&#10;bYeDDabW3/lI3SkUKoawpGigDKFJtZa8JIcy9g1x5C6+dRgibAttW7zHcFfraZIstMOKY0OJDf2U&#10;lF9PN2egk+XffDbpH7JaZ2Emx6/ssG6M+fzo99+gAvXhLX65DzbOXyzh+Uy8QG//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VxbAAAAA3AAAAA8AAAAAAAAAAAAAAAAA&#10;oQIAAGRycy9kb3ducmV2LnhtbFBLBQYAAAAABAAEAPkAAACOAwAAAAA=&#10;">
                  <v:stroke dashstyle="dash" endarrow="block"/>
                </v:shape>
                <v:shape id="AutoShape 477" o:spid="_x0000_s1064" type="#_x0000_t32" style="position:absolute;left:6257;top:4776;width:16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P87cQAAADcAAAADwAAAGRycy9kb3ducmV2LnhtbESPTWvCQBCG70L/wzKF3nSToFKiq7SF&#10;iidpbRGPY3bMh9nZkN1q/PedQ6G3Geb9eGa5HlyrrtSH2rOBdJKAIi68rbk08P31Pn4GFSKyxdYz&#10;GbhTgPXqYbTE3Pobf9J1H0slIRxyNFDF2OVah6Iih2HiO2K5nX3vMMral9r2eJNw1+osSebaYc3S&#10;UGFHbxUVl/2PM9C0s6zZ8ebjdCiPp+mrNDXp0Zinx+FlASrSEP/Ff+6tFfy50MozMoF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0/ztxAAAANwAAAAPAAAAAAAAAAAA&#10;AAAAAKECAABkcnMvZG93bnJldi54bWxQSwUGAAAAAAQABAD5AAAAkgMAAAAA&#10;">
                  <v:stroke dashstyle="dash" endarrow="block"/>
                </v:shape>
                <v:shape id="AutoShape 478" o:spid="_x0000_s1065" type="#_x0000_t32" style="position:absolute;left:8486;top:3265;width:0;height:1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Bm/8AAAADcAAAADwAAAGRycy9kb3ducmV2LnhtbERPzWrCQBC+C32HZQredGNt1aSuIoJg&#10;jxofYMhOk9DsbMisMb69WxC8zcf3O+vt4BrVUye1ZwOzaQKKuPC25tLAJT9MVqAkIFtsPJOBOwls&#10;N2+jNWbW3/hE/TmUKoawZGigCqHNtJaiIocy9S1x5H595zBE2JXadniL4a7RH0my0A5rjg0VtrSv&#10;qPg7X52BXpY/n/PZcJdVmoe5nL7yY9oaM34fdt+gAg3hJX66jzbOX6Tw/0y8QG8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QZv/AAAAA3AAAAA8AAAAAAAAAAAAAAAAA&#10;oQIAAGRycy9kb3ducmV2LnhtbFBLBQYAAAAABAAEAPkAAACOAwAAAAA=&#10;">
                  <v:stroke dashstyle="dash" endarrow="block"/>
                </v:shape>
                <v:oval id="Oval 479" o:spid="_x0000_s1066" style="position:absolute;left:4948;top:2647;width:2574;height:1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MWMYA&#10;AADcAAAADwAAAGRycy9kb3ducmV2LnhtbESPQWvCQBCF74X+h2UKvdVNJdiSukooFT2JtZFeh+w0&#10;SZudDburpv/eOQjeZnhv3vtmvhxdr04UYufZwPMkA0Vce9txY6D6Wj29gooJ2WLvmQz8U4Tl4v5u&#10;joX1Z/6k0z41SkI4FmigTWkotI51Sw7jxA/Eov344DDJGhptA54l3PV6mmUz7bBjaWhxoPeW6r/9&#10;0RnYVoey+v44rDfNKh3LvMvD7y435vFhLN9AJRrTzXy93ljBfxF8eUYm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CMWMYAAADcAAAADwAAAAAAAAAAAAAAAACYAgAAZHJz&#10;L2Rvd25yZXYueG1sUEsFBgAAAAAEAAQA9QAAAIsDAAAAAA==&#10;">
                  <v:stroke dashstyle="dash"/>
                </v:oval>
                <v:group id="Group 480" o:spid="_x0000_s1067" style="position:absolute;left:4947;top:2647;width:2577;height:1329" coordorigin="4947,2647" coordsize="2577,1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AutoShape 481" o:spid="_x0000_s1068" type="#_x0000_t32" style="position:absolute;left:4947;top:3223;width:1;height:1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1iU8AAAADcAAAADwAAAGRycy9kb3ducmV2LnhtbERP24rCMBB9X/Afwgi+ram666VrFBEE&#10;91HrBwzN2JZtJqUTa/17syD4NodznfW2d7XqqJXKs4HJOAFFnHtbcWHgkh0+l6AkIFusPZOBBwls&#10;N4OPNabW3/lE3TkUKoawpGigDKFJtZa8JIcy9g1x5K6+dRgibAttW7zHcFfraZLMtcOKY0OJDe1L&#10;yv/ON2egk8Xv12zSP2S5ysJMTt/ZcdUYMxr2ux9QgfrwFr/cRxvnL6bw/0y8QG+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tYlPAAAAA3AAAAA8AAAAAAAAAAAAAAAAA&#10;oQIAAGRycy9kb3ducmV2LnhtbFBLBQYAAAAABAAEAPkAAACOAwAAAAA=&#10;">
                    <v:stroke dashstyle="dash" endarrow="block"/>
                  </v:shape>
                  <v:shape id="AutoShape 482" o:spid="_x0000_s1069" type="#_x0000_t32" style="position:absolute;left:6207;top:2554;width:0;height:185;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LHq8IAAADcAAAADwAAAGRycy9kb3ducmV2LnhtbERPS4vCMBC+L/gfwgh7W1Prsmo1igiC&#10;sAfxgV7HZmyrzaQ00dZ/vxEWvM3H95zpvDWleFDtCssK+r0IBHFqdcGZgsN+9TUC4TyyxtIyKXiS&#10;g/ms8zHFRNuGt/TY+UyEEHYJKsi9rxIpXZqTQdezFXHgLrY26AOsM6lrbEK4KWUcRT/SYMGhIceK&#10;ljmlt93dKLg8j3oTf9/t+Hg97zfxKftdy0apz267mIDw1Pq3+N+91mH+cACvZ8IFcv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LHq8IAAADcAAAADwAAAAAAAAAAAAAA&#10;AAChAgAAZHJzL2Rvd25yZXYueG1sUEsFBgAAAAAEAAQA+QAAAJADAAAAAA==&#10;">
                    <v:stroke dashstyle="dash" endarrow="block"/>
                  </v:shape>
                  <v:shape id="AutoShape 483" o:spid="_x0000_s1070" type="#_x0000_t32" style="position:absolute;left:6267;top:3884;width:0;height:184;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vBdcEAAADcAAAADwAAAGRycy9kb3ducmV2LnhtbERPS4vCMBC+C/sfwix4EU138bFbjVIE&#10;QfCkLux1aMa22ExKE9v4740geJuP7zmrTTC16Kh1lWUFX5MEBHFudcWFgr/zbvwDwnlkjbVlUnAn&#10;B5v1x2CFqbY9H6k7+ULEEHYpKii9b1IpXV6SQTexDXHkLrY16CNsC6lb7GO4qeV3ksylwYpjQ4kN&#10;bUvKr6ebUUD33fYcRn24Hn75v7r5rO5mmVLDz5AtQXgK/i1+ufc6zl9M4flMvE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y8F1wQAAANwAAAAPAAAAAAAAAAAAAAAA&#10;AKECAABkcnMvZG93bnJldi54bWxQSwUGAAAAAAQABAD5AAAAjwMAAAAA&#10;">
                    <v:stroke dashstyle="dash" endarrow="block"/>
                  </v:shape>
                  <v:shape id="AutoShape 484" o:spid="_x0000_s1071" type="#_x0000_t32" style="position:absolute;left:7523;top:3223;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vFrsYAAADcAAAADwAAAGRycy9kb3ducmV2LnhtbESPT2vCQBDF74V+h2UK3uomwdgSXaUV&#10;LJ6KpkU8jtlp/jQ7G7Jbjd++KwjeZnhv3u/NfDmYVpyod7VlBfE4AkFcWF1zqeD7a/38CsJ5ZI2t&#10;ZVJwIQfLxePDHDNtz7yjU+5LEULYZaig8r7LpHRFRQbd2HbEQfuxvUEf1r6UusdzCDetTKJoKg3W&#10;HAgVdrSqqPjN/4yCpk2T5pM/tsd9eThO3gOpiQ9KjZ6GtxkIT4O/m2/XGx3qv6RwfSZM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Lxa7GAAAA3AAAAA8AAAAAAAAA&#10;AAAAAAAAoQIAAGRycy9kb3ducmV2LnhtbFBLBQYAAAAABAAEAPkAAACUAwAAAAA=&#10;">
                    <v:stroke dashstyle="dash" endarrow="block"/>
                  </v:shape>
                </v:group>
                <w10:wrap type="square"/>
              </v:group>
            </w:pict>
          </mc:Fallback>
        </mc:AlternateConten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sz w:val="28"/>
          <w:szCs w:val="28"/>
          <w:lang w:val="uk-UA"/>
        </w:rPr>
        <w:t>Рис. 10</w: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noProof/>
          <w:sz w:val="28"/>
          <w:szCs w:val="28"/>
          <w:lang w:val="ru-RU" w:eastAsia="ru-RU"/>
        </w:rPr>
        <mc:AlternateContent>
          <mc:Choice Requires="wpg">
            <w:drawing>
              <wp:anchor distT="0" distB="0" distL="114300" distR="114300" simplePos="0" relativeHeight="251688960" behindDoc="0" locked="0" layoutInCell="1" allowOverlap="1" wp14:anchorId="2943106F" wp14:editId="0CDA4413">
                <wp:simplePos x="0" y="0"/>
                <wp:positionH relativeFrom="column">
                  <wp:posOffset>358775</wp:posOffset>
                </wp:positionH>
                <wp:positionV relativeFrom="paragraph">
                  <wp:posOffset>8890</wp:posOffset>
                </wp:positionV>
                <wp:extent cx="5490210" cy="2130425"/>
                <wp:effectExtent l="6350" t="8890" r="8890" b="13335"/>
                <wp:wrapSquare wrapText="bothSides"/>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210" cy="2130425"/>
                          <a:chOff x="1944" y="1921"/>
                          <a:chExt cx="8686" cy="4807"/>
                        </a:xfrm>
                      </wpg:grpSpPr>
                      <wps:wsp>
                        <wps:cNvPr id="92" name="Rectangle 486"/>
                        <wps:cNvSpPr>
                          <a:spLocks noChangeArrowheads="1"/>
                        </wps:cNvSpPr>
                        <wps:spPr bwMode="auto">
                          <a:xfrm>
                            <a:off x="1944" y="1921"/>
                            <a:ext cx="8686" cy="48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Oval 487"/>
                        <wps:cNvSpPr>
                          <a:spLocks noChangeArrowheads="1"/>
                        </wps:cNvSpPr>
                        <wps:spPr bwMode="auto">
                          <a:xfrm>
                            <a:off x="4508" y="3472"/>
                            <a:ext cx="3447" cy="1797"/>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94" name="AutoShape 488"/>
                        <wps:cNvCnPr>
                          <a:cxnSpLocks noChangeShapeType="1"/>
                        </wps:cNvCnPr>
                        <wps:spPr bwMode="auto">
                          <a:xfrm>
                            <a:off x="4508" y="4316"/>
                            <a:ext cx="1" cy="163"/>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 name="AutoShape 489"/>
                        <wps:cNvCnPr>
                          <a:cxnSpLocks noChangeShapeType="1"/>
                        </wps:cNvCnPr>
                        <wps:spPr bwMode="auto">
                          <a:xfrm rot="5400000">
                            <a:off x="6194" y="3348"/>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 name="AutoShape 490"/>
                        <wps:cNvCnPr>
                          <a:cxnSpLocks noChangeShapeType="1"/>
                        </wps:cNvCnPr>
                        <wps:spPr bwMode="auto">
                          <a:xfrm rot="-5400000">
                            <a:off x="6275" y="5145"/>
                            <a:ext cx="0" cy="24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7" name="AutoShape 491"/>
                        <wps:cNvCnPr>
                          <a:cxnSpLocks noChangeShapeType="1"/>
                        </wps:cNvCnPr>
                        <wps:spPr bwMode="auto">
                          <a:xfrm flipV="1">
                            <a:off x="7953" y="4238"/>
                            <a:ext cx="1" cy="22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8" name="Oval 492"/>
                        <wps:cNvSpPr>
                          <a:spLocks noChangeArrowheads="1"/>
                        </wps:cNvSpPr>
                        <wps:spPr bwMode="auto">
                          <a:xfrm rot="16200000">
                            <a:off x="3981" y="3017"/>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Oval 493"/>
                        <wps:cNvSpPr>
                          <a:spLocks noChangeArrowheads="1"/>
                        </wps:cNvSpPr>
                        <wps:spPr bwMode="auto">
                          <a:xfrm rot="16200000">
                            <a:off x="5943" y="242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Oval 494"/>
                        <wps:cNvSpPr>
                          <a:spLocks noChangeArrowheads="1"/>
                        </wps:cNvSpPr>
                        <wps:spPr bwMode="auto">
                          <a:xfrm rot="16200000">
                            <a:off x="8621" y="409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Oval 495"/>
                        <wps:cNvSpPr>
                          <a:spLocks noChangeArrowheads="1"/>
                        </wps:cNvSpPr>
                        <wps:spPr bwMode="auto">
                          <a:xfrm rot="16200000">
                            <a:off x="7795" y="2914"/>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Oval 496"/>
                        <wps:cNvSpPr>
                          <a:spLocks noChangeArrowheads="1"/>
                        </wps:cNvSpPr>
                        <wps:spPr bwMode="auto">
                          <a:xfrm rot="16200000">
                            <a:off x="7949" y="527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Oval 497"/>
                        <wps:cNvSpPr>
                          <a:spLocks noChangeArrowheads="1"/>
                        </wps:cNvSpPr>
                        <wps:spPr bwMode="auto">
                          <a:xfrm rot="16200000">
                            <a:off x="3415" y="409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 name="Oval 498"/>
                        <wps:cNvSpPr>
                          <a:spLocks noChangeArrowheads="1"/>
                        </wps:cNvSpPr>
                        <wps:spPr bwMode="auto">
                          <a:xfrm rot="16200000">
                            <a:off x="4054" y="5273"/>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Oval 499"/>
                        <wps:cNvSpPr>
                          <a:spLocks noChangeArrowheads="1"/>
                        </wps:cNvSpPr>
                        <wps:spPr bwMode="auto">
                          <a:xfrm rot="16200000">
                            <a:off x="6076" y="5811"/>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06" name="Group 500"/>
                        <wpg:cNvGrpSpPr>
                          <a:grpSpLocks/>
                        </wpg:cNvGrpSpPr>
                        <wpg:grpSpPr bwMode="auto">
                          <a:xfrm rot="7870412" flipV="1">
                            <a:off x="7617" y="4881"/>
                            <a:ext cx="461" cy="429"/>
                            <a:chOff x="2976" y="4505"/>
                            <a:chExt cx="396" cy="498"/>
                          </a:xfrm>
                        </wpg:grpSpPr>
                        <wps:wsp>
                          <wps:cNvPr id="107" name="AutoShape 50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50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9" name="Group 503"/>
                        <wpg:cNvGrpSpPr>
                          <a:grpSpLocks/>
                        </wpg:cNvGrpSpPr>
                        <wpg:grpSpPr bwMode="auto">
                          <a:xfrm rot="10690580" flipV="1">
                            <a:off x="6070" y="5323"/>
                            <a:ext cx="461" cy="429"/>
                            <a:chOff x="2976" y="4505"/>
                            <a:chExt cx="396" cy="498"/>
                          </a:xfrm>
                        </wpg:grpSpPr>
                        <wps:wsp>
                          <wps:cNvPr id="110" name="AutoShape 50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50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2" name="Group 506"/>
                        <wpg:cNvGrpSpPr>
                          <a:grpSpLocks/>
                        </wpg:cNvGrpSpPr>
                        <wpg:grpSpPr bwMode="auto">
                          <a:xfrm rot="13309492" flipV="1">
                            <a:off x="4403" y="4894"/>
                            <a:ext cx="461" cy="429"/>
                            <a:chOff x="2976" y="4505"/>
                            <a:chExt cx="396" cy="498"/>
                          </a:xfrm>
                        </wpg:grpSpPr>
                        <wps:wsp>
                          <wps:cNvPr id="113" name="AutoShape 50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50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509"/>
                        <wpg:cNvGrpSpPr>
                          <a:grpSpLocks/>
                        </wpg:cNvGrpSpPr>
                        <wpg:grpSpPr bwMode="auto">
                          <a:xfrm rot="5290580" flipV="1">
                            <a:off x="8050" y="4102"/>
                            <a:ext cx="461" cy="429"/>
                            <a:chOff x="2976" y="4505"/>
                            <a:chExt cx="396" cy="498"/>
                          </a:xfrm>
                        </wpg:grpSpPr>
                        <wps:wsp>
                          <wps:cNvPr id="116" name="AutoShape 51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51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512"/>
                        <wpg:cNvGrpSpPr>
                          <a:grpSpLocks/>
                        </wpg:cNvGrpSpPr>
                        <wpg:grpSpPr bwMode="auto">
                          <a:xfrm rot="16090580" flipV="1">
                            <a:off x="3969" y="4103"/>
                            <a:ext cx="461" cy="429"/>
                            <a:chOff x="2976" y="4505"/>
                            <a:chExt cx="396" cy="498"/>
                          </a:xfrm>
                        </wpg:grpSpPr>
                        <wps:wsp>
                          <wps:cNvPr id="119" name="AutoShape 51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51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515"/>
                        <wpg:cNvGrpSpPr>
                          <a:grpSpLocks/>
                        </wpg:cNvGrpSpPr>
                        <wpg:grpSpPr bwMode="auto">
                          <a:xfrm rot="2231276" flipV="1">
                            <a:off x="7468" y="3312"/>
                            <a:ext cx="461" cy="429"/>
                            <a:chOff x="2976" y="4505"/>
                            <a:chExt cx="396" cy="498"/>
                          </a:xfrm>
                        </wpg:grpSpPr>
                        <wps:wsp>
                          <wps:cNvPr id="122" name="AutoShape 51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51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4" name="Group 518"/>
                        <wpg:cNvGrpSpPr>
                          <a:grpSpLocks/>
                        </wpg:cNvGrpSpPr>
                        <wpg:grpSpPr bwMode="auto">
                          <a:xfrm rot="19080275" flipV="1">
                            <a:off x="4420" y="3385"/>
                            <a:ext cx="461" cy="429"/>
                            <a:chOff x="2976" y="4505"/>
                            <a:chExt cx="396" cy="498"/>
                          </a:xfrm>
                        </wpg:grpSpPr>
                        <wps:wsp>
                          <wps:cNvPr id="125" name="AutoShape 51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52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7" name="Group 521"/>
                        <wpg:cNvGrpSpPr>
                          <a:grpSpLocks/>
                        </wpg:cNvGrpSpPr>
                        <wpg:grpSpPr bwMode="auto">
                          <a:xfrm rot="21545290" flipV="1">
                            <a:off x="5947" y="2940"/>
                            <a:ext cx="461" cy="429"/>
                            <a:chOff x="2976" y="4505"/>
                            <a:chExt cx="396" cy="498"/>
                          </a:xfrm>
                        </wpg:grpSpPr>
                        <wps:wsp>
                          <wps:cNvPr id="128" name="AutoShape 52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52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790A07D" id="Группа 91" o:spid="_x0000_s1026" style="position:absolute;margin-left:28.25pt;margin-top:.7pt;width:432.3pt;height:167.75pt;z-index:251688960" coordorigin="1944,1921" coordsize="868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">
                <v:rect id="Rectangle 486" o:spid="_x0000_s1027" style="position:absolute;left:1944;top:1921;width:868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oval id="Oval 487" o:spid="_x0000_s1028" style="position:absolute;left:4508;top:3472;width:3447;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FjsQA&#10;AADbAAAADwAAAGRycy9kb3ducmV2LnhtbESPQWvCQBSE74X+h+UVvNWNNRQbXSUURU9SbcTrI/ua&#10;pGbfht1V4793hUKPw8x8w8wWvWnFhZxvLCsYDRMQxKXVDVcKiu/V6wSED8gaW8uk4EYeFvPnpxlm&#10;2l55R5d9qESEsM9QQR1Cl0npy5oM+qHtiKP3Y53BEKWrpHZ4jXDTyrckeZcGG44LNXb0WVN52p+N&#10;gm1xyIvj8rDeVKtwztMmdb9fqVKDlz6fggjUh//wX3ujFXyM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RhY7EAAAA2wAAAA8AAAAAAAAAAAAAAAAAmAIAAGRycy9k&#10;b3ducmV2LnhtbFBLBQYAAAAABAAEAPUAAACJAwAAAAA=&#10;">
                  <v:stroke dashstyle="dash"/>
                </v:oval>
                <v:shape id="AutoShape 488" o:spid="_x0000_s1029" type="#_x0000_t32" style="position:absolute;left:4508;top:4316;width:1;height: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bHe8QAAADbAAAADwAAAGRycy9kb3ducmV2LnhtbESPS2vCQBSF90L/w3AL7nSSYKWNjtIK&#10;lq6KpkVcXjO3eTRzJ2RGk/77jiC4PJzHx1muB9OIC3WusqwgnkYgiHOrKy4UfH9tJ88gnEfW2Fgm&#10;BX/kYL16GC0x1bbnPV0yX4gwwi5FBaX3bSqly0sy6Ka2JQ7ej+0M+iC7QuoO+zBuGplE0VwarDgQ&#10;SmxpU1L+m52Ngrp5SupPft+dDsXxNHsLpDo+KjV+HF4XIDwN/h6+tT+0gpcZX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Zsd7xAAAANsAAAAPAAAAAAAAAAAA&#10;AAAAAKECAABkcnMvZG93bnJldi54bWxQSwUGAAAAAAQABAD5AAAAkgMAAAAA&#10;">
                  <v:stroke dashstyle="dash" endarrow="block"/>
                </v:shape>
                <v:shape id="AutoShape 489" o:spid="_x0000_s1030" type="#_x0000_t32" style="position:absolute;left:6194;top:3348;width:0;height:247;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2QMMMAAADbAAAADwAAAGRycy9kb3ducmV2LnhtbESPT2vCQBDF7wW/wzJCL6VuWlRqdBUp&#10;FXoqGC29DtkxiWZnQ3aapN/eLQgeH+/Pj7faDK5WHbWh8mzgZZKAIs69rbgwcDzsnt9ABUG2WHsm&#10;A38UYLMePawwtb7nPXWZFCqOcEjRQCnSpFqHvCSHYeIb4uidfOtQomwLbVvs47ir9WuSzLXDiiOh&#10;xIbeS8ov2a+LkGle+yf5mg0/37tOsvnlfO4/jHkcD9slKKFB7uFb+9MaWMzg/0v8AXp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NkDDDAAAA2wAAAA8AAAAAAAAAAAAA&#10;AAAAoQIAAGRycy9kb3ducmV2LnhtbFBLBQYAAAAABAAEAPkAAACRAwAAAAA=&#10;">
                  <v:stroke dashstyle="dash" endarrow="block"/>
                </v:shape>
                <v:shape id="AutoShape 490" o:spid="_x0000_s1031" type="#_x0000_t32" style="position:absolute;left:6275;top:5145;width:0;height:247;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8L98UAAADbAAAADwAAAGRycy9kb3ducmV2LnhtbESPzWrDMBCE74W8g9hAL6WR65KQulZC&#10;CbTk0Et+HmCx1j/UWimWYrt++qhQyHGYmW+YfDuaVvTU+caygpdFAoK4sLrhSsH59Pm8BuEDssbW&#10;Min4JQ/bzewhx0zbgQ/UH0MlIoR9hgrqEFwmpS9qMugX1hFHr7SdwRBlV0nd4RDhppVpkqykwYbj&#10;Qo2OdjUVP8erUfDUjt/T1JQpX75e3fJyILdzV6Ue5+PHO4hAY7iH/9t7reBtBX9f4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8L98UAAADbAAAADwAAAAAAAAAA&#10;AAAAAAChAgAAZHJzL2Rvd25yZXYueG1sUEsFBgAAAAAEAAQA+QAAAJMDAAAAAA==&#10;">
                  <v:stroke dashstyle="dash" endarrow="block"/>
                </v:shape>
                <v:shape id="AutoShape 491" o:spid="_x0000_s1032" type="#_x0000_t32" style="position:absolute;left:7953;top:4238;width:1;height:2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L94MEAAADbAAAADwAAAGRycy9kb3ducmV2LnhtbESPUWvCQBCE34X+h2MLvunF2qpJPUUE&#10;wT5q/AFLbpuE5vZC9ozx33sFwcdhZr5h1tvBNaqnTmrPBmbTBBRx4W3NpYFLfpisQElAtth4JgN3&#10;Ethu3kZrzKy/8Yn6cyhVhLBkaKAKoc20lqIihzL1LXH0fn3nMETZldp2eItw1+iPJFlohzXHhQpb&#10;2ldU/J2vzkAvy5/P+Wy4yyrNw1xOX/kxbY0Zvw+7b1CBhvAKP9tHayBdwv+X+AP0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wv3gwQAAANsAAAAPAAAAAAAAAAAAAAAA&#10;AKECAABkcnMvZG93bnJldi54bWxQSwUGAAAAAAQABAD5AAAAjwMAAAAA&#10;">
                  <v:stroke dashstyle="dash" endarrow="block"/>
                </v:shape>
                <v:oval id="Oval 492" o:spid="_x0000_s1033" style="position:absolute;left:3981;top:3017;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x7MAA&#10;AADbAAAADwAAAGRycy9kb3ducmV2LnhtbERP3WrCMBS+H+wdwhl4tybrhdjOKDIY1ZvhtA9waM7a&#10;anNSkqzWtzcXg11+fP/r7WwHMZEPvWMNb5kCQdw403OroT5/vq5AhIhscHBMGu4UYLt5flpjadyN&#10;v2k6xVakEA4lauhiHEspQ9ORxZC5kThxP85bjAn6VhqPtxRuB5krtZQWe04NHY700VFzPf1aDfFc&#10;qbqYvnI/XQ6oqqL1u+Ko9eJl3r2DiDTHf/Gfe280FGls+p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gx7MAAAADbAAAADwAAAAAAAAAAAAAAAACYAgAAZHJzL2Rvd25y&#10;ZXYueG1sUEsFBgAAAAAEAAQA9QAAAIUDAAAAAA==&#10;"/>
                <v:oval id="Oval 493" o:spid="_x0000_s1034" style="position:absolute;left:5943;top:242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8IA&#10;AADbAAAADwAAAGRycy9kb3ducmV2LnhtbESPQWsCMRSE7wX/Q3iCt5roQZrVKCKI9VJa9Qc8Ns/d&#10;1c3LkqTr+u+bQqHHYWa+YVabwbWipxAbzwZmUwWCuPS24crA5bx/fQMRE7LF1jMZeFKEzXr0ssLC&#10;+gd/UX9KlcgQjgUaqFPqCiljWZPDOPUdcfauPjhMWYZK2oCPDHetnCu1kA4bzgs1drSrqbyfvp2B&#10;dD6oi+4/5qG/HVEddBW2+tOYyXjYLkEkGtJ/+K/9bg1oDb9f8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JR3wgAAANsAAAAPAAAAAAAAAAAAAAAAAJgCAABkcnMvZG93&#10;bnJldi54bWxQSwUGAAAAAAQABAD1AAAAhwMAAAAA&#10;"/>
                <v:oval id="Oval 494" o:spid="_x0000_s1035" style="position:absolute;left:8621;top:409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vHMQA&#10;AADcAAAADwAAAGRycy9kb3ducmV2LnhtbESPQW/CMAyF75P2HyJP4jaScUBrR0Bo0sR2QRvlB1iN&#10;1xYap0qyUv49PiDtZus9v/d5tZl8r0aKqQts4WVuQBHXwXXcWDhWH8+voFJGdtgHJgtXSrBZPz6s&#10;sHThwj80HnKjJIRTiRbanIdS61S35DHNw0As2m+IHrOssdEu4kXCfa8Xxiy1x46locWB3luqz4c/&#10;byFXO3Msxv0ijqcvNLuiidvi29rZ07R9A5Vpyv/m+/WnE3wj+PKMTK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z7xzEAAAA3AAAAA8AAAAAAAAAAAAAAAAAmAIAAGRycy9k&#10;b3ducmV2LnhtbFBLBQYAAAAABAAEAPUAAACJAwAAAAA=&#10;"/>
                <v:oval id="Oval 495" o:spid="_x0000_s1036" style="position:absolute;left:7795;top:2914;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9Kh8AA&#10;AADcAAAADwAAAGRycy9kb3ducmV2LnhtbERPzYrCMBC+L/gOYQRva6IHsdUoIojrRXbVBxiasa02&#10;k5Jka317syDsbT6+31mue9uIjnyoHWuYjBUI4sKZmksNl/Pucw4iRGSDjWPS8KQA69XgY4m5cQ/+&#10;oe4US5FCOOSooYqxzaUMRUUWw9i1xIm7Om8xJuhLaTw+Urht5FSpmbRYc2qosKVtRcX99Gs1xPNe&#10;XbLuOPXd7YBqn5V+k31rPRr2mwWISH38F7/dXybNVxP4eyZd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9Kh8AAAADcAAAADwAAAAAAAAAAAAAAAACYAgAAZHJzL2Rvd25y&#10;ZXYueG1sUEsFBgAAAAAEAAQA9QAAAIUDAAAAAA==&#10;"/>
                <v:oval id="Oval 496" o:spid="_x0000_s1037" style="position:absolute;left:7949;top:527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U8MEA&#10;AADcAAAADwAAAGRycy9kb3ducmV2LnhtbERPzWrCQBC+C32HZYTedNccShNdRYSivRRrfIAhOybR&#10;7GzYXWP69l2h0Nt8fL+z2oy2EwP50DrWsJgrEMSVMy3XGs7lx+wdRIjIBjvHpOGHAmzWL5MVFsY9&#10;+JuGU6xFCuFQoIYmxr6QMlQNWQxz1xMn7uK8xZigr6Xx+EjhtpOZUm/SYsupocGedg1Vt9Pdaojl&#10;Xp3z4Svzw/UT1T6v/TY/av06HbdLEJHG+C/+cx9Mmq8yeD6TL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t1PDBAAAA3AAAAA8AAAAAAAAAAAAAAAAAmAIAAGRycy9kb3du&#10;cmV2LnhtbFBLBQYAAAAABAAEAPUAAACGAwAAAAA=&#10;"/>
                <v:oval id="Oval 497" o:spid="_x0000_s1038" style="position:absolute;left:3415;top:409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a8EA&#10;AADcAAAADwAAAGRycy9kb3ducmV2LnhtbERP3WrCMBS+H+wdwhl4N5MpiK2mRQaiu5H58wCH5th2&#10;a05KEmt9+2Uw2N35+H7PuhxtJwbyoXWs4W2qQBBXzrRca7ict69LECEiG+wck4YHBSiL56c15sbd&#10;+UjDKdYihXDIUUMTY59LGaqGLIap64kTd3XeYkzQ19J4vKdw28mZUgtpseXU0GBP7w1V36eb1RDP&#10;O3XJhsPMD18fqHZZ7TfZp9aTl3GzAhFpjP/iP/fepPlqDr/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hcWvBAAAA3AAAAA8AAAAAAAAAAAAAAAAAmAIAAGRycy9kb3du&#10;cmV2LnhtbFBLBQYAAAAABAAEAPUAAACGAwAAAAA=&#10;"/>
                <v:oval id="Oval 498" o:spid="_x0000_s1039" style="position:absolute;left:4054;top:5273;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pH8EA&#10;AADcAAAADwAAAGRycy9kb3ducmV2LnhtbERP3WrCMBS+H+wdwhl4N5OJiK2mRQaiu5H58wCH5th2&#10;a05KEmt9+2Uw2N35+H7PuhxtJwbyoXWs4W2qQBBXzrRca7ict69LECEiG+wck4YHBSiL56c15sbd&#10;+UjDKdYihXDIUUMTY59LGaqGLIap64kTd3XeYkzQ19J4vKdw28mZUgtpseXU0GBP7w1V36eb1RDP&#10;O3XJhsPMD18fqHZZ7TfZp9aTl3GzAhFpjP/iP/fepPlqDr/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I6R/BAAAA3AAAAA8AAAAAAAAAAAAAAAAAmAIAAGRycy9kb3du&#10;cmV2LnhtbFBLBQYAAAAABAAEAPUAAACGAwAAAAA=&#10;"/>
                <v:oval id="Oval 499" o:spid="_x0000_s1040" style="position:absolute;left:6076;top:5811;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RMhMEA&#10;AADcAAAADwAAAGRycy9kb3ducmV2LnhtbERP3WrCMBS+H+wdwhl4N5MJiq2mRQaiu5H58wCH5th2&#10;a05KEmt9+2Uw2N35+H7PuhxtJwbyoXWs4W2qQBBXzrRca7ict69LECEiG+wck4YHBSiL56c15sbd&#10;+UjDKdYihXDIUUMTY59LGaqGLIap64kTd3XeYkzQ19J4vKdw28mZUgtpseXU0GBP7w1V36eb1RDP&#10;O3XJhsPMD18fqHZZ7TfZp9aTl3GzAhFpjP/iP/fepPlqDr/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ETITBAAAA3AAAAA8AAAAAAAAAAAAAAAAAmAIAAGRycy9kb3du&#10;cmV2LnhtbFBLBQYAAAAABAAEAPUAAACGAwAAAAA=&#10;"/>
                <v:group id="Group 500" o:spid="_x0000_s1041" style="position:absolute;left:7617;top:4881;width:461;height:429;rotation:-8596589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kI6/CAAAA3AAAAA8A&#10;AAAAAAAAAAAAAAAAqgIAAGRycy9kb3ducmV2LnhtbFBLBQYAAAAABAAEAPoAAACZAwAAAAA=&#10;">
                  <v:shape id="AutoShape 501" o:spid="_x0000_s104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shape id="AutoShape 502" o:spid="_x0000_s104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group>
                <v:group id="Group 503" o:spid="_x0000_s1044" style="position:absolute;left:6070;top:5323;width:461;height:429;rotation:-1167696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kSNL8AAADcAAAADwAAAGRycy9kb3ducmV2LnhtbERPTYvCMBC9L/gfwgje&#10;1lQPuq1GUUEUL7JV70MztsVmUpuo9d8bQfA2j/c503lrKnGnxpWWFQz6EQjizOqScwXHw/r3D4Tz&#10;yBory6TgSQ7ms87PFBNtH/xP99TnIoSwS1BB4X2dSOmyggy6vq2JA3e2jUEfYJNL3eAjhJtKDqNo&#10;JA2WHBoKrGlVUHZJb0bBZrzfpuPqGhMv0936dNDDgYmV6nXbxQSEp9Z/xR/3Vof5UQzvZ8IFcvYC&#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QJEjS/AAAA3AAAAA8AAAAA&#10;AAAAAAAAAAAAqgIAAGRycy9kb3ducmV2LnhtbFBLBQYAAAAABAAEAPoAAACWAwAAAAA=&#10;">
                  <v:shape id="AutoShape 504" o:spid="_x0000_s104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505" o:spid="_x0000_s104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x7sEAAADcAAAADwAAAGRycy9kb3ducmV2LnhtbERPTWsCMRC9F/wPYQQvRbPxILIapQhC&#10;8SBU9+BxSKa7SzeTbZKu679vCgVv83ifs92PrhMDhdh61qAWBQhi423LtYbqepyvQcSEbLHzTBoe&#10;FGG/m7xssbT+zh80XFItcgjHEjU0KfWllNE05DAufE+cuU8fHKYMQy1twHsOd51cFsVKOmw5NzTY&#10;06Eh83X5cRraU3WuhtfvFMz6pG5BxeutM1rPpuPbBkSiMT3F/+53m+crBX/P5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DHuwQAAANwAAAAPAAAAAAAAAAAAAAAA&#10;AKECAABkcnMvZG93bnJldi54bWxQSwUGAAAAAAQABAD5AAAAjwMAAAAA&#10;"/>
                </v:group>
                <v:group id="Group 506" o:spid="_x0000_s1047" style="position:absolute;left:4403;top:4894;width:461;height:429;rotation:905544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WlS0wwAAANwAAAAP&#10;AAAAAAAAAAAAAAAAAKoCAABkcnMvZG93bnJldi54bWxQSwUGAAAAAAQABAD6AAAAmgMAAAAA&#10;">
                  <v:shape id="AutoShape 507" o:spid="_x0000_s104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508" o:spid="_x0000_s104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group>
                <v:group id="Group 509" o:spid="_x0000_s1050" style="position:absolute;left:8050;top:4102;width:461;height:429;rotation:-5778724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XLTScQAAADcAAAA&#10;DwAAAAAAAAAAAAAAAACqAgAAZHJzL2Rvd25yZXYueG1sUEsFBgAAAAAEAAQA+gAAAJsDAAAAAA==&#10;">
                  <v:shape id="AutoShape 510" o:spid="_x0000_s105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511" o:spid="_x0000_s105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group>
                <v:group id="Group 512" o:spid="_x0000_s1053" style="position:absolute;left:3969;top:4103;width:461;height:429;rotation:6017756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788BwwAAANwAAAAP&#10;AAAAAAAAAAAAAAAAAKoCAABkcnMvZG93bnJldi54bWxQSwUGAAAAAAQABAD6AAAAmgMAAAAA&#10;">
                  <v:shape id="AutoShape 513" o:spid="_x0000_s105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514" o:spid="_x0000_s105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group>
                <v:group id="Group 515" o:spid="_x0000_s1056" style="position:absolute;left:7468;top:3312;width:461;height:429;rotation:-243714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ux21wwAAANwAAAAP&#10;AAAAAAAAAAAAAAAAAKoCAABkcnMvZG93bnJldi54bWxQSwUGAAAAAAQABAD6AAAAmgMAAAAA&#10;">
                  <v:shape id="AutoShape 516" o:spid="_x0000_s105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517" o:spid="_x0000_s105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Av8IAAADcAAAADwAAAGRycy9kb3ducmV2LnhtbERPTYvCMBC9L/gfwgheljWtCy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7Av8IAAADcAAAADwAAAAAAAAAAAAAA&#10;AAChAgAAZHJzL2Rvd25yZXYueG1sUEsFBgAAAAAEAAQA+QAAAJADAAAAAA==&#10;"/>
                </v:group>
                <v:group id="Group 518" o:spid="_x0000_s1059" style="position:absolute;left:4420;top:3385;width:461;height:429;rotation:275221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zCcvbCAAAA3AAAAA8A&#10;AAAAAAAAAAAAAAAAqgIAAGRycy9kb3ducmV2LnhtbFBLBQYAAAAABAAEAPoAAACZAwAAAAA=&#10;">
                  <v:shape id="AutoShape 519" o:spid="_x0000_s106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520" o:spid="_x0000_s106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group>
                <v:group id="Group 521" o:spid="_x0000_s1062" style="position:absolute;left:5947;top:2940;width:461;height:429;rotation:5975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q7asQAAADcAAAA&#10;DwAAAAAAAAAAAAAAAACqAgAAZHJzL2Rvd25yZXYueG1sUEsFBgAAAAAEAAQA+gAAAJsDAAAAAA==&#10;">
                  <v:shape id="AutoShape 522" o:spid="_x0000_s106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523" o:spid="_x0000_s106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group>
                <w10:wrap type="square"/>
              </v:group>
            </w:pict>
          </mc:Fallback>
        </mc:AlternateConten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b/>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sz w:val="28"/>
          <w:szCs w:val="28"/>
          <w:lang w:val="uk-UA"/>
        </w:rPr>
        <w:t>Рис. 11</w:t>
      </w: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b/>
          <w:noProof/>
          <w:sz w:val="28"/>
          <w:szCs w:val="28"/>
          <w:lang w:val="ru-RU" w:eastAsia="ru-RU"/>
        </w:rPr>
        <mc:AlternateContent>
          <mc:Choice Requires="wpg">
            <w:drawing>
              <wp:anchor distT="0" distB="0" distL="114300" distR="114300" simplePos="0" relativeHeight="251689984" behindDoc="0" locked="0" layoutInCell="1" allowOverlap="1" wp14:anchorId="2C7246E6" wp14:editId="3716AFA9">
                <wp:simplePos x="0" y="0"/>
                <wp:positionH relativeFrom="column">
                  <wp:posOffset>356870</wp:posOffset>
                </wp:positionH>
                <wp:positionV relativeFrom="paragraph">
                  <wp:posOffset>80010</wp:posOffset>
                </wp:positionV>
                <wp:extent cx="5499100" cy="2877185"/>
                <wp:effectExtent l="13970" t="13335" r="11430" b="5080"/>
                <wp:wrapSquare wrapText="bothSides"/>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2877185"/>
                          <a:chOff x="1942" y="6801"/>
                          <a:chExt cx="8686" cy="4807"/>
                        </a:xfrm>
                      </wpg:grpSpPr>
                      <wps:wsp>
                        <wps:cNvPr id="57" name="Rectangle 525"/>
                        <wps:cNvSpPr>
                          <a:spLocks noChangeArrowheads="1"/>
                        </wps:cNvSpPr>
                        <wps:spPr bwMode="auto">
                          <a:xfrm>
                            <a:off x="1942" y="6801"/>
                            <a:ext cx="8686" cy="48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Oval 526"/>
                        <wps:cNvSpPr>
                          <a:spLocks noChangeArrowheads="1"/>
                        </wps:cNvSpPr>
                        <wps:spPr bwMode="auto">
                          <a:xfrm rot="16200000">
                            <a:off x="5514" y="1095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Oval 527"/>
                        <wps:cNvSpPr>
                          <a:spLocks noChangeArrowheads="1"/>
                        </wps:cNvSpPr>
                        <wps:spPr bwMode="auto">
                          <a:xfrm rot="16200000">
                            <a:off x="5514" y="10397"/>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Oval 528"/>
                        <wps:cNvSpPr>
                          <a:spLocks noChangeArrowheads="1"/>
                        </wps:cNvSpPr>
                        <wps:spPr bwMode="auto">
                          <a:xfrm rot="16200000">
                            <a:off x="5514" y="9826"/>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Oval 529"/>
                        <wps:cNvSpPr>
                          <a:spLocks noChangeArrowheads="1"/>
                        </wps:cNvSpPr>
                        <wps:spPr bwMode="auto">
                          <a:xfrm rot="16200000">
                            <a:off x="5514" y="928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Oval 530"/>
                        <wps:cNvSpPr>
                          <a:spLocks noChangeArrowheads="1"/>
                        </wps:cNvSpPr>
                        <wps:spPr bwMode="auto">
                          <a:xfrm rot="16200000">
                            <a:off x="5514" y="8719"/>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Oval 531"/>
                        <wps:cNvSpPr>
                          <a:spLocks noChangeArrowheads="1"/>
                        </wps:cNvSpPr>
                        <wps:spPr bwMode="auto">
                          <a:xfrm rot="16200000">
                            <a:off x="5514" y="8164"/>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Oval 532"/>
                        <wps:cNvSpPr>
                          <a:spLocks noChangeArrowheads="1"/>
                        </wps:cNvSpPr>
                        <wps:spPr bwMode="auto">
                          <a:xfrm rot="16200000">
                            <a:off x="5514" y="759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Oval 533"/>
                        <wps:cNvSpPr>
                          <a:spLocks noChangeArrowheads="1"/>
                        </wps:cNvSpPr>
                        <wps:spPr bwMode="auto">
                          <a:xfrm rot="16200000">
                            <a:off x="5514" y="7026"/>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 name="Group 534"/>
                        <wpg:cNvGrpSpPr>
                          <a:grpSpLocks/>
                        </wpg:cNvGrpSpPr>
                        <wpg:grpSpPr bwMode="auto">
                          <a:xfrm rot="16145290" flipV="1">
                            <a:off x="6450" y="9290"/>
                            <a:ext cx="461" cy="429"/>
                            <a:chOff x="2976" y="4505"/>
                            <a:chExt cx="396" cy="498"/>
                          </a:xfrm>
                        </wpg:grpSpPr>
                        <wps:wsp>
                          <wps:cNvPr id="67" name="AutoShape 535"/>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536"/>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37"/>
                        <wpg:cNvGrpSpPr>
                          <a:grpSpLocks/>
                        </wpg:cNvGrpSpPr>
                        <wpg:grpSpPr bwMode="auto">
                          <a:xfrm rot="16145290" flipV="1">
                            <a:off x="6437" y="7605"/>
                            <a:ext cx="461" cy="429"/>
                            <a:chOff x="2976" y="4505"/>
                            <a:chExt cx="396" cy="498"/>
                          </a:xfrm>
                        </wpg:grpSpPr>
                        <wps:wsp>
                          <wps:cNvPr id="70" name="AutoShape 538"/>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539"/>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 name="Group 540"/>
                        <wpg:cNvGrpSpPr>
                          <a:grpSpLocks/>
                        </wpg:cNvGrpSpPr>
                        <wpg:grpSpPr bwMode="auto">
                          <a:xfrm rot="16145290" flipV="1">
                            <a:off x="6443" y="7038"/>
                            <a:ext cx="461" cy="429"/>
                            <a:chOff x="2976" y="4505"/>
                            <a:chExt cx="396" cy="498"/>
                          </a:xfrm>
                        </wpg:grpSpPr>
                        <wps:wsp>
                          <wps:cNvPr id="73" name="AutoShape 541"/>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42"/>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543"/>
                        <wpg:cNvGrpSpPr>
                          <a:grpSpLocks/>
                        </wpg:cNvGrpSpPr>
                        <wpg:grpSpPr bwMode="auto">
                          <a:xfrm rot="16145290" flipV="1">
                            <a:off x="6449" y="9836"/>
                            <a:ext cx="461" cy="429"/>
                            <a:chOff x="2976" y="4505"/>
                            <a:chExt cx="396" cy="498"/>
                          </a:xfrm>
                        </wpg:grpSpPr>
                        <wps:wsp>
                          <wps:cNvPr id="76" name="AutoShape 54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4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 name="Group 546"/>
                        <wpg:cNvGrpSpPr>
                          <a:grpSpLocks/>
                        </wpg:cNvGrpSpPr>
                        <wpg:grpSpPr bwMode="auto">
                          <a:xfrm rot="16145290" flipV="1">
                            <a:off x="6449" y="10407"/>
                            <a:ext cx="461" cy="429"/>
                            <a:chOff x="2976" y="4505"/>
                            <a:chExt cx="396" cy="498"/>
                          </a:xfrm>
                        </wpg:grpSpPr>
                        <wps:wsp>
                          <wps:cNvPr id="79" name="AutoShape 54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54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 name="Group 549"/>
                        <wpg:cNvGrpSpPr>
                          <a:grpSpLocks/>
                        </wpg:cNvGrpSpPr>
                        <wpg:grpSpPr bwMode="auto">
                          <a:xfrm rot="16145290" flipV="1">
                            <a:off x="6446" y="10965"/>
                            <a:ext cx="461" cy="429"/>
                            <a:chOff x="2976" y="4505"/>
                            <a:chExt cx="396" cy="498"/>
                          </a:xfrm>
                        </wpg:grpSpPr>
                        <wps:wsp>
                          <wps:cNvPr id="82" name="AutoShape 55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55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52"/>
                        <wpg:cNvGrpSpPr>
                          <a:grpSpLocks/>
                        </wpg:cNvGrpSpPr>
                        <wpg:grpSpPr bwMode="auto">
                          <a:xfrm rot="16145290" flipV="1">
                            <a:off x="6439" y="8174"/>
                            <a:ext cx="461" cy="429"/>
                            <a:chOff x="2976" y="4505"/>
                            <a:chExt cx="396" cy="498"/>
                          </a:xfrm>
                        </wpg:grpSpPr>
                        <wps:wsp>
                          <wps:cNvPr id="85" name="AutoShape 55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55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 name="Group 555"/>
                        <wpg:cNvGrpSpPr>
                          <a:grpSpLocks/>
                        </wpg:cNvGrpSpPr>
                        <wpg:grpSpPr bwMode="auto">
                          <a:xfrm rot="16145290" flipV="1">
                            <a:off x="6451" y="8731"/>
                            <a:ext cx="461" cy="429"/>
                            <a:chOff x="2976" y="4505"/>
                            <a:chExt cx="396" cy="498"/>
                          </a:xfrm>
                        </wpg:grpSpPr>
                        <wps:wsp>
                          <wps:cNvPr id="88" name="AutoShape 55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55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AutoShape 558"/>
                        <wps:cNvCnPr>
                          <a:cxnSpLocks noChangeShapeType="1"/>
                        </wps:cNvCnPr>
                        <wps:spPr bwMode="auto">
                          <a:xfrm>
                            <a:off x="6278" y="7080"/>
                            <a:ext cx="21" cy="432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6C25F4" id="Группа 56" o:spid="_x0000_s1026" style="position:absolute;margin-left:28.1pt;margin-top:6.3pt;width:433pt;height:226.55pt;z-index:251689984" coordorigin="1942,6801" coordsize="8686,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">
                <v:rect id="Rectangle 525" o:spid="_x0000_s1027" style="position:absolute;left:1942;top:6801;width:868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oval id="Oval 526" o:spid="_x0000_s1028" style="position:absolute;left:5514;top:1095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Ldr8A&#10;AADbAAAADwAAAGRycy9kb3ducmV2LnhtbERPy4rCMBTdC/5DuMLsNFEYsdUoMjA4bsTXB1yaO23H&#10;5qYkmVr/3iwEl4fzXm1624iOfKgda5hOFAjiwpmaSw3Xy/d4ASJEZIONY9LwoACb9XCwwty4O5+o&#10;O8dSpBAOOWqoYmxzKUNRkcUwcS1x4n6dtxgT9KU0Hu8p3DZyptRcWqw5NVTY0ldFxe38bzXEy05d&#10;s+4w893fHtUuK/02O2r9Meq3SxCR+vgWv9w/RsNnGpu+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AYt2vwAAANsAAAAPAAAAAAAAAAAAAAAAAJgCAABkcnMvZG93bnJl&#10;di54bWxQSwUGAAAAAAQABAD1AAAAhAMAAAAA&#10;"/>
                <v:oval id="Oval 527" o:spid="_x0000_s1029" style="position:absolute;left:5514;top:10397;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u7cIA&#10;AADbAAAADwAAAGRycy9kb3ducmV2LnhtbESPUWvCMBSF3wX/Q7jC3jRR2Fg7o4gwnC/DVX/Apblr&#10;q81NSbLa/XsjCD4ezjnf4SzXg21FTz40jjXMZwoEcelMw5WG0/Fz+g4iRGSDrWPS8E8B1qvxaIm5&#10;cVf+ob6IlUgQDjlqqGPscilDWZPFMHMdcfJ+nbcYk/SVNB6vCW5buVDqTVpsOC3U2NG2pvJS/FkN&#10;8bhTp6z/Xvj+vEe1yyq/yQ5av0yGzQeISEN8hh/tL6PhNYP7l/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S7twgAAANsAAAAPAAAAAAAAAAAAAAAAAJgCAABkcnMvZG93&#10;bnJldi54bWxQSwUGAAAAAAQABAD1AAAAhwMAAAAA&#10;"/>
                <v:oval id="Oval 528" o:spid="_x0000_s1030" style="position:absolute;left:5514;top:9826;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Nzb8A&#10;AADbAAAADwAAAGRycy9kb3ducmV2LnhtbERPzYrCMBC+C/sOYRb2psl6EFuNIsKiexG1PsDQjG21&#10;mZQk1u7bbw6Cx4/vf7kebCt68qFxrOF7okAQl840XGm4FD/jOYgQkQ22jknDHwVYrz5GS8yNe/KJ&#10;+nOsRArhkKOGOsYulzKUNVkME9cRJ+7qvMWYoK+k8fhM4baVU6Vm0mLDqaHGjrY1lffzw2qIxU5d&#10;sv4w9f3tF9Uuq/wmO2r99TlsFiAiDfEtfrn3RsMsrU9f0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G03NvwAAANsAAAAPAAAAAAAAAAAAAAAAAJgCAABkcnMvZG93bnJl&#10;di54bWxQSwUGAAAAAAQABAD1AAAAhAMAAAAA&#10;"/>
                <v:oval id="Oval 529" o:spid="_x0000_s1031" style="position:absolute;left:5514;top:928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oVsEA&#10;AADbAAAADwAAAGRycy9kb3ducmV2LnhtbESPQYvCMBSE74L/ITzBmyZ6EFuNIoKol2VX/QGP5m3b&#10;tXkpSaz1328WhD0OM/MNs972thEd+VA71jCbKhDEhTM1lxpu18NkCSJEZIONY9LwogDbzXCwxty4&#10;J39Rd4mlSBAOOWqoYmxzKUNRkcUwdS1x8r6dtxiT9KU0Hp8Jbhs5V2ohLdacFipsaV9Rcb88rIZ4&#10;Papb1n3MffdzRnXMSr/LPrUej/rdCkSkPv6H3+2T0bCYwd+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X6FbBAAAA2wAAAA8AAAAAAAAAAAAAAAAAmAIAAGRycy9kb3du&#10;cmV2LnhtbFBLBQYAAAAABAAEAPUAAACGAwAAAAA=&#10;"/>
                <v:oval id="Oval 530" o:spid="_x0000_s1032" style="position:absolute;left:5514;top:8719;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2IcIA&#10;AADbAAAADwAAAGRycy9kb3ducmV2LnhtbESP3YrCMBSE7xd8h3CEvVsTeyG2axQRxN0bWX8e4NCc&#10;bavNSUli7b69WRC8HGbmG2axGmwrevKhcaxhOlEgiEtnGq40nE/bjzmIEJENto5Jwx8FWC1Hbwss&#10;jLvzgfpjrESCcChQQx1jV0gZyposhonriJP367zFmKSvpPF4T3DbykypmbTYcFqosaNNTeX1eLMa&#10;4mmnznm/z3x/+Ua1yyu/zn+0fh8P608QkYb4Cj/bX0bDLI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XYhwgAAANsAAAAPAAAAAAAAAAAAAAAAAJgCAABkcnMvZG93&#10;bnJldi54bWxQSwUGAAAAAAQABAD1AAAAhwMAAAAA&#10;"/>
                <v:oval id="Oval 531" o:spid="_x0000_s1033" style="position:absolute;left:5514;top:8164;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nTusIA&#10;AADbAAAADwAAAGRycy9kb3ducmV2LnhtbESP0WoCMRRE3wv+Q7iCbzVRQbqrUUQQ9aW06gdcNtfd&#10;1c3NksR1/fumUOjjMDNnmOW6t43oyIfasYbJWIEgLpypudRwOe/eP0CEiGywcUwaXhRgvRq8LTE3&#10;7snf1J1iKRKEQ44aqhjbXMpQVGQxjF1LnLyr8xZjkr6UxuMzwW0jp0rNpcWa00KFLW0rKu6nh9UQ&#10;z3t1ybrPqe9uR1T7rPSb7Evr0bDfLEBE6uN/+K99MBrmM/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dO6wgAAANsAAAAPAAAAAAAAAAAAAAAAAJgCAABkcnMvZG93&#10;bnJldi54bWxQSwUGAAAAAAQABAD1AAAAhwMAAAAA&#10;"/>
                <v:oval id="Oval 532" o:spid="_x0000_s1034" style="position:absolute;left:5514;top:759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LzsIA&#10;AADbAAAADwAAAGRycy9kb3ducmV2LnhtbESP0WoCMRRE3wv+Q7iCbzVRRLqrUUQQ9aW06gdcNtfd&#10;1c3NksR1/fumUOjjMDNnmOW6t43oyIfasYbJWIEgLpypudRwOe/eP0CEiGywcUwaXhRgvRq8LTE3&#10;7snf1J1iKRKEQ44aqhjbXMpQVGQxjF1LnLyr8xZjkr6UxuMzwW0jp0rNpcWa00KFLW0rKu6nh9UQ&#10;z3t1ybrPqe9uR1T7rPSb7Evr0bDfLEBE6uN/+K99MBrmM/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EvOwgAAANsAAAAPAAAAAAAAAAAAAAAAAJgCAABkcnMvZG93&#10;bnJldi54bWxQSwUGAAAAAAQABAD1AAAAhwMAAAAA&#10;"/>
                <v:oval id="Oval 533" o:spid="_x0000_s1035" style="position:absolute;left:5514;top:7026;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uVcIA&#10;AADbAAAADwAAAGRycy9kb3ducmV2LnhtbESP0WoCMRRE3wv+Q7iCbzVRULqrUUQQ9aW06gdcNtfd&#10;1c3NksR1/fumUOjjMDNnmOW6t43oyIfasYbJWIEgLpypudRwOe/eP0CEiGywcUwaXhRgvRq8LTE3&#10;7snf1J1iKRKEQ44aqhjbXMpQVGQxjF1LnLyr8xZjkr6UxuMzwW0jp0rNpcWa00KFLW0rKu6nh9UQ&#10;z3t1ybrPqe9uR1T7rPSb7Evr0bDfLEBE6uN/+K99MBrmM/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O5VwgAAANsAAAAPAAAAAAAAAAAAAAAAAJgCAABkcnMvZG93&#10;bnJldi54bWxQSwUGAAAAAAQABAD1AAAAhwMAAAAA&#10;"/>
                <v:group id="Group 534" o:spid="_x0000_s1036" style="position:absolute;left:6450;top:9290;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2UhhwwAAANsAAAAP&#10;AAAAAAAAAAAAAAAAAKoCAABkcnMvZG93bnJldi54bWxQSwUGAAAAAAQABAD6AAAAmgMAAAAA&#10;">
                  <v:shape id="AutoShape 535" o:spid="_x0000_s103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shape id="AutoShape 536" o:spid="_x0000_s103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group>
                <v:group id="Group 537" o:spid="_x0000_s1039" style="position:absolute;left:6437;top:7605;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RtwTwwAAANsAAAAP&#10;AAAAAAAAAAAAAAAAAKoCAABkcnMvZG93bnJldi54bWxQSwUGAAAAAAQABAD6AAAAmgMAAAAA&#10;">
                  <v:shape id="AutoShape 538" o:spid="_x0000_s104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539" o:spid="_x0000_s104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group>
                <v:group id="Group 540" o:spid="_x0000_s1042" style="position:absolute;left:6443;top:7038;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O9i/wwAAANsAAAAP&#10;AAAAAAAAAAAAAAAAAKoCAABkcnMvZG93bnJldi54bWxQSwUGAAAAAAQABAD6AAAAmgMAAAAA&#10;">
                  <v:shape id="AutoShape 541" o:spid="_x0000_s104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542" o:spid="_x0000_s104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group>
                <v:group id="Group 543" o:spid="_x0000_s1045" style="position:absolute;left:6449;top:9836;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NJAy8QAAADbAAAA&#10;DwAAAAAAAAAAAAAAAACqAgAAZHJzL2Rvd25yZXYueG1sUEsFBgAAAAAEAAQA+gAAAJsDAAAAAA==&#10;">
                  <v:shape id="AutoShape 544" o:spid="_x0000_s1046"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shape id="AutoShape 545" o:spid="_x0000_s1047"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group>
                <v:group id="Group 546" o:spid="_x0000_s1048" style="position:absolute;left:6449;top:10407;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GtPvVcEAAADbAAAADwAA&#10;AAAAAAAAAAAAAACqAgAAZHJzL2Rvd25yZXYueG1sUEsFBgAAAAAEAAQA+gAAAJgDAAAAAA==&#10;">
                  <v:shape id="AutoShape 547" o:spid="_x0000_s104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shape id="AutoShape 548" o:spid="_x0000_s105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group>
                <v:group id="Group 549" o:spid="_x0000_s1051" style="position:absolute;left:6446;top:10965;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PDbvwwAAANsAAAAP&#10;AAAAAAAAAAAAAAAAAKoCAABkcnMvZG93bnJldi54bWxQSwUGAAAAAAQABAD6AAAAmgMAAAAA&#10;">
                  <v:shape id="AutoShape 550" o:spid="_x0000_s1052"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551" o:spid="_x0000_s1053"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UxpsMAAADbAAAADwAAAGRycy9kb3ducmV2LnhtbESPQWvCQBSE7wX/w/IEL0U3UZC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MabDAAAA2wAAAA8AAAAAAAAAAAAA&#10;AAAAoQIAAGRycy9kb3ducmV2LnhtbFBLBQYAAAAABAAEAPkAAACRAwAAAAA=&#10;"/>
                </v:group>
                <v:group id="Group 552" o:spid="_x0000_s1054" style="position:absolute;left:6439;top:8174;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5V3wwAAANsAAAAP&#10;AAAAAAAAAAAAAAAAAKoCAABkcnMvZG93bnJldi54bWxQSwUGAAAAAAQABAD6AAAAmgMAAAAA&#10;">
                  <v:shape id="AutoShape 553" o:spid="_x0000_s1055"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554" o:spid="_x0000_s1056"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group>
                <v:group id="Group 555" o:spid="_x0000_s1057" style="position:absolute;left:6451;top:8731;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pkLAMQAAADbAAAA&#10;DwAAAAAAAAAAAAAAAACqAgAAZHJzL2Rvd25yZXYueG1sUEsFBgAAAAAEAAQA+gAAAJsDAAAAAA==&#10;">
                  <v:shape id="AutoShape 556" o:spid="_x0000_s1058"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557" o:spid="_x0000_s1059"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GTMQAAADbAAAADwAAAGRycy9kb3ducmV2LnhtbESPQWvCQBSE74L/YXkFL6KbeJAYXaUU&#10;CsVDQc3B42P3NQnNvo2725j++25B8DjMzDfM7jDaTgzkQ+tYQb7MQBBrZ1quFVSX90UBIkRkg51j&#10;UvBLAQ776WSHpXF3PtFwjrVIEA4lKmhi7Espg27IYli6njh5X85bjEn6WhqP9wS3nVxl2VpabDkt&#10;NNjTW0P6+/xjFbTH6rMa5rfodXHMrz4Pl2unlZq9jK9bEJHG+Aw/2h9GQbGB/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QZMxAAAANsAAAAPAAAAAAAAAAAA&#10;AAAAAKECAABkcnMvZG93bnJldi54bWxQSwUGAAAAAAQABAD5AAAAkgMAAAAA&#10;"/>
                </v:group>
                <v:shape id="AutoShape 558" o:spid="_x0000_s1060" type="#_x0000_t32" style="position:absolute;left:6278;top:7080;width:21;height:4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3BeMEAAADbAAAADwAAAGRycy9kb3ducmV2LnhtbERPS2vCQBC+F/oflil4041Si0ZXaQst&#10;PUlNi3gcs2Mezc6G7Krx3zsHoceP771c965RZ+pC5dnAeJSAIs69rbgw8PvzMZyBChHZYuOZDFwp&#10;wHr1+LDE1PoLb+mcxUJJCIcUDZQxtqnWIS/JYRj5lli4o+8cRoFdoW2HFwl3jZ4kyYt2WLE0lNjS&#10;e0n5X3ZyBupmOqk3/Pl92BX7w/ObNNXjvTGDp/51ASpSH//Fd/eXNTCX9fJFfoBe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XcF4wQAAANsAAAAPAAAAAAAAAAAAAAAA&#10;AKECAABkcnMvZG93bnJldi54bWxQSwUGAAAAAAQABAD5AAAAjwMAAAAA&#10;">
                  <v:stroke dashstyle="dash" endarrow="block"/>
                </v:shape>
                <w10:wrap type="square"/>
              </v:group>
            </w:pict>
          </mc:Fallback>
        </mc:AlternateConten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sz w:val="28"/>
          <w:szCs w:val="28"/>
          <w:lang w:val="uk-UA"/>
        </w:rPr>
        <w:t>Рис. 12</w: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noProof/>
          <w:sz w:val="28"/>
          <w:szCs w:val="28"/>
          <w:lang w:val="ru-RU" w:eastAsia="ru-RU"/>
        </w:rPr>
        <mc:AlternateContent>
          <mc:Choice Requires="wpg">
            <w:drawing>
              <wp:anchor distT="0" distB="0" distL="114300" distR="114300" simplePos="0" relativeHeight="251691008" behindDoc="0" locked="0" layoutInCell="1" allowOverlap="1" wp14:anchorId="7C5DB285" wp14:editId="31968723">
                <wp:simplePos x="0" y="0"/>
                <wp:positionH relativeFrom="column">
                  <wp:posOffset>384175</wp:posOffset>
                </wp:positionH>
                <wp:positionV relativeFrom="paragraph">
                  <wp:posOffset>34290</wp:posOffset>
                </wp:positionV>
                <wp:extent cx="5471795" cy="2054860"/>
                <wp:effectExtent l="12700" t="5715" r="11430" b="6350"/>
                <wp:wrapSquare wrapText="bothSides"/>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795" cy="2054860"/>
                          <a:chOff x="1998" y="2984"/>
                          <a:chExt cx="8617" cy="3243"/>
                        </a:xfrm>
                      </wpg:grpSpPr>
                      <wps:wsp>
                        <wps:cNvPr id="19" name="Rectangle 560"/>
                        <wps:cNvSpPr>
                          <a:spLocks noChangeArrowheads="1"/>
                        </wps:cNvSpPr>
                        <wps:spPr bwMode="auto">
                          <a:xfrm>
                            <a:off x="1998" y="2984"/>
                            <a:ext cx="8617" cy="32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Oval 561"/>
                        <wps:cNvSpPr>
                          <a:spLocks noChangeArrowheads="1"/>
                        </wps:cNvSpPr>
                        <wps:spPr bwMode="auto">
                          <a:xfrm rot="16200000">
                            <a:off x="5363" y="3426"/>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1" name="Group 562"/>
                        <wpg:cNvGrpSpPr>
                          <a:grpSpLocks/>
                        </wpg:cNvGrpSpPr>
                        <wpg:grpSpPr bwMode="auto">
                          <a:xfrm rot="16145290" flipV="1">
                            <a:off x="6405" y="3436"/>
                            <a:ext cx="461" cy="429"/>
                            <a:chOff x="2976" y="4505"/>
                            <a:chExt cx="396" cy="498"/>
                          </a:xfrm>
                        </wpg:grpSpPr>
                        <wps:wsp>
                          <wps:cNvPr id="22" name="AutoShape 56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56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Oval 565"/>
                        <wps:cNvSpPr>
                          <a:spLocks noChangeArrowheads="1"/>
                        </wps:cNvSpPr>
                        <wps:spPr bwMode="auto">
                          <a:xfrm rot="16200000">
                            <a:off x="5363" y="4040"/>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566"/>
                        <wps:cNvSpPr>
                          <a:spLocks noChangeArrowheads="1"/>
                        </wps:cNvSpPr>
                        <wps:spPr bwMode="auto">
                          <a:xfrm rot="16200000">
                            <a:off x="5363" y="46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567"/>
                        <wps:cNvSpPr>
                          <a:spLocks noChangeArrowheads="1"/>
                        </wps:cNvSpPr>
                        <wps:spPr bwMode="auto">
                          <a:xfrm rot="16200000">
                            <a:off x="5363" y="52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568"/>
                        <wps:cNvSpPr>
                          <a:spLocks noChangeArrowheads="1"/>
                        </wps:cNvSpPr>
                        <wps:spPr bwMode="auto">
                          <a:xfrm rot="16200000">
                            <a:off x="4695" y="52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Oval 569"/>
                        <wps:cNvSpPr>
                          <a:spLocks noChangeArrowheads="1"/>
                        </wps:cNvSpPr>
                        <wps:spPr bwMode="auto">
                          <a:xfrm rot="16200000">
                            <a:off x="4008" y="52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570"/>
                        <wps:cNvSpPr>
                          <a:spLocks noChangeArrowheads="1"/>
                        </wps:cNvSpPr>
                        <wps:spPr bwMode="auto">
                          <a:xfrm rot="16200000">
                            <a:off x="3372" y="52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571"/>
                        <wps:cNvSpPr>
                          <a:spLocks noChangeArrowheads="1"/>
                        </wps:cNvSpPr>
                        <wps:spPr bwMode="auto">
                          <a:xfrm rot="16200000">
                            <a:off x="2662" y="5245"/>
                            <a:ext cx="459" cy="4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AutoShape 572"/>
                        <wps:cNvCnPr>
                          <a:cxnSpLocks noChangeShapeType="1"/>
                        </wps:cNvCnPr>
                        <wps:spPr bwMode="auto">
                          <a:xfrm>
                            <a:off x="5955" y="3629"/>
                            <a:ext cx="0" cy="219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32" name="Group 573"/>
                        <wpg:cNvGrpSpPr>
                          <a:grpSpLocks/>
                        </wpg:cNvGrpSpPr>
                        <wpg:grpSpPr bwMode="auto">
                          <a:xfrm rot="16145290" flipV="1">
                            <a:off x="6401" y="4050"/>
                            <a:ext cx="461" cy="429"/>
                            <a:chOff x="2976" y="4505"/>
                            <a:chExt cx="396" cy="498"/>
                          </a:xfrm>
                        </wpg:grpSpPr>
                        <wps:wsp>
                          <wps:cNvPr id="33" name="AutoShape 574"/>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575"/>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576"/>
                        <wpg:cNvGrpSpPr>
                          <a:grpSpLocks/>
                        </wpg:cNvGrpSpPr>
                        <wpg:grpSpPr bwMode="auto">
                          <a:xfrm rot="16145290" flipV="1">
                            <a:off x="6399" y="4658"/>
                            <a:ext cx="461" cy="429"/>
                            <a:chOff x="2976" y="4505"/>
                            <a:chExt cx="396" cy="498"/>
                          </a:xfrm>
                        </wpg:grpSpPr>
                        <wps:wsp>
                          <wps:cNvPr id="36" name="AutoShape 577"/>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78"/>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Group 579"/>
                        <wpg:cNvGrpSpPr>
                          <a:grpSpLocks/>
                        </wpg:cNvGrpSpPr>
                        <wpg:grpSpPr bwMode="auto">
                          <a:xfrm rot="10868408" flipV="1">
                            <a:off x="6422" y="5238"/>
                            <a:ext cx="461" cy="429"/>
                            <a:chOff x="2976" y="4505"/>
                            <a:chExt cx="396" cy="498"/>
                          </a:xfrm>
                        </wpg:grpSpPr>
                        <wps:wsp>
                          <wps:cNvPr id="39" name="AutoShape 580"/>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581"/>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582"/>
                        <wpg:cNvGrpSpPr>
                          <a:grpSpLocks/>
                        </wpg:cNvGrpSpPr>
                        <wpg:grpSpPr bwMode="auto">
                          <a:xfrm rot="5345290" flipV="1">
                            <a:off x="7120" y="5224"/>
                            <a:ext cx="461" cy="429"/>
                            <a:chOff x="2976" y="4505"/>
                            <a:chExt cx="396" cy="498"/>
                          </a:xfrm>
                        </wpg:grpSpPr>
                        <wps:wsp>
                          <wps:cNvPr id="42" name="AutoShape 583"/>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584"/>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 name="Group 585"/>
                        <wpg:cNvGrpSpPr>
                          <a:grpSpLocks/>
                        </wpg:cNvGrpSpPr>
                        <wpg:grpSpPr bwMode="auto">
                          <a:xfrm rot="5345290" flipV="1">
                            <a:off x="8431" y="5257"/>
                            <a:ext cx="461" cy="429"/>
                            <a:chOff x="2976" y="4505"/>
                            <a:chExt cx="396" cy="498"/>
                          </a:xfrm>
                        </wpg:grpSpPr>
                        <wps:wsp>
                          <wps:cNvPr id="45" name="AutoShape 586"/>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587"/>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588"/>
                        <wpg:cNvGrpSpPr>
                          <a:grpSpLocks/>
                        </wpg:cNvGrpSpPr>
                        <wpg:grpSpPr bwMode="auto">
                          <a:xfrm rot="5345290" flipV="1">
                            <a:off x="7830" y="5257"/>
                            <a:ext cx="461" cy="429"/>
                            <a:chOff x="2976" y="4505"/>
                            <a:chExt cx="396" cy="498"/>
                          </a:xfrm>
                        </wpg:grpSpPr>
                        <wps:wsp>
                          <wps:cNvPr id="48" name="AutoShape 589"/>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590"/>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 name="Group 591"/>
                        <wpg:cNvGrpSpPr>
                          <a:grpSpLocks/>
                        </wpg:cNvGrpSpPr>
                        <wpg:grpSpPr bwMode="auto">
                          <a:xfrm rot="5345290" flipV="1">
                            <a:off x="9131" y="5257"/>
                            <a:ext cx="461" cy="429"/>
                            <a:chOff x="2976" y="4505"/>
                            <a:chExt cx="396" cy="498"/>
                          </a:xfrm>
                        </wpg:grpSpPr>
                        <wps:wsp>
                          <wps:cNvPr id="51" name="AutoShape 592"/>
                          <wps:cNvCnPr>
                            <a:cxnSpLocks noChangeShapeType="1"/>
                          </wps:cNvCnPr>
                          <wps:spPr bwMode="auto">
                            <a:xfrm>
                              <a:off x="2976" y="4505"/>
                              <a:ext cx="216"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93"/>
                          <wps:cNvCnPr>
                            <a:cxnSpLocks noChangeShapeType="1"/>
                          </wps:cNvCnPr>
                          <wps:spPr bwMode="auto">
                            <a:xfrm flipV="1">
                              <a:off x="3192" y="4505"/>
                              <a:ext cx="180" cy="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3" name="AutoShape 594"/>
                        <wps:cNvCnPr>
                          <a:cxnSpLocks noChangeShapeType="1"/>
                        </wps:cNvCnPr>
                        <wps:spPr bwMode="auto">
                          <a:xfrm>
                            <a:off x="6318" y="3617"/>
                            <a:ext cx="0" cy="219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4" name="AutoShape 595"/>
                        <wps:cNvCnPr>
                          <a:cxnSpLocks noChangeShapeType="1"/>
                        </wps:cNvCnPr>
                        <wps:spPr bwMode="auto">
                          <a:xfrm flipH="1">
                            <a:off x="2440" y="5825"/>
                            <a:ext cx="351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5" name="AutoShape 596"/>
                        <wps:cNvCnPr>
                          <a:cxnSpLocks noChangeShapeType="1"/>
                        </wps:cNvCnPr>
                        <wps:spPr bwMode="auto">
                          <a:xfrm>
                            <a:off x="6318" y="5825"/>
                            <a:ext cx="351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733DC" id="Группа 17" o:spid="_x0000_s1026" style="position:absolute;margin-left:30.25pt;margin-top:2.7pt;width:430.85pt;height:161.8pt;z-index:251691008" coordorigin="1998,2984" coordsize="8617,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">
                <v:rect id="Rectangle 560" o:spid="_x0000_s1027" style="position:absolute;left:1998;top:2984;width:8617;height:3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oval id="Oval 561" o:spid="_x0000_s1028" style="position:absolute;left:5363;top:3426;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0DcAA&#10;AADbAAAADwAAAGRycy9kb3ducmV2LnhtbERPS2rDMBDdF3oHMYXuGilelNqJEkwguN2UNvYBBmti&#10;u7VGRlIc5/bRotDl4/23+8WOYiYfBsca1isFgrh1ZuBOQ1MfX95AhIhscHRMGm4UYL97fNhiYdyV&#10;v2k+xU6kEA4FauhjnAopQ9uTxbByE3Hizs5bjAn6ThqP1xRuR5kp9SotDpwaepzo0FP7e7pYDbGu&#10;VJPPn5mffz5QVXnny/xL6+enpdyAiLTEf/Gf+91oyNL69CX9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H0DcAAAADbAAAADwAAAAAAAAAAAAAAAACYAgAAZHJzL2Rvd25y&#10;ZXYueG1sUEsFBgAAAAAEAAQA9QAAAIUDAAAAAA==&#10;"/>
                <v:group id="Group 562" o:spid="_x0000_s1029" style="position:absolute;left:6405;top:3436;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WmnVwwAAANsAAAAP&#10;AAAAAAAAAAAAAAAAAKoCAABkcnMvZG93bnJldi54bWxQSwUGAAAAAAQABAD6AAAAmgMAAAAA&#10;">
                  <v:shape id="AutoShape 563" o:spid="_x0000_s103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564" o:spid="_x0000_s103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group>
                <v:oval id="Oval 565" o:spid="_x0000_s1032" style="position:absolute;left:5363;top:4040;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yDsIA&#10;AADbAAAADwAAAGRycy9kb3ducmV2LnhtbESPUWvCMBSF3wf+h3CFvc3EImOtRhFhqC9jU3/Apbm2&#10;1eamJFnt/r0RhD0ezjnf4SxWg21FTz40jjVMJwoEcelMw5WG0/Hz7QNEiMgGW8ek4Y8CrJajlwUW&#10;xt34h/pDrESCcChQQx1jV0gZyposhonriJN3dt5iTNJX0ni8JbhtZabUu7TYcFqosaNNTeX18Gs1&#10;xONWnfL+K/P9ZY9qm1d+nX9r/Toe1nMQkYb4H362d0ZDNoP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SvIOwgAAANsAAAAPAAAAAAAAAAAAAAAAAJgCAABkcnMvZG93&#10;bnJldi54bWxQSwUGAAAAAAQABAD1AAAAhwMAAAAA&#10;"/>
                <v:oval id="Oval 566" o:spid="_x0000_s1033" style="position:absolute;left:5363;top:46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XlcIA&#10;AADbAAAADwAAAGRycy9kb3ducmV2LnhtbESPUWvCMBSF3wf+h3CFvc3EgmOtRhFhqC9jU3/Apbm2&#10;1eamJFnt/r0RhD0ezjnf4SxWg21FTz40jjVMJwoEcelMw5WG0/Hz7QNEiMgGW8ek4Y8CrJajlwUW&#10;xt34h/pDrESCcChQQx1jV0gZyposhonriJN3dt5iTNJX0ni8JbhtZabUu7TYcFqosaNNTeX18Gs1&#10;xONWnfL+K/P9ZY9qm1d+nX9r/Toe1nMQkYb4H362d0ZDNoP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leVwgAAANsAAAAPAAAAAAAAAAAAAAAAAJgCAABkcnMvZG93&#10;bnJldi54bWxQSwUGAAAAAAQABAD1AAAAhwMAAAAA&#10;"/>
                <v:oval id="Oval 567" o:spid="_x0000_s1034" style="position:absolute;left:5363;top:52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J4sIA&#10;AADbAAAADwAAAGRycy9kb3ducmV2LnhtbESP3YrCMBSE7xd8h3CEvVsTeyG2axQRxN0bWX8e4NCc&#10;bavNSUli7b69WRC8HGbmG2axGmwrevKhcaxhOlEgiEtnGq40nE/bjzmIEJENto5Jwx8FWC1Hbwss&#10;jLvzgfpjrESCcChQQx1jV0gZyposhonriJP367zFmKSvpPF4T3DbykypmbTYcFqosaNNTeX1eLMa&#10;4mmnznm/z3x/+Ua1yyu/zn+0fh8P608QkYb4Cj/bX0ZDNo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MniwgAAANsAAAAPAAAAAAAAAAAAAAAAAJgCAABkcnMvZG93&#10;bnJldi54bWxQSwUGAAAAAAQABAD1AAAAhwMAAAAA&#10;"/>
                <v:oval id="Oval 568" o:spid="_x0000_s1035" style="position:absolute;left:4695;top:52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secMA&#10;AADbAAAADwAAAGRycy9kb3ducmV2LnhtbESPwW7CMBBE75X4B2uReis2OdAmYBBCqoBL1QIfsIqX&#10;JBCvI9sN6d9jJKQeRzPzRrNYDbYVPfnQONYwnSgQxKUzDVcaTsfPtw8QISIbbB2Thj8KsFqOXhZY&#10;GHfjH+oPsRIJwqFADXWMXSFlKGuyGCauI07e2XmLMUlfSePxluC2lZlSM2mx4bRQY0ebmsrr4ddq&#10;iMetOuX9V+b7yx7VNq/8Ov/W+nU8rOcgIg3xP/xs74yG7B0e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hsecMAAADbAAAADwAAAAAAAAAAAAAAAACYAgAAZHJzL2Rv&#10;d25yZXYueG1sUEsFBgAAAAAEAAQA9QAAAIgDAAAAAA==&#10;"/>
                <v:oval id="Oval 569" o:spid="_x0000_s1036" style="position:absolute;left:4008;top:52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4C8AA&#10;AADbAAAADwAAAGRycy9kb3ducmV2LnhtbERPS2rDMBDdF3oHMYXuGilelNqJEkwguN2UNvYBBmti&#10;u7VGRlIc5/bRotDl4/23+8WOYiYfBsca1isFgrh1ZuBOQ1MfX95AhIhscHRMGm4UYL97fNhiYdyV&#10;v2k+xU6kEA4FauhjnAopQ9uTxbByE3Hizs5bjAn6ThqP1xRuR5kp9SotDpwaepzo0FP7e7pYDbGu&#10;VJPPn5mffz5QVXnny/xL6+enpdyAiLTEf/Gf+91oyNLY9CX9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f4C8AAAADbAAAADwAAAAAAAAAAAAAAAACYAgAAZHJzL2Rvd25y&#10;ZXYueG1sUEsFBgAAAAAEAAQA9QAAAIUDAAAAAA==&#10;"/>
                <v:oval id="Oval 570" o:spid="_x0000_s1037" style="position:absolute;left:3372;top:52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dkMIA&#10;AADbAAAADwAAAGRycy9kb3ducmV2LnhtbESP3YrCMBSE7xd8h3CEvVsTeyG2GkUEcb1Z1p8HODTH&#10;ttqclCRbu2+/WRC8HGbmG2a5HmwrevKhcaxhOlEgiEtnGq40XM67jzmIEJENto5Jwy8FWK9Gb0ss&#10;jHvwkfpTrESCcChQQx1jV0gZyposhonriJN3dd5iTNJX0nh8JLhtZabUTFpsOC3U2NG2pvJ++rEa&#10;4nmvLnn/lfn+dkC1zyu/yb+1fh8PmwWISEN8hZ/tT6Mhy+H/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12QwgAAANsAAAAPAAAAAAAAAAAAAAAAAJgCAABkcnMvZG93&#10;bnJldi54bWxQSwUGAAAAAAQABAD1AAAAhwMAAAAA&#10;"/>
                <v:oval id="Oval 571" o:spid="_x0000_s1038" style="position:absolute;left:2662;top:5245;width:459;height:4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i0L8A&#10;AADbAAAADwAAAGRycy9kb3ducmV2LnhtbERPy4rCMBTdC/5DuMLsNNEBsdUoMjA4bsTXB1yaO23H&#10;5qYkmVr/3iwEl4fzXm1624iOfKgda5hOFAjiwpmaSw3Xy/d4ASJEZIONY9LwoACb9XCwwty4O5+o&#10;O8dSpBAOOWqoYmxzKUNRkcUwcS1x4n6dtxgT9KU0Hu8p3DZyptRcWqw5NVTY0ldFxe38bzXEy05d&#10;s+4w893fHtUuK/02O2r9Meq3SxCR+vgWv9w/RsNnWp++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qGLQvwAAANsAAAAPAAAAAAAAAAAAAAAAAJgCAABkcnMvZG93bnJl&#10;di54bWxQSwUGAAAAAAQABAD1AAAAhAMAAAAA&#10;"/>
                <v:shape id="AutoShape 572" o:spid="_x0000_s1039" type="#_x0000_t32" style="position:absolute;left:5955;top:3629;width:0;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c72cQAAADbAAAADwAAAGRycy9kb3ducmV2LnhtbESPS2vCQBSF90L/w3AL3ZlJbJWSZiIq&#10;VFwVtaW4vGZu8zBzJ2Smmv77jiC4PJzHx8nmg2nFmXpXW1aQRDEI4sLqmksFX5/v41cQziNrbC2T&#10;gj9yMM8fRhmm2l54R+e9L0UYYZeigsr7LpXSFRUZdJHtiIP3Y3uDPsi+lLrHSxg3rZzE8UwarDkQ&#10;KuxoVVFx2v8aBU07nTQfvN4ev8vD8WUZSE1yUOrpcVi8gfA0+Hv41t5oBc8JXL+EHy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dzvZxAAAANsAAAAPAAAAAAAAAAAA&#10;AAAAAKECAABkcnMvZG93bnJldi54bWxQSwUGAAAAAAQABAD5AAAAkgMAAAAA&#10;">
                  <v:stroke dashstyle="dash" endarrow="block"/>
                </v:shape>
                <v:group id="Group 573" o:spid="_x0000_s1040" style="position:absolute;left:6401;top:4050;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UWF/wwAAANsAAAAP&#10;AAAAAAAAAAAAAAAAAKoCAABkcnMvZG93bnJldi54bWxQSwUGAAAAAAQABAD6AAAAmgMAAAAA&#10;">
                  <v:shape id="AutoShape 574" o:spid="_x0000_s1041"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575" o:spid="_x0000_s1042"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group>
                <v:group id="Group 576" o:spid="_x0000_s1043" style="position:absolute;left:6399;top:4658;width:461;height:429;rotation:5957998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j5C8QAAADbAAAA&#10;DwAAAAAAAAAAAAAAAACqAgAAZHJzL2Rvd25yZXYueG1sUEsFBgAAAAAEAAQA+gAAAJsDAAAAAA==&#10;">
                  <v:shape id="AutoShape 577" o:spid="_x0000_s1044"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578" o:spid="_x0000_s1045"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group>
                <v:group id="Group 579" o:spid="_x0000_s1046" style="position:absolute;left:6422;top:5238;width:461;height:429;rotation:11721760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Dit70AAADbAAAADwAAAGRycy9kb3ducmV2LnhtbERPSwrCMBDdC94hjOBO&#10;UxU/VKOIILgS1Aouh2Zsq82kNFGrpzcLweXj/RerxpTiSbUrLCsY9CMQxKnVBWcKktO2NwPhPLLG&#10;0jIpeJOD1bLdWmCs7YsP9Dz6TIQQdjEqyL2vYildmpNB17cVceCutjboA6wzqWt8hXBTymEUTaTB&#10;gkNDjhVtckrvx4dRgPd9en7Yqf+sB5vbZTyMzrhLlOp2mvUchKfG/8U/904rGIWx4Uv4AXL5B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ZwOK3vQAAANsAAAAPAAAAAAAA&#10;AAAAAAAAAKoCAABkcnMvZG93bnJldi54bWxQSwUGAAAAAAQABAD6AAAAlAMAAAAA&#10;">
                  <v:shape id="AutoShape 580" o:spid="_x0000_s1047"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581" o:spid="_x0000_s1048"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group>
                <v:group id="Group 582" o:spid="_x0000_s1049" style="position:absolute;left:7120;top:5224;width:461;height:429;rotation:-583848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NjGvsQAAADbAAAA&#10;DwAAAAAAAAAAAAAAAACqAgAAZHJzL2Rvd25yZXYueG1sUEsFBgAAAAAEAAQA+gAAAJsDAAAAAA==&#10;">
                  <v:shape id="AutoShape 583" o:spid="_x0000_s1050"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84" o:spid="_x0000_s1051"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group>
                <v:group id="Group 585" o:spid="_x0000_s1052" style="position:absolute;left:8431;top:5257;width:461;height:429;rotation:-583848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vZSbFAAAA2wAA&#10;AA8AAAAAAAAAAAAAAAAAqgIAAGRycy9kb3ducmV2LnhtbFBLBQYAAAAABAAEAPoAAACcAwAAAAA=&#10;">
                  <v:shape id="AutoShape 586" o:spid="_x0000_s1053"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587" o:spid="_x0000_s1054"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v:group id="Group 588" o:spid="_x0000_s1055" style="position:absolute;left:7830;top:5257;width:461;height:429;rotation:-583848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H37UcQAAADbAAAA&#10;DwAAAAAAAAAAAAAAAACqAgAAZHJzL2Rvd25yZXYueG1sUEsFBgAAAAAEAAQA+gAAAJsDAAAAAA==&#10;">
                  <v:shape id="AutoShape 589" o:spid="_x0000_s1056"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590" o:spid="_x0000_s1057"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group>
                <v:group id="Group 591" o:spid="_x0000_s1058" style="position:absolute;left:9131;top:5257;width:461;height:429;rotation:-5838482fd;flip:y" coordorigin="2976,4505" coordsize="396,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ZN9fjCAAAA2wAAAA8A&#10;AAAAAAAAAAAAAAAAqgIAAGRycy9kb3ducmV2LnhtbFBLBQYAAAAABAAEAPoAAACZAwAAAAA=&#10;">
                  <v:shape id="AutoShape 592" o:spid="_x0000_s1059" type="#_x0000_t32" style="position:absolute;left:2976;top:4505;width:216;height: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593" o:spid="_x0000_s1060" type="#_x0000_t32" style="position:absolute;left:3192;top:4505;width:180;height:4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group>
                <v:shape id="AutoShape 594" o:spid="_x0000_s1061" type="#_x0000_t32" style="position:absolute;left:6318;top:3617;width:0;height:2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bllcQAAADbAAAADwAAAGRycy9kb3ducmV2LnhtbESPS2vCQBSF94X+h+EW3NVJYi0lOooK&#10;SlfF2iIur5nbPJq5EzJjkv57RxC6PJzHx5kvB1OLjlpXWlYQjyMQxJnVJecKvr+2z28gnEfWWFsm&#10;BX/kYLl4fJhjqm3Pn9QdfC7CCLsUFRTeN6mULivIoBvbhjh4P7Y16INsc6lb7MO4qWUSRa/SYMmB&#10;UGBDm4Ky38PFKKjqaVJ98G5/Puan88s6kKr4pNToaVjNQHga/H/43n7XCqYTuH0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NuWVxAAAANsAAAAPAAAAAAAAAAAA&#10;AAAAAKECAABkcnMvZG93bnJldi54bWxQSwUGAAAAAAQABAD5AAAAkgMAAAAA&#10;">
                  <v:stroke dashstyle="dash" endarrow="block"/>
                </v:shape>
                <v:shape id="AutoShape 595" o:spid="_x0000_s1062" type="#_x0000_t32" style="position:absolute;left:2440;top:5825;width:35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nZDcEAAADbAAAADwAAAGRycy9kb3ducmV2LnhtbESPzYrCQBCE7wu+w9CCt3Xiv0ZHWQTB&#10;PWp8gCbTJsFMT0jPxvj2zsLCHouq+oraHXpXq45aqTwbmIwTUMS5txUXBm7Z6XMNSgKyxdozGXiR&#10;wGE/+Nhhav2TL9RdQ6EihCVFA2UITaq15CU5lLFviKN3963DEGVbaNviM8JdradJstQOK44LJTZ0&#10;LCl/XH+cgU5W3/PZpH/JepOFmVwW2XnTGDMa9l9bUIH68B/+a5+tgcUcfr/EH6D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qdkNwQAAANsAAAAPAAAAAAAAAAAAAAAA&#10;AKECAABkcnMvZG93bnJldi54bWxQSwUGAAAAAAQABAD5AAAAjwMAAAAA&#10;">
                  <v:stroke dashstyle="dash" endarrow="block"/>
                </v:shape>
                <v:shape id="AutoShape 596" o:spid="_x0000_s1063" type="#_x0000_t32" style="position:absolute;left:6318;top:5825;width:35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PYesIAAADbAAAADwAAAGRycy9kb3ducmV2LnhtbESPS4vCMBSF9wP+h3AFd2Oq2EGqUVRQ&#10;ZiXjA3F5ba592NyUJqP130+EAZeH8/g403lrKnGnxhWWFQz6EQji1OqCMwXHw/pzDMJ5ZI2VZVLw&#10;JAfzWedjiom2D97Rfe8zEUbYJagg975OpHRpTgZd39bEwbvaxqAPssmkbvARxk0lh1H0JQ0WHAg5&#10;1rTKKb3tf42CsoqH5ZY3P5dTdr6MloFUDs5K9brtYgLCU+vf4f/2t1YQx/D6En6A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PYesIAAADbAAAADwAAAAAAAAAAAAAA&#10;AAChAgAAZHJzL2Rvd25yZXYueG1sUEsFBgAAAAAEAAQA+QAAAJADAAAAAA==&#10;">
                  <v:stroke dashstyle="dash" endarrow="block"/>
                </v:shape>
                <w10:wrap type="square"/>
              </v:group>
            </w:pict>
          </mc:Fallback>
        </mc:AlternateContent>
      </w: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p>
    <w:p w:rsidR="00465222" w:rsidRPr="00595CBF" w:rsidRDefault="00465222" w:rsidP="00465222">
      <w:pPr>
        <w:pStyle w:val="21"/>
        <w:spacing w:after="0" w:line="240" w:lineRule="auto"/>
        <w:ind w:left="0"/>
        <w:jc w:val="center"/>
        <w:rPr>
          <w:rFonts w:ascii="Times New Roman" w:hAnsi="Times New Roman"/>
          <w:sz w:val="28"/>
          <w:szCs w:val="28"/>
          <w:lang w:val="uk-UA"/>
        </w:rPr>
      </w:pPr>
      <w:r w:rsidRPr="00595CBF">
        <w:rPr>
          <w:rFonts w:ascii="Times New Roman" w:hAnsi="Times New Roman"/>
          <w:sz w:val="28"/>
          <w:szCs w:val="28"/>
          <w:lang w:val="uk-UA"/>
        </w:rPr>
        <w:t>Рис. 13</w:t>
      </w:r>
    </w:p>
    <w:p w:rsidR="008E01E2" w:rsidRPr="00595CBF" w:rsidRDefault="008E01E2" w:rsidP="008E01E2">
      <w:pPr>
        <w:pStyle w:val="a3"/>
        <w:tabs>
          <w:tab w:val="left" w:pos="993"/>
        </w:tabs>
        <w:spacing w:after="0" w:line="240" w:lineRule="auto"/>
        <w:ind w:left="567"/>
        <w:jc w:val="both"/>
        <w:rPr>
          <w:rFonts w:ascii="Times New Roman" w:hAnsi="Times New Roman"/>
          <w:i/>
          <w:sz w:val="28"/>
          <w:szCs w:val="28"/>
          <w:lang w:val="uk-UA"/>
        </w:rPr>
      </w:pPr>
    </w:p>
    <w:p w:rsidR="008E01E2" w:rsidRPr="00595CBF" w:rsidRDefault="008E01E2" w:rsidP="008E01E2">
      <w:pPr>
        <w:pStyle w:val="a3"/>
        <w:tabs>
          <w:tab w:val="left" w:pos="993"/>
        </w:tabs>
        <w:spacing w:after="0" w:line="240" w:lineRule="auto"/>
        <w:ind w:left="567"/>
        <w:jc w:val="both"/>
        <w:rPr>
          <w:rFonts w:ascii="Times New Roman" w:hAnsi="Times New Roman"/>
          <w:i/>
          <w:sz w:val="28"/>
          <w:szCs w:val="28"/>
          <w:lang w:val="uk-UA"/>
        </w:rPr>
      </w:pPr>
    </w:p>
    <w:p w:rsidR="008E01E2" w:rsidRPr="00595CBF" w:rsidRDefault="008E01E2" w:rsidP="00A97C9D">
      <w:pPr>
        <w:pStyle w:val="a3"/>
        <w:numPr>
          <w:ilvl w:val="0"/>
          <w:numId w:val="53"/>
        </w:numPr>
        <w:tabs>
          <w:tab w:val="left" w:pos="993"/>
        </w:tabs>
        <w:spacing w:after="120" w:line="240" w:lineRule="auto"/>
        <w:ind w:left="0" w:firstLine="567"/>
        <w:jc w:val="both"/>
        <w:rPr>
          <w:rFonts w:ascii="Times New Roman" w:hAnsi="Times New Roman"/>
          <w:i/>
          <w:sz w:val="28"/>
          <w:szCs w:val="28"/>
          <w:lang w:val="uk-UA"/>
        </w:rPr>
      </w:pPr>
      <w:r w:rsidRPr="00595CBF">
        <w:rPr>
          <w:rFonts w:ascii="Times New Roman" w:hAnsi="Times New Roman"/>
          <w:i/>
          <w:sz w:val="28"/>
          <w:szCs w:val="28"/>
          <w:lang w:val="uk-UA"/>
        </w:rPr>
        <w:t>Танцювальна композиція «Вальс».</w:t>
      </w:r>
    </w:p>
    <w:p w:rsidR="00FA5F61" w:rsidRPr="00595CBF" w:rsidRDefault="00FA5F61" w:rsidP="00E15533">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 xml:space="preserve">Фігурний вальс. </w:t>
      </w:r>
      <w:r w:rsidRPr="00595CBF">
        <w:rPr>
          <w:rFonts w:ascii="Times New Roman" w:hAnsi="Times New Roman"/>
          <w:sz w:val="28"/>
          <w:szCs w:val="28"/>
          <w:lang w:val="uk-UA"/>
        </w:rPr>
        <w:t>Музичний розмір 3/4</w:t>
      </w:r>
    </w:p>
    <w:p w:rsidR="00FA5F61" w:rsidRPr="00595CBF" w:rsidRDefault="00FA5F61" w:rsidP="00FA5F61">
      <w:pPr>
        <w:spacing w:after="24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Вихідне положення:</w:t>
      </w:r>
      <w:r w:rsidRPr="00595CBF">
        <w:rPr>
          <w:rFonts w:ascii="Times New Roman" w:hAnsi="Times New Roman"/>
          <w:b/>
          <w:sz w:val="28"/>
          <w:szCs w:val="28"/>
          <w:lang w:val="uk-UA"/>
        </w:rPr>
        <w:t xml:space="preserve"> </w:t>
      </w:r>
      <w:r w:rsidRPr="00595CBF">
        <w:rPr>
          <w:rFonts w:ascii="Times New Roman" w:hAnsi="Times New Roman"/>
          <w:sz w:val="28"/>
          <w:szCs w:val="28"/>
          <w:lang w:val="uk-UA"/>
        </w:rPr>
        <w:t xml:space="preserve">танцюристи шикуються в точку 4 сценічного простору. Партнери закривають руки назад за спину. Партнерші розкривають руки на alenge у другу позицію.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Перша фігура:</w:t>
      </w:r>
      <w:r w:rsidRPr="00595CBF">
        <w:rPr>
          <w:rFonts w:ascii="Times New Roman" w:hAnsi="Times New Roman"/>
          <w:sz w:val="28"/>
          <w:szCs w:val="28"/>
          <w:lang w:val="uk-UA"/>
        </w:rPr>
        <w:t xml:space="preserve"> 32 такти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1-8-й такти – перші два такти партнери один за одним, кроком вальсу рухаються з точки 4 у точку 8 сценічного простору. На третій такт вони шикуються в діагональ. На четвертий такт – поворот вліво (tur chesse) (дивись рис. 1).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9-12-й такти – на перші три такти партнери виконують качання з ноги на ногу: 1 такт – крок на ліву ногу, права нога витягнута вбік на носок у другу позицію; 2 такт – перехід на праву ногу через другу позицію, ліва витягнута вбік на носок; 3 такт – перехід на ліву ногу, права витягується вбік на носок у другу позицію; 4 такт – поворот вправо (suetenus).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13-16-й такти – на перші три такти партнери повторюють рухи 9-12-го тактів, починаючи крок на праву ногу. На перші 2/4 четвертого такту партнери виконують поворот вліво (suetenus); на останню чверть 4 такту роблять крок на ліву ногу, права витягується вбік на носок, одночасно розкриваючи ліву руку долонею догори в другу позицію.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17-24-й такти – партнерші, одна за одною, рухаються кроком вальсу з точки 4 у точку 6 танцювального простору. На останню чверть 24-го такту партнерші зупиняються біля своїх партнерів та одночасно кладуть ліву руку на відкриту праву руку партнерів (права рука партнерів відкривається на останню чверть 24 такту).</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25-28-й такти – партнерші обходять навколо партнерів кроком вальсу. </w:t>
      </w:r>
    </w:p>
    <w:p w:rsidR="00FA5F61" w:rsidRPr="00595CBF" w:rsidRDefault="00FA5F61" w:rsidP="00FA5F61">
      <w:pPr>
        <w:spacing w:after="24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29-32-й такти – партнерші повторюють рухи 25-28 тактів (дивись рис. 2).</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Друга фігура</w:t>
      </w:r>
      <w:r w:rsidRPr="00595CBF">
        <w:rPr>
          <w:rFonts w:ascii="Times New Roman" w:hAnsi="Times New Roman"/>
          <w:sz w:val="28"/>
          <w:szCs w:val="28"/>
          <w:lang w:val="uk-UA"/>
        </w:rPr>
        <w:t xml:space="preserve"> – 32 такти.</w:t>
      </w:r>
    </w:p>
    <w:p w:rsidR="00FA5F61" w:rsidRPr="00595CBF" w:rsidRDefault="00FA5F61" w:rsidP="00FA5F61">
      <w:pPr>
        <w:tabs>
          <w:tab w:val="left" w:pos="709"/>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1-16-й такти – пари рухаються по колу основним кроком вальсу: ліва долоня партнерки лежить на правій долоні партнера, права рука партнерки розкрита в alenge у другу позицію; ліва рука партнера закрита назад за спину (дивись рис. 3). </w:t>
      </w:r>
    </w:p>
    <w:p w:rsidR="00FA5F61" w:rsidRPr="00595CBF" w:rsidRDefault="00FA5F61" w:rsidP="00FA5F61">
      <w:pPr>
        <w:tabs>
          <w:tab w:val="left" w:pos="709"/>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17-20-й такти – пари стоять у положенні «човник»: на 17-й такт – balancer вправо за партнершами; 18 такт – balancer вліво за партнершами; 19-20-й такти – у партнерок поворот вправо кроком вальсу, у партнерів поворот вліво кроком вальсу. </w:t>
      </w:r>
    </w:p>
    <w:p w:rsidR="00FA5F61" w:rsidRPr="00595CBF" w:rsidRDefault="00FA5F61" w:rsidP="00FA5F61">
      <w:pPr>
        <w:tabs>
          <w:tab w:val="left" w:pos="709"/>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21-24-й такти – на 21-й такт balancer вліво за партнеркою, 22-й такт – balancer вправо за партнеркою, 23-24 такти в партнерок поворот вліво кроком вальсу. </w:t>
      </w:r>
    </w:p>
    <w:p w:rsidR="00FA5F61" w:rsidRPr="00595CBF" w:rsidRDefault="00FA5F61" w:rsidP="00FA5F61">
      <w:pPr>
        <w:tabs>
          <w:tab w:val="left" w:pos="709"/>
        </w:tabs>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25-28-й такти – повторити рухи тактів 17-20-го тактів.</w:t>
      </w:r>
    </w:p>
    <w:p w:rsidR="00FA5F61" w:rsidRPr="00595CBF" w:rsidRDefault="00FA5F61" w:rsidP="00FA5F61">
      <w:pPr>
        <w:tabs>
          <w:tab w:val="left" w:pos="709"/>
        </w:tabs>
        <w:spacing w:after="24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29-32-й такти – повторити рухи 21-24-го тактів.</w:t>
      </w:r>
    </w:p>
    <w:p w:rsidR="00FA5F61" w:rsidRPr="00595CBF" w:rsidRDefault="00FA5F61" w:rsidP="00FA5F61">
      <w:pPr>
        <w:tabs>
          <w:tab w:val="left" w:pos="709"/>
        </w:tabs>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Третя фігура</w:t>
      </w:r>
      <w:r w:rsidRPr="00595CBF">
        <w:rPr>
          <w:rFonts w:ascii="Times New Roman" w:hAnsi="Times New Roman"/>
          <w:b/>
          <w:sz w:val="28"/>
          <w:szCs w:val="28"/>
          <w:lang w:val="uk-UA"/>
        </w:rPr>
        <w:t xml:space="preserve"> – </w:t>
      </w:r>
      <w:r w:rsidRPr="00595CBF">
        <w:rPr>
          <w:rFonts w:ascii="Times New Roman" w:hAnsi="Times New Roman"/>
          <w:sz w:val="28"/>
          <w:szCs w:val="28"/>
          <w:lang w:val="uk-UA"/>
        </w:rPr>
        <w:t>32 такти.</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1-16-й такти – партнери рухаються кроком вальсу по колу. Ліва рука партнера закрита назад за спину, права рука піднята до рівня третьої позиції. Партнерки виконують правий поворот по колу, обертаючись під рукою партнера. Права рука партнерок тримається за праву руку партнерів. Ліва рука партнерок розкрита на alenge у другу позицію.</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17-28-й такти – пари виконують крок вальсу по квадрату (повторити 3 рази).</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29-32-й такти – партнерки виконують чотири tur chesse вправо до центру кола. Партнери роблять те ж саме вліво від центра кола (дивись рис. 4).</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Четверта фігура</w:t>
      </w:r>
      <w:r w:rsidRPr="00595CBF">
        <w:rPr>
          <w:rFonts w:ascii="Times New Roman" w:hAnsi="Times New Roman"/>
          <w:sz w:val="28"/>
          <w:szCs w:val="28"/>
          <w:lang w:val="uk-UA"/>
        </w:rPr>
        <w:t xml:space="preserve"> – 32 такти.</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1-8-й такти – партнерки рухаються по колу виконуючи правий поворот вальсу проти годинникової стрілки. У той же час партнери виконують лівий поворот по колу за годинниковою стрілкою (дивись рис. 5).</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9-12-й такти – пари виконують повороти навколо себе: права рука партнерок лежить на лівому плечі партнера, їхня ліва рука відкрита в другу позицію на alenge; права рука партнерів лежить під правою лопаткою партнерок, їхня ліва рука закрита назад за спину.</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13-16-й такти – підтримка в повітрі № 1.</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17-20-й такти – повторити рухи 29-32 тактів третьої фігури.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21-24-й такти – на 21-й такт – партнерки виконують випад у центр кола. 22-й такт – стоячи у випаді, виконують третє por-de-bras. На 23-й такт – обертаються спиною до центру кола. 24-й такт – виконують дрібний біг на півпальцях до партнерів. Одночасно партнери повторюють рухи 9-15-го тактів першої фігури. На 24-й такт партнери обертаються обличчям до центру кола.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25-28-й такти – пари виконують високу підтримку № 2. </w:t>
      </w:r>
    </w:p>
    <w:p w:rsidR="00FA5F61" w:rsidRPr="00595CBF" w:rsidRDefault="00FA5F61" w:rsidP="00FA5F61">
      <w:pPr>
        <w:spacing w:after="24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29-32-й такти – пари виконують підтримку № 3.</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П’ята фігура</w:t>
      </w:r>
      <w:r w:rsidRPr="00595CBF">
        <w:rPr>
          <w:rFonts w:ascii="Times New Roman" w:hAnsi="Times New Roman"/>
          <w:sz w:val="28"/>
          <w:szCs w:val="28"/>
          <w:lang w:val="uk-UA"/>
        </w:rPr>
        <w:t xml:space="preserve"> – 32 такти.</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1-12-й такти – основним кроком вальсу пари рухаються по колу.</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13-16-й такти – пари шикуються у дві колони (дивись рис. 6).</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17-20-й такти – на 17-18-й такти партнерки виконують два balancer (починають вліво); на 19-20 такти – два tur chesse вліво, проходячи попереду партнера, тобто переходять на лівий бік від партнера. На 17-18-й такти партнери, також виконують два balancer (починають вліво); на 19-й такт партнери роблять крок вбік на ліву ногу, права витягнута на носок у ІІ позицію, одночасно ліва рука партнерів відкривається, через І позицію, у ІІ позицію рук долонею догори, права рука партнерів закрита назад за спину; на 20-й такт – пауза: партнери стоять у положенні 19-го такту.</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21-24 такти – на 21-22-й такти партнерки виконують два balancer (перший починають вправо); на 23-24-й такти – партнерки виконують два tur chesse вправо, попереду партнерів. Одночасно партнери виконують два balancer, перший вправо. На 23-й такт партнери роблять крок правою ногою вбік, ліву витягують на носок у другу позицію. Права рука партнера розкривається в другу позицію, ліва закрита назад за спину.</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25 - 28-й такти – пари повторюють рухи 17-20-го тактів.</w:t>
      </w:r>
    </w:p>
    <w:p w:rsidR="00FA5F61" w:rsidRPr="00595CBF" w:rsidRDefault="00FA5F61" w:rsidP="00FA5F61">
      <w:pPr>
        <w:spacing w:after="12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29-32-й такти – пари повторюють рухи 21-24-го тактів. </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i/>
          <w:sz w:val="28"/>
          <w:szCs w:val="28"/>
          <w:lang w:val="uk-UA"/>
        </w:rPr>
        <w:t>Шоста фігура</w:t>
      </w:r>
      <w:r w:rsidRPr="00595CBF">
        <w:rPr>
          <w:rFonts w:ascii="Times New Roman" w:hAnsi="Times New Roman"/>
          <w:b/>
          <w:sz w:val="28"/>
          <w:szCs w:val="28"/>
          <w:lang w:val="uk-UA"/>
        </w:rPr>
        <w:t xml:space="preserve"> </w:t>
      </w:r>
      <w:r w:rsidRPr="00595CBF">
        <w:rPr>
          <w:rFonts w:ascii="Times New Roman" w:hAnsi="Times New Roman"/>
          <w:sz w:val="28"/>
          <w:szCs w:val="28"/>
          <w:lang w:val="uk-UA"/>
        </w:rPr>
        <w:t>– 32 такти.</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1-16-й такт – пари першої колони рухаються по колу проти годинникової стрілки. У той же час пари другої колони рухаються по колу за годинниковою стрілкою.</w:t>
      </w:r>
    </w:p>
    <w:p w:rsidR="00FA5F61" w:rsidRPr="00595CBF" w:rsidRDefault="00FA5F61" w:rsidP="00FA5F61">
      <w:pPr>
        <w:spacing w:after="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 xml:space="preserve">17-24-й такти – пари 1-ї та 2-ї колон рухаються до центра кола назустріч одна одній, утворюючи дві лінії. </w:t>
      </w:r>
    </w:p>
    <w:p w:rsidR="00FA5F61" w:rsidRPr="00595CBF" w:rsidRDefault="00FA5F61" w:rsidP="00FA5F61">
      <w:pPr>
        <w:spacing w:after="480" w:line="240" w:lineRule="auto"/>
        <w:ind w:firstLine="709"/>
        <w:jc w:val="both"/>
        <w:rPr>
          <w:rFonts w:ascii="Times New Roman" w:hAnsi="Times New Roman"/>
          <w:sz w:val="28"/>
          <w:szCs w:val="28"/>
          <w:lang w:val="uk-UA"/>
        </w:rPr>
      </w:pPr>
      <w:r w:rsidRPr="00595CBF">
        <w:rPr>
          <w:rFonts w:ascii="Times New Roman" w:hAnsi="Times New Roman"/>
          <w:sz w:val="28"/>
          <w:szCs w:val="28"/>
          <w:lang w:val="uk-UA"/>
        </w:rPr>
        <w:t>25-32-й такти – пари виконують крок вальсу з центра кола, залишаючи танцювальний майданчик (дивись рис. 7).</w:t>
      </w:r>
    </w:p>
    <w:p w:rsidR="00FA5F61" w:rsidRPr="00595CBF" w:rsidRDefault="00FA5F61" w:rsidP="00FA5F61">
      <w:pPr>
        <w:spacing w:after="0" w:line="240" w:lineRule="auto"/>
        <w:ind w:firstLine="709"/>
        <w:jc w:val="center"/>
        <w:rPr>
          <w:rFonts w:ascii="Times New Roman" w:hAnsi="Times New Roman"/>
          <w:i/>
          <w:sz w:val="28"/>
          <w:szCs w:val="28"/>
          <w:lang w:val="uk-UA"/>
        </w:rPr>
      </w:pPr>
      <w:r w:rsidRPr="00595CBF">
        <w:rPr>
          <w:rFonts w:ascii="Times New Roman" w:hAnsi="Times New Roman"/>
          <w:i/>
          <w:sz w:val="28"/>
          <w:szCs w:val="28"/>
          <w:lang w:val="uk-UA"/>
        </w:rPr>
        <w:t>Схема хореографічної композиції «Фігурний вальс»</w:t>
      </w:r>
    </w:p>
    <w:p w:rsidR="00FA5F61" w:rsidRPr="00595CBF" w:rsidRDefault="00FA5F61" w:rsidP="00FA5F61">
      <w:pPr>
        <w:spacing w:after="0" w:line="240" w:lineRule="auto"/>
        <w:ind w:firstLine="709"/>
        <w:rPr>
          <w:rFonts w:ascii="Times New Roman" w:hAnsi="Times New Roman" w:cs="Times New Roman"/>
          <w:sz w:val="28"/>
          <w:szCs w:val="28"/>
          <w:lang w:val="uk-UA"/>
        </w:rPr>
      </w:pPr>
      <w:r w:rsidRPr="00595CBF">
        <w:rPr>
          <w:noProof/>
          <w:lang w:eastAsia="ru-RU"/>
        </w:rPr>
        <mc:AlternateContent>
          <mc:Choice Requires="wpg">
            <w:drawing>
              <wp:anchor distT="0" distB="0" distL="114300" distR="114300" simplePos="0" relativeHeight="251693056" behindDoc="0" locked="0" layoutInCell="1" allowOverlap="1" wp14:anchorId="76CB1610" wp14:editId="681A6789">
                <wp:simplePos x="0" y="0"/>
                <wp:positionH relativeFrom="column">
                  <wp:posOffset>347980</wp:posOffset>
                </wp:positionH>
                <wp:positionV relativeFrom="paragraph">
                  <wp:posOffset>254635</wp:posOffset>
                </wp:positionV>
                <wp:extent cx="5495925" cy="2695575"/>
                <wp:effectExtent l="5080" t="6985" r="13970" b="12065"/>
                <wp:wrapSquare wrapText="bothSides"/>
                <wp:docPr id="972" name="Группа 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2695575"/>
                          <a:chOff x="1464" y="1812"/>
                          <a:chExt cx="9456" cy="5256"/>
                        </a:xfrm>
                      </wpg:grpSpPr>
                      <wps:wsp>
                        <wps:cNvPr id="973" name="Rectangle 642"/>
                        <wps:cNvSpPr>
                          <a:spLocks noChangeArrowheads="1"/>
                        </wps:cNvSpPr>
                        <wps:spPr bwMode="auto">
                          <a:xfrm>
                            <a:off x="1464" y="1812"/>
                            <a:ext cx="9456" cy="52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74" name="Group 643"/>
                        <wpg:cNvGrpSpPr>
                          <a:grpSpLocks/>
                        </wpg:cNvGrpSpPr>
                        <wpg:grpSpPr bwMode="auto">
                          <a:xfrm rot="12267627">
                            <a:off x="1824" y="2163"/>
                            <a:ext cx="516" cy="432"/>
                            <a:chOff x="6340" y="2514"/>
                            <a:chExt cx="516" cy="432"/>
                          </a:xfrm>
                        </wpg:grpSpPr>
                        <wps:wsp>
                          <wps:cNvPr id="975" name="AutoShape 64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AutoShape 64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7" name="Group 646"/>
                        <wpg:cNvGrpSpPr>
                          <a:grpSpLocks/>
                        </wpg:cNvGrpSpPr>
                        <wpg:grpSpPr bwMode="auto">
                          <a:xfrm rot="12267627">
                            <a:off x="2983" y="2794"/>
                            <a:ext cx="516" cy="432"/>
                            <a:chOff x="6340" y="2514"/>
                            <a:chExt cx="516" cy="432"/>
                          </a:xfrm>
                        </wpg:grpSpPr>
                        <wps:wsp>
                          <wps:cNvPr id="978" name="AutoShape 64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AutoShape 64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0" name="Group 649"/>
                        <wpg:cNvGrpSpPr>
                          <a:grpSpLocks/>
                        </wpg:cNvGrpSpPr>
                        <wpg:grpSpPr bwMode="auto">
                          <a:xfrm rot="12267627">
                            <a:off x="4017" y="3351"/>
                            <a:ext cx="516" cy="432"/>
                            <a:chOff x="6340" y="2514"/>
                            <a:chExt cx="516" cy="432"/>
                          </a:xfrm>
                        </wpg:grpSpPr>
                        <wps:wsp>
                          <wps:cNvPr id="981" name="AutoShape 650"/>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AutoShape 651"/>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3" name="Group 652"/>
                        <wpg:cNvGrpSpPr>
                          <a:grpSpLocks/>
                        </wpg:cNvGrpSpPr>
                        <wpg:grpSpPr bwMode="auto">
                          <a:xfrm rot="12267627">
                            <a:off x="5097" y="3951"/>
                            <a:ext cx="516" cy="432"/>
                            <a:chOff x="6340" y="2514"/>
                            <a:chExt cx="516" cy="432"/>
                          </a:xfrm>
                        </wpg:grpSpPr>
                        <wps:wsp>
                          <wps:cNvPr id="984" name="AutoShape 653"/>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AutoShape 654"/>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6" name="Group 655"/>
                        <wpg:cNvGrpSpPr>
                          <a:grpSpLocks/>
                        </wpg:cNvGrpSpPr>
                        <wpg:grpSpPr bwMode="auto">
                          <a:xfrm rot="12267627">
                            <a:off x="6069" y="4455"/>
                            <a:ext cx="516" cy="432"/>
                            <a:chOff x="6340" y="2514"/>
                            <a:chExt cx="516" cy="432"/>
                          </a:xfrm>
                        </wpg:grpSpPr>
                        <wps:wsp>
                          <wps:cNvPr id="987" name="AutoShape 65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 name="AutoShape 65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9" name="Group 658"/>
                        <wpg:cNvGrpSpPr>
                          <a:grpSpLocks/>
                        </wpg:cNvGrpSpPr>
                        <wpg:grpSpPr bwMode="auto">
                          <a:xfrm rot="12267627">
                            <a:off x="7017" y="5022"/>
                            <a:ext cx="516" cy="432"/>
                            <a:chOff x="6340" y="2514"/>
                            <a:chExt cx="516" cy="432"/>
                          </a:xfrm>
                        </wpg:grpSpPr>
                        <wps:wsp>
                          <wps:cNvPr id="990" name="AutoShape 65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 name="AutoShape 66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92" name="Group 661"/>
                        <wpg:cNvGrpSpPr>
                          <a:grpSpLocks/>
                        </wpg:cNvGrpSpPr>
                        <wpg:grpSpPr bwMode="auto">
                          <a:xfrm rot="12267627">
                            <a:off x="8005" y="5535"/>
                            <a:ext cx="516" cy="432"/>
                            <a:chOff x="6340" y="2514"/>
                            <a:chExt cx="516" cy="432"/>
                          </a:xfrm>
                        </wpg:grpSpPr>
                        <wps:wsp>
                          <wps:cNvPr id="993" name="AutoShape 66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AutoShape 66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95" name="Group 664"/>
                        <wpg:cNvGrpSpPr>
                          <a:grpSpLocks/>
                        </wpg:cNvGrpSpPr>
                        <wpg:grpSpPr bwMode="auto">
                          <a:xfrm rot="12267627">
                            <a:off x="9012" y="6111"/>
                            <a:ext cx="516" cy="432"/>
                            <a:chOff x="6340" y="2514"/>
                            <a:chExt cx="516" cy="432"/>
                          </a:xfrm>
                        </wpg:grpSpPr>
                        <wps:wsp>
                          <wps:cNvPr id="996" name="AutoShape 665"/>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AutoShape 666"/>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8" name="AutoShape 667"/>
                        <wps:cNvCnPr>
                          <a:cxnSpLocks noChangeShapeType="1"/>
                        </wps:cNvCnPr>
                        <wps:spPr bwMode="auto">
                          <a:xfrm>
                            <a:off x="2184" y="1944"/>
                            <a:ext cx="7580" cy="416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99" name="AutoShape 668"/>
                        <wps:cNvCnPr>
                          <a:cxnSpLocks noChangeShapeType="1"/>
                        </wps:cNvCnPr>
                        <wps:spPr bwMode="auto">
                          <a:xfrm>
                            <a:off x="2184" y="1944"/>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0" name="AutoShape 669"/>
                        <wps:cNvCnPr>
                          <a:cxnSpLocks noChangeShapeType="1"/>
                        </wps:cNvCnPr>
                        <wps:spPr bwMode="auto">
                          <a:xfrm>
                            <a:off x="3454" y="2638"/>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1" name="AutoShape 670"/>
                        <wps:cNvCnPr>
                          <a:cxnSpLocks noChangeShapeType="1"/>
                        </wps:cNvCnPr>
                        <wps:spPr bwMode="auto">
                          <a:xfrm>
                            <a:off x="4956" y="3474"/>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2" name="AutoShape 671"/>
                        <wps:cNvCnPr>
                          <a:cxnSpLocks noChangeShapeType="1"/>
                        </wps:cNvCnPr>
                        <wps:spPr bwMode="auto">
                          <a:xfrm>
                            <a:off x="6540" y="4350"/>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3" name="AutoShape 672"/>
                        <wps:cNvCnPr>
                          <a:cxnSpLocks noChangeShapeType="1"/>
                        </wps:cNvCnPr>
                        <wps:spPr bwMode="auto">
                          <a:xfrm>
                            <a:off x="8197" y="5262"/>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FBE61" id="Группа 972" o:spid="_x0000_s1026" style="position:absolute;margin-left:27.4pt;margin-top:20.05pt;width:432.75pt;height:212.25pt;z-index:251693056" coordorigin="1464,1812" coordsize="9456,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">
                <v:rect id="Rectangle 642" o:spid="_x0000_s1027" style="position:absolute;left:1464;top:1812;width:9456;height:5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Lq8UA&#10;AADcAAAADwAAAGRycy9kb3ducmV2LnhtbESPQWvCQBSE74X+h+UVems2KrRNdBWxpLRHTS69PbPP&#10;JJp9G7JrTP31bqHgcZiZb5jFajStGKh3jWUFkygGQVxa3XCloMizl3cQziNrbC2Tgl9ysFo+Piww&#10;1fbCWxp2vhIBwi5FBbX3XSqlK2sy6CLbEQfvYHuDPsi+krrHS4CbVk7j+FUabDgs1NjRpqbytDsb&#10;BftmWuB1m3/GJslm/nvMj+efD6Wen8b1HISn0d/D/+0vrSB5m8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curxQAAANwAAAAPAAAAAAAAAAAAAAAAAJgCAABkcnMv&#10;ZG93bnJldi54bWxQSwUGAAAAAAQABAD1AAAAigMAAAAA&#10;"/>
                <v:group id="Group 643" o:spid="_x0000_s1028" style="position:absolute;left:1824;top:2163;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ckJxgAAANwA&#10;AAAPAAAAAAAAAAAAAAAAAKoCAABkcnMvZG93bnJldi54bWxQSwUGAAAAAAQABAD6AAAAnQMAAAAA&#10;">
                  <v:shape id="AutoShape 644" o:spid="_x0000_s1029"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LfsUAAADcAAAADwAAAGRycy9kb3ducmV2LnhtbESPQWvCQBSE70L/w/IEL6KbCK2aukop&#10;FMRDoTEHj4/d1ySYfZvubmP8991CocdhZr5hdofRdmIgH1rHCvJlBoJYO9NyraA6vy02IEJENtg5&#10;JgV3CnDYP0x2WBh34w8ayliLBOFQoIImxr6QMuiGLIal64mT9+m8xZikr6XxeEtw28lVlj1Jiy2n&#10;hQZ7em1IX8tvq6A9Ve/VMP+KXm9O+cXn4XzptFKz6fjyDCLSGP/Df+2jUbBdP8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aLfsUAAADcAAAADwAAAAAAAAAA&#10;AAAAAAChAgAAZHJzL2Rvd25yZXYueG1sUEsFBgAAAAAEAAQA+QAAAJMDAAAAAA==&#10;"/>
                  <v:shape id="AutoShape 645" o:spid="_x0000_s1030"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WVYsYAAADcAAAADwAAAGRycy9kb3ducmV2LnhtbESPQWsCMRSE7wX/Q3iCl1KzCtV2a5RV&#10;EKrgQW3vr5vXTXDzsm6ibv+9KRR6HGbmG2a26FwtrtQG61nBaJiBIC69tlwp+Diun15AhIissfZM&#10;Cn4owGLee5hhrv2N93Q9xEokCIccFZgYm1zKUBpyGIa+IU7et28dxiTbSuoWbwnuajnOsol0aDkt&#10;GGxoZag8HS5OwW4zWhZfxm62+7PdPa+L+lI9fio16HfFG4hIXfwP/7XftYLX6Q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VlWLGAAAA3AAAAA8AAAAAAAAA&#10;AAAAAAAAoQIAAGRycy9kb3ducmV2LnhtbFBLBQYAAAAABAAEAPkAAACUAwAAAAA=&#10;"/>
                </v:group>
                <v:group id="Group 646" o:spid="_x0000_s1031" style="position:absolute;left:2983;top:2794;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21d+xgAAANwA&#10;AAAPAAAAAAAAAAAAAAAAAKoCAABkcnMvZG93bnJldi54bWxQSwUGAAAAAAQABAD6AAAAnQMAAAAA&#10;">
                  <v:shape id="AutoShape 647" o:spid="_x0000_s103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ck4MEAAADcAAAADwAAAGRycy9kb3ducmV2LnhtbERPz2vCMBS+D/wfwhN2GZp2h02rUUQQ&#10;xMNg2oPHR/Jsi81LTWLt/vvlIHj8+H4v14NtRU8+NI4V5NMMBLF2puFKQXnaTWYgQkQ22DomBX8U&#10;YL0avS2xMO7Bv9QfYyVSCIcCFdQxdoWUQddkMUxdR5y4i/MWY4K+ksbjI4XbVn5m2Ze02HBqqLGj&#10;bU36erxbBc2h/Cn7j1v0enbIzz4Pp3OrlXofD5sFiEhDfImf7r1RMP9Oa9OZdAT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5yTgwQAAANwAAAAPAAAAAAAAAAAAAAAA&#10;AKECAABkcnMvZG93bnJldi54bWxQSwUGAAAAAAQABAD5AAAAjwMAAAAA&#10;"/>
                  <v:shape id="AutoShape 648" o:spid="_x0000_s103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oBEMYAAADcAAAADwAAAGRycy9kb3ducmV2LnhtbESPQWsCMRSE74L/ITyhF6lZC9W6Ncpa&#10;EKrgQW3vr5vXTejmZd1E3f77piB4HGbmG2a+7FwtLtQG61nBeJSBIC69tlwp+DiuH19AhIissfZM&#10;Cn4pwHLR780x1/7Ke7ocYiUShEOOCkyMTS5lKA05DCPfECfv27cOY5JtJXWL1wR3tXzKsol0aDkt&#10;GGzozVD5czg7BbvNeFV8GbvZ7k9297wu6nM1/FTqYdAVryAidfEevrXftYLZd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ARDGAAAA3AAAAA8AAAAAAAAA&#10;AAAAAAAAoQIAAGRycy9kb3ducmV2LnhtbFBLBQYAAAAABAAEAPkAAACUAwAAAAA=&#10;"/>
                </v:group>
                <v:group id="Group 649" o:spid="_x0000_s1034" style="position:absolute;left:4017;top:3351;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578twwAAANwAAAAP&#10;AAAAAAAAAAAAAAAAAKoCAABkcnMvZG93bnJldi54bWxQSwUGAAAAAAQABAD6AAAAmgMAAAAA&#10;">
                  <v:shape id="AutoShape 650" o:spid="_x0000_s103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9WsQAAADcAAAADwAAAGRycy9kb3ducmV2LnhtbESPQWvCQBSE74L/YXkFL6KbeJAYXaUU&#10;CsVDQc3B42P3NQnNvo2725j++25B8DjMzDfM7jDaTgzkQ+tYQb7MQBBrZ1quFVSX90UBIkRkg51j&#10;UvBLAQ776WSHpXF3PtFwjrVIEA4lKmhi7Espg27IYli6njh5X85bjEn6WhqP9wS3nVxl2VpabDkt&#10;NNjTW0P6+/xjFbTH6rMa5rfodXHMrz4Pl2unlZq9jK9bEJHG+Aw/2h9GwabI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P1axAAAANwAAAAPAAAAAAAAAAAA&#10;AAAAAKECAABkcnMvZG93bnJldi54bWxQSwUGAAAAAAQABAD5AAAAkgMAAAAA&#10;"/>
                  <v:shape id="AutoShape 651" o:spid="_x0000_s103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jRsUAAADcAAAADwAAAGRycy9kb3ducmV2LnhtbESPT2sCMRTE7wW/Q3iFXopmFSq6Ncoq&#10;CLXgwX/35+Z1E7p5WTdRt9++EQo9DjPzG2a26FwtbtQG61nBcJCBIC69tlwpOB7W/QmIEJE11p5J&#10;wQ8FWMx7TzPMtb/zjm77WIkE4ZCjAhNjk0sZSkMOw8A3xMn78q3DmGRbSd3iPcFdLUdZNpYOLacF&#10;gw2tDJXf+6tTsN0Ml8XZ2M3n7mK3b+uivlavJ6VenrviHUSkLv6H/9ofWsF0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vjRsUAAADcAAAADwAAAAAAAAAA&#10;AAAAAAChAgAAZHJzL2Rvd25yZXYueG1sUEsFBgAAAAAEAAQA+QAAAJMDAAAAAA==&#10;"/>
                </v:group>
                <v:group id="Group 652" o:spid="_x0000_s1037" style="position:absolute;left:5097;top:3951;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NSFaxgAAANwA&#10;AAAPAAAAAAAAAAAAAAAAAKoCAABkcnMvZG93bnJldi54bWxQSwUGAAAAAAQABAD6AAAAnQMAAAAA&#10;">
                  <v:shape id="AutoShape 653" o:spid="_x0000_s1038"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9ewsUAAADcAAAADwAAAGRycy9kb3ducmV2LnhtbESPQWvCQBSE7wX/w/KEXkrdRKSk0VVK&#10;oSAehGoOHh+7zySYfRt3tzH9965Q6HGYmW+Y1Wa0nRjIh9axgnyWgSDWzrRcK6iOX68FiBCRDXaO&#10;ScEvBdisJ08rLI278TcNh1iLBOFQooImxr6UMuiGLIaZ64mTd3beYkzS19J4vCW47eQ8y96kxZbT&#10;QoM9fTakL4cfq6DdVftqeLlGr4tdfvJ5OJ46rdTzdPxYgog0xv/wX3trFLwXC3ic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9ewsUAAADcAAAADwAAAAAAAAAA&#10;AAAAAAChAgAAZHJzL2Rvd25yZXYueG1sUEsFBgAAAAAEAAQA+QAAAJMDAAAAAA==&#10;"/>
                  <v:shape id="AutoShape 654" o:spid="_x0000_s1039"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J7MsYAAADcAAAADwAAAGRycy9kb3ducmV2LnhtbESPT2sCMRTE74LfIbxCL1KzFhS7Ncoq&#10;CFXw4J/eXzevm9DNy7qJuv32Rij0OMzMb5jZonO1uFIbrGcFo2EGgrj02nKl4HRcv0xBhIissfZM&#10;Cn4pwGLe780w1/7Ge7oeYiUShEOOCkyMTS5lKA05DEPfECfv27cOY5JtJXWLtwR3tXzNsol0aDkt&#10;GGxoZaj8OVycgt1mtCy+jN1s92e7G6+L+lINPpV6fuqKdxCRuvgf/mt/aAVv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SezLGAAAA3AAAAA8AAAAAAAAA&#10;AAAAAAAAoQIAAGRycy9kb3ducmV2LnhtbFBLBQYAAAAABAAEAPkAAACUAwAAAAA=&#10;"/>
                </v:group>
                <v:group id="Group 655" o:spid="_x0000_s1040" style="position:absolute;left:6069;top:4455;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QoLCxgAAANwA&#10;AAAPAAAAAAAAAAAAAAAAAKoCAABkcnMvZG93bnJldi54bWxQSwUGAAAAAAQABAD6AAAAnQMAAAAA&#10;">
                  <v:shape id="AutoShape 656" o:spid="_x0000_s104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AtcUAAADcAAAADwAAAGRycy9kb3ducmV2LnhtbESPQWvCQBSE7wX/w/KEXkrdxINNo6uU&#10;QkE8CNUcPD52n0kw+zbubmP6712h0OMwM98wq81oOzGQD61jBfksA0GsnWm5VlAdv14LECEiG+wc&#10;k4JfCrBZT55WWBp3428aDrEWCcKhRAVNjH0pZdANWQwz1xMn7+y8xZikr6XxeEtw28l5li2kxZbT&#10;QoM9fTakL4cfq6DdVftqeLlGr4tdfvJ5OJ46rdTzdPxYgog0xv/wX3trFLwXb/A4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3AtcUAAADcAAAADwAAAAAAAAAA&#10;AAAAAAChAgAAZHJzL2Rvd25yZXYueG1sUEsFBgAAAAAEAAQA+QAAAJMDAAAAAA==&#10;"/>
                  <v:shape id="AutoShape 657" o:spid="_x0000_s104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PUrMIAAADcAAAADwAAAGRycy9kb3ducmV2LnhtbERPTWsCMRC9C/6HMEIvolkLFbs1yrYg&#10;VMGDWu/TzbgJbibbTdTtvzcHwePjfc+XnavFldpgPSuYjDMQxKXXlisFP4fVaAYiRGSNtWdS8E8B&#10;lot+b4659jfe0XUfK5FCOOSowMTY5FKG0pDDMPYNceJOvnUYE2wrqVu8pXBXy9csm0qHllODwYa+&#10;DJXn/cUp2K4nn8WvsevN7s9u31ZFfamGR6VeBl3xASJSF5/ih/tbK3if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9PUrMIAAADcAAAADwAAAAAAAAAAAAAA&#10;AAChAgAAZHJzL2Rvd25yZXYueG1sUEsFBgAAAAAEAAQA+QAAAJADAAAAAA==&#10;"/>
                </v:group>
                <v:group id="Group 658" o:spid="_x0000_s1043" style="position:absolute;left:7017;top:502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3RawxgAAANwA&#10;AAAPAAAAAAAAAAAAAAAAAKoCAABkcnMvZG93bnJldi54bWxQSwUGAAAAAAQABAD6AAAAnQMAAAAA&#10;">
                  <v:shape id="AutoShape 659" o:spid="_x0000_s104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3OHMEAAADcAAAADwAAAGRycy9kb3ducmV2LnhtbERPTYvCMBC9L/gfwgheFk3rYdFqFBEW&#10;xIOw2oPHIRnbYjOpSbbWf28OC3t8vO/1drCt6MmHxrGCfJaBINbONFwpKC/f0wWIEJENto5JwYsC&#10;bDejjzUWxj35h/pzrEQK4VCggjrGrpAy6JoshpnriBN3c95iTNBX0nh8pnDbynmWfUmLDaeGGjva&#10;16Tv51+roDmWp7L/fESvF8f86vNwubZaqcl42K1ARBriv/jPfTAKlss0P51JR0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nc4cwQAAANwAAAAPAAAAAAAAAAAAAAAA&#10;AKECAABkcnMvZG93bnJldi54bWxQSwUGAAAAAAQABAD5AAAAjwMAAAAA&#10;"/>
                  <v:shape id="AutoShape 660" o:spid="_x0000_s104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Dr7MYAAADcAAAADwAAAGRycy9kb3ducmV2LnhtbESPQWsCMRSE74X+h/AKXopmV7DU1Sjb&#10;gqAFD1q9PzfPTejmZbuJuv33TaHgcZiZb5j5sneNuFIXrGcF+SgDQVx5bblWcPhcDV9BhIissfFM&#10;Cn4owHLx+DDHQvsb7+i6j7VIEA4FKjAxtoWUoTLkMIx8S5y8s+8cxiS7WuoObwnuGjnOshfp0HJa&#10;MNjSu6Hqa39xCrab/K08Gbv52H3b7WRVNpf6+ajU4KkvZyAi9fEe/m+vtYLp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w6+zGAAAA3AAAAA8AAAAAAAAA&#10;AAAAAAAAoQIAAGRycy9kb3ducmV2LnhtbFBLBQYAAAAABAAEAPkAAACUAwAAAAA=&#10;"/>
                </v:group>
                <v:group id="Group 661" o:spid="_x0000_s1046" style="position:absolute;left:8005;top:5535;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IcxgAAANwA&#10;AAAPAAAAAAAAAAAAAAAAAKoCAABkcnMvZG93bnJldi54bWxQSwUGAAAAAAQABAD6AAAAnQMAAAAA&#10;">
                  <v:shape id="AutoShape 662" o:spid="_x0000_s1047"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Qa8UAAADcAAAADwAAAGRycy9kb3ducmV2LnhtbESPQWsCMRSE7wX/Q3hCL0Wzq1B0NUop&#10;FMSDUN2Dx0fy3F3cvKxJum7/vREKPQ4z8w2z3g62FT350DhWkE8zEMTamYYrBeXpa7IAESKywdYx&#10;KfilANvN6GWNhXF3/qb+GCuRIBwKVFDH2BVSBl2TxTB1HXHyLs5bjEn6ShqP9wS3rZxl2bu02HBa&#10;qLGjz5r09fhjFTT78lD2b7fo9WKfn30eTudWK/U6Hj5WICIN8T/8194ZBcvl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9Qa8UAAADcAAAADwAAAAAAAAAA&#10;AAAAAAChAgAAZHJzL2Rvd25yZXYueG1sUEsFBgAAAAAEAAQA+QAAAJMDAAAAAA==&#10;"/>
                  <v:shape id="AutoShape 663" o:spid="_x0000_s1048"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dIdMYAAADcAAAADwAAAGRycy9kb3ducmV2LnhtbESPQWsCMRSE74L/ITyhF6lZS5W6Ncpa&#10;EKrgQW3vr5vXTejmZd1E3f77piB4HGbmG2a+7FwtLtQG61nBeJSBIC69tlwp+DiuH19AhIissfZM&#10;Cn4pwHLR780x1/7Ke7ocYiUShEOOCkyMTS5lKA05DCPfECfv27cOY5JtJXWL1wR3tXzKsql0aDkt&#10;GGzozVD5czg7BbvNeFV8GbvZ7k92N1kX9bkafir1MOiKVxCRungP39rvWsFs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HSHTGAAAA3AAAAA8AAAAAAAAA&#10;AAAAAAAAoQIAAGRycy9kb3ducmV2LnhtbFBLBQYAAAAABAAEAPkAAACUAwAAAAA=&#10;"/>
                </v:group>
                <v:group id="Group 664" o:spid="_x0000_s1049" style="position:absolute;left:9012;top:6111;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SYpoxgAAANwA&#10;AAAPAAAAAAAAAAAAAAAAAKoCAABkcnMvZG93bnJldi54bWxQSwUGAAAAAAQABAD6AAAAnQMAAAAA&#10;">
                  <v:shape id="AutoShape 665" o:spid="_x0000_s105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jz88QAAADcAAAADwAAAGRycy9kb3ducmV2LnhtbESPQYvCMBSE74L/ITxhL6JpPYhWoyzC&#10;gnhYWO3B4yN5tmWbl5pka/ffbxYEj8PMfMNs94NtRU8+NI4V5PMMBLF2puFKQXn5mK1AhIhssHVM&#10;Cn4pwH43Hm2xMO7BX9SfYyUShEOBCuoYu0LKoGuyGOauI07ezXmLMUlfSePxkeC2lYssW0qLDaeF&#10;Gjs61KS/zz9WQXMqP8t+eo9er0751efhcm21Um+T4X0DItIQX+Fn+2gUrNdL+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OPPzxAAAANwAAAAPAAAAAAAAAAAA&#10;AAAAAKECAABkcnMvZG93bnJldi54bWxQSwUGAAAAAAQABAD5AAAAkgMAAAAA&#10;"/>
                  <v:shape id="AutoShape 666" o:spid="_x0000_s105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XWA8YAAADcAAAADwAAAGRycy9kb3ducmV2LnhtbESPQWsCMRSE74L/ITyhF6lZC9W6Ncpa&#10;EKrgQW3vr5vXTejmZd1E3f77piB4HGbmG2a+7FwtLtQG61nBeJSBIC69tlwp+DiuH19AhIissfZM&#10;Cn4pwHLR780x1/7Ke7ocYiUShEOOCkyMTS5lKA05DCPfECfv27cOY5JtJXWL1wR3tXzKsol0aDkt&#10;GGzozVD5czg7BbvNeFV8GbvZ7k9297wu6nM1/FTqYdAVryAidfEevrXftYLZb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V1gPGAAAA3AAAAA8AAAAAAAAA&#10;AAAAAAAAoQIAAGRycy9kb3ducmV2LnhtbFBLBQYAAAAABAAEAPkAAACUAwAAAAA=&#10;"/>
                </v:group>
                <v:shape id="AutoShape 667" o:spid="_x0000_s1052" type="#_x0000_t32" style="position:absolute;left:2184;top:1944;width:7580;height:41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V+cIAAADcAAAADwAAAGRycy9kb3ducmV2LnhtbERPS2sCMRC+F/wPYYTealaxRVejqGDp&#10;qdQH4nHcjPtwM1k2qW7/fedQ6PHje8+XnavVndpQejYwHCSgiDNvS84NHA/blwmoEJEt1p7JwA8F&#10;WC56T3NMrX/wju77mCsJ4ZCigSLGJtU6ZAU5DAPfEAt39a3DKLDNtW3xIeGu1qMkedMOS5aGAhva&#10;FJTd9t/OQFW/jqpPfv+6nPLzZbyWpmp4Nua5361moCJ18V/85/6wBqZTWStn5Aj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jV+cIAAADcAAAADwAAAAAAAAAAAAAA&#10;AAChAgAAZHJzL2Rvd25yZXYueG1sUEsFBgAAAAAEAAQA+QAAAJADAAAAAA==&#10;">
                  <v:stroke dashstyle="dash" endarrow="block"/>
                </v:shape>
                <v:shape id="AutoShape 668" o:spid="_x0000_s1053" type="#_x0000_t32" style="position:absolute;left:2184;top:1944;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RwYsQAAADcAAAADwAAAGRycy9kb3ducmV2LnhtbESPS2vCQBSF9wX/w3CF7upEsWLSTMQW&#10;LF2Jj1JcXjO3eZi5EzJTTf+9IwguD+fxcdJFbxpxps5VlhWMRxEI4tzqigsF3/vVyxyE88gaG8uk&#10;4J8cLLLBU4qJthfe0nnnCxFG2CWooPS+TaR0eUkG3ci2xMH7tZ1BH2RXSN3hJYybRk6iaCYNVhwI&#10;Jbb0UVJ+2v0ZBXXzOqnX/Lk5/hSH4/Q9kOrxQannYb98A+Gp94/wvf2lFcRxDLcz4QjI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VHBixAAAANwAAAAPAAAAAAAAAAAA&#10;AAAAAKECAABkcnMvZG93bnJldi54bWxQSwUGAAAAAAQABAD5AAAAkgMAAAAA&#10;">
                  <v:stroke dashstyle="dash" endarrow="block"/>
                </v:shape>
                <v:shape id="AutoShape 669" o:spid="_x0000_s1054" type="#_x0000_t32" style="position:absolute;left:3454;top:2638;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D3sQAAADdAAAADwAAAGRycy9kb3ducmV2LnhtbESPTWsCMRCG70L/Q5hCb5oobZHVKCq0&#10;9FSsluJx3Iz74WaybFLd/vvOQfA2w7wfz8yXvW/UhbpYBbYwHhlQxHlwFRcWvvdvwymomJAdNoHJ&#10;wh9FWC4eBnPMXLjyF112qVASwjFDC2VKbaZ1zEvyGEehJZbbKXQek6xdoV2HVwn3jZ4Y86o9ViwN&#10;Jba0KSk/7369hbp5mdSf/L49/hSH4/Namurxwdqnx341A5WoT3fxzf3hBN8Y4Zd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58PexAAAAN0AAAAPAAAAAAAAAAAA&#10;AAAAAKECAABkcnMvZG93bnJldi54bWxQSwUGAAAAAAQABAD5AAAAkgMAAAAA&#10;">
                  <v:stroke dashstyle="dash" endarrow="block"/>
                </v:shape>
                <v:shape id="AutoShape 670" o:spid="_x0000_s1055" type="#_x0000_t32" style="position:absolute;left:4956;top:3474;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mRcYAAADdAAAADwAAAGRycy9kb3ducmV2LnhtbESPT2sCMRDF7wW/QxjBW012saVsjaKF&#10;iiexthSP42bcP24myyau229vCoXeZnhv3u/NfDnYRvTU+cqxhmSqQBDnzlRcaPj6fH98AeEDssHG&#10;MWn4IQ/LxehhjplxN/6g/hAKEUPYZ6ihDKHNpPR5SRb91LXEUTu7zmKIa1dI0+EthttGpko9S4sV&#10;R0KJLb2VlF8OV6uhbp7Seseb/em7OJ5m60iqk6PWk/GwegURaAj/5r/rrYn1lUrg95s4gl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rZkXGAAAA3QAAAA8AAAAAAAAA&#10;AAAAAAAAoQIAAGRycy9kb3ducmV2LnhtbFBLBQYAAAAABAAEAPkAAACUAwAAAAA=&#10;">
                  <v:stroke dashstyle="dash" endarrow="block"/>
                </v:shape>
                <v:shape id="AutoShape 671" o:spid="_x0000_s1056" type="#_x0000_t32" style="position:absolute;left:6540;top:4350;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n4MsYAAADdAAAADwAAAGRycy9kb3ducmV2LnhtbESPT2sCMRDF70K/Q5iCN01c2iLrRmkL&#10;LZ6kVRGPs5tx/7iZLJuo22/fFAreZnhv3u9NthpsK67U+9qxhtlUgSAunKm51LDffUzmIHxANtg6&#10;Jg0/5GG1fBhlmBp342+6bkMpYgj7FDVUIXSplL6oyKKfuo44aifXWwxx7UtperzFcNvKRKkXabHm&#10;SKiwo/eKivP2YjU07XPSbPjzKz+Ux/zpLZKa2VHr8ePwugARaAh38//12sT6SiXw900cQS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5+DLGAAAA3QAAAA8AAAAAAAAA&#10;AAAAAAAAoQIAAGRycy9kb3ducmV2LnhtbFBLBQYAAAAABAAEAPkAAACUAwAAAAA=&#10;">
                  <v:stroke dashstyle="dash" endarrow="block"/>
                </v:shape>
                <v:shape id="AutoShape 672" o:spid="_x0000_s1057" type="#_x0000_t32" style="position:absolute;left:8197;top:5262;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dqcYAAADdAAAADwAAAGRycy9kb3ducmV2LnhtbESPW2sCMRCF34X+hzCFvmmirUXWjdIW&#10;Wvok3hAfZzfjXrqZLJtUt//eCELfZjhnzncmXfa2EWfqfOVYw3ikQBDnzlRcaNjvPoczED4gG2wc&#10;k4Y/8rBcPAxSTIy78IbO21CIGMI+QQ1lCG0ipc9LsuhHriWO2sl1FkNcu0KaDi8x3DZyotSrtFhx&#10;JJTY0kdJ+c/212qom+mkXvHXOjsUx+zlPZLq8VHrp8f+bQ4iUB/+zffrbxPrK/UMt2/iCH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1XanGAAAA3QAAAA8AAAAAAAAA&#10;AAAAAAAAoQIAAGRycy9kb3ducmV2LnhtbFBLBQYAAAAABAAEAPkAAACUAwAAAAA=&#10;">
                  <v:stroke dashstyle="dash" endarrow="block"/>
                </v:shape>
                <w10:wrap type="square"/>
              </v:group>
            </w:pict>
          </mc:Fallback>
        </mc:AlternateContent>
      </w:r>
    </w:p>
    <w:p w:rsidR="007377A7" w:rsidRPr="00595CBF" w:rsidRDefault="007377A7" w:rsidP="007377A7">
      <w:pPr>
        <w:spacing w:after="0" w:line="240" w:lineRule="auto"/>
        <w:ind w:firstLine="709"/>
        <w:jc w:val="center"/>
        <w:rPr>
          <w:rFonts w:ascii="Times New Roman" w:hAnsi="Times New Roman"/>
          <w:sz w:val="28"/>
          <w:szCs w:val="28"/>
          <w:lang w:val="uk-UA"/>
        </w:rPr>
      </w:pPr>
    </w:p>
    <w:p w:rsidR="00FA5F61" w:rsidRPr="00595CBF" w:rsidRDefault="007377A7" w:rsidP="007377A7">
      <w:pPr>
        <w:spacing w:after="0" w:line="240" w:lineRule="auto"/>
        <w:ind w:firstLine="709"/>
        <w:jc w:val="center"/>
        <w:rPr>
          <w:rFonts w:ascii="Times New Roman" w:hAnsi="Times New Roman"/>
          <w:sz w:val="28"/>
          <w:szCs w:val="28"/>
          <w:lang w:val="uk-UA"/>
        </w:rPr>
      </w:pPr>
      <w:r w:rsidRPr="00595CBF">
        <w:rPr>
          <w:rFonts w:ascii="Times New Roman" w:hAnsi="Times New Roman"/>
          <w:sz w:val="28"/>
          <w:szCs w:val="28"/>
          <w:lang w:val="uk-UA"/>
        </w:rPr>
        <w:t>Рис. 1</w:t>
      </w:r>
    </w:p>
    <w:p w:rsidR="00FA5F61" w:rsidRPr="00595CBF" w:rsidRDefault="00FA5F61" w:rsidP="007377A7">
      <w:pPr>
        <w:spacing w:after="0" w:line="240" w:lineRule="auto"/>
        <w:ind w:firstLine="709"/>
        <w:jc w:val="center"/>
        <w:rPr>
          <w:rFonts w:ascii="Times New Roman" w:hAnsi="Times New Roman"/>
          <w:sz w:val="28"/>
          <w:szCs w:val="28"/>
          <w:lang w:val="uk-UA"/>
        </w:rPr>
      </w:pPr>
      <w:r w:rsidRPr="00595CBF">
        <w:rPr>
          <w:noProof/>
          <w:lang w:eastAsia="ru-RU"/>
        </w:rPr>
        <mc:AlternateContent>
          <mc:Choice Requires="wpg">
            <w:drawing>
              <wp:anchor distT="0" distB="0" distL="114300" distR="114300" simplePos="0" relativeHeight="251694080" behindDoc="0" locked="0" layoutInCell="1" allowOverlap="1" wp14:anchorId="5802D932" wp14:editId="0053389F">
                <wp:simplePos x="0" y="0"/>
                <wp:positionH relativeFrom="column">
                  <wp:posOffset>200025</wp:posOffset>
                </wp:positionH>
                <wp:positionV relativeFrom="paragraph">
                  <wp:posOffset>300990</wp:posOffset>
                </wp:positionV>
                <wp:extent cx="5495925" cy="2628265"/>
                <wp:effectExtent l="9525" t="5715" r="9525" b="13970"/>
                <wp:wrapSquare wrapText="bothSides"/>
                <wp:docPr id="914" name="Группа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2628265"/>
                          <a:chOff x="1224" y="9676"/>
                          <a:chExt cx="9456" cy="5256"/>
                        </a:xfrm>
                      </wpg:grpSpPr>
                      <wps:wsp>
                        <wps:cNvPr id="915" name="Rectangle 674"/>
                        <wps:cNvSpPr>
                          <a:spLocks noChangeArrowheads="1"/>
                        </wps:cNvSpPr>
                        <wps:spPr bwMode="auto">
                          <a:xfrm>
                            <a:off x="1224" y="9676"/>
                            <a:ext cx="9456" cy="52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6" name="Oval 675"/>
                        <wps:cNvSpPr>
                          <a:spLocks noChangeArrowheads="1"/>
                        </wps:cNvSpPr>
                        <wps:spPr bwMode="auto">
                          <a:xfrm>
                            <a:off x="1868" y="10521"/>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17" name="Group 676"/>
                        <wpg:cNvGrpSpPr>
                          <a:grpSpLocks/>
                        </wpg:cNvGrpSpPr>
                        <wpg:grpSpPr bwMode="auto">
                          <a:xfrm rot="12267627">
                            <a:off x="2159" y="10089"/>
                            <a:ext cx="516" cy="432"/>
                            <a:chOff x="6340" y="2514"/>
                            <a:chExt cx="516" cy="432"/>
                          </a:xfrm>
                        </wpg:grpSpPr>
                        <wps:wsp>
                          <wps:cNvPr id="918" name="AutoShape 67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AutoShape 67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0" name="Group 679"/>
                        <wpg:cNvGrpSpPr>
                          <a:grpSpLocks/>
                        </wpg:cNvGrpSpPr>
                        <wpg:grpSpPr bwMode="auto">
                          <a:xfrm rot="12267627">
                            <a:off x="3262" y="10667"/>
                            <a:ext cx="516" cy="432"/>
                            <a:chOff x="6340" y="2514"/>
                            <a:chExt cx="516" cy="432"/>
                          </a:xfrm>
                        </wpg:grpSpPr>
                        <wps:wsp>
                          <wps:cNvPr id="921" name="AutoShape 680"/>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AutoShape 681"/>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3" name="Group 682"/>
                        <wpg:cNvGrpSpPr>
                          <a:grpSpLocks/>
                        </wpg:cNvGrpSpPr>
                        <wpg:grpSpPr bwMode="auto">
                          <a:xfrm rot="12267627">
                            <a:off x="4219" y="11175"/>
                            <a:ext cx="516" cy="432"/>
                            <a:chOff x="6340" y="2514"/>
                            <a:chExt cx="516" cy="432"/>
                          </a:xfrm>
                        </wpg:grpSpPr>
                        <wps:wsp>
                          <wps:cNvPr id="924" name="AutoShape 683"/>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 name="AutoShape 684"/>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6" name="Group 685"/>
                        <wpg:cNvGrpSpPr>
                          <a:grpSpLocks/>
                        </wpg:cNvGrpSpPr>
                        <wpg:grpSpPr bwMode="auto">
                          <a:xfrm rot="12267627">
                            <a:off x="5193" y="11746"/>
                            <a:ext cx="516" cy="432"/>
                            <a:chOff x="6340" y="2514"/>
                            <a:chExt cx="516" cy="432"/>
                          </a:xfrm>
                        </wpg:grpSpPr>
                        <wps:wsp>
                          <wps:cNvPr id="927" name="AutoShape 68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 name="AutoShape 68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9" name="Group 688"/>
                        <wpg:cNvGrpSpPr>
                          <a:grpSpLocks/>
                        </wpg:cNvGrpSpPr>
                        <wpg:grpSpPr bwMode="auto">
                          <a:xfrm rot="12267627">
                            <a:off x="6165" y="12250"/>
                            <a:ext cx="516" cy="432"/>
                            <a:chOff x="6340" y="2514"/>
                            <a:chExt cx="516" cy="432"/>
                          </a:xfrm>
                        </wpg:grpSpPr>
                        <wps:wsp>
                          <wps:cNvPr id="930" name="AutoShape 68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 name="AutoShape 69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2" name="Group 691"/>
                        <wpg:cNvGrpSpPr>
                          <a:grpSpLocks/>
                        </wpg:cNvGrpSpPr>
                        <wpg:grpSpPr bwMode="auto">
                          <a:xfrm rot="12267627">
                            <a:off x="7113" y="12817"/>
                            <a:ext cx="516" cy="432"/>
                            <a:chOff x="6340" y="2514"/>
                            <a:chExt cx="516" cy="432"/>
                          </a:xfrm>
                        </wpg:grpSpPr>
                        <wps:wsp>
                          <wps:cNvPr id="933" name="AutoShape 69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4" name="AutoShape 69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5" name="Group 694"/>
                        <wpg:cNvGrpSpPr>
                          <a:grpSpLocks/>
                        </wpg:cNvGrpSpPr>
                        <wpg:grpSpPr bwMode="auto">
                          <a:xfrm rot="12267627">
                            <a:off x="8101" y="13330"/>
                            <a:ext cx="516" cy="432"/>
                            <a:chOff x="6340" y="2514"/>
                            <a:chExt cx="516" cy="432"/>
                          </a:xfrm>
                        </wpg:grpSpPr>
                        <wps:wsp>
                          <wps:cNvPr id="936" name="AutoShape 695"/>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7" name="AutoShape 696"/>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38" name="Group 697"/>
                        <wpg:cNvGrpSpPr>
                          <a:grpSpLocks/>
                        </wpg:cNvGrpSpPr>
                        <wpg:grpSpPr bwMode="auto">
                          <a:xfrm rot="12267627">
                            <a:off x="9108" y="13906"/>
                            <a:ext cx="516" cy="432"/>
                            <a:chOff x="6340" y="2514"/>
                            <a:chExt cx="516" cy="432"/>
                          </a:xfrm>
                        </wpg:grpSpPr>
                        <wps:wsp>
                          <wps:cNvPr id="939" name="AutoShape 698"/>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0" name="AutoShape 699"/>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1" name="AutoShape 700"/>
                        <wps:cNvCnPr>
                          <a:cxnSpLocks noChangeShapeType="1"/>
                        </wps:cNvCnPr>
                        <wps:spPr bwMode="auto">
                          <a:xfrm>
                            <a:off x="3454" y="11509"/>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2" name="AutoShape 701"/>
                        <wps:cNvCnPr>
                          <a:cxnSpLocks noChangeShapeType="1"/>
                        </wps:cNvCnPr>
                        <wps:spPr bwMode="auto">
                          <a:xfrm>
                            <a:off x="4411" y="12022"/>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3" name="AutoShape 702"/>
                        <wps:cNvCnPr>
                          <a:cxnSpLocks noChangeShapeType="1"/>
                        </wps:cNvCnPr>
                        <wps:spPr bwMode="auto">
                          <a:xfrm>
                            <a:off x="5429" y="12559"/>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4" name="AutoShape 703"/>
                        <wps:cNvCnPr>
                          <a:cxnSpLocks noChangeShapeType="1"/>
                        </wps:cNvCnPr>
                        <wps:spPr bwMode="auto">
                          <a:xfrm>
                            <a:off x="6401" y="13093"/>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5" name="AutoShape 704"/>
                        <wps:cNvCnPr>
                          <a:cxnSpLocks noChangeShapeType="1"/>
                        </wps:cNvCnPr>
                        <wps:spPr bwMode="auto">
                          <a:xfrm>
                            <a:off x="2463" y="10943"/>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46" name="Oval 705"/>
                        <wps:cNvSpPr>
                          <a:spLocks noChangeArrowheads="1"/>
                        </wps:cNvSpPr>
                        <wps:spPr bwMode="auto">
                          <a:xfrm>
                            <a:off x="2926" y="11099"/>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7" name="Oval 706"/>
                        <wps:cNvSpPr>
                          <a:spLocks noChangeArrowheads="1"/>
                        </wps:cNvSpPr>
                        <wps:spPr bwMode="auto">
                          <a:xfrm>
                            <a:off x="3883" y="11607"/>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8" name="Oval 707"/>
                        <wps:cNvSpPr>
                          <a:spLocks noChangeArrowheads="1"/>
                        </wps:cNvSpPr>
                        <wps:spPr bwMode="auto">
                          <a:xfrm>
                            <a:off x="4848" y="12217"/>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9" name="Oval 708"/>
                        <wps:cNvSpPr>
                          <a:spLocks noChangeArrowheads="1"/>
                        </wps:cNvSpPr>
                        <wps:spPr bwMode="auto">
                          <a:xfrm>
                            <a:off x="5837" y="12715"/>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0" name="Oval 709"/>
                        <wps:cNvSpPr>
                          <a:spLocks noChangeArrowheads="1"/>
                        </wps:cNvSpPr>
                        <wps:spPr bwMode="auto">
                          <a:xfrm>
                            <a:off x="6810" y="13239"/>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1" name="Oval 710"/>
                        <wps:cNvSpPr>
                          <a:spLocks noChangeArrowheads="1"/>
                        </wps:cNvSpPr>
                        <wps:spPr bwMode="auto">
                          <a:xfrm>
                            <a:off x="7765" y="13762"/>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2" name="Oval 711"/>
                        <wps:cNvSpPr>
                          <a:spLocks noChangeArrowheads="1"/>
                        </wps:cNvSpPr>
                        <wps:spPr bwMode="auto">
                          <a:xfrm>
                            <a:off x="8781" y="1432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3" name="AutoShape 712"/>
                        <wps:cNvCnPr>
                          <a:cxnSpLocks noChangeShapeType="1"/>
                        </wps:cNvCnPr>
                        <wps:spPr bwMode="auto">
                          <a:xfrm>
                            <a:off x="7349" y="13606"/>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4" name="AutoShape 713"/>
                        <wps:cNvCnPr>
                          <a:cxnSpLocks noChangeShapeType="1"/>
                        </wps:cNvCnPr>
                        <wps:spPr bwMode="auto">
                          <a:xfrm>
                            <a:off x="8337" y="14182"/>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5" name="AutoShape 714"/>
                        <wps:cNvCnPr>
                          <a:cxnSpLocks noChangeShapeType="1"/>
                        </wps:cNvCnPr>
                        <wps:spPr bwMode="auto">
                          <a:xfrm>
                            <a:off x="9344" y="14670"/>
                            <a:ext cx="324" cy="1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6" name="Arc 715"/>
                        <wps:cNvSpPr>
                          <a:spLocks/>
                        </wps:cNvSpPr>
                        <wps:spPr bwMode="auto">
                          <a:xfrm>
                            <a:off x="2675" y="10486"/>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Arc 716"/>
                        <wps:cNvSpPr>
                          <a:spLocks/>
                        </wps:cNvSpPr>
                        <wps:spPr bwMode="auto">
                          <a:xfrm flipH="1">
                            <a:off x="1812" y="10089"/>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Arc 717"/>
                        <wps:cNvSpPr>
                          <a:spLocks/>
                        </wps:cNvSpPr>
                        <wps:spPr bwMode="auto">
                          <a:xfrm flipH="1">
                            <a:off x="8805" y="13915"/>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Arc 718"/>
                        <wps:cNvSpPr>
                          <a:spLocks/>
                        </wps:cNvSpPr>
                        <wps:spPr bwMode="auto">
                          <a:xfrm flipH="1">
                            <a:off x="2926" y="10674"/>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Arc 719"/>
                        <wps:cNvSpPr>
                          <a:spLocks/>
                        </wps:cNvSpPr>
                        <wps:spPr bwMode="auto">
                          <a:xfrm flipH="1">
                            <a:off x="3883" y="11175"/>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1" name="Arc 720"/>
                        <wps:cNvSpPr>
                          <a:spLocks/>
                        </wps:cNvSpPr>
                        <wps:spPr bwMode="auto">
                          <a:xfrm flipH="1">
                            <a:off x="4846" y="11758"/>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721"/>
                        <wps:cNvSpPr>
                          <a:spLocks/>
                        </wps:cNvSpPr>
                        <wps:spPr bwMode="auto">
                          <a:xfrm flipH="1">
                            <a:off x="5862" y="12250"/>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Arc 722"/>
                        <wps:cNvSpPr>
                          <a:spLocks/>
                        </wps:cNvSpPr>
                        <wps:spPr bwMode="auto">
                          <a:xfrm flipH="1">
                            <a:off x="6864" y="12751"/>
                            <a:ext cx="293"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Arc 723"/>
                        <wps:cNvSpPr>
                          <a:spLocks/>
                        </wps:cNvSpPr>
                        <wps:spPr bwMode="auto">
                          <a:xfrm flipH="1">
                            <a:off x="7798" y="13330"/>
                            <a:ext cx="347" cy="501"/>
                          </a:xfrm>
                          <a:custGeom>
                            <a:avLst/>
                            <a:gdLst>
                              <a:gd name="G0" fmla="+- 14214 0 0"/>
                              <a:gd name="G1" fmla="+- 21600 0 0"/>
                              <a:gd name="G2" fmla="+- 21600 0 0"/>
                              <a:gd name="T0" fmla="*/ 0 w 35814"/>
                              <a:gd name="T1" fmla="*/ 5336 h 32081"/>
                              <a:gd name="T2" fmla="*/ 33101 w 35814"/>
                              <a:gd name="T3" fmla="*/ 32081 h 32081"/>
                              <a:gd name="T4" fmla="*/ 14214 w 35814"/>
                              <a:gd name="T5" fmla="*/ 21600 h 32081"/>
                            </a:gdLst>
                            <a:ahLst/>
                            <a:cxnLst>
                              <a:cxn ang="0">
                                <a:pos x="T0" y="T1"/>
                              </a:cxn>
                              <a:cxn ang="0">
                                <a:pos x="T2" y="T3"/>
                              </a:cxn>
                              <a:cxn ang="0">
                                <a:pos x="T4" y="T5"/>
                              </a:cxn>
                            </a:cxnLst>
                            <a:rect l="0" t="0" r="r" b="b"/>
                            <a:pathLst>
                              <a:path w="35814" h="32081" fill="none" extrusionOk="0">
                                <a:moveTo>
                                  <a:pt x="-1" y="5335"/>
                                </a:moveTo>
                                <a:cubicBezTo>
                                  <a:pt x="3936" y="1895"/>
                                  <a:pt x="8986" y="-1"/>
                                  <a:pt x="14214" y="0"/>
                                </a:cubicBezTo>
                                <a:cubicBezTo>
                                  <a:pt x="26143" y="0"/>
                                  <a:pt x="35814" y="9670"/>
                                  <a:pt x="35814" y="21600"/>
                                </a:cubicBezTo>
                                <a:cubicBezTo>
                                  <a:pt x="35814" y="25267"/>
                                  <a:pt x="34880" y="28874"/>
                                  <a:pt x="33100" y="32080"/>
                                </a:cubicBezTo>
                              </a:path>
                              <a:path w="35814" h="32081" stroke="0" extrusionOk="0">
                                <a:moveTo>
                                  <a:pt x="-1" y="5335"/>
                                </a:moveTo>
                                <a:cubicBezTo>
                                  <a:pt x="3936" y="1895"/>
                                  <a:pt x="8986" y="-1"/>
                                  <a:pt x="14214" y="0"/>
                                </a:cubicBezTo>
                                <a:cubicBezTo>
                                  <a:pt x="26143" y="0"/>
                                  <a:pt x="35814" y="9670"/>
                                  <a:pt x="35814" y="21600"/>
                                </a:cubicBezTo>
                                <a:cubicBezTo>
                                  <a:pt x="35814" y="25267"/>
                                  <a:pt x="34880" y="28874"/>
                                  <a:pt x="33100" y="32080"/>
                                </a:cubicBezTo>
                                <a:lnTo>
                                  <a:pt x="14214" y="21600"/>
                                </a:lnTo>
                                <a:close/>
                              </a:path>
                            </a:pathLst>
                          </a:custGeom>
                          <a:noFill/>
                          <a:ln w="9525">
                            <a:solidFill>
                              <a:srgbClr val="000000"/>
                            </a:solidFill>
                            <a:prstDash val="dash"/>
                            <a:round/>
                            <a:headEnd/>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Arc 724"/>
                        <wps:cNvSpPr>
                          <a:spLocks/>
                        </wps:cNvSpPr>
                        <wps:spPr bwMode="auto">
                          <a:xfrm>
                            <a:off x="9624" y="14260"/>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Arc 725"/>
                        <wps:cNvSpPr>
                          <a:spLocks/>
                        </wps:cNvSpPr>
                        <wps:spPr bwMode="auto">
                          <a:xfrm>
                            <a:off x="8572" y="13706"/>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Arc 726"/>
                        <wps:cNvSpPr>
                          <a:spLocks/>
                        </wps:cNvSpPr>
                        <wps:spPr bwMode="auto">
                          <a:xfrm>
                            <a:off x="7584" y="13213"/>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Arc 727"/>
                        <wps:cNvSpPr>
                          <a:spLocks/>
                        </wps:cNvSpPr>
                        <wps:spPr bwMode="auto">
                          <a:xfrm>
                            <a:off x="6613" y="12617"/>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728"/>
                        <wps:cNvSpPr>
                          <a:spLocks/>
                        </wps:cNvSpPr>
                        <wps:spPr bwMode="auto">
                          <a:xfrm>
                            <a:off x="5641" y="12105"/>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Arc 729"/>
                        <wps:cNvSpPr>
                          <a:spLocks/>
                        </wps:cNvSpPr>
                        <wps:spPr bwMode="auto">
                          <a:xfrm>
                            <a:off x="4690" y="11565"/>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Arc 730"/>
                        <wps:cNvSpPr>
                          <a:spLocks/>
                        </wps:cNvSpPr>
                        <wps:spPr bwMode="auto">
                          <a:xfrm>
                            <a:off x="3666" y="11019"/>
                            <a:ext cx="112" cy="406"/>
                          </a:xfrm>
                          <a:custGeom>
                            <a:avLst/>
                            <a:gdLst>
                              <a:gd name="G0" fmla="+- 4216 0 0"/>
                              <a:gd name="G1" fmla="+- 21600 0 0"/>
                              <a:gd name="G2" fmla="+- 21600 0 0"/>
                              <a:gd name="T0" fmla="*/ 4216 w 25816"/>
                              <a:gd name="T1" fmla="*/ 0 h 43200"/>
                              <a:gd name="T2" fmla="*/ 0 w 25816"/>
                              <a:gd name="T3" fmla="*/ 42785 h 43200"/>
                              <a:gd name="T4" fmla="*/ 4216 w 25816"/>
                              <a:gd name="T5" fmla="*/ 21600 h 43200"/>
                            </a:gdLst>
                            <a:ahLst/>
                            <a:cxnLst>
                              <a:cxn ang="0">
                                <a:pos x="T0" y="T1"/>
                              </a:cxn>
                              <a:cxn ang="0">
                                <a:pos x="T2" y="T3"/>
                              </a:cxn>
                              <a:cxn ang="0">
                                <a:pos x="T4" y="T5"/>
                              </a:cxn>
                            </a:cxnLst>
                            <a:rect l="0" t="0" r="r" b="b"/>
                            <a:pathLst>
                              <a:path w="25816" h="43200" fill="none" extrusionOk="0">
                                <a:moveTo>
                                  <a:pt x="4216" y="0"/>
                                </a:moveTo>
                                <a:cubicBezTo>
                                  <a:pt x="16145" y="0"/>
                                  <a:pt x="25816" y="9670"/>
                                  <a:pt x="25816" y="21600"/>
                                </a:cubicBezTo>
                                <a:cubicBezTo>
                                  <a:pt x="25816" y="33529"/>
                                  <a:pt x="16145" y="43200"/>
                                  <a:pt x="4216" y="43200"/>
                                </a:cubicBezTo>
                                <a:cubicBezTo>
                                  <a:pt x="2800" y="43200"/>
                                  <a:pt x="1388" y="43060"/>
                                  <a:pt x="0" y="42784"/>
                                </a:cubicBezTo>
                              </a:path>
                              <a:path w="25816" h="43200" stroke="0" extrusionOk="0">
                                <a:moveTo>
                                  <a:pt x="4216" y="0"/>
                                </a:moveTo>
                                <a:cubicBezTo>
                                  <a:pt x="16145" y="0"/>
                                  <a:pt x="25816" y="9670"/>
                                  <a:pt x="25816" y="21600"/>
                                </a:cubicBezTo>
                                <a:cubicBezTo>
                                  <a:pt x="25816" y="33529"/>
                                  <a:pt x="16145" y="43200"/>
                                  <a:pt x="4216" y="43200"/>
                                </a:cubicBezTo>
                                <a:cubicBezTo>
                                  <a:pt x="2800" y="43200"/>
                                  <a:pt x="1388" y="43060"/>
                                  <a:pt x="0" y="42784"/>
                                </a:cubicBezTo>
                                <a:lnTo>
                                  <a:pt x="4216" y="21600"/>
                                </a:lnTo>
                                <a:close/>
                              </a:path>
                            </a:pathLst>
                          </a:custGeom>
                          <a:noFill/>
                          <a:ln w="9525">
                            <a:solidFill>
                              <a:srgbClr val="000000"/>
                            </a:solidFill>
                            <a:prstDash val="dash"/>
                            <a:round/>
                            <a:headEnd type="stealth" w="lg"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D00CC" id="Группа 914" o:spid="_x0000_s1026" style="position:absolute;margin-left:15.75pt;margin-top:23.7pt;width:432.75pt;height:206.95pt;z-index:251694080" coordorigin="1224,9676" coordsize="9456,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">
                <v:rect id="Rectangle 674" o:spid="_x0000_s1027" style="position:absolute;left:1224;top:9676;width:9456;height:5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T5MQA&#10;AADcAAAADwAAAGRycy9kb3ducmV2LnhtbESPQYvCMBSE78L+h/AW9qapLspajbIoih61vezt2Tzb&#10;us1LaaJWf70RBI/DzHzDTOetqcSFGldaVtDvRSCIM6tLzhWkyar7A8J5ZI2VZVJwIwfz2UdnirG2&#10;V97RZe9zESDsYlRQeF/HUrqsIIOuZ2vi4B1tY9AH2eRSN3gNcFPJQRSNpMGSw0KBNS0Kyv73Z6Pg&#10;UA5SvO+SdWTGq2+/bZPT+W+p1Ndn+zsB4an17/CrvdEKxv0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E+TEAAAA3AAAAA8AAAAAAAAAAAAAAAAAmAIAAGRycy9k&#10;b3ducmV2LnhtbFBLBQYAAAAABAAEAPUAAACJAwAAAAA=&#10;"/>
                <v:oval id="Oval 675" o:spid="_x0000_s1028" style="position:absolute;left:1868;top:10521;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78QA&#10;AADcAAAADwAAAGRycy9kb3ducmV2LnhtbESPQWvCQBSE74X+h+UJ3uomDQYbXUUqgj300Gjvj+wz&#10;CWbfhuxrTP99t1DocZiZb5jNbnKdGmkIrWcD6SIBRVx523Jt4HI+Pq1ABUG22HkmA98UYLd9fNhg&#10;Yf2dP2gspVYRwqFAA41IX2gdqoYchoXviaN39YNDiXKotR3wHuGu089JkmuHLceFBnt6bai6lV/O&#10;wKHel/moM1lm18NJlrfP97csNWY+m/ZrUEKT/If/2idr4CXN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Dm+/EAAAA3AAAAA8AAAAAAAAAAAAAAAAAmAIAAGRycy9k&#10;b3ducmV2LnhtbFBLBQYAAAAABAAEAPUAAACJAwAAAAA=&#10;"/>
                <v:group id="Group 676" o:spid="_x0000_s1029" style="position:absolute;left:2159;top:10089;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BLLexgAAANwA&#10;AAAPAAAAAAAAAAAAAAAAAKoCAABkcnMvZG93bnJldi54bWxQSwUGAAAAAAQABAD6AAAAnQMAAAAA&#10;">
                  <v:shape id="AutoShape 677" o:spid="_x0000_s103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BQMIAAADcAAAADwAAAGRycy9kb3ducmV2LnhtbERPPWvDMBDdC/kP4gJdSiM7Q3HdKKEE&#10;CsFDoLaHjId0tU2tkyOpjvvvo6HQ8fG+d4fFjmImHwbHCvJNBoJYOzNwp6BtPp4LECEiGxwdk4Jf&#10;CnDYrx52WBp340+a69iJFMKhRAV9jFMpZdA9WQwbNxEn7st5izFB30nj8ZbC7Si3WfYiLQ6cGnqc&#10;6NiT/q5/rIKhas/t/HSNXhdVfvF5aC6jVupxvby/gYi0xH/xn/tkFLzmaW06k46A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jBQMIAAADcAAAADwAAAAAAAAAAAAAA&#10;AAChAgAAZHJzL2Rvd25yZXYueG1sUEsFBgAAAAAEAAQA+QAAAJADAAAAAA==&#10;"/>
                  <v:shape id="AutoShape 678" o:spid="_x0000_s103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sMYAAADcAAAADwAAAGRycy9kb3ducmV2LnhtbESPQWsCMRSE74X+h/AKXopmV7DU1Sjb&#10;gqAFD1q9PzfPTejmZbuJuv33TaHgcZiZb5j5sneNuFIXrGcF+SgDQVx5bblWcPhcDV9BhIissfFM&#10;Cn4owHLx+DDHQvsb7+i6j7VIEA4FKjAxtoWUoTLkMIx8S5y8s+8cxiS7WuoObwnuGjnOshfp0HJa&#10;MNjSu6Hqa39xCrab/K08Gbv52H3b7WRVNpf6+ajU4KkvZyAi9fEe/m+vtYJp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V5LDGAAAA3AAAAA8AAAAAAAAA&#10;AAAAAAAAoQIAAGRycy9kb3ducmV2LnhtbFBLBQYAAAAABAAEAPkAAACUAwAAAAA=&#10;"/>
                </v:group>
                <v:group id="Group 679" o:spid="_x0000_s1032" style="position:absolute;left:3262;top:10667;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geAXwwAAANwAAAAP&#10;AAAAAAAAAAAAAAAAAKoCAABkcnMvZG93bnJldi54bWxQSwUGAAAAAAQABAD6AAAAmgMAAAAA&#10;">
                  <v:shape id="AutoShape 680" o:spid="_x0000_s1033"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6iYMQAAADcAAAADwAAAGRycy9kb3ducmV2LnhtbESPQYvCMBSE74L/ITzBi6xpPSxuNYoI&#10;C+JhYbUHj4/k2Rabl5pka/ffbxYEj8PMfMOst4NtRU8+NI4V5PMMBLF2puFKQXn+fFuCCBHZYOuY&#10;FPxSgO1mPFpjYdyDv6k/xUokCIcCFdQxdoWUQddkMcxdR5y8q/MWY5K+ksbjI8FtKxdZ9i4tNpwW&#10;auxoX5O+nX6sguZYfpX97B69Xh7zi8/D+dJqpaaTYbcCEWmIr/CzfTAKPhY5/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bqJgxAAAANwAAAAPAAAAAAAAAAAA&#10;AAAAAKECAABkcnMvZG93bnJldi54bWxQSwUGAAAAAAQABAD5AAAAkgMAAAAA&#10;"/>
                  <v:shape id="AutoShape 681" o:spid="_x0000_s1034"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28fMYAAADcAAAADwAAAGRycy9kb3ducmV2LnhtbESPQWsCMRSE74L/ITyhF9GsCy12a5S1&#10;INSCB7XeXzevm9DNy7qJuv33TaHgcZiZb5jFqneNuFIXrGcFs2kGgrjy2nKt4OO4mcxBhIissfFM&#10;Cn4owGo5HCyw0P7Ge7oeYi0ShEOBCkyMbSFlqAw5DFPfEifvy3cOY5JdLXWHtwR3jcyz7Ek6tJwW&#10;DLb0aqj6Plycgt12ti4/jd2+789297gpm0s9Pin1MOrLFxCR+ngP/7fftILn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dvHzGAAAA3AAAAA8AAAAAAAAA&#10;AAAAAAAAoQIAAGRycy9kb3ducmV2LnhtbFBLBQYAAAAABAAEAPkAAACUAwAAAAA=&#10;"/>
                </v:group>
                <v:group id="Group 682" o:spid="_x0000_s1035" style="position:absolute;left:4219;top:11175;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U35gxgAAANwA&#10;AAAPAAAAAAAAAAAAAAAAAKoCAABkcnMvZG93bnJldi54bWxQSwUGAAAAAAQABAD6AAAAnQMAAAAA&#10;">
                  <v:shape id="AutoShape 683" o:spid="_x0000_s103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B+MUAAADcAAAADwAAAGRycy9kb3ducmV2LnhtbESPwWrDMBBE74H+g9hCLyGRHUpIXMsh&#10;FAolh0ITH3JcpI1taq0cSXXcv68KhRyHmXnDlLvJ9mIkHzrHCvJlBoJYO9Nxo6A+vS02IEJENtg7&#10;JgU/FGBXPcxKLIy78SeNx9iIBOFQoII2xqGQMuiWLIalG4iTd3HeYkzSN9J4vCW47eUqy9bSYsdp&#10;ocWBXlvSX8dvq6A71B/1OL9GrzeH/OzzcDr3Wqmnx2n/AiLSFO/h//a7UbBdPc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kB+MUAAADcAAAADwAAAAAAAAAA&#10;AAAAAAChAgAAZHJzL2Rvd25yZXYueG1sUEsFBgAAAAAEAAQA+QAAAJMDAAAAAA==&#10;"/>
                  <v:shape id="AutoShape 684" o:spid="_x0000_s103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QkCMUAAADcAAAADwAAAGRycy9kb3ducmV2LnhtbESPT2sCMRTE7wW/Q3iFXopmFRTdGmUt&#10;CLXgwX/35+Z1E7p52W6ibr99UxA8DjPzG2a+7FwtrtQG61nBcJCBIC69tlwpOB7W/SmIEJE11p5J&#10;wS8FWC56T3PMtb/xjq77WIkE4ZCjAhNjk0sZSkMOw8A3xMn78q3DmGRbSd3iLcFdLUdZNpEOLacF&#10;gw29Gyq/9xenYLsZroqzsZvP3Y/djtdFfaleT0q9PHfFG4hIXXyE7+0PrWA2G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QkCMUAAADcAAAADwAAAAAAAAAA&#10;AAAAAAChAgAAZHJzL2Rvd25yZXYueG1sUEsFBgAAAAAEAAQA+QAAAJMDAAAAAA==&#10;"/>
                </v:group>
                <v:group id="Group 685" o:spid="_x0000_s1038" style="position:absolute;left:5193;top:11746;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JN34xgAAANwA&#10;AAAPAAAAAAAAAAAAAAAAAKoCAABkcnMvZG93bnJldi54bWxQSwUGAAAAAAQABAD6AAAAnQMAAAAA&#10;">
                  <v:shape id="AutoShape 686" o:spid="_x0000_s1039"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fj8UAAADcAAAADwAAAGRycy9kb3ducmV2LnhtbESPwWrDMBBE74H+g9hCLyGRnUOTuJZD&#10;KBRKDoUmPuS4SBvb1Fo5kuq4f18VCjkOM/OGKXeT7cVIPnSOFeTLDASxdqbjRkF9eltsQISIbLB3&#10;TAp+KMCuepiVWBh3408aj7ERCcKhQAVtjEMhZdAtWQxLNxAn7+K8xZikb6TxeEtw28tVlj1Lix2n&#10;hRYHem1Jfx2/rYLuUH/U4/wavd4c8rPPw+nca6WeHqf9C4hIU7yH/9vvRsF2tYa/M+kIy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ufj8UAAADcAAAADwAAAAAAAAAA&#10;AAAAAAChAgAAZHJzL2Rvd25yZXYueG1sUEsFBgAAAAAEAAQA+QAAAJMDAAAAAA==&#10;"/>
                  <v:shape id="AutoShape 687" o:spid="_x0000_s1040"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LlsIAAADcAAAADwAAAGRycy9kb3ducmV2LnhtbERPy2oCMRTdC/2HcIVuRDMKLToaZVoQ&#10;asGFr/11cp0EJzfTSdTp3zeLgsvDeS9WnavFndpgPSsYjzIQxKXXlisFx8N6OAURIrLG2jMp+KUA&#10;q+VLb4G59g/e0X0fK5FCOOSowMTY5FKG0pDDMPINceIuvnUYE2wrqVt8pHBXy0mWvUuHllODwYY+&#10;DZXX/c0p2G7GH8XZ2M337sdu39ZFfasGJ6Ve+10xBxGpi0/xv/tLK5h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WLlsIAAADcAAAADwAAAAAAAAAAAAAA&#10;AAChAgAAZHJzL2Rvd25yZXYueG1sUEsFBgAAAAAEAAQA+QAAAJADAAAAAA==&#10;"/>
                </v:group>
                <v:group id="Group 688" o:spid="_x0000_s1041" style="position:absolute;left:6165;top:12250;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0mKxgAAANwA&#10;AAAPAAAAAAAAAAAAAAAAAKoCAABkcnMvZG93bnJldi54bWxQSwUGAAAAAAQABAD6AAAAnQMAAAAA&#10;">
                  <v:shape id="AutoShape 689" o:spid="_x0000_s104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uRJsEAAADcAAAADwAAAGRycy9kb3ducmV2LnhtbERPz2vCMBS+D/wfwhN2GZp2g6HVKCII&#10;4mEw7cHjI3m2xealJrF2//1yEDx+fL+X68G2oicfGscK8mkGglg703CloDztJjMQISIbbB2Tgj8K&#10;sF6N3pZYGPfgX+qPsRIphEOBCuoYu0LKoGuyGKauI07cxXmLMUFfSePxkcJtKz+z7FtabDg11NjR&#10;tiZ9Pd6tguZQ/pT9xy16PTvkZ5+H07nVSr2Ph80CRKQhvsRP994omH+l+elMOgJ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5EmwQAAANwAAAAPAAAAAAAAAAAAAAAA&#10;AKECAABkcnMvZG93bnJldi54bWxQSwUGAAAAAAQABAD5AAAAjwMAAAAA&#10;"/>
                  <v:shape id="AutoShape 690" o:spid="_x0000_s104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01sYAAADcAAAADwAAAGRycy9kb3ducmV2LnhtbESPT2sCMRTE74V+h/AKvRTNrqVFt0bZ&#10;CkItePDf/XXzugndvGw3Ubff3ghCj8PM/IaZznvXiBN1wXpWkA8zEMSV15ZrBfvdcjAGESKyxsYz&#10;KfijAPPZ/d0UC+3PvKHTNtYiQTgUqMDE2BZShsqQwzD0LXHyvn3nMCbZ1VJ3eE5w18hRlr1Kh5bT&#10;gsGWFoaqn+3RKViv8vfyy9jV5+bXrl+WZXOsnw5KPT705RuISH38D9/aH1rB5D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WtNbGAAAA3AAAAA8AAAAAAAAA&#10;AAAAAAAAoQIAAGRycy9kb3ducmV2LnhtbFBLBQYAAAAABAAEAPkAAACUAwAAAAA=&#10;"/>
                </v:group>
                <v:group id="Group 691" o:spid="_x0000_s1044" style="position:absolute;left:7113;top:12817;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xk0mxgAAANwA&#10;AAAPAAAAAAAAAAAAAAAAAKoCAABkcnMvZG93bnJldi54bWxQSwUGAAAAAAQABAD6AAAAnQMAAAAA&#10;">
                  <v:shape id="AutoShape 692" o:spid="_x0000_s104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PUcUAAADcAAAADwAAAGRycy9kb3ducmV2LnhtbESPQWsCMRSE7wX/Q3hCL6Vmt4LoahQp&#10;FIoHoboHj4/kdXdx87Im6br+eyMUPA4z8w2z2gy2FT350DhWkE8yEMTamYYrBeXx630OIkRkg61j&#10;UnCjAJv16GWFhXFX/qH+ECuRIBwKVFDH2BVSBl2TxTBxHXHyfp23GJP0lTQerwluW/mRZTNpseG0&#10;UGNHnzXp8+HPKmh25b7s3y7R6/kuP/k8HE+tVup1PGyXICIN8Rn+b38bBYvpFB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kPUcUAAADcAAAADwAAAAAAAAAA&#10;AAAAAAChAgAAZHJzL2Rvd25yZXYueG1sUEsFBgAAAAAEAAQA+QAAAJMDAAAAAA==&#10;"/>
                  <v:shape id="AutoShape 693" o:spid="_x0000_s104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XTscAAADcAAAADwAAAGRycy9kb3ducmV2LnhtbESPW2sCMRSE3wv9D+EUfCma9dJit0bZ&#10;CkIt+OCl76eb003o5mS7ibr990YQ+jjMzDfMbNG5WpyoDdazguEgA0Fcem25UnDYr/pTECEia6w9&#10;k4I/CrCY39/NMNf+zFs67WIlEoRDjgpMjE0uZSgNOQwD3xAn79u3DmOSbSV1i+cEd7UcZdmzdGg5&#10;LRhsaGmo/NkdnYLNevhWfBm7/tj+2s3TqqiP1eOnUr2HrngFEamL/+Fb+10reBlP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IRdOxwAAANwAAAAPAAAAAAAA&#10;AAAAAAAAAKECAABkcnMvZG93bnJldi54bWxQSwUGAAAAAAQABAD5AAAAlQMAAAAA&#10;"/>
                </v:group>
                <v:group id="Group 694" o:spid="_x0000_s1047" style="position:absolute;left:8101;top:13330;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Yv1VLFAAAA3AAA&#10;AA8AAAAAAAAAAAAAAAAAqgIAAGRycy9kb3ducmV2LnhtbFBLBQYAAAAABAAEAPoAAACcAwAAAAA=&#10;">
                  <v:shape id="AutoShape 695" o:spid="_x0000_s1048"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6sycUAAADcAAAADwAAAGRycy9kb3ducmV2LnhtbESPQWsCMRSE74X+h/AKvRTNbguiW6OI&#10;IIiHgroHj4/kubt087Imcd3++0YQPA4z8w0zXw62FT350DhWkI8zEMTamYYrBeVxM5qCCBHZYOuY&#10;FPxRgOXi9WWOhXE33lN/iJVIEA4FKqhj7Aopg67JYhi7jjh5Z+ctxiR9JY3HW4LbVn5m2URabDgt&#10;1NjRuib9e7haBc2u/Cn7j0v0errLTz4Px1OrlXp/G1bfICIN8Rl+tLdGwexr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6sycUAAADcAAAADwAAAAAAAAAA&#10;AAAAAAChAgAAZHJzL2Rvd25yZXYueG1sUEsFBgAAAAAEAAQA+QAAAJMDAAAAAA==&#10;"/>
                  <v:shape id="AutoShape 696" o:spid="_x0000_s1049"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OJOccAAADcAAAADwAAAGRycy9kb3ducmV2LnhtbESPT2sCMRTE74V+h/AKXopmVWzt1ihb&#10;QagFD/7p/XXzugndvGw3Ubff3ghCj8PM/IaZLTpXixO1wXpWMBxkIIhLry1XCg77VX8KIkRkjbVn&#10;UvBHARbz+7sZ5tqfeUunXaxEgnDIUYGJscmlDKUhh2HgG+LkffvWYUyyraRu8ZzgrpajLHuSDi2n&#10;BYMNLQ2VP7ujU7BZD9+KL2PXH9tfu5msivpYPX4q1XvoilcQkbr4H76137WCl/E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84k5xwAAANwAAAAPAAAAAAAA&#10;AAAAAAAAAKECAABkcnMvZG93bnJldi54bWxQSwUGAAAAAAQABAD5AAAAlQMAAAAA&#10;"/>
                </v:group>
                <v:group id="Group 697" o:spid="_x0000_s1050" style="position:absolute;left:9108;top:13906;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56zMMAAADcAAAADwAAAGRycy9kb3ducmV2LnhtbERPy2oCMRTdC/5DuII7&#10;zYxS0dEoWpC2iy7qA7eXyXUyOLkZklSnfn2zKHR5OO/VprONuJMPtWMF+TgDQVw6XXOl4HTcj+Yg&#10;QkTW2DgmBT8UYLPu91ZYaPfgL7ofYiVSCIcCFZgY20LKUBqyGMauJU7c1XmLMUFfSe3xkcJtIydZ&#10;NpMWa04NBlt6NVTeDt9WwTPfPvPP+ctxdnba7C6XdvrmP5QaDrrtEkSkLv6L/9zvWsFimtamM+kI&#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LnrMwwAAANwAAAAP&#10;AAAAAAAAAAAAAAAAAKoCAABkcnMvZG93bnJldi54bWxQSwUGAAAAAAQABAD6AAAAmgMAAAAA&#10;">
                  <v:shape id="AutoShape 698" o:spid="_x0000_s105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E4u8UAAADcAAAADwAAAGRycy9kb3ducmV2LnhtbESPQWsCMRSE7wX/Q3hCL0Wzq1B0NUop&#10;FMSDUN2Dx0fy3F3cvKxJum7/vREKPQ4z8w2z3g62FT350DhWkE8zEMTamYYrBeXpa7IAESKywdYx&#10;KfilANvN6GWNhXF3/qb+GCuRIBwKVFDH2BVSBl2TxTB1HXHyLs5bjEn6ShqP9wS3rZxl2bu02HBa&#10;qLGjz5r09fhjFTT78lD2b7fo9WKfn30eTudWK/U6Hj5WICIN8T/8194ZBcv5E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E4u8UAAADcAAAADwAAAAAAAAAA&#10;AAAAAAChAgAAZHJzL2Rvd25yZXYueG1sUEsFBgAAAAAEAAQA+QAAAJMDAAAAAA==&#10;"/>
                  <v:shape id="AutoShape 699" o:spid="_x0000_s105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xiMMMAAADcAAAADwAAAGRycy9kb3ducmV2LnhtbERPy2oCMRTdF/oP4RbcFM0ottjRKKMg&#10;aMGFj+6vk9tJ6ORmnEQd/75ZFLo8nPds0bla3KgN1rOC4SADQVx6bblScDqu+xMQISJrrD2TggcF&#10;WMyfn2aYa3/nPd0OsRIphEOOCkyMTS5lKA05DAPfECfu27cOY4JtJXWL9xTuajnKsnfp0HJqMNjQ&#10;ylD5c7g6BbvtcFmcjd1+7i9297Yu6mv1+qVU76UrpiAidfFf/OfeaAUf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cYjDDAAAA3AAAAA8AAAAAAAAAAAAA&#10;AAAAoQIAAGRycy9kb3ducmV2LnhtbFBLBQYAAAAABAAEAPkAAACRAwAAAAA=&#10;"/>
                </v:group>
                <v:shape id="AutoShape 700" o:spid="_x0000_s1053" type="#_x0000_t32" style="position:absolute;left:3454;top:11509;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QI8QAAADcAAAADwAAAGRycy9kb3ducmV2LnhtbESPS2vCQBSF9wX/w3AFd3US0aIxE2kL&#10;LV1JqyIur5lrHmbuhMyo8d87hUKXh/P4OOmqN424UucqywricQSCOLe64kLBbvvxPAfhPLLGxjIp&#10;uJODVTZ4SjHR9sY/dN34QoQRdgkqKL1vEyldXpJBN7YtcfBOtjPog+wKqTu8hXHTyEkUvUiDFQdC&#10;iS29l5SfNxejoG5mk3rNn9/HfXE4Tt8CqY4PSo2G/esShKfe/4f/2l9awWIaw++ZcARk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QlAjxAAAANwAAAAPAAAAAAAAAAAA&#10;AAAAAKECAABkcnMvZG93bnJldi54bWxQSwUGAAAAAAQABAD5AAAAkgMAAAAA&#10;">
                  <v:stroke dashstyle="dash" endarrow="block"/>
                </v:shape>
                <v:shape id="AutoShape 701" o:spid="_x0000_s1054" type="#_x0000_t32" style="position:absolute;left:4411;top:12022;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DOVMQAAADcAAAADwAAAGRycy9kb3ducmV2LnhtbESPS2vCQBSF94L/YbgFd2ZisKVGR1FB&#10;cVWqFXF5zdzmYeZOyIya/vtOoeDycB4fZ7boTC3u1LrSsoJRFIMgzqwuOVdw/NoM30E4j6yxtkwK&#10;fsjBYt7vzTDV9sF7uh98LsIIuxQVFN43qZQuK8igi2xDHLxv2xr0Qba51C0+wripZRLHb9JgyYFQ&#10;YEPrgrLr4WYUVPVrUn3w9vNyys+X8SqQqtFZqcFLt5yC8NT5Z/i/vdMKJuME/s6EI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M5UxAAAANwAAAAPAAAAAAAAAAAA&#10;AAAAAKECAABkcnMvZG93bnJldi54bWxQSwUGAAAAAAQABAD5AAAAkgMAAAAA&#10;">
                  <v:stroke dashstyle="dash" endarrow="block"/>
                </v:shape>
                <v:shape id="AutoShape 702" o:spid="_x0000_s1055" type="#_x0000_t32" style="position:absolute;left:5429;top:12559;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xrz8UAAADcAAAADwAAAGRycy9kb3ducmV2LnhtbESPS2vCQBSF94L/YbiF7nSi1WLTjNIW&#10;WlwVG0Vc3mRu8zBzJ2SmGv99RxBcHs7j4ySr3jTiRJ2rLCuYjCMQxLnVFRcKdtvP0QKE88gaG8uk&#10;4EIOVsvhIMFY2zP/0Cn1hQgj7GJUUHrfxlK6vCSDbmxb4uD92s6gD7IrpO7wHMZNI6dR9CwNVhwI&#10;Jbb0UVJ+TP+MgrqZT+tv/tpk++KQzd4DqZ4clHp86N9eQXjq/T18a6+1gpfZE1zPh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9xrz8UAAADcAAAADwAAAAAAAAAA&#10;AAAAAAChAgAAZHJzL2Rvd25yZXYueG1sUEsFBgAAAAAEAAQA+QAAAJMDAAAAAA==&#10;">
                  <v:stroke dashstyle="dash" endarrow="block"/>
                </v:shape>
                <v:shape id="AutoShape 703" o:spid="_x0000_s1056" type="#_x0000_t32" style="position:absolute;left:6401;top:13093;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Xzu8QAAADcAAAADwAAAGRycy9kb3ducmV2LnhtbESPS2vCQBSF94L/YbgFd2aixFKjo7SC&#10;4kpaK+LymrnNw8ydkBk1/nunUOjycB4fZ77sTC1u1LrSsoJRFIMgzqwuOVdw+F4P30A4j6yxtkwK&#10;HuRguej35phqe+cvuu19LsIIuxQVFN43qZQuK8igi2xDHLwf2xr0Qba51C3ew7ip5TiOX6XBkgOh&#10;wIZWBWWX/dUoqOrJuNrx5vN8zE/n5COQqtFJqcFL9z4D4anz/+G/9lYrmCYJ/J4JR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NfO7xAAAANwAAAAPAAAAAAAAAAAA&#10;AAAAAKECAABkcnMvZG93bnJldi54bWxQSwUGAAAAAAQABAD5AAAAkgMAAAAA&#10;">
                  <v:stroke dashstyle="dash" endarrow="block"/>
                </v:shape>
                <v:shape id="AutoShape 704" o:spid="_x0000_s1057" type="#_x0000_t32" style="position:absolute;left:2463;top:10943;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lWIMUAAADcAAAADwAAAGRycy9kb3ducmV2LnhtbESPS2vCQBSF9wX/w3CF7upEMUWjk2AL&#10;LV2VGkVcXjPXPMzcCZmppv++Uyi4PJzHx1lng2nFlXpXW1YwnUQgiAuray4V7HdvTwsQziNrbC2T&#10;gh9ykKWjhzUm2t54S9fclyKMsEtQQeV9l0jpiooMuontiIN3tr1BH2RfSt3jLYybVs6i6FkarDkQ&#10;KuzotaLikn8bBU0bz5pPfv86Hcrjaf4SSM30qNTjeNisQHga/D383/7QCpbzGP7OhCM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lWIMUAAADcAAAADwAAAAAAAAAA&#10;AAAAAAChAgAAZHJzL2Rvd25yZXYueG1sUEsFBgAAAAAEAAQA+QAAAJMDAAAAAA==&#10;">
                  <v:stroke dashstyle="dash" endarrow="block"/>
                </v:shape>
                <v:oval id="Oval 705" o:spid="_x0000_s1058" style="position:absolute;left:2926;top:11099;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C08sUA&#10;AADcAAAADwAAAGRycy9kb3ducmV2LnhtbESPQWvCQBSE74X+h+UJvdWNjYYaXUWUgj300LTeH9ln&#10;Esy+DdlnTP99Vyj0OMzMN8x6O7pWDdSHxrOB2TQBRVx623Bl4Pvr7fkVVBBki61nMvBDAbabx4c1&#10;5tbf+JOGQioVIRxyNFCLdLnWoazJYZj6jjh6Z987lCj7StsebxHuWv2SJJl22HBcqLGjfU3lpbg6&#10;A4dqV2SDTmWRng9HWVxOH+/pzJinybhbgRIa5T/81z5aA8t5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LTyxQAAANwAAAAPAAAAAAAAAAAAAAAAAJgCAABkcnMv&#10;ZG93bnJldi54bWxQSwUGAAAAAAQABAD1AAAAigMAAAAA&#10;"/>
                <v:oval id="Oval 706" o:spid="_x0000_s1059" style="position:absolute;left:3883;top:11607;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RacUA&#10;AADcAAAADwAAAGRycy9kb3ducmV2LnhtbESPQWvCQBSE7wX/w/KE3upGU22NriKVgj14MLb3R/aZ&#10;BLNvQ/YZ03/fLRR6HGbmG2a9HVyjeupC7dnAdJKAIi68rbk08Hl+f3oFFQTZYuOZDHxTgO1m9LDG&#10;zPo7n6jPpVQRwiFDA5VIm2kdioocholviaN38Z1DibIrte3wHuGu0bMkWWiHNceFClt6q6i45jdn&#10;YF/u8kWvU5mnl/1B5tev40c6NeZxPOxWoIQG+Q//tQ/WwPL5BX7Px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BFpxQAAANwAAAAPAAAAAAAAAAAAAAAAAJgCAABkcnMv&#10;ZG93bnJldi54bWxQSwUGAAAAAAQABAD1AAAAigMAAAAA&#10;"/>
                <v:oval id="Oval 707" o:spid="_x0000_s1060" style="position:absolute;left:4848;top:12217;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FG8EA&#10;AADcAAAADwAAAGRycy9kb3ducmV2LnhtbERPTWvCQBC9F/oflil4qxubKjW6ilQEPXgwbe9DdkyC&#10;2dmQHWP8992D4PHxvpfrwTWqpy7Ung1Mxgko4sLbmksDvz+79y9QQZAtNp7JwJ0CrFevL0vMrL/x&#10;ifpcShVDOGRooBJpM61DUZHDMPYtceTOvnMoEXalth3eYrhr9EeSzLTDmmNDhS19V1Rc8qszsC03&#10;+azXqUzT83Yv08vf8ZBOjBm9DZsFKKFBnuKHe28NzD/j2n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RvBAAAA3AAAAA8AAAAAAAAAAAAAAAAAmAIAAGRycy9kb3du&#10;cmV2LnhtbFBLBQYAAAAABAAEAPUAAACGAwAAAAA=&#10;"/>
                <v:oval id="Oval 708" o:spid="_x0000_s1061" style="position:absolute;left:5837;top:12715;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8ggMQA&#10;AADcAAAADwAAAGRycy9kb3ducmV2LnhtbESPQWvCQBSE74X+h+UJvdWNjYpGVxGlYA89mNb7I/tM&#10;gtm3IfuM6b/vCoUeh5n5hllvB9eonrpQezYwGSegiAtvay4NfH+9vy5ABUG22HgmAz8UYLt5flpj&#10;Zv2dT9TnUqoI4ZChgUqkzbQORUUOw9i3xNG7+M6hRNmV2nZ4j3DX6LckmWuHNceFClvaV1Rc85sz&#10;cCh3+bzXqczSy+Eos+v58yOdGPMyGnYrUEKD/If/2kdrYDld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vIIDEAAAA3AAAAA8AAAAAAAAAAAAAAAAAmAIAAGRycy9k&#10;b3ducmV2LnhtbFBLBQYAAAAABAAEAPUAAACJAwAAAAA=&#10;"/>
                <v:oval id="Oval 709" o:spid="_x0000_s1062" style="position:absolute;left:6810;top:13239;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fwMIA&#10;AADcAAAADwAAAGRycy9kb3ducmV2LnhtbERPTWvCQBC9C/0PyxR6040NEZtmFakU9NBDY3sfsmMS&#10;kp0N2WlM/717KPT4eN/Ffna9mmgMrWcD61UCirjytuXawNflfbkFFQTZYu+ZDPxSgP3uYVFgbv2N&#10;P2kqpVYxhEOOBhqRIdc6VA05DCs/EEfu6keHEuFYazviLYa7Xj8nyUY7bDk2NDjQW0NVV/44A8f6&#10;UG4mnUqWXo8nybrvj3O6NubpcT68ghKa5V/85z5ZAy9ZnB/Px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B/AwgAAANwAAAAPAAAAAAAAAAAAAAAAAJgCAABkcnMvZG93&#10;bnJldi54bWxQSwUGAAAAAAQABAD1AAAAhwMAAAAA&#10;"/>
                <v:oval id="Oval 710" o:spid="_x0000_s1063" style="position:absolute;left:7765;top:13762;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6W8QA&#10;AADcAAAADwAAAGRycy9kb3ducmV2LnhtbESPQWvCQBSE74X+h+UJ3uomDREbXUUqgj300Gjvj+wz&#10;CWbfhuxrTP99t1DocZiZb5jNbnKdGmkIrWcD6SIBRVx523Jt4HI+Pq1ABUG22HkmA98UYLd9fNhg&#10;Yf2dP2gspVYRwqFAA41IX2gdqoYchoXviaN39YNDiXKotR3wHuGu089JstQOW44LDfb02lB1K7+c&#10;gUO9L5ejziTProeT5LfP97csNWY+m/ZrUEKT/If/2idr4CVP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AulvEAAAA3AAAAA8AAAAAAAAAAAAAAAAAmAIAAGRycy9k&#10;b3ducmV2LnhtbFBLBQYAAAAABAAEAPUAAACJAwAAAAA=&#10;"/>
                <v:oval id="Oval 711" o:spid="_x0000_s1064" style="position:absolute;left:8781;top:1432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kLMQA&#10;AADcAAAADwAAAGRycy9kb3ducmV2LnhtbESPQWvCQBSE74X+h+UVvNWNhkibuooogj300FTvj+wz&#10;CWbfhuwzxn/vFgo9DjPzDbNcj65VA/Wh8WxgNk1AEZfeNlwZOP7sX99ABUG22HomA3cKsF49Py0x&#10;t/7G3zQUUqkI4ZCjgVqky7UOZU0Ow9R3xNE7+96hRNlX2vZ4i3DX6nmSLLTDhuNCjR1tayovxdUZ&#10;2FWbYjHoVLL0vDtIdjl9faYzYyYv4+YDlNAo/+G/9sEaeM/m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JCzEAAAA3AAAAA8AAAAAAAAAAAAAAAAAmAIAAGRycy9k&#10;b3ducmV2LnhtbFBLBQYAAAAABAAEAPUAAACJAwAAAAA=&#10;"/>
                <v:shape id="AutoShape 712" o:spid="_x0000_s1065" type="#_x0000_t32" style="position:absolute;left:7349;top:13606;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9EsMAAADcAAAADwAAAGRycy9kb3ducmV2LnhtbESPS2sCMRSF94L/IVzBXc34pI5GaQXF&#10;VVFbisvr5DoPJzfDJOr4702h4PJwHh9nvmxMKW5Uu9yygn4vAkGcWJ1zquDne/32DsJ5ZI2lZVLw&#10;IAfLRbs1x1jbO+/pdvCpCCPsYlSQeV/FUrokI4OuZyvi4J1tbdAHWadS13gP46aUgyiaSIM5B0KG&#10;Fa0ySi6Hq1FQlONB8cWb3ek3PZ5Gn4FU9I9KdTvNxwyEp8a/wv/trVYwHQ/h70w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F/RLDAAAA3AAAAA8AAAAAAAAAAAAA&#10;AAAAoQIAAGRycy9kb3ducmV2LnhtbFBLBQYAAAAABAAEAPkAAACRAwAAAAA=&#10;">
                  <v:stroke dashstyle="dash" endarrow="block"/>
                </v:shape>
                <v:shape id="AutoShape 713" o:spid="_x0000_s1066" type="#_x0000_t32" style="position:absolute;left:8337;top:14182;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lZsUAAADcAAAADwAAAGRycy9kb3ducmV2LnhtbESPS2vCQBSF9wX/w3CF7upEMUWjk2AL&#10;LV2VGkVcXjPXPMzcCZmppv++Uyi4PJzHx1lng2nFlXpXW1YwnUQgiAuray4V7HdvTwsQziNrbC2T&#10;gh9ykKWjhzUm2t54S9fclyKMsEtQQeV9l0jpiooMuontiIN3tr1BH2RfSt3jLYybVs6i6FkarDkQ&#10;KuzotaLikn8bBU0bz5pPfv86Hcrjaf4SSM30qNTjeNisQHga/D383/7QCpbxHP7OhCMg0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lZsUAAADcAAAADwAAAAAAAAAA&#10;AAAAAAChAgAAZHJzL2Rvd25yZXYueG1sUEsFBgAAAAAEAAQA+QAAAJMDAAAAAA==&#10;">
                  <v:stroke dashstyle="dash" endarrow="block"/>
                </v:shape>
                <v:shape id="AutoShape 714" o:spid="_x0000_s1067" type="#_x0000_t32" style="position:absolute;left:9344;top:14670;width:324;height: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DA/cMAAADcAAAADwAAAGRycy9kb3ducmV2LnhtbESPS2sCMRSF94L/IVzBnWYUp9ipUVRQ&#10;upKqpbi8Tq7zcHIzTKJO/70pFFwezuPjzBatqcSdGldYVjAaRiCIU6sLzhR8HzeDKQjnkTVWlknB&#10;LzlYzLudGSbaPnhP94PPRBhhl6CC3Ps6kdKlORl0Q1sTB+9iG4M+yCaTusFHGDeVHEfRmzRYcCDk&#10;WNM6p/R6uBkFZRWPyx1vv84/2ek8WQVSOTop1e+1yw8Qnlr/Cv+3P7WC9ziGvzPh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gwP3DAAAA3AAAAA8AAAAAAAAAAAAA&#10;AAAAoQIAAGRycy9kb3ducmV2LnhtbFBLBQYAAAAABAAEAPkAAACRAwAAAAA=&#10;">
                  <v:stroke dashstyle="dash" endarrow="block"/>
                </v:shape>
                <v:shape id="Arc 715" o:spid="_x0000_s1068" style="position:absolute;left:2675;top:10486;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TC8QA&#10;AADcAAAADwAAAGRycy9kb3ducmV2LnhtbDSP3WrCQBCF7wu+wzJC7+pGi3/RVVQoFFqQqA8wZsds&#10;MDsbsmuMPn230F4evvPDWa47W4mWGl86VjAcJCCIc6dLLhScjh9vMxA+IGusHJOCB3lYr3ovS0y1&#10;u3NG7SEUIpawT1GBCaFOpfS5IYt+4GriyC6usRiibAqpG7zHclvJUZJMpMWS44LBmnaG8uvhZhVc&#10;Hu/fbdiZ2758nodf2zPNsikp9drvNgsQgboI/81/6U+tYD6ewO+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RUwvEAAAA3AAAAA8AAAAAAAAAAAAAAAAAmAIAAGRycy9k&#10;b3ducmV2LnhtbFBLBQYAAAAABAAEAPUAAACJAw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16" o:spid="_x0000_s1069" style="position:absolute;left:1812;top:10089;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dNsUA&#10;AADcAAAADwAAAGRycy9kb3ducmV2LnhtbESP3WrCQBCF74W+wzIF73RToVWjGymlsd6IbeoDjNlp&#10;EpKdjdlVY5++Kwi9PJyfj7Nc9aYRZ+pcZVnB0zgCQZxbXXGhYP+djmYgnEfW2FgmBVdysEoeBkuM&#10;tb3wF50zX4gwwi5GBaX3bSyly0sy6Ma2JQ7ej+0M+iC7QuoOL2HcNHISRS/SYMWBUGJLbyXldXYy&#10;AbKT89/t7COLPtPU1+v3w9oeD0oNH/vXBQhPvf8P39sbrWD+PIXb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B02xQAAANwAAAAPAAAAAAAAAAAAAAAAAJgCAABkcnMv&#10;ZG93bnJldi54bWxQSwUGAAAAAAQABAD1AAAAigM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17" o:spid="_x0000_s1070" style="position:absolute;left:8805;top:13915;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JRMIA&#10;AADcAAAADwAAAGRycy9kb3ducmV2LnhtbERPzWrCQBC+C32HZYTe6kahoqmrlGLUi9SmfYAxO02C&#10;2dk0u9Xo03cOBY8f3/9i1btGnakLtWcD41ECirjwtubSwNdn9jQDFSKyxcYzGbhSgNXyYbDA1PoL&#10;f9A5j6WSEA4pGqhibFOtQ1GRwzDyLbFw375zGAV2pbYdXiTcNXqSJFPtsGZpqLClt4qKU/7rpORd&#10;z2/72TZPDlkWT5v1ceN/jsY8DvvXF1CR+ngX/7t31sD8WdbKGTk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t4lEwgAAANwAAAAPAAAAAAAAAAAAAAAAAJgCAABkcnMvZG93&#10;bnJldi54bWxQSwUGAAAAAAQABAD1AAAAhwM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18" o:spid="_x0000_s1071" style="position:absolute;left:2926;top:10674;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s38QA&#10;AADcAAAADwAAAGRycy9kb3ducmV2LnhtbESP3WrCQBCF7wXfYRnBO90otJjoKiLG9kZaow8wZsck&#10;mJ1Ns6umPn23UOjl4fx8nMWqM7W4U+sqywom4wgEcW51xYWC0zEdzUA4j6yxtkwKvsnBatnvLTDR&#10;9sEHume+EGGEXYIKSu+bREqXl2TQjW1DHLyLbQ36INtC6hYfYdzUchpFr9JgxYFQYkObkvJrdjMB&#10;8iHj5372lkWfaeqvu+15Z7/OSg0H3XoOwlPn/8N/7XetIH6J4f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LN/EAAAA3AAAAA8AAAAAAAAAAAAAAAAAmAIAAGRycy9k&#10;b3ducmV2LnhtbFBLBQYAAAAABAAEAPUAAACJAw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19" o:spid="_x0000_s1072" style="position:absolute;left:3883;top:11175;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1P/8IA&#10;AADcAAAADwAAAGRycy9kb3ducmV2LnhtbERPS27CMBDdV+IO1iCxKw5dIEgxqEIEuqkooQcY4mkS&#10;EY9D7ELa0zOLSiyf3n+x6l2jrtSF2rOByTgBRVx4W3Np4OuYPc9AhYhssfFMBn4pwGo5eFpgav2N&#10;D3TNY6kkhEOKBqoY21TrUFTkMIx9Syzct+8cRoFdqW2HNwl3jX5Jkql2WLM0VNjSuqLinP84Kdnr&#10;+d/HbJcnn1kWz9vNaesvJ2NGw/7tFVSkPj7E/+53a2A+lflyRo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U//wgAAANwAAAAPAAAAAAAAAAAAAAAAAJgCAABkcnMvZG93&#10;bnJldi54bWxQSwUGAAAAAAQABAD1AAAAhwM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20" o:spid="_x0000_s1073" style="position:absolute;left:4846;top:11758;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qZMUA&#10;AADcAAAADwAAAGRycy9kb3ducmV2LnhtbESPzWrCQBSF94W+w3AL7uokXUhMHUVKE91I27QPcM1c&#10;k2DmTpoZTfTpnULB5eH8fJzFajStOFPvGssK4mkEgri0uuFKwc939pyAcB5ZY2uZFFzIwWr5+LDA&#10;VNuBv+hc+EqEEXYpKqi971IpXVmTQTe1HXHwDrY36IPsK6l7HMK4aeVLFM2kwYYDocaO3moqj8XJ&#10;BMiHnF93yaaIPrPMH/P3fW5/90pNnsb1KwhPo7+H/9tbrWA+i+Hv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epkxQAAANwAAAAPAAAAAAAAAAAAAAAAAJgCAABkcnMv&#10;ZG93bnJldi54bWxQSwUGAAAAAAQABAD1AAAAigM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21" o:spid="_x0000_s1074" style="position:absolute;left:5862;top:12250;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0E8UA&#10;AADcAAAADwAAAGRycy9kb3ducmV2LnhtbESPzWrCQBSF9wXfYbiCuzoxi6Cpo4iY1E1pm/YBrplr&#10;EszciZlpTPv0nULB5eH8fJz1djStGKh3jWUFi3kEgri0uuFKwedH9rgE4TyyxtYyKfgmB9vN5GGN&#10;qbY3fqeh8JUII+xSVFB736VSurImg25uO+LgnW1v0AfZV1L3eAvjppVxFCXSYMOBUGNH+5rKS/Fl&#10;AuRVrn5els9F9JZl/pIfTrm9npSaTcfdEwhPo7+H/9tHrWCVxP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3QTxQAAANwAAAAPAAAAAAAAAAAAAAAAAJgCAABkcnMv&#10;ZG93bnJldi54bWxQSwUGAAAAAAQABAD1AAAAigM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22" o:spid="_x0000_s1075" style="position:absolute;left:6864;top:12751;width:293;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iMQA&#10;AADcAAAADwAAAGRycy9kb3ducmV2LnhtbESP3WrCQBCF7wXfYRnBO91YQTS6ioixvZFq9AHG7JgE&#10;s7NpdqupT98tFLw8nJ+Ps1i1phJ3alxpWcFoGIEgzqwuOVdwPiWDKQjnkTVWlknBDzlYLbudBcba&#10;PvhI99TnIoywi1FB4X0dS+myggy6oa2Jg3e1jUEfZJNL3eAjjJtKvkXRRBosORAKrGlTUHZLv02A&#10;fMrZcz99T6NDkvjbbnvZ2a+LUv1eu56D8NT6V/i//aEVzCZj+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YjEAAAA3AAAAA8AAAAAAAAAAAAAAAAAmAIAAGRycy9k&#10;b3ducmV2LnhtbFBLBQYAAAAABAAEAPUAAACJAw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271,501;116,337" o:connectangles="0,0,0"/>
                </v:shape>
                <v:shape id="Arc 723" o:spid="_x0000_s1076" style="position:absolute;left:7798;top:13330;width:347;height:501;flip:x;visibility:visible;mso-wrap-style:square;v-text-anchor:top" coordsize="35814,3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J/MQA&#10;AADcAAAADwAAAGRycy9kb3ducmV2LnhtbESP3WrCQBCF7wXfYRnBO91YRDS6ioixvZFq9AHG7JgE&#10;s7NpdqupT98tFLw8nJ+Ps1i1phJ3alxpWcFoGIEgzqwuOVdwPiWDKQjnkTVWlknBDzlYLbudBcba&#10;PvhI99TnIoywi1FB4X0dS+myggy6oa2Jg3e1jUEfZJNL3eAjjJtKvkXRRBosORAKrGlTUHZLv02A&#10;fMrZcz99T6NDkvjbbnvZ2a+LUv1eu56D8NT6V/i//aEVzCZj+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SfzEAAAA3AAAAA8AAAAAAAAAAAAAAAAAmAIAAGRycy9k&#10;b3ducmV2LnhtbFBLBQYAAAAABAAEAPUAAACJAwAAAAA=&#10;" path="m-1,5335nfc3936,1895,8986,-1,14214,,26143,,35814,9670,35814,21600v,3667,-934,7274,-2714,10480em-1,5335nsc3936,1895,8986,-1,14214,,26143,,35814,9670,35814,21600v,3667,-934,7274,-2714,10480l14214,21600,-1,5335xe" filled="f">
                  <v:stroke dashstyle="dash" endarrow="classic" endarrowwidth="wide" endarrowlength="long"/>
                  <v:path arrowok="t" o:extrusionok="f" o:connecttype="custom" o:connectlocs="0,83;321,501;138,337" o:connectangles="0,0,0"/>
                </v:shape>
                <v:shape id="Arc 724" o:spid="_x0000_s1077" style="position:absolute;left:9624;top:14260;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HwcQA&#10;AADcAAAADwAAAGRycy9kb3ducmV2LnhtbDSP3WrCQBCF7wu+wzJC7+pGi3/RVVQoFFqQqA8wZsds&#10;MDsbsmuMPn230F4evvPDWa47W4mWGl86VjAcJCCIc6dLLhScjh9vMxA+IGusHJOCB3lYr3ovS0y1&#10;u3NG7SEUIpawT1GBCaFOpfS5IYt+4GriyC6usRiibAqpG7zHclvJUZJMpMWS44LBmnaG8uvhZhVc&#10;Hu/fbdiZ2758nodf2zPNsikp9drvNgsQgboI/81/6U+tYD4Zw++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vB8HEAAAA3AAAAA8AAAAAAAAAAAAAAAAAmAIAAGRycy9k&#10;b3ducmV2LnhtbFBLBQYAAAAABAAEAPUAAACJAw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25" o:spid="_x0000_s1078" style="position:absolute;left:8572;top:13706;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ZtsQA&#10;AADcAAAADwAAAGRycy9kb3ducmV2LnhtbDSP3WrCQBCF7wu+wzJC7+rGFqJGV7FCoVBB/HmAMTtm&#10;g9nZkF1j7NO7gl4evvPDmS06W4mWGl86VjAcJCCIc6dLLhQc9j8fYxA+IGusHJOCG3lYzHtvM8y0&#10;u/KW2l0oRCxhn6ECE0KdSelzQxb9wNXEkZ1cYzFE2RRSN3iN5baSn0mSSoslxwWDNa0M5efdxSo4&#10;3b7WbViZy6b8Pw7/vo803o5Iqfd+t5yCCNRF+DI/079awSRN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9mbbEAAAA3AAAAA8AAAAAAAAAAAAAAAAAmAIAAGRycy9k&#10;b3ducmV2LnhtbFBLBQYAAAAABAAEAPUAAACJAw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26" o:spid="_x0000_s1079" style="position:absolute;left:7584;top:13213;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E8LcUA&#10;AADcAAAADwAAAGRycy9kb3ducmV2LnhtbDSP32rCMBTG74W9QziD3dnUDap2RlFhMJgwdD7AaXNs&#10;ypqT0sTa7ukXYbv8+H1/+FabwTaip87XjhXMkhQEcel0zZWC89fbdAHCB2SNjWNSMJKHzfphssJc&#10;uxsfqT+FSsQS9jkqMCG0uZS+NGTRJ64ljuziOoshyq6SusNbLLeNfE7TTFqsOS4YbGlvqPw+Xa2C&#10;y/hy6MPeXD/rn2L2sStocZyTUk+Pw/YVRKAhwn/zX/pdK1hmc7if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cTwtxQAAANwAAAAPAAAAAAAAAAAAAAAAAJgCAABkcnMv&#10;ZG93bnJldi54bWxQSwUGAAAAAAQABAD1AAAAigM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27" o:spid="_x0000_s1080" style="position:absolute;left:6613;top:12617;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6oX8IA&#10;AADcAAAADwAAAGRycy9kb3ducmV2LnhtbDRPzWrCQBC+F/oOyxR6qxsVrE1dpQpCQaFo+wBjdsyG&#10;ZmdDdo3Rp3cOevz4/meL3teqozZWgQ0MBxko4iLYiksDf7/rtymomJAt1oHJwIUiLObPTzPMbTjz&#10;jrp9KpWEcMzRgEupybWOhSOPcRAaYuGOofWYBLalti2eJdzXepRlE+2xYmlw2NDKUfG/P3kDx8t4&#10;26WVO/1U18NwszzQdPdOxry+9F+foBL1Qj7Ed/e3NfAxkbVyRo6An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qhfwgAAANwAAAAPAAAAAAAAAAAAAAAAAJgCAABkcnMvZG93&#10;bnJldi54bWxQSwUGAAAAAAQABAD1AAAAhwM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28" o:spid="_x0000_s1081" style="position:absolute;left:5641;top:12105;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INxMUA&#10;AADcAAAADwAAAGRycy9kb3ducmV2LnhtbDSP2WrDMBBF3wP9BzGFvCVyWsjiRgmtoRBoICTtB0ys&#10;iWVqjYwlb/36qNA+Xs5duNv9YCvRUeNLxwoW8wQEce50yYWCr8/32RqED8gaK8ekYCQP+93DZIup&#10;dj2fqbuEQsQS9ikqMCHUqZQ+N2TRz11NHNnNNRZDlE0hdYN9LLeVfEqSpbRYclwwWFNmKP++tFbB&#10;bXw+diEz7an8uS4+3q60Pq9Iqenj8PoCItAQ4b/5L33QCjbLDfyei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og3ExQAAANwAAAAPAAAAAAAAAAAAAAAAAJgCAABkcnMv&#10;ZG93bnJldi54bWxQSwUGAAAAAAQABAD1AAAAigM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29" o:spid="_x0000_s1082" style="position:absolute;left:4690;top:11565;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EyhMIA&#10;AADcAAAADwAAAGRycy9kb3ducmV2LnhtbDRPzWrCQBC+F/oOyxR6qxsV1KauUgWhoFC0fYAxO2ZD&#10;s7Mhu8bo0zsHe/z4/ufL3teqozZWgQ0MBxko4iLYiksDvz+btxmomJAt1oHJwJUiLBfPT3PMbbjw&#10;nrpDKpWEcMzRgEupybWOhSOPcRAaYuFOofWYBLalti1eJNzXepRlE+2xYmlw2NDaUfF3OHsDp+t4&#10;16W1O39Xt+NwuzrSbD8lY15f+s8PUIl6If/FD/eXNfA+lflyRo6A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TKEwgAAANwAAAAPAAAAAAAAAAAAAAAAAJgCAABkcnMvZG93&#10;bnJldi54bWxQSwUGAAAAAAQABAD1AAAAhwM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v:shape id="Arc 730" o:spid="_x0000_s1083" style="position:absolute;left:3666;top:11019;width:112;height:406;visibility:visible;mso-wrap-style:square;v-text-anchor:top" coordsize="25816,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2XH8QA&#10;AADcAAAADwAAAGRycy9kb3ducmV2LnhtbDSP3WrCQBCF7wXfYRmhd7pJC1Wjq1ihUKgg/jzAmB2z&#10;wexsyK4x9um7gl4evvPDmS87W4mWGl86VpCOEhDEudMlFwqOh+/hBIQPyBorx6TgTh6Wi35vjpl2&#10;N95Ruw+FiCXsM1RgQqgzKX1uyKIfuZo4srNrLIYom0LqBm+x3FbyPUk+pcWS44LBmtaG8sv+ahWc&#10;7x+bNqzNdVv+ndLfrxNNdmNS6m3QrWYgAnURvszP9I9WMB2n8Dg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Nlx/EAAAA3AAAAA8AAAAAAAAAAAAAAAAAmAIAAGRycy9k&#10;b3ducmV2LnhtbFBLBQYAAAAABAAEAPUAAACJAwAAAAA=&#10;" path="m4216,nfc16145,,25816,9670,25816,21600v,11929,-9671,21600,-21600,21600c2800,43200,1388,43060,,42784em4216,nsc16145,,25816,9670,25816,21600v,11929,-9671,21600,-21600,21600c2800,43200,1388,43060,,42784l4216,21600,4216,xe" filled="f">
                  <v:stroke dashstyle="dash" startarrow="classic" startarrowwidth="wide" startarrowlength="long"/>
                  <v:path arrowok="t" o:extrusionok="f" o:connecttype="custom" o:connectlocs="18,0;0,402;18,203" o:connectangles="0,0,0"/>
                </v:shape>
                <w10:wrap type="square"/>
              </v:group>
            </w:pict>
          </mc:Fallback>
        </mc:AlternateContent>
      </w:r>
    </w:p>
    <w:p w:rsidR="007377A7" w:rsidRPr="00595CBF" w:rsidRDefault="007377A7" w:rsidP="007377A7">
      <w:pPr>
        <w:tabs>
          <w:tab w:val="left" w:pos="567"/>
          <w:tab w:val="left" w:pos="9214"/>
        </w:tabs>
        <w:spacing w:after="0" w:line="240" w:lineRule="auto"/>
        <w:ind w:firstLine="709"/>
        <w:jc w:val="center"/>
        <w:rPr>
          <w:rFonts w:ascii="Times New Roman" w:hAnsi="Times New Roman"/>
          <w:sz w:val="28"/>
          <w:szCs w:val="28"/>
          <w:lang w:val="uk-UA"/>
        </w:rPr>
      </w:pPr>
      <w:r w:rsidRPr="00595CBF">
        <w:rPr>
          <w:rFonts w:ascii="Times New Roman" w:hAnsi="Times New Roman"/>
          <w:sz w:val="28"/>
          <w:szCs w:val="28"/>
          <w:lang w:val="uk-UA"/>
        </w:rPr>
        <w:t>Рис. 2</w:t>
      </w:r>
    </w:p>
    <w:p w:rsidR="00FA5F61" w:rsidRPr="00595CBF" w:rsidRDefault="00FA5F61" w:rsidP="00FA5F61">
      <w:pPr>
        <w:tabs>
          <w:tab w:val="left" w:pos="567"/>
          <w:tab w:val="left" w:pos="9214"/>
        </w:tabs>
        <w:spacing w:after="0" w:line="240" w:lineRule="auto"/>
        <w:ind w:firstLine="709"/>
        <w:jc w:val="center"/>
        <w:rPr>
          <w:rFonts w:ascii="Times New Roman" w:hAnsi="Times New Roman"/>
          <w:sz w:val="28"/>
          <w:szCs w:val="28"/>
          <w:lang w:val="uk-UA"/>
        </w:rPr>
      </w:pPr>
    </w:p>
    <w:p w:rsidR="007377A7" w:rsidRPr="00595CBF" w:rsidRDefault="007377A7" w:rsidP="00FA5F61">
      <w:pPr>
        <w:tabs>
          <w:tab w:val="left" w:pos="567"/>
          <w:tab w:val="left" w:pos="9214"/>
        </w:tabs>
        <w:spacing w:after="0" w:line="240" w:lineRule="auto"/>
        <w:ind w:firstLine="709"/>
        <w:jc w:val="center"/>
        <w:rPr>
          <w:rFonts w:ascii="Times New Roman" w:hAnsi="Times New Roman"/>
          <w:sz w:val="28"/>
          <w:szCs w:val="28"/>
          <w:lang w:val="uk-UA"/>
        </w:rPr>
      </w:pPr>
      <w:r w:rsidRPr="00595CBF">
        <w:rPr>
          <w:b/>
          <w:noProof/>
          <w:lang w:eastAsia="ru-RU"/>
        </w:rPr>
        <mc:AlternateContent>
          <mc:Choice Requires="wpg">
            <w:drawing>
              <wp:anchor distT="0" distB="0" distL="114300" distR="114300" simplePos="0" relativeHeight="251695104" behindDoc="0" locked="0" layoutInCell="1" allowOverlap="1" wp14:anchorId="13AFDCFE" wp14:editId="5CBDBCB6">
                <wp:simplePos x="0" y="0"/>
                <wp:positionH relativeFrom="column">
                  <wp:posOffset>243840</wp:posOffset>
                </wp:positionH>
                <wp:positionV relativeFrom="paragraph">
                  <wp:posOffset>394970</wp:posOffset>
                </wp:positionV>
                <wp:extent cx="5429250" cy="2504440"/>
                <wp:effectExtent l="0" t="0" r="19050" b="10160"/>
                <wp:wrapSquare wrapText="bothSides"/>
                <wp:docPr id="866" name="Группа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2504440"/>
                          <a:chOff x="1516" y="881"/>
                          <a:chExt cx="9456" cy="5256"/>
                        </a:xfrm>
                      </wpg:grpSpPr>
                      <wpg:grpSp>
                        <wpg:cNvPr id="867" name="Group 732"/>
                        <wpg:cNvGrpSpPr>
                          <a:grpSpLocks/>
                        </wpg:cNvGrpSpPr>
                        <wpg:grpSpPr bwMode="auto">
                          <a:xfrm>
                            <a:off x="1516" y="881"/>
                            <a:ext cx="9456" cy="5256"/>
                            <a:chOff x="1502" y="1493"/>
                            <a:chExt cx="9456" cy="5256"/>
                          </a:xfrm>
                        </wpg:grpSpPr>
                        <wps:wsp>
                          <wps:cNvPr id="868" name="Rectangle 733"/>
                          <wps:cNvSpPr>
                            <a:spLocks noChangeArrowheads="1"/>
                          </wps:cNvSpPr>
                          <wps:spPr bwMode="auto">
                            <a:xfrm>
                              <a:off x="1502" y="1493"/>
                              <a:ext cx="9456" cy="52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69" name="Group 734"/>
                          <wpg:cNvGrpSpPr>
                            <a:grpSpLocks/>
                          </wpg:cNvGrpSpPr>
                          <wpg:grpSpPr bwMode="auto">
                            <a:xfrm rot="14870983">
                              <a:off x="8502" y="3675"/>
                              <a:ext cx="783" cy="1014"/>
                              <a:chOff x="3577" y="2592"/>
                              <a:chExt cx="783" cy="1014"/>
                            </a:xfrm>
                          </wpg:grpSpPr>
                          <wps:wsp>
                            <wps:cNvPr id="870" name="Oval 735"/>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71" name="Group 736"/>
                            <wpg:cNvGrpSpPr>
                              <a:grpSpLocks/>
                            </wpg:cNvGrpSpPr>
                            <wpg:grpSpPr bwMode="auto">
                              <a:xfrm rot="12267627">
                                <a:off x="3844" y="2592"/>
                                <a:ext cx="516" cy="432"/>
                                <a:chOff x="6340" y="2514"/>
                                <a:chExt cx="516" cy="432"/>
                              </a:xfrm>
                            </wpg:grpSpPr>
                            <wps:wsp>
                              <wps:cNvPr id="872" name="AutoShape 73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3" name="AutoShape 73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4" name="Group 739"/>
                          <wpg:cNvGrpSpPr>
                            <a:grpSpLocks/>
                          </wpg:cNvGrpSpPr>
                          <wpg:grpSpPr bwMode="auto">
                            <a:xfrm rot="3986546">
                              <a:off x="3111" y="3562"/>
                              <a:ext cx="783" cy="1014"/>
                              <a:chOff x="3577" y="2592"/>
                              <a:chExt cx="783" cy="1014"/>
                            </a:xfrm>
                          </wpg:grpSpPr>
                          <wps:wsp>
                            <wps:cNvPr id="875" name="Oval 740"/>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76" name="Group 741"/>
                            <wpg:cNvGrpSpPr>
                              <a:grpSpLocks/>
                            </wpg:cNvGrpSpPr>
                            <wpg:grpSpPr bwMode="auto">
                              <a:xfrm rot="12267627">
                                <a:off x="3844" y="2592"/>
                                <a:ext cx="516" cy="432"/>
                                <a:chOff x="6340" y="2514"/>
                                <a:chExt cx="516" cy="432"/>
                              </a:xfrm>
                            </wpg:grpSpPr>
                            <wps:wsp>
                              <wps:cNvPr id="877" name="AutoShape 74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AutoShape 74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9" name="Group 744"/>
                          <wpg:cNvGrpSpPr>
                            <a:grpSpLocks/>
                          </wpg:cNvGrpSpPr>
                          <wpg:grpSpPr bwMode="auto">
                            <a:xfrm>
                              <a:off x="3890" y="4904"/>
                              <a:ext cx="783" cy="1014"/>
                              <a:chOff x="3577" y="2592"/>
                              <a:chExt cx="783" cy="1014"/>
                            </a:xfrm>
                          </wpg:grpSpPr>
                          <wps:wsp>
                            <wps:cNvPr id="880" name="Oval 745"/>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81" name="Group 746"/>
                            <wpg:cNvGrpSpPr>
                              <a:grpSpLocks/>
                            </wpg:cNvGrpSpPr>
                            <wpg:grpSpPr bwMode="auto">
                              <a:xfrm rot="12267627">
                                <a:off x="3844" y="2592"/>
                                <a:ext cx="516" cy="432"/>
                                <a:chOff x="6340" y="2514"/>
                                <a:chExt cx="516" cy="432"/>
                              </a:xfrm>
                            </wpg:grpSpPr>
                            <wps:wsp>
                              <wps:cNvPr id="882" name="AutoShape 74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AutoShape 74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84" name="Group 749"/>
                          <wpg:cNvGrpSpPr>
                            <a:grpSpLocks/>
                          </wpg:cNvGrpSpPr>
                          <wpg:grpSpPr bwMode="auto">
                            <a:xfrm rot="6104016">
                              <a:off x="3818" y="2435"/>
                              <a:ext cx="783" cy="1014"/>
                              <a:chOff x="3577" y="2592"/>
                              <a:chExt cx="783" cy="1014"/>
                            </a:xfrm>
                          </wpg:grpSpPr>
                          <wps:wsp>
                            <wps:cNvPr id="885" name="Oval 750"/>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86" name="Group 751"/>
                            <wpg:cNvGrpSpPr>
                              <a:grpSpLocks/>
                            </wpg:cNvGrpSpPr>
                            <wpg:grpSpPr bwMode="auto">
                              <a:xfrm rot="12267627">
                                <a:off x="3844" y="2592"/>
                                <a:ext cx="516" cy="432"/>
                                <a:chOff x="6340" y="2514"/>
                                <a:chExt cx="516" cy="432"/>
                              </a:xfrm>
                            </wpg:grpSpPr>
                            <wps:wsp>
                              <wps:cNvPr id="887" name="AutoShape 75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AutoShape 75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89" name="Group 754"/>
                          <wpg:cNvGrpSpPr>
                            <a:grpSpLocks/>
                          </wpg:cNvGrpSpPr>
                          <wpg:grpSpPr bwMode="auto">
                            <a:xfrm rot="-1408267">
                              <a:off x="5855" y="5336"/>
                              <a:ext cx="783" cy="1014"/>
                              <a:chOff x="3577" y="2592"/>
                              <a:chExt cx="783" cy="1014"/>
                            </a:xfrm>
                          </wpg:grpSpPr>
                          <wps:wsp>
                            <wps:cNvPr id="890" name="Oval 755"/>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91" name="Group 756"/>
                            <wpg:cNvGrpSpPr>
                              <a:grpSpLocks/>
                            </wpg:cNvGrpSpPr>
                            <wpg:grpSpPr bwMode="auto">
                              <a:xfrm rot="12267627">
                                <a:off x="3844" y="2592"/>
                                <a:ext cx="516" cy="432"/>
                                <a:chOff x="6340" y="2514"/>
                                <a:chExt cx="516" cy="432"/>
                              </a:xfrm>
                            </wpg:grpSpPr>
                            <wps:wsp>
                              <wps:cNvPr id="892" name="AutoShape 75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 name="AutoShape 75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94" name="Group 759"/>
                          <wpg:cNvGrpSpPr>
                            <a:grpSpLocks/>
                          </wpg:cNvGrpSpPr>
                          <wpg:grpSpPr bwMode="auto">
                            <a:xfrm rot="10981952">
                              <a:off x="7604" y="2383"/>
                              <a:ext cx="783" cy="1014"/>
                              <a:chOff x="3577" y="2592"/>
                              <a:chExt cx="783" cy="1014"/>
                            </a:xfrm>
                          </wpg:grpSpPr>
                          <wps:wsp>
                            <wps:cNvPr id="895" name="Oval 760"/>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96" name="Group 761"/>
                            <wpg:cNvGrpSpPr>
                              <a:grpSpLocks/>
                            </wpg:cNvGrpSpPr>
                            <wpg:grpSpPr bwMode="auto">
                              <a:xfrm rot="12267627">
                                <a:off x="3844" y="2592"/>
                                <a:ext cx="516" cy="432"/>
                                <a:chOff x="6340" y="2514"/>
                                <a:chExt cx="516" cy="432"/>
                              </a:xfrm>
                            </wpg:grpSpPr>
                            <wps:wsp>
                              <wps:cNvPr id="897" name="AutoShape 76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AutoShape 76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99" name="Group 764"/>
                          <wpg:cNvGrpSpPr>
                            <a:grpSpLocks/>
                          </wpg:cNvGrpSpPr>
                          <wpg:grpSpPr bwMode="auto">
                            <a:xfrm rot="9439085">
                              <a:off x="5736" y="2009"/>
                              <a:ext cx="783" cy="1014"/>
                              <a:chOff x="3577" y="2592"/>
                              <a:chExt cx="783" cy="1014"/>
                            </a:xfrm>
                          </wpg:grpSpPr>
                          <wps:wsp>
                            <wps:cNvPr id="900" name="Oval 765"/>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01" name="Group 766"/>
                            <wpg:cNvGrpSpPr>
                              <a:grpSpLocks/>
                            </wpg:cNvGrpSpPr>
                            <wpg:grpSpPr bwMode="auto">
                              <a:xfrm rot="12267627">
                                <a:off x="3844" y="2592"/>
                                <a:ext cx="516" cy="432"/>
                                <a:chOff x="6340" y="2514"/>
                                <a:chExt cx="516" cy="432"/>
                              </a:xfrm>
                            </wpg:grpSpPr>
                            <wps:wsp>
                              <wps:cNvPr id="902" name="AutoShape 76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AutoShape 76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04" name="Oval 769"/>
                          <wps:cNvSpPr>
                            <a:spLocks noChangeArrowheads="1"/>
                          </wps:cNvSpPr>
                          <wps:spPr bwMode="auto">
                            <a:xfrm>
                              <a:off x="4292" y="3214"/>
                              <a:ext cx="3753" cy="1994"/>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905" name="AutoShape 770"/>
                          <wps:cNvCnPr>
                            <a:cxnSpLocks noChangeShapeType="1"/>
                          </wps:cNvCnPr>
                          <wps:spPr bwMode="auto">
                            <a:xfrm>
                              <a:off x="4292" y="4151"/>
                              <a:ext cx="1" cy="18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06" name="AutoShape 771"/>
                          <wps:cNvCnPr>
                            <a:cxnSpLocks noChangeShapeType="1"/>
                          </wps:cNvCnPr>
                          <wps:spPr bwMode="auto">
                            <a:xfrm rot="5400000">
                              <a:off x="6128" y="3079"/>
                              <a:ext cx="0" cy="26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07" name="AutoShape 772"/>
                          <wps:cNvCnPr>
                            <a:cxnSpLocks noChangeShapeType="1"/>
                          </wps:cNvCnPr>
                          <wps:spPr bwMode="auto">
                            <a:xfrm rot="-5400000">
                              <a:off x="6216" y="5073"/>
                              <a:ext cx="0" cy="26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908" name="AutoShape 773"/>
                          <wps:cNvCnPr>
                            <a:cxnSpLocks noChangeShapeType="1"/>
                          </wps:cNvCnPr>
                          <wps:spPr bwMode="auto">
                            <a:xfrm flipV="1">
                              <a:off x="8043" y="4064"/>
                              <a:ext cx="1" cy="25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g:cNvPr id="909" name="Group 774"/>
                        <wpg:cNvGrpSpPr>
                          <a:grpSpLocks/>
                        </wpg:cNvGrpSpPr>
                        <wpg:grpSpPr bwMode="auto">
                          <a:xfrm rot="-4139238">
                            <a:off x="7905" y="4228"/>
                            <a:ext cx="783" cy="1014"/>
                            <a:chOff x="3577" y="2592"/>
                            <a:chExt cx="783" cy="1014"/>
                          </a:xfrm>
                        </wpg:grpSpPr>
                        <wps:wsp>
                          <wps:cNvPr id="910" name="Oval 775"/>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11" name="Group 776"/>
                          <wpg:cNvGrpSpPr>
                            <a:grpSpLocks/>
                          </wpg:cNvGrpSpPr>
                          <wpg:grpSpPr bwMode="auto">
                            <a:xfrm rot="12267627">
                              <a:off x="3844" y="2592"/>
                              <a:ext cx="516" cy="432"/>
                              <a:chOff x="6340" y="2514"/>
                              <a:chExt cx="516" cy="432"/>
                            </a:xfrm>
                          </wpg:grpSpPr>
                          <wps:wsp>
                            <wps:cNvPr id="912" name="AutoShape 77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3" name="AutoShape 77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6825630" id="Группа 866" o:spid="_x0000_s1026" style="position:absolute;margin-left:19.2pt;margin-top:31.1pt;width:427.5pt;height:197.2pt;z-index:251695104" coordorigin="1516,881" coordsize="9456,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">
                <v:group id="Group 732" o:spid="_x0000_s1027" style="position:absolute;left:1516;top:881;width:9456;height:5256" coordorigin="1502,1493" coordsize="9456,5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rect id="Rectangle 733" o:spid="_x0000_s1028" style="position:absolute;left:1502;top:1493;width:9456;height:5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AmsIA&#10;AADcAAAADwAAAGRycy9kb3ducmV2LnhtbERPu27CMBTdK/UfrFupW3GgUgQBgxCIqoyQLGyX+JKk&#10;ja+j2HnA1+OhUsej815tRlOLnlpXWVYwnUQgiHOrKy4UZOnhYw7CeWSNtWVScCcHm/XrywoTbQc+&#10;UX/2hQgh7BJUUHrfJFK6vCSDbmIb4sDdbGvQB9gWUrc4hHBTy1kUxdJgxaGhxIZ2JeW/584ouFaz&#10;DB+n9Csyi8OnP47pT3fZK/X+Nm6XIDyN/l/85/7WCuZx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CawgAAANwAAAAPAAAAAAAAAAAAAAAAAJgCAABkcnMvZG93&#10;bnJldi54bWxQSwUGAAAAAAQABAD1AAAAhwMAAAAA&#10;"/>
                  <v:group id="Group 734" o:spid="_x0000_s1029" style="position:absolute;left:8502;top:3675;width:783;height:1014;rotation:-7349881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4fvxgAAANwA&#10;AAAPAAAAAAAAAAAAAAAAAKoCAABkcnMvZG93bnJldi54bWxQSwUGAAAAAAQABAD6AAAAnQMAAAAA&#10;">
                    <v:oval id="Oval 735" o:spid="_x0000_s1030"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PcIA&#10;AADcAAAADwAAAGRycy9kb3ducmV2LnhtbERPTWvCQBC9F/wPywi9NRsbtJJmFakU7MGDsb0P2TEJ&#10;yc6G7DSm/757KPT4eN/Ffna9mmgMrWcDqyQFRVx523Jt4PP6/rQFFQTZYu+ZDPxQgP1u8VBgbv2d&#10;LzSVUqsYwiFHA43IkGsdqoYchsQPxJG7+dGhRDjW2o54j+Gu189putEOW44NDQ701lDVld/OwLE+&#10;lJtJZ7LObseTrLuv80e2MuZxOR9eQQnN8i/+c5+sge1LnB/PxCO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Ew9wgAAANwAAAAPAAAAAAAAAAAAAAAAAJgCAABkcnMvZG93&#10;bnJldi54bWxQSwUGAAAAAAQABAD1AAAAhwMAAAAA&#10;"/>
                    <v:group id="Group 736" o:spid="_x0000_s1031"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n2UMxgAAANwA&#10;AAAPAAAAAAAAAAAAAAAAAKoCAABkcnMvZG93bnJldi54bWxQSwUGAAAAAAQABAD6AAAAnQMAAAAA&#10;">
                      <v:shape id="AutoShape 737" o:spid="_x0000_s103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4cl8QAAADcAAAADwAAAGRycy9kb3ducmV2LnhtbESPQWvCQBSE7wX/w/IKXkrdxIOG1FVK&#10;oSAehGoOHh+7r0lo9m3cXWP8925B8DjMzDfMajPaTgzkQ+tYQT7LQBBrZ1quFVTH7/cCRIjIBjvH&#10;pOBGATbrycsKS+Ou/EPDIdYiQTiUqKCJsS+lDLohi2HmeuLk/TpvMSbpa2k8XhPcdnKeZQtpseW0&#10;0GBPXw3pv8PFKmh31b4a3s7R62KXn3wejqdOKzV9HT8/QEQa4zP8aG+NgmI5h/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7hyXxAAAANwAAAAPAAAAAAAAAAAA&#10;AAAAAKECAABkcnMvZG93bnJldi54bWxQSwUGAAAAAAQABAD5AAAAkgMAAAAA&#10;"/>
                      <v:shape id="AutoShape 738" o:spid="_x0000_s103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M5Z8YAAADcAAAADwAAAGRycy9kb3ducmV2LnhtbESPQWsCMRSE74L/ITyhF6lZW7SyNcpa&#10;EKrgQW3vr5vXTejmZd1E3f77piB4HGbmG2a+7FwtLtQG61nBeJSBIC69tlwp+DiuH2cgQkTWWHsm&#10;Bb8UYLno9+aYa3/lPV0OsRIJwiFHBSbGJpcylIYchpFviJP37VuHMcm2krrFa4K7Wj5l2VQ6tJwW&#10;DDb0Zqj8OZydgt1mvCq+jN1s9ye7m6yL+lwNP5V6GHTFK4hIXbyHb+13rWD2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DOWfGAAAA3AAAAA8AAAAAAAAA&#10;AAAAAAAAoQIAAGRycy9kb3ducmV2LnhtbFBLBQYAAAAABAAEAPkAAACUAwAAAAA=&#10;"/>
                    </v:group>
                  </v:group>
                  <v:group id="Group 739" o:spid="_x0000_s1034" style="position:absolute;left:3111;top:3562;width:783;height:1014;rotation:4354371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nl/+vCAAAA3AAAAA8A&#10;AAAAAAAAAAAAAAAAqgIAAGRycy9kb3ducmV2LnhtbFBLBQYAAAAABAAEAPoAAACZAwAAAAA=&#10;">
                    <v:oval id="Oval 740" o:spid="_x0000_s1035"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pcQA&#10;AADcAAAADwAAAGRycy9kb3ducmV2LnhtbESPQWvCQBSE70L/w/IK3nSjIVZSV5GKYA89NNX7I/tM&#10;gtm3IfuM6b/vFgo9DjPzDbPZja5VA/Wh8WxgMU9AEZfeNlwZOH8dZ2tQQZAttp7JwDcF2G2fJhvM&#10;rX/wJw2FVCpCOORooBbpcq1DWZPDMPcdcfSuvncoUfaVtj0+Ity1epkkK+2w4bhQY0dvNZW34u4M&#10;HKp9sRp0Kll6PZwku10+3tOFMdPncf8KSmiU//Bf+2QNrF8y+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76XEAAAA3AAAAA8AAAAAAAAAAAAAAAAAmAIAAGRycy9k&#10;b3ducmV2LnhtbFBLBQYAAAAABAAEAPUAAACJAwAAAAA=&#10;"/>
                    <v:group id="Group 741" o:spid="_x0000_s1036"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dv14xgAAANwA&#10;AAAPAAAAAAAAAAAAAAAAAKoCAABkcnMvZG93bnJldi54bWxQSwUGAAAAAAQABAD6AAAAnQMAAAAA&#10;">
                      <v:shape id="AutoShape 742" o:spid="_x0000_s1037"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m/D8QAAADcAAAADwAAAGRycy9kb3ducmV2LnhtbESPQWvCQBSE7wX/w/IKXopu4kFDdJVS&#10;KIiHgpqDx8fuaxKafRt315j++25B8DjMzDfMZjfaTgzkQ+tYQT7PQBBrZ1quFVTnz1kBIkRkg51j&#10;UvBLAXbbycsGS+PufKThFGuRIBxKVNDE2JdSBt2QxTB3PXHyvp23GJP0tTQe7wluO7nIsqW02HJa&#10;aLCnj4b0z+lmFbSH6qsa3q7R6+KQX3wezpdOKzV9Hd/XICKN8Rl+tPdGQbFawf+Zd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mb8PxAAAANwAAAAPAAAAAAAAAAAA&#10;AAAAAKECAABkcnMvZG93bnJldi54bWxQSwUGAAAAAAQABAD5AAAAkgMAAAAA&#10;"/>
                      <v:shape id="AutoShape 743" o:spid="_x0000_s1038"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rFsIAAADcAAAADwAAAGRycy9kb3ducmV2LnhtbERPTWsCMRC9C/6HMEIvolkLVdkaZVsQ&#10;quBBW+/TzbgJbibbTdTtvzcHwePjfS9WnavFldpgPSuYjDMQxKXXlisFP9/r0RxEiMgaa8+k4J8C&#10;rJb93gJz7W+8p+shViKFcMhRgYmxyaUMpSGHYewb4sSdfOswJthWUrd4S+Gulq9ZNpUOLacGgw19&#10;GirPh4tTsNtMPopfYzfb/Z/dva2L+lINj0q9DLriHUSkLj7FD/eXVjCfpbXpTDoC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erFsIAAADcAAAADwAAAAAAAAAAAAAA&#10;AAChAgAAZHJzL2Rvd25yZXYueG1sUEsFBgAAAAAEAAQA+QAAAJADAAAAAA==&#10;"/>
                    </v:group>
                  </v:group>
                  <v:group id="Group 744" o:spid="_x0000_s1039" style="position:absolute;left:3890;top:4904;width:783;height:1014"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oval id="Oval 745" o:spid="_x0000_s1040"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GsAA&#10;AADcAAAADwAAAGRycy9kb3ducmV2LnhtbERPTWvCQBC9C/6HZYTedGODElJXkYpgDx5M2/uQHZNg&#10;djZkx5j+++5B8Ph435vd6Fo1UB8azwaWiwQUceltw5WBn+/jPAMVBNli65kM/FGA3XY62WBu/YMv&#10;NBRSqRjCIUcDtUiXax3KmhyGhe+II3f1vUOJsK+07fERw12r35NkrR02HBtq7OizpvJW3J2BQ7Uv&#10;1oNOZZVeDydZ3X7PX+nSmLfZuP8AJTTKS/x0n6yBLIvz45l4BP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08GsAAAADcAAAADwAAAAAAAAAAAAAAAACYAgAAZHJzL2Rvd25y&#10;ZXYueG1sUEsFBgAAAAAEAAQA9QAAAIUDAAAAAA==&#10;"/>
                    <v:group id="Group 746" o:spid="_x0000_s1041"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xKFSvFAAAA3AAA&#10;AA8AAAAAAAAAAAAAAAAAqgIAAGRycy9kb3ducmV2LnhtbFBLBQYAAAAABAAEAPoAAACcAwAAAAA=&#10;">
                      <v:shape id="AutoShape 747" o:spid="_x0000_s104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ssMQAAADcAAAADwAAAGRycy9kb3ducmV2LnhtbESPQYvCMBSE74L/ITzBi2haD0upRlkW&#10;BPEgrPbg8ZE827LNSzeJtf77zcLCHoeZ+YbZ7kfbiYF8aB0ryFcZCGLtTMu1gup6WBYgQkQ22Dkm&#10;BS8KsN9NJ1ssjXvyJw2XWIsE4VCigibGvpQy6IYshpXriZN3d95iTNLX0nh8Jrjt5DrL3qTFltNC&#10;gz19NKS/Lg+roD1V52pYfEevi1N+83m43jqt1Hw2vm9ARBrjf/ivfTQKimINv2fS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O2ywxAAAANwAAAAPAAAAAAAAAAAA&#10;AAAAAKECAABkcnMvZG93bnJldi54bWxQSwUGAAAAAAQABAD5AAAAkgMAAAAA&#10;"/>
                      <v:shape id="AutoShape 748" o:spid="_x0000_s104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ZJQMYAAADcAAAADwAAAGRycy9kb3ducmV2LnhtbESPQWsCMRSE74X+h/AKXopmVVqW1Sjb&#10;gqAFD1q9PzfPTejmZbuJuv33TaHgcZiZb5j5sneNuFIXrGcF41EGgrjy2nKt4PC5GuYgQkTW2Hgm&#10;BT8UYLl4fJhjof2Nd3Tdx1okCIcCFZgY20LKUBlyGEa+JU7e2XcOY5JdLXWHtwR3jZxk2at0aDkt&#10;GGzp3VD1tb84BdvN+K08Gbv52H3b7cuqbC7181GpwVNfzkBE6uM9/N9eawV5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WSUDGAAAA3AAAAA8AAAAAAAAA&#10;AAAAAAAAoQIAAGRycy9kb3ducmV2LnhtbFBLBQYAAAAABAAEAPkAAACUAwAAAAA=&#10;"/>
                    </v:group>
                  </v:group>
                  <v:group id="Group 749" o:spid="_x0000_s1044" style="position:absolute;left:3818;top:2435;width:783;height:1014;rotation:6667213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w22sQAAADcAAAA&#10;DwAAAAAAAAAAAAAAAACqAgAAZHJzL2Rvd25yZXYueG1sUEsFBgAAAAAEAAQA+gAAAJsDAAAAAA==&#10;">
                    <v:oval id="Oval 750" o:spid="_x0000_s1045"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qfgsQA&#10;AADcAAAADwAAAGRycy9kb3ducmV2LnhtbESPQWvCQBSE7wX/w/IK3urGhkhIXUUUwR56aGzvj+wz&#10;CWbfhuxrjP/eLRR6HGbmG2a9nVynRhpC69nAcpGAIq68bbk28HU+vuSggiBb7DyTgTsF2G5mT2ss&#10;rL/xJ42l1CpCOBRooBHpC61D1ZDDsPA9cfQufnAoUQ61tgPeItx1+jVJVtphy3GhwZ72DVXX8scZ&#10;ONS7cjXqVLL0cjhJdv3+eE+Xxsyfp90bKKFJ/sN/7ZM1kOcZ/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n4LEAAAA3AAAAA8AAAAAAAAAAAAAAAAAmAIAAGRycy9k&#10;b3ducmV2LnhtbFBLBQYAAAAABAAEAPUAAACJAwAAAAA=&#10;"/>
                    <v:group id="Group 751" o:spid="_x0000_s1046"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OjjV/FAAAA3AAA&#10;AA8AAAAAAAAAAAAAAAAAqgIAAGRycy9kb3ducmV2LnhtbFBLBQYAAAAABAAEAPoAAACcAwAAAAA=&#10;">
                      <v:shape id="AutoShape 752" o:spid="_x0000_s1047"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PKMQAAADcAAAADwAAAGRycy9kb3ducmV2LnhtbESPQWvCQBSE7wX/w/IEL0U38aAhdZUi&#10;FMRDoZqDx8fuaxKafRt3tzH++25B8DjMzDfMZjfaTgzkQ+tYQb7IQBBrZ1quFVTnj3kBIkRkg51j&#10;UnCnALvt5GWDpXE3/qLhFGuRIBxKVNDE2JdSBt2QxbBwPXHyvp23GJP0tTQebwluO7nMspW02HJa&#10;aLCnfUP65/RrFbTH6rMaXq/R6+KYX3wezpdOKzWbju9vICKN8Rl+tA9GQVGs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M8oxAAAANwAAAAPAAAAAAAAAAAA&#10;AAAAAKECAABkcnMvZG93bnJldi54bWxQSwUGAAAAAAQABAD5AAAAkgMAAAAA&#10;"/>
                      <v:shape id="AutoShape 753" o:spid="_x0000_s1048"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bMcIAAADcAAAADwAAAGRycy9kb3ducmV2LnhtbERPy2oCMRTdF/yHcAU3pWYUKsPUKGNB&#10;0IILX/vbye0kOLmZTqKOf98sCi4P5z1f9q4RN+qC9axgMs5AEFdeW64VnI7rtxxEiMgaG8+k4EEB&#10;lovByxwL7e+8p9sh1iKFcChQgYmxLaQMlSGHYexb4sT9+M5hTLCrpe7wnsJdI6dZNpMOLacGgy19&#10;Gqouh6tTsNtOVuW3sduv/a/dva/L5lq/npUaDfvyA0SkPj7F/+6NVpDn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LbMcIAAADcAAAADwAAAAAAAAAAAAAA&#10;AAChAgAAZHJzL2Rvd25yZXYueG1sUEsFBgAAAAAEAAQA+QAAAJADAAAAAA==&#10;"/>
                    </v:group>
                  </v:group>
                  <v:group id="Group 754" o:spid="_x0000_s1049" style="position:absolute;left:5855;top:5336;width:783;height:1014;rotation:-1538203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Y96/FAAAA3AAA&#10;AA8AAAAAAAAAAAAAAAAAqgIAAGRycy9kb3ducmV2LnhtbFBLBQYAAAAABAAEAPoAAACcAwAAAAA=&#10;">
                    <v:oval id="Oval 755" o:spid="_x0000_s1050"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qx8IA&#10;AADcAAAADwAAAGRycy9kb3ducmV2LnhtbERPTWvCQBC9F/oflin0Vjc2KGmaVaRS0IMHY3sfsmMS&#10;kp0N2WlM/717KPT4eN/Fdna9mmgMrWcDy0UCirjytuXawNfl8yUDFQTZYu+ZDPxSgO3m8aHA3Pob&#10;n2kqpVYxhEOOBhqRIdc6VA05DAs/EEfu6keHEuFYazviLYa7Xr8myVo7bDk2NDjQR0NVV/44A/t6&#10;V64nncoqve4Psuq+T8d0aczz07x7ByU0y7/4z32wBrK3OD+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KrHwgAAANwAAAAPAAAAAAAAAAAAAAAAAJgCAABkcnMvZG93&#10;bnJldi54bWxQSwUGAAAAAAQABAD1AAAAhwMAAAAA&#10;"/>
                    <v:group id="Group 756" o:spid="_x0000_s1051"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k4P2xgAAANwA&#10;AAAPAAAAAAAAAAAAAAAAAKoCAABkcnMvZG93bnJldi54bWxQSwUGAAAAAAQABAD6AAAAnQMAAAAA&#10;">
                      <v:shape id="AutoShape 757" o:spid="_x0000_s105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L6bcQAAADcAAAADwAAAGRycy9kb3ducmV2LnhtbESPQWvCQBSE74L/YXmCF6mbeJA0dZVS&#10;EMSDoObg8bH7moRm36a7a0z/fVco9DjMzDfMZjfaTgzkQ+tYQb7MQBBrZ1quFVTX/UsBIkRkg51j&#10;UvBDAXbb6WSDpXEPPtNwibVIEA4lKmhi7Espg27IYli6njh5n85bjEn6WhqPjwS3nVxl2VpabDkt&#10;NNjTR0P663K3CtpjdaqGxXf0ujjmN5+H663TSs1n4/sbiEhj/A//tQ9GQfG6gueZd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4vptxAAAANwAAAAPAAAAAAAAAAAA&#10;AAAAAKECAABkcnMvZG93bnJldi54bWxQSwUGAAAAAAQABAD5AAAAkgMAAAAA&#10;"/>
                      <v:shape id="AutoShape 758" o:spid="_x0000_s105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fncYAAADcAAAADwAAAGRycy9kb3ducmV2LnhtbESPQWsCMRSE74L/ITyhF6lZWyx2Ncpa&#10;EKrgQdven5vXTejmZd1E3f77piB4HGbmG2a+7FwtLtQG61nBeJSBIC69tlwp+PxYP05BhIissfZM&#10;Cn4pwHLR780x1/7Ke7ocYiUShEOOCkyMTS5lKA05DCPfECfv27cOY5JtJXWL1wR3tXzKshfp0HJa&#10;MNjQm6Hy53B2Cnab8ao4GrvZ7k92N1kX9bkafin1MOiKGYhIXbyHb+13rWD6+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P353GAAAA3AAAAA8AAAAAAAAA&#10;AAAAAAAAoQIAAGRycy9kb3ducmV2LnhtbFBLBQYAAAAABAAEAPkAAACUAwAAAAA=&#10;"/>
                    </v:group>
                  </v:group>
                  <v:group id="Group 759" o:spid="_x0000_s1054" style="position:absolute;left:7604;top:2383;width:783;height:1014;rotation:-11597740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dOR3FAAAA3AAA&#10;AA8AAAAAAAAAAAAAAAAAqgIAAGRycy9kb3ducmV2LnhtbFBLBQYAAAAABAAEAPoAAACcAwAAAAA=&#10;">
                    <v:oval id="Oval 760" o:spid="_x0000_s1055"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JX8QA&#10;AADcAAAADwAAAGRycy9kb3ducmV2LnhtbESPQWvCQBSE74X+h+UJvdWNDRGNriKVgh56MK33R/aZ&#10;BLNvQ/Y1pv++KxQ8DjPzDbPejq5VA/Wh8WxgNk1AEZfeNlwZ+P76eF2ACoJssfVMBn4pwHbz/LTG&#10;3Pobn2gopFIRwiFHA7VIl2sdypochqnviKN38b1DibKvtO3xFuGu1W9JMtcOG44LNXb0XlN5LX6c&#10;gX21K+aDTiVLL/uDZNfz5zGdGfMyGXcrUEKjPML/7YM1sFhm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jCV/EAAAA3AAAAA8AAAAAAAAAAAAAAAAAmAIAAGRycy9k&#10;b3ducmV2LnhtbFBLBQYAAAAABAAEAPUAAACJAwAAAAA=&#10;"/>
                    <v:group id="Group 761" o:spid="_x0000_s1056"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2ehuCxgAAANwA&#10;AAAPAAAAAAAAAAAAAAAAAKoCAABkcnMvZG93bnJldi54bWxQSwUGAAAAAAQABAD6AAAAnQMAAAAA&#10;">
                      <v:shape id="AutoShape 762" o:spid="_x0000_s1057"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VZ9cUAAADcAAAADwAAAGRycy9kb3ducmV2LnhtbESPQWvCQBSE7wX/w/KEXkrdxINNo6uU&#10;QkE8CNUcPD52n0kw+zbubmP6712h0OMwM98wq81oOzGQD61jBfksA0GsnWm5VlAdv14LECEiG+wc&#10;k4JfCrBZT55WWBp3428aDrEWCcKhRAVNjH0pZdANWQwz1xMn7+y8xZikr6XxeEtw28l5li2kxZbT&#10;QoM9fTakL4cfq6DdVftqeLlGr4tdfvJ5OJ46rdTzdPxYgog0xv/wX3trFBTvb/A4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VZ9cUAAADcAAAADwAAAAAAAAAA&#10;AAAAAAChAgAAZHJzL2Rvd25yZXYueG1sUEsFBgAAAAAEAAQA+QAAAJMDAAAAAA==&#10;"/>
                      <v:shape id="AutoShape 763" o:spid="_x0000_s1058"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tN7MIAAADcAAAADwAAAGRycy9kb3ducmV2LnhtbERPTWsCMRC9C/6HMEIvolkLFbs1yrYg&#10;VMGDWu/TzbgJbibbTdTtvzcHwePjfc+XnavFldpgPSuYjDMQxKXXlisFP4fVaAYiRGSNtWdS8E8B&#10;lot+b4659jfe0XUfK5FCOOSowMTY5FKG0pDDMPYNceJOvnUYE2wrqVu8pXBXy9csm0qHllODwYa+&#10;DJXn/cUp2K4nn8WvsevN7s9u31ZFfamGR6VeBl3xASJSF5/ih/tbK5i9p7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tN7MIAAADcAAAADwAAAAAAAAAAAAAA&#10;AAChAgAAZHJzL2Rvd25yZXYueG1sUEsFBgAAAAAEAAQA+QAAAJADAAAAAA==&#10;"/>
                    </v:group>
                  </v:group>
                  <v:group id="Group 764" o:spid="_x0000_s1059" style="position:absolute;left:5736;top:2009;width:783;height:1014;rotation:10309998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DBK5MIAAADcAAAADwAAAGRycy9kb3ducmV2LnhtbESPQYvCMBSE74L/ITzB&#10;m6Z6KLYaRUSXxZuuUrw9mmdbbF5KE7X+eyMIexxm5htmsepMLR7Uusqygsk4AkGcW11xoeD0txvN&#10;QDiPrLG2TApe5GC17PcWmGr75AM9jr4QAcIuRQWl900qpctLMujGtiEO3tW2Bn2QbSF1i88AN7Wc&#10;RlEsDVYcFkpsaFNSfjvejYItny/ZPUqS+HJwcZXt1z+0LZQaDrr1HISnzv+Hv+1frWCWJPA5E4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AwSuTCAAAA3AAAAA8A&#10;AAAAAAAAAAAAAAAAqgIAAGRycy9kb3ducmV2LnhtbFBLBQYAAAAABAAEAPoAAACZAwAAAAA=&#10;">
                    <v:oval id="Oval 765" o:spid="_x0000_s1060"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8w3cEA&#10;AADcAAAADwAAAGRycy9kb3ducmV2LnhtbERPTWvCQBC9F/wPywje6kaD0qauIopgDz001fuQHZNg&#10;djZkxxj/ffcgeHy879VmcI3qqQu1ZwOzaQKKuPC25tLA6e/w/gEqCLLFxjMZeFCAzXr0tsLM+jv/&#10;Up9LqWIIhwwNVCJtpnUoKnIYpr4ljtzFdw4lwq7UtsN7DHeNnifJUjusOTZU2NKuouKa35yBfbnN&#10;l71OZZFe9kdZXM8/3+nMmMl42H6BEhrkJX66j9bAZxLnxz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MN3BAAAA3AAAAA8AAAAAAAAAAAAAAAAAmAIAAGRycy9kb3du&#10;cmV2LnhtbFBLBQYAAAAABAAEAPUAAACGAwAAAAA=&#10;"/>
                    <v:group id="Group 766" o:spid="_x0000_s1061"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eBnsxgAAANwA&#10;AAAPAAAAAAAAAAAAAAAAAKoCAABkcnMvZG93bnJldi54bWxQSwUGAAAAAAQABAD6AAAAnQMAAAAA&#10;">
                      <v:shape id="AutoShape 767" o:spid="_x0000_s106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lgd8QAAADcAAAADwAAAGRycy9kb3ducmV2LnhtbESPQYvCMBSE74L/ITzBi6xpPSxuNYoI&#10;C+JhYbUHj4/k2Rabl5pka/ffbxYEj8PMfMOst4NtRU8+NI4V5PMMBLF2puFKQXn+fFuCCBHZYOuY&#10;FPxSgO1mPFpjYdyDv6k/xUokCIcCFdQxdoWUQddkMcxdR5y8q/MWY5K+ksbjI8FtKxdZ9i4tNpwW&#10;auxoX5O+nX6sguZYfpX97B69Xh7zi8/D+dJqpaaTYbcCEWmIr/CzfTAKPrIF/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CWB3xAAAANwAAAAPAAAAAAAAAAAA&#10;AAAAAKECAABkcnMvZG93bnJldi54bWxQSwUGAAAAAAQABAD5AAAAkgMAAAAA&#10;"/>
                      <v:shape id="AutoShape 768" o:spid="_x0000_s106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RFh8YAAADcAAAADwAAAGRycy9kb3ducmV2LnhtbESPQWsCMRSE7wX/Q3iCl1KzWpR2NcpW&#10;EFTwoG3vz83rJnTzst1E3f77piB4HGbmG2a+7FwtLtQG61nBaJiBIC69tlwp+HhfP72ACBFZY+2Z&#10;FPxSgOWi9zDHXPsrH+hyjJVIEA45KjAxNrmUoTTkMAx9Q5y8L986jEm2ldQtXhPc1XKcZVPp0HJa&#10;MNjQylD5fTw7Bfvt6K04GbvdHX7sfrIu6nP1+KnUoN8VMxCRungP39obreA1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kRYfGAAAA3AAAAA8AAAAAAAAA&#10;AAAAAAAAoQIAAGRycy9kb3ducmV2LnhtbFBLBQYAAAAABAAEAPkAAACUAwAAAAA=&#10;"/>
                    </v:group>
                  </v:group>
                  <v:oval id="Oval 769" o:spid="_x0000_s1064" style="position:absolute;left:4292;top:3214;width:3753;height:1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gFcQA&#10;AADcAAAADwAAAGRycy9kb3ducmV2LnhtbESPQWvCQBSE7wX/w/IEb3WjhNKmrhJE0VOxNtLrI/tM&#10;otm3YXfV+O/dQsHjMDPfMLNFb1pxJecbywom4wQEcWl1w5WC4mf9+g7CB2SNrWVScCcPi/ngZYaZ&#10;tjf+pus+VCJC2GeooA6hy6T0ZU0G/dh2xNE7WmcwROkqqR3eIty0cpokb9Jgw3Ghxo6WNZXn/cUo&#10;+CoOefG7Omy21Tpc8rRJ3WmXKjUa9vkniEB9eIb/21ut4CNJ4e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oBXEAAAA3AAAAA8AAAAAAAAAAAAAAAAAmAIAAGRycy9k&#10;b3ducmV2LnhtbFBLBQYAAAAABAAEAPUAAACJAwAAAAA=&#10;">
                    <v:stroke dashstyle="dash"/>
                  </v:oval>
                  <v:shape id="AutoShape 770" o:spid="_x0000_s1065" type="#_x0000_t32" style="position:absolute;left:4292;top:4151;width:1;height: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Pv4MUAAADcAAAADwAAAGRycy9kb3ducmV2LnhtbESPS2vCQBSF94X+h+EW3NVJgpE2Okor&#10;WFwVTYu4vGZu82jmTshMNf77jiC4PJzHx5kvB9OKE/WutqwgHkcgiAuray4VfH+tn19AOI+ssbVM&#10;Ci7kYLl4fJhjpu2Zd3TKfSnCCLsMFVTed5mUrqjIoBvbjjh4P7Y36IPsS6l7PIdx08okiqbSYM2B&#10;UGFHq4qK3/zPKGjaNGk++WN73JeH4+Q9kJr4oNToaXibgfA0+Hv41t5oBa9RCtcz4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Pv4MUAAADcAAAADwAAAAAAAAAA&#10;AAAAAAChAgAAZHJzL2Rvd25yZXYueG1sUEsFBgAAAAAEAAQA+QAAAJMDAAAAAA==&#10;">
                    <v:stroke dashstyle="dash" endarrow="block"/>
                  </v:shape>
                  <v:shape id="AutoShape 771" o:spid="_x0000_s1066" type="#_x0000_t32" style="position:absolute;left:6128;top:3079;width:0;height:26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Xm8QAAADcAAAADwAAAGRycy9kb3ducmV2LnhtbESPT2vCQBDF7wW/wzJCL6VuLG2oqatI&#10;qdCT0Kh4HbLTJJqdDdlpkn57t1Dw+Hh/frzlenSN6qkLtWcD81kCirjwtubSwGG/fXwFFQTZYuOZ&#10;DPxSgPVqcrfEzPqBv6jPpVRxhEOGBiqRNtM6FBU5DDPfEkfv23cOJcqu1LbDIY67Rj8lSaod1hwJ&#10;Fbb0XlFxyX9chDwXjX+Q3ct4Om57ydPL+Tx8GHM/HTdvoIRGuYX/25/WwCJJ4e9MPAJ6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BebxAAAANwAAAAPAAAAAAAAAAAA&#10;AAAAAKECAABkcnMvZG93bnJldi54bWxQSwUGAAAAAAQABAD5AAAAkgMAAAAA&#10;">
                    <v:stroke dashstyle="dash" endarrow="block"/>
                  </v:shape>
                  <v:shape id="AutoShape 772" o:spid="_x0000_s1067" type="#_x0000_t32" style="position:absolute;left:6216;top:5073;width:0;height:26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bQncQAAADcAAAADwAAAGRycy9kb3ducmV2LnhtbESP3YrCMBSE7xd8h3CEvVk0VVl/qlEW&#10;QfFib6w+wKE5tsXmJDZRq09vFha8HGbmG2axak0tbtT4yrKCQT8BQZxbXXGh4HjY9KYgfEDWWFsm&#10;BQ/ysFp2PhaYanvnPd2yUIgIYZ+igjIEl0rp85IM+r51xNE72cZgiLIppG7wHuGmlsMkGUuDFceF&#10;Eh2tS8rP2dUo+Krb3+ezOg35sh2578ue3Npdlfrstj9zEIHa8A7/t3dawSyZwN+ZeATk8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FtCdxAAAANwAAAAPAAAAAAAAAAAA&#10;AAAAAKECAABkcnMvZG93bnJldi54bWxQSwUGAAAAAAQABAD5AAAAkgMAAAAA&#10;">
                    <v:stroke dashstyle="dash" endarrow="block"/>
                  </v:shape>
                  <v:shape id="AutoShape 773" o:spid="_x0000_s1068" type="#_x0000_t32" style="position:absolute;left:8043;top:4064;width:1;height:2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1/978AAADcAAAADwAAAGRycy9kb3ducmV2LnhtbERPzYrCMBC+L/gOYYS9rak/q7YaZVkQ&#10;3KPWBxiasS02k9KJtb795iB4/Pj+t/vBNaqnTmrPBqaTBBRx4W3NpYFLfvhag5KAbLHxTAaeJLDf&#10;jT62mFn/4BP151CqGMKSoYEqhDbTWoqKHMrEt8SRu/rOYYiwK7Xt8BHDXaNnSbLUDmuODRW29FtR&#10;cTvfnYFeVn+L+XR4yjrNw1xO3/kxbY35HA8/G1CBhvAWv9xHayBN4tp4Jh4Bvf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Z1/978AAADcAAAADwAAAAAAAAAAAAAAAACh&#10;AgAAZHJzL2Rvd25yZXYueG1sUEsFBgAAAAAEAAQA+QAAAI0DAAAAAA==&#10;">
                    <v:stroke dashstyle="dash" endarrow="block"/>
                  </v:shape>
                </v:group>
                <v:group id="Group 774" o:spid="_x0000_s1069" style="position:absolute;left:7905;top:4228;width:783;height:1014;rotation:-4521152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okdhMcAAADc&#10;AAAADwAAAAAAAAAAAAAAAACqAgAAZHJzL2Rvd25yZXYueG1sUEsFBgAAAAAEAAQA+gAAAJ4DAAAA&#10;AA==&#10;">
                  <v:oval id="Oval 775" o:spid="_x0000_s1070"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mAMEA&#10;AADcAAAADwAAAGRycy9kb3ducmV2LnhtbERPTWvCQBC9F/wPywi91U0aFI2uIpWCHnpobO9DdkyC&#10;2dmQncb037sHwePjfW92o2vVQH1oPBtIZwko4tLbhisDP+fPtyWoIMgWW89k4J8C7LaTlw3m1t/4&#10;m4ZCKhVDOORooBbpcq1DWZPDMPMdceQuvncoEfaVtj3eYrhr9XuSLLTDhmNDjR191FReiz9n4FDt&#10;i8WgM5lnl8NR5tffr1OWGvM6HfdrUEKjPMUP99EaWKVxfjwTj4D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pgDBAAAA3AAAAA8AAAAAAAAAAAAAAAAAmAIAAGRycy9kb3du&#10;cmV2LnhtbFBLBQYAAAAABAAEAPUAAACGAwAAAAA=&#10;"/>
                  <v:group id="Group 776" o:spid="_x0000_s1071"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oY8xxgAAANwA&#10;AAAPAAAAAAAAAAAAAAAAAKoCAABkcnMvZG93bnJldi54bWxQSwUGAAAAAAQABAD6AAAAnQMAAAAA&#10;">
                    <v:shape id="AutoShape 777" o:spid="_x0000_s1072"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D2qsQAAADcAAAADwAAAGRycy9kb3ducmV2LnhtbESPQYvCMBSE74L/ITzBi6xpPSxuNYoI&#10;C+JhYbUHj4/k2Rabl5pka/ffbxYEj8PMfMOst4NtRU8+NI4V5PMMBLF2puFKQXn+fFuCCBHZYOuY&#10;FPxSgO1mPFpjYdyDv6k/xUokCIcCFdQxdoWUQddkMcxdR5y8q/MWY5K+ksbjI8FtKxdZ9i4tNpwW&#10;auxoX5O+nX6sguZYfpX97B69Xh7zi8/D+dJqpaaTYbcCEWmIr/CzfTAKPvIF/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0PaqxAAAANwAAAAPAAAAAAAAAAAA&#10;AAAAAKECAABkcnMvZG93bnJldi54bWxQSwUGAAAAAAQABAD5AAAAkgMAAAAA&#10;"/>
                    <v:shape id="AutoShape 778" o:spid="_x0000_s1073"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3TWsYAAADcAAAADwAAAGRycy9kb3ducmV2LnhtbESPT2sCMRTE74V+h/AKvRTNrqVFt0bZ&#10;CkItePDf/XXzugndvGw3Ubff3ghCj8PM/IaZznvXiBN1wXpWkA8zEMSV15ZrBfvdcjAGESKyxsYz&#10;KfijAPPZ/d0UC+3PvKHTNtYiQTgUqMDE2BZShsqQwzD0LXHyvn3nMCbZ1VJ3eE5w18hRlr1Kh5bT&#10;gsGWFoaqn+3RKViv8vfyy9jV5+bXrl+WZXOsnw5KPT705RuISH38D9/aH1rBJH+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901rGAAAA3AAAAA8AAAAAAAAA&#10;AAAAAAAAoQIAAGRycy9kb3ducmV2LnhtbFBLBQYAAAAABAAEAPkAAACUAwAAAAA=&#10;"/>
                  </v:group>
                </v:group>
                <w10:wrap type="square"/>
              </v:group>
            </w:pict>
          </mc:Fallback>
        </mc:AlternateContent>
      </w:r>
    </w:p>
    <w:p w:rsidR="00FA5F61" w:rsidRPr="00595CBF" w:rsidRDefault="00FA5F61" w:rsidP="00FA5F61">
      <w:pPr>
        <w:tabs>
          <w:tab w:val="left" w:pos="567"/>
          <w:tab w:val="left" w:pos="9214"/>
        </w:tabs>
        <w:spacing w:after="0" w:line="240" w:lineRule="auto"/>
        <w:ind w:firstLine="709"/>
        <w:jc w:val="center"/>
        <w:rPr>
          <w:rFonts w:ascii="Times New Roman" w:hAnsi="Times New Roman"/>
          <w:sz w:val="28"/>
          <w:szCs w:val="28"/>
          <w:lang w:val="uk-UA"/>
        </w:rPr>
      </w:pPr>
      <w:r w:rsidRPr="00595CBF">
        <w:rPr>
          <w:rFonts w:ascii="Times New Roman" w:hAnsi="Times New Roman"/>
          <w:sz w:val="28"/>
          <w:szCs w:val="28"/>
          <w:lang w:val="uk-UA"/>
        </w:rPr>
        <w:t>Рис. 3</w:t>
      </w:r>
    </w:p>
    <w:p w:rsidR="007377A7" w:rsidRPr="00595CBF" w:rsidRDefault="007377A7" w:rsidP="00FA5F61">
      <w:pPr>
        <w:tabs>
          <w:tab w:val="left" w:pos="567"/>
          <w:tab w:val="left" w:pos="9214"/>
        </w:tabs>
        <w:spacing w:after="0" w:line="240" w:lineRule="auto"/>
        <w:ind w:firstLine="709"/>
        <w:jc w:val="center"/>
        <w:rPr>
          <w:rFonts w:ascii="Times New Roman" w:hAnsi="Times New Roman"/>
          <w:sz w:val="28"/>
          <w:szCs w:val="28"/>
          <w:lang w:val="uk-UA"/>
        </w:rPr>
      </w:pPr>
    </w:p>
    <w:p w:rsidR="007377A7" w:rsidRPr="00595CBF" w:rsidRDefault="007377A7" w:rsidP="00FA5F61">
      <w:pPr>
        <w:tabs>
          <w:tab w:val="left" w:pos="567"/>
          <w:tab w:val="left" w:pos="9214"/>
        </w:tabs>
        <w:spacing w:after="0" w:line="240" w:lineRule="auto"/>
        <w:ind w:firstLine="709"/>
        <w:jc w:val="center"/>
        <w:rPr>
          <w:rFonts w:ascii="Times New Roman" w:hAnsi="Times New Roman"/>
          <w:sz w:val="28"/>
          <w:szCs w:val="28"/>
          <w:lang w:val="uk-UA"/>
        </w:rPr>
      </w:pPr>
    </w:p>
    <w:p w:rsidR="007377A7" w:rsidRPr="00595CBF" w:rsidRDefault="007377A7" w:rsidP="00FA5F61">
      <w:pPr>
        <w:tabs>
          <w:tab w:val="left" w:pos="567"/>
          <w:tab w:val="left" w:pos="9214"/>
        </w:tabs>
        <w:spacing w:after="0" w:line="240" w:lineRule="auto"/>
        <w:ind w:firstLine="709"/>
        <w:jc w:val="center"/>
        <w:rPr>
          <w:rFonts w:ascii="Times New Roman" w:hAnsi="Times New Roman"/>
          <w:sz w:val="28"/>
          <w:szCs w:val="28"/>
          <w:lang w:val="uk-UA"/>
        </w:rPr>
      </w:pPr>
    </w:p>
    <w:p w:rsidR="00FA5F61" w:rsidRPr="00595CBF" w:rsidRDefault="00FA5F61" w:rsidP="00FA5F61">
      <w:pPr>
        <w:tabs>
          <w:tab w:val="left" w:pos="567"/>
          <w:tab w:val="left" w:pos="9214"/>
        </w:tabs>
        <w:spacing w:after="0" w:line="240" w:lineRule="auto"/>
        <w:ind w:firstLine="709"/>
        <w:jc w:val="center"/>
        <w:rPr>
          <w:rFonts w:ascii="Times New Roman" w:hAnsi="Times New Roman"/>
          <w:sz w:val="28"/>
          <w:szCs w:val="28"/>
          <w:lang w:val="uk-UA"/>
        </w:rPr>
      </w:pPr>
      <w:r w:rsidRPr="00595CBF">
        <w:rPr>
          <w:b/>
          <w:noProof/>
          <w:lang w:eastAsia="ru-RU"/>
        </w:rPr>
        <mc:AlternateContent>
          <mc:Choice Requires="wpg">
            <w:drawing>
              <wp:anchor distT="0" distB="0" distL="114300" distR="114300" simplePos="0" relativeHeight="251696128" behindDoc="0" locked="0" layoutInCell="1" allowOverlap="1" wp14:anchorId="75FD826A" wp14:editId="198108EF">
                <wp:simplePos x="0" y="0"/>
                <wp:positionH relativeFrom="column">
                  <wp:posOffset>323215</wp:posOffset>
                </wp:positionH>
                <wp:positionV relativeFrom="paragraph">
                  <wp:posOffset>200025</wp:posOffset>
                </wp:positionV>
                <wp:extent cx="5484495" cy="3098800"/>
                <wp:effectExtent l="8890" t="38100" r="12065" b="15875"/>
                <wp:wrapSquare wrapText="bothSides"/>
                <wp:docPr id="808" name="Группа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3098800"/>
                          <a:chOff x="1502" y="9672"/>
                          <a:chExt cx="9456" cy="6177"/>
                        </a:xfrm>
                      </wpg:grpSpPr>
                      <wps:wsp>
                        <wps:cNvPr id="809" name="Rectangle 780"/>
                        <wps:cNvSpPr>
                          <a:spLocks noChangeArrowheads="1"/>
                        </wps:cNvSpPr>
                        <wps:spPr bwMode="auto">
                          <a:xfrm>
                            <a:off x="1502" y="9672"/>
                            <a:ext cx="9456" cy="6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10" name="Group 781"/>
                        <wpg:cNvGrpSpPr>
                          <a:grpSpLocks/>
                        </wpg:cNvGrpSpPr>
                        <wpg:grpSpPr bwMode="auto">
                          <a:xfrm rot="14870983">
                            <a:off x="8502" y="12192"/>
                            <a:ext cx="783" cy="1014"/>
                            <a:chOff x="3577" y="2592"/>
                            <a:chExt cx="783" cy="1014"/>
                          </a:xfrm>
                        </wpg:grpSpPr>
                        <wps:wsp>
                          <wps:cNvPr id="811" name="Oval 78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12" name="Group 783"/>
                          <wpg:cNvGrpSpPr>
                            <a:grpSpLocks/>
                          </wpg:cNvGrpSpPr>
                          <wpg:grpSpPr bwMode="auto">
                            <a:xfrm rot="12267627">
                              <a:off x="3844" y="2592"/>
                              <a:ext cx="516" cy="432"/>
                              <a:chOff x="6340" y="2514"/>
                              <a:chExt cx="516" cy="432"/>
                            </a:xfrm>
                          </wpg:grpSpPr>
                          <wps:wsp>
                            <wps:cNvPr id="813" name="AutoShape 78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AutoShape 78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15" name="Group 786"/>
                        <wpg:cNvGrpSpPr>
                          <a:grpSpLocks/>
                        </wpg:cNvGrpSpPr>
                        <wpg:grpSpPr bwMode="auto">
                          <a:xfrm rot="3986546">
                            <a:off x="3111" y="12079"/>
                            <a:ext cx="783" cy="1014"/>
                            <a:chOff x="3577" y="2592"/>
                            <a:chExt cx="783" cy="1014"/>
                          </a:xfrm>
                        </wpg:grpSpPr>
                        <wps:wsp>
                          <wps:cNvPr id="816" name="Oval 78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17" name="Group 788"/>
                          <wpg:cNvGrpSpPr>
                            <a:grpSpLocks/>
                          </wpg:cNvGrpSpPr>
                          <wpg:grpSpPr bwMode="auto">
                            <a:xfrm rot="12267627">
                              <a:off x="3844" y="2592"/>
                              <a:ext cx="516" cy="432"/>
                              <a:chOff x="6340" y="2514"/>
                              <a:chExt cx="516" cy="432"/>
                            </a:xfrm>
                          </wpg:grpSpPr>
                          <wps:wsp>
                            <wps:cNvPr id="818" name="AutoShape 78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AutoShape 79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20" name="Group 791"/>
                        <wpg:cNvGrpSpPr>
                          <a:grpSpLocks/>
                        </wpg:cNvGrpSpPr>
                        <wpg:grpSpPr bwMode="auto">
                          <a:xfrm>
                            <a:off x="3890" y="13421"/>
                            <a:ext cx="783" cy="1014"/>
                            <a:chOff x="3577" y="2592"/>
                            <a:chExt cx="783" cy="1014"/>
                          </a:xfrm>
                        </wpg:grpSpPr>
                        <wps:wsp>
                          <wps:cNvPr id="821" name="Oval 79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22" name="Group 793"/>
                          <wpg:cNvGrpSpPr>
                            <a:grpSpLocks/>
                          </wpg:cNvGrpSpPr>
                          <wpg:grpSpPr bwMode="auto">
                            <a:xfrm rot="12267627">
                              <a:off x="3844" y="2592"/>
                              <a:ext cx="516" cy="432"/>
                              <a:chOff x="6340" y="2514"/>
                              <a:chExt cx="516" cy="432"/>
                            </a:xfrm>
                          </wpg:grpSpPr>
                          <wps:wsp>
                            <wps:cNvPr id="823" name="AutoShape 79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AutoShape 79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25" name="Group 796"/>
                        <wpg:cNvGrpSpPr>
                          <a:grpSpLocks/>
                        </wpg:cNvGrpSpPr>
                        <wpg:grpSpPr bwMode="auto">
                          <a:xfrm rot="6104016">
                            <a:off x="3818" y="10952"/>
                            <a:ext cx="783" cy="1014"/>
                            <a:chOff x="3577" y="2592"/>
                            <a:chExt cx="783" cy="1014"/>
                          </a:xfrm>
                        </wpg:grpSpPr>
                        <wps:wsp>
                          <wps:cNvPr id="826" name="Oval 79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27" name="Group 798"/>
                          <wpg:cNvGrpSpPr>
                            <a:grpSpLocks/>
                          </wpg:cNvGrpSpPr>
                          <wpg:grpSpPr bwMode="auto">
                            <a:xfrm rot="12267627">
                              <a:off x="3844" y="2592"/>
                              <a:ext cx="516" cy="432"/>
                              <a:chOff x="6340" y="2514"/>
                              <a:chExt cx="516" cy="432"/>
                            </a:xfrm>
                          </wpg:grpSpPr>
                          <wps:wsp>
                            <wps:cNvPr id="828" name="AutoShape 79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AutoShape 80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30" name="Group 801"/>
                        <wpg:cNvGrpSpPr>
                          <a:grpSpLocks/>
                        </wpg:cNvGrpSpPr>
                        <wpg:grpSpPr bwMode="auto">
                          <a:xfrm rot="-4139238">
                            <a:off x="7654" y="13447"/>
                            <a:ext cx="783" cy="1014"/>
                            <a:chOff x="3577" y="2592"/>
                            <a:chExt cx="783" cy="1014"/>
                          </a:xfrm>
                        </wpg:grpSpPr>
                        <wps:wsp>
                          <wps:cNvPr id="831" name="Oval 80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32" name="Group 803"/>
                          <wpg:cNvGrpSpPr>
                            <a:grpSpLocks/>
                          </wpg:cNvGrpSpPr>
                          <wpg:grpSpPr bwMode="auto">
                            <a:xfrm rot="12267627">
                              <a:off x="3844" y="2592"/>
                              <a:ext cx="516" cy="432"/>
                              <a:chOff x="6340" y="2514"/>
                              <a:chExt cx="516" cy="432"/>
                            </a:xfrm>
                          </wpg:grpSpPr>
                          <wps:wsp>
                            <wps:cNvPr id="833" name="AutoShape 80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 name="AutoShape 80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35" name="Group 806"/>
                        <wpg:cNvGrpSpPr>
                          <a:grpSpLocks/>
                        </wpg:cNvGrpSpPr>
                        <wpg:grpSpPr bwMode="auto">
                          <a:xfrm rot="-1408267">
                            <a:off x="5855" y="13853"/>
                            <a:ext cx="783" cy="1014"/>
                            <a:chOff x="3577" y="2592"/>
                            <a:chExt cx="783" cy="1014"/>
                          </a:xfrm>
                        </wpg:grpSpPr>
                        <wps:wsp>
                          <wps:cNvPr id="836" name="Oval 80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37" name="Group 808"/>
                          <wpg:cNvGrpSpPr>
                            <a:grpSpLocks/>
                          </wpg:cNvGrpSpPr>
                          <wpg:grpSpPr bwMode="auto">
                            <a:xfrm rot="12267627">
                              <a:off x="3844" y="2592"/>
                              <a:ext cx="516" cy="432"/>
                              <a:chOff x="6340" y="2514"/>
                              <a:chExt cx="516" cy="432"/>
                            </a:xfrm>
                          </wpg:grpSpPr>
                          <wps:wsp>
                            <wps:cNvPr id="838" name="AutoShape 80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AutoShape 81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40" name="Group 811"/>
                        <wpg:cNvGrpSpPr>
                          <a:grpSpLocks/>
                        </wpg:cNvGrpSpPr>
                        <wpg:grpSpPr bwMode="auto">
                          <a:xfrm rot="10981952">
                            <a:off x="7604" y="10900"/>
                            <a:ext cx="783" cy="1014"/>
                            <a:chOff x="3577" y="2592"/>
                            <a:chExt cx="783" cy="1014"/>
                          </a:xfrm>
                        </wpg:grpSpPr>
                        <wps:wsp>
                          <wps:cNvPr id="841" name="Oval 81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42" name="Group 813"/>
                          <wpg:cNvGrpSpPr>
                            <a:grpSpLocks/>
                          </wpg:cNvGrpSpPr>
                          <wpg:grpSpPr bwMode="auto">
                            <a:xfrm rot="12267627">
                              <a:off x="3844" y="2592"/>
                              <a:ext cx="516" cy="432"/>
                              <a:chOff x="6340" y="2514"/>
                              <a:chExt cx="516" cy="432"/>
                            </a:xfrm>
                          </wpg:grpSpPr>
                          <wps:wsp>
                            <wps:cNvPr id="843" name="AutoShape 81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AutoShape 81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45" name="Group 816"/>
                        <wpg:cNvGrpSpPr>
                          <a:grpSpLocks/>
                        </wpg:cNvGrpSpPr>
                        <wpg:grpSpPr bwMode="auto">
                          <a:xfrm rot="9439085">
                            <a:off x="5736" y="10526"/>
                            <a:ext cx="783" cy="1014"/>
                            <a:chOff x="3577" y="2592"/>
                            <a:chExt cx="783" cy="1014"/>
                          </a:xfrm>
                        </wpg:grpSpPr>
                        <wps:wsp>
                          <wps:cNvPr id="846" name="Oval 81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47" name="Group 818"/>
                          <wpg:cNvGrpSpPr>
                            <a:grpSpLocks/>
                          </wpg:cNvGrpSpPr>
                          <wpg:grpSpPr bwMode="auto">
                            <a:xfrm rot="12267627">
                              <a:off x="3844" y="2592"/>
                              <a:ext cx="516" cy="432"/>
                              <a:chOff x="6340" y="2514"/>
                              <a:chExt cx="516" cy="432"/>
                            </a:xfrm>
                          </wpg:grpSpPr>
                          <wps:wsp>
                            <wps:cNvPr id="848" name="AutoShape 81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AutoShape 82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50" name="Arc 821"/>
                        <wps:cNvSpPr>
                          <a:spLocks/>
                        </wps:cNvSpPr>
                        <wps:spPr bwMode="auto">
                          <a:xfrm flipH="1" flipV="1">
                            <a:off x="2700" y="11101"/>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Arc 822"/>
                        <wps:cNvSpPr>
                          <a:spLocks/>
                        </wps:cNvSpPr>
                        <wps:spPr bwMode="auto">
                          <a:xfrm rot="231165">
                            <a:off x="4201" y="11067"/>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Arc 823"/>
                        <wps:cNvSpPr>
                          <a:spLocks/>
                        </wps:cNvSpPr>
                        <wps:spPr bwMode="auto">
                          <a:xfrm rot="-4439568" flipH="1" flipV="1">
                            <a:off x="3358" y="14132"/>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Arc 824"/>
                        <wps:cNvSpPr>
                          <a:spLocks/>
                        </wps:cNvSpPr>
                        <wps:spPr bwMode="auto">
                          <a:xfrm rot="-9064280" flipH="1" flipV="1">
                            <a:off x="7797" y="13824"/>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Arc 825"/>
                        <wps:cNvSpPr>
                          <a:spLocks/>
                        </wps:cNvSpPr>
                        <wps:spPr bwMode="auto">
                          <a:xfrm rot="27425804" flipH="1" flipV="1">
                            <a:off x="7276" y="10420"/>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Arc 826"/>
                        <wps:cNvSpPr>
                          <a:spLocks/>
                        </wps:cNvSpPr>
                        <wps:spPr bwMode="auto">
                          <a:xfrm rot="3985127" flipH="1" flipV="1">
                            <a:off x="5034" y="10201"/>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Arc 827"/>
                        <wps:cNvSpPr>
                          <a:spLocks/>
                        </wps:cNvSpPr>
                        <wps:spPr bwMode="auto">
                          <a:xfrm rot="-6070556" flipH="1" flipV="1">
                            <a:off x="5620" y="14571"/>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Arc 828"/>
                        <wps:cNvSpPr>
                          <a:spLocks/>
                        </wps:cNvSpPr>
                        <wps:spPr bwMode="auto">
                          <a:xfrm rot="-676944" flipH="1" flipV="1">
                            <a:off x="2202" y="12307"/>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Arc 829"/>
                        <wps:cNvSpPr>
                          <a:spLocks/>
                        </wps:cNvSpPr>
                        <wps:spPr bwMode="auto">
                          <a:xfrm rot="-676944">
                            <a:off x="8711" y="12189"/>
                            <a:ext cx="1501" cy="749"/>
                          </a:xfrm>
                          <a:custGeom>
                            <a:avLst/>
                            <a:gdLst>
                              <a:gd name="G0" fmla="+- 357 0 0"/>
                              <a:gd name="G1" fmla="+- 21600 0 0"/>
                              <a:gd name="G2" fmla="+- 21600 0 0"/>
                              <a:gd name="T0" fmla="*/ 0 w 21957"/>
                              <a:gd name="T1" fmla="*/ 3 h 21600"/>
                              <a:gd name="T2" fmla="*/ 21957 w 21957"/>
                              <a:gd name="T3" fmla="*/ 21600 h 21600"/>
                              <a:gd name="T4" fmla="*/ 357 w 21957"/>
                              <a:gd name="T5" fmla="*/ 21600 h 21600"/>
                            </a:gdLst>
                            <a:ahLst/>
                            <a:cxnLst>
                              <a:cxn ang="0">
                                <a:pos x="T0" y="T1"/>
                              </a:cxn>
                              <a:cxn ang="0">
                                <a:pos x="T2" y="T3"/>
                              </a:cxn>
                              <a:cxn ang="0">
                                <a:pos x="T4" y="T5"/>
                              </a:cxn>
                            </a:cxnLst>
                            <a:rect l="0" t="0" r="r" b="b"/>
                            <a:pathLst>
                              <a:path w="21957" h="21600" fill="none" extrusionOk="0">
                                <a:moveTo>
                                  <a:pt x="-1" y="2"/>
                                </a:moveTo>
                                <a:cubicBezTo>
                                  <a:pt x="118" y="0"/>
                                  <a:pt x="237" y="-1"/>
                                  <a:pt x="357" y="0"/>
                                </a:cubicBezTo>
                                <a:cubicBezTo>
                                  <a:pt x="12286" y="0"/>
                                  <a:pt x="21957" y="9670"/>
                                  <a:pt x="21957" y="21600"/>
                                </a:cubicBezTo>
                              </a:path>
                              <a:path w="21957" h="21600" stroke="0" extrusionOk="0">
                                <a:moveTo>
                                  <a:pt x="-1" y="2"/>
                                </a:moveTo>
                                <a:cubicBezTo>
                                  <a:pt x="118" y="0"/>
                                  <a:pt x="237" y="-1"/>
                                  <a:pt x="357" y="0"/>
                                </a:cubicBezTo>
                                <a:cubicBezTo>
                                  <a:pt x="12286" y="0"/>
                                  <a:pt x="21957" y="9670"/>
                                  <a:pt x="21957" y="21600"/>
                                </a:cubicBezTo>
                                <a:lnTo>
                                  <a:pt x="357"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Arc 830"/>
                        <wps:cNvSpPr>
                          <a:spLocks/>
                        </wps:cNvSpPr>
                        <wps:spPr bwMode="auto">
                          <a:xfrm rot="-2143995">
                            <a:off x="3404" y="11754"/>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Arc 831"/>
                        <wps:cNvSpPr>
                          <a:spLocks/>
                        </wps:cNvSpPr>
                        <wps:spPr bwMode="auto">
                          <a:xfrm rot="8862413">
                            <a:off x="7653" y="12307"/>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Arc 832"/>
                        <wps:cNvSpPr>
                          <a:spLocks/>
                        </wps:cNvSpPr>
                        <wps:spPr bwMode="auto">
                          <a:xfrm rot="11728184">
                            <a:off x="6876" y="13090"/>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Arc 833"/>
                        <wps:cNvSpPr>
                          <a:spLocks/>
                        </wps:cNvSpPr>
                        <wps:spPr bwMode="auto">
                          <a:xfrm rot="13753274">
                            <a:off x="5285" y="13201"/>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Arc 834"/>
                        <wps:cNvSpPr>
                          <a:spLocks/>
                        </wps:cNvSpPr>
                        <wps:spPr bwMode="auto">
                          <a:xfrm rot="37663250">
                            <a:off x="3776" y="12805"/>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Arc 835"/>
                        <wps:cNvSpPr>
                          <a:spLocks/>
                        </wps:cNvSpPr>
                        <wps:spPr bwMode="auto">
                          <a:xfrm rot="5790956">
                            <a:off x="7153" y="11299"/>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Arc 836"/>
                        <wps:cNvSpPr>
                          <a:spLocks/>
                        </wps:cNvSpPr>
                        <wps:spPr bwMode="auto">
                          <a:xfrm rot="3030929">
                            <a:off x="5810" y="10945"/>
                            <a:ext cx="1279" cy="11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35AF6" id="Группа 808" o:spid="_x0000_s1026" style="position:absolute;margin-left:25.45pt;margin-top:15.75pt;width:431.85pt;height:244pt;z-index:251696128" coordorigin="1502,9672" coordsize="9456,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">
                <v:rect id="Rectangle 780" o:spid="_x0000_s1027" style="position:absolute;left:1502;top:9672;width:9456;height:6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AocUA&#10;AADcAAAADwAAAGRycy9kb3ducmV2LnhtbESPQWvCQBSE7wX/w/KE3uquKRSNrlIsKfao8dLbM/tM&#10;YrNvQ3YTY399t1DocZiZb5j1drSNGKjztWMN85kCQVw4U3Op4ZRnTwsQPiAbbByThjt52G4mD2tM&#10;jbvxgYZjKEWEsE9RQxVCm0rpi4os+plriaN3cZ3FEGVXStPhLcJtIxOlXqTFmuNChS3tKiq+jr3V&#10;cK6TE34f8ndll9lz+Bjza//5pvXjdHxdgQg0hv/wX3tvNCzU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oChxQAAANwAAAAPAAAAAAAAAAAAAAAAAJgCAABkcnMv&#10;ZG93bnJldi54bWxQSwUGAAAAAAQABAD1AAAAigMAAAAA&#10;"/>
                <v:group id="Group 781" o:spid="_x0000_s1028" style="position:absolute;left:8502;top:12192;width:783;height:1014;rotation:-7349881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ytdD8EAAADcAAAADwAA&#10;AAAAAAAAAAAAAACqAgAAZHJzL2Rvd25yZXYueG1sUEsFBgAAAAAEAAQA+gAAAJgDAAAAAA==&#10;">
                  <v:oval id="Oval 782" o:spid="_x0000_s1029"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MB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a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LDAbEAAAA3AAAAA8AAAAAAAAAAAAAAAAAmAIAAGRycy9k&#10;b3ducmV2LnhtbFBLBQYAAAAABAAEAPUAAACJAwAAAAA=&#10;"/>
                  <v:group id="Group 783" o:spid="_x0000_s1030"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h7bxgAAANwA&#10;AAAPAAAAAAAAAAAAAAAAAKoCAABkcnMvZG93bnJldi54bWxQSwUGAAAAAAQABAD6AAAAnQMAAAAA&#10;">
                    <v:shape id="AutoShape 784" o:spid="_x0000_s103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1crMQAAADcAAAADwAAAGRycy9kb3ducmV2LnhtbESPQWvCQBSE7wX/w/IEL0U3UZCQukoR&#10;CuKhUM3B42P3NQnNvo272xj/fbcgeBxm5htmsxttJwbyoXWsIF9kIIi1My3XCqrzx7wAESKywc4x&#10;KbhTgN128rLB0rgbf9FwirVIEA4lKmhi7Espg27IYli4njh5385bjEn6WhqPtwS3nVxm2VpabDkt&#10;NNjTviH9c/q1Ctpj9VkNr9fodXHMLz4P50unlZpNx/c3EJHG+Aw/2gejoMhX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fVysxAAAANwAAAAPAAAAAAAAAAAA&#10;AAAAAKECAABkcnMvZG93bnJldi54bWxQSwUGAAAAAAQABAD5AAAAkgMAAAAA&#10;"/>
                    <v:shape id="AutoShape 785" o:spid="_x0000_s103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Es8YAAADcAAAADwAAAGRycy9kb3ducmV2LnhtbESPQWsCMRSE74X+h/AKXopmV2yR1Sjb&#10;gqAFD1q9PzfPTejmZbuJuv33TaHgcZiZb5j5sneNuFIXrGcF+SgDQVx5bblWcPhcDacgQkTW2Hgm&#10;BT8UYLl4fJhjof2Nd3Tdx1okCIcCFZgY20LKUBlyGEa+JU7e2XcOY5JdLXWHtwR3jRxn2at0aDkt&#10;GGzp3VD1tb84BdtN/laejN187L7t9mVVNpf6+ajU4KkvZyAi9fEe/m+vtYJp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1RLPGAAAA3AAAAA8AAAAAAAAA&#10;AAAAAAAAoQIAAGRycy9kb3ducmV2LnhtbFBLBQYAAAAABAAEAPkAAACUAwAAAAA=&#10;"/>
                  </v:group>
                </v:group>
                <v:group id="Group 786" o:spid="_x0000_s1033" style="position:absolute;left:3111;top:12079;width:783;height:1014;rotation:4354371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3a/0MQAAADcAAAA&#10;DwAAAAAAAAAAAAAAAACqAgAAZHJzL2Rvd25yZXYueG1sUEsFBgAAAAAEAAQA+gAAAJsDAAAAAA==&#10;">
                  <v:oval id="Oval 787" o:spid="_x0000_s1034"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csQA&#10;AADcAAAADwAAAGRycy9kb3ducmV2LnhtbESPQWvCQBSE7wX/w/IK3uomDQZJXUUUwR56MLb3R/aZ&#10;BLNvQ/Y1pv++Wyh4HGbmG2a9nVynRhpC69lAukhAEVfetlwb+LwcX1aggiBb7DyTgR8KsN3MntZY&#10;WH/nM42l1CpCOBRooBHpC61D1ZDDsPA9cfSufnAoUQ61tgPeI9x1+jVJcu2w5bjQYE/7hqpb+e0M&#10;HOpdmY86k2V2PZxkefv6eM9SY+bP0+4NlNAkj/B/+2QNrNIc/s7E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lHLEAAAA3AAAAA8AAAAAAAAAAAAAAAAAmAIAAGRycy9k&#10;b3ducmV2LnhtbFBLBQYAAAAABAAEAPUAAACJAwAAAAA=&#10;"/>
                  <v:group id="Group 788" o:spid="_x0000_s1035"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5b1DxgAAANwA&#10;AAAPAAAAAAAAAAAAAAAAAKoCAABkcnMvZG93bnJldi54bWxQSwUGAAAAAAQABAD6AAAAnQMAAAAA&#10;">
                    <v:shape id="AutoShape 789" o:spid="_x0000_s103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nO3cAAAADcAAAADwAAAGRycy9kb3ducmV2LnhtbERPTYvCMBC9L/gfwgh7WTSth6VUo4gg&#10;iAdhtQePQzK2xWZSk1jrv98cFvb4eN+rzWg7MZAPrWMF+TwDQaydablWUF32swJEiMgGO8ek4E0B&#10;NuvJxwpL4178Q8M51iKFcChRQRNjX0oZdEMWw9z1xIm7OW8xJuhraTy+Urjt5CLLvqXFllNDgz3t&#10;GtL389MqaI/VqRq+HtHr4phffR4u104r9Tkdt0sQkcb4L/5zH4yCIk9r05l0BOT6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Zzt3AAAAA3AAAAA8AAAAAAAAAAAAAAAAA&#10;oQIAAGRycy9kb3ducmV2LnhtbFBLBQYAAAAABAAEAPkAAACOAwAAAAA=&#10;"/>
                    <v:shape id="AutoShape 790" o:spid="_x0000_s103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rLcYAAADcAAAADwAAAGRycy9kb3ducmV2LnhtbESPT2sCMRTE70K/Q3iFXkSzW2jR1Sjb&#10;glALHvx3f25eN6Gbl+0m6vbbNwXB4zAzv2Hmy9414kJdsJ4V5OMMBHHlteVawWG/Gk1AhIissfFM&#10;Cn4pwHLxMJhjof2Vt3TZxVokCIcCFZgY20LKUBlyGMa+JU7el+8cxiS7WuoOrwnuGvmcZa/SoeW0&#10;YLCld0PV9+7sFGzW+Vt5Mnb9uf2xm5dV2Zzr4VGpp8e+nIGI1Md7+Nb+0Aom+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06y3GAAAA3AAAAA8AAAAAAAAA&#10;AAAAAAAAoQIAAGRycy9kb3ducmV2LnhtbFBLBQYAAAAABAAEAPkAAACUAwAAAAA=&#10;"/>
                  </v:group>
                </v:group>
                <v:group id="Group 791" o:spid="_x0000_s1038" style="position:absolute;left:3890;top:13421;width:783;height:1014"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oval id="Oval 792" o:spid="_x0000_s1039"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Gu8QA&#10;AADcAAAADwAAAGRycy9kb3ducmV2LnhtbESPQWvCQBSE70L/w/IKvekmBkVSV5FKQQ8eGu39kX0m&#10;wezbkH2N6b/vCkKPw8x8w6y3o2vVQH1oPBtIZwko4tLbhisDl/PndAUqCLLF1jMZ+KUA283LZI25&#10;9Xf+oqGQSkUIhxwN1CJdrnUoa3IYZr4jjt7V9w4lyr7Stsd7hLtWz5NkqR02HBdq7OijpvJW/DgD&#10;+2pXLAedySK77g+yuH2fjllqzNvruHsHJTTKf/jZPlgDq3k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nxrvEAAAA3AAAAA8AAAAAAAAAAAAAAAAAmAIAAGRycy9k&#10;b3ducmV2LnhtbFBLBQYAAAAABAAEAPUAAACJAwAAAAA=&#10;"/>
                  <v:group id="Group 793" o:spid="_x0000_s1040"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tRmxgAAANwA&#10;AAAPAAAAAAAAAAAAAAAAAKoCAABkcnMvZG93bnJldi54bWxQSwUGAAAAAAQABAD6AAAAnQMAAAAA&#10;">
                    <v:shape id="AutoShape 794" o:spid="_x0000_s104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GWEcQAAADcAAAADwAAAGRycy9kb3ducmV2LnhtbESPQWvCQBSE7wX/w/IKXkrdREFC6iql&#10;UBAPQjUHj4/d1yQ0+zburjH+e7cgeBxm5htmtRltJwbyoXWsIJ9lIIi1My3XCqrj93sBIkRkg51j&#10;UnCjAJv15GWFpXFX/qHhEGuRIBxKVNDE2JdSBt2QxTBzPXHyfp23GJP0tTQerwluOznPsqW02HJa&#10;aLCnr4b03+FiFbS7al8Nb+fodbHLTz4Px1OnlZq+jp8fICKN8Rl+tLdGQTFfwP+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ZYRxAAAANwAAAAPAAAAAAAAAAAA&#10;AAAAAKECAABkcnMvZG93bnJldi54bWxQSwUGAAAAAAQABAD5AAAAkgMAAAAA&#10;"/>
                    <v:shape id="AutoShape 795" o:spid="_x0000_s104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ODsUAAADcAAAADwAAAGRycy9kb3ducmV2LnhtbESPT2sCMRTE7wW/Q3hCL0WzShVZjbIt&#10;CLXgwX/35+Z1E7p52W6ibr99UxA8DjPzG2ax6lwtrtQG61nBaJiBIC69tlwpOB7WgxmIEJE11p5J&#10;wS8FWC17TwvMtb/xjq77WIkE4ZCjAhNjk0sZSkMOw9A3xMn78q3DmGRbSd3iLcFdLcdZNpUOLacF&#10;gw29Gyq/9xenYLsZvRVnYzefux+7nayL+lK9nJR67nfFHESkLj7C9/aHVjAbv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mODsUAAADcAAAADwAAAAAAAAAA&#10;AAAAAAChAgAAZHJzL2Rvd25yZXYueG1sUEsFBgAAAAAEAAQA+QAAAJMDAAAAAA==&#10;"/>
                  </v:group>
                </v:group>
                <v:group id="Group 796" o:spid="_x0000_s1043" style="position:absolute;left:3818;top:10952;width:783;height:1014;rotation:6667213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hbMe8QAAADcAAAA&#10;DwAAAAAAAAAAAAAAAACqAgAAZHJzL2Rvd25yZXYueG1sUEsFBgAAAAAEAAQA+gAAAJsDAAAAAA==&#10;">
                  <v:oval id="Oval 797" o:spid="_x0000_s1044"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ez8QA&#10;AADcAAAADwAAAGRycy9kb3ducmV2LnhtbESPQWvCQBSE70L/w/IKvelGg0FSV5FKQQ8eGu39kX0m&#10;wezbkH2N6b/vCkKPw8x8w6y3o2vVQH1oPBuYzxJQxKW3DVcGLufP6QpUEGSLrWcy8EsBtpuXyRpz&#10;6+/8RUMhlYoQDjkaqEW6XOtQ1uQwzHxHHL2r7x1KlH2lbY/3CHetXiRJph02HBdq7OijpvJW/DgD&#10;+2pXZINOZZle9wdZ3r5Px3RuzNvruHsHJTTKf/jZPlgDq0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OXs/EAAAA3AAAAA8AAAAAAAAAAAAAAAAAmAIAAGRycy9k&#10;b3ducmV2LnhtbFBLBQYAAAAABAAEAPUAAACJAwAAAAA=&#10;"/>
                  <v:group id="Group 798" o:spid="_x0000_s1045"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iXf+xgAAANwA&#10;AAAPAAAAAAAAAAAAAAAAAKoCAABkcnMvZG93bnJldi54bWxQSwUGAAAAAAQABAD6AAAAnQMAAAAA&#10;">
                    <v:shape id="AutoShape 799" o:spid="_x0000_s104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UEYMEAAADcAAAADwAAAGRycy9kb3ducmV2LnhtbERPTYvCMBC9L/gfwix4WTSth6VUo8iC&#10;IB4EtQePQzLblm0mNYm1/ntzEPb4eN+rzWg7MZAPrWMF+TwDQaydablWUF12swJEiMgGO8ek4EkB&#10;NuvJxwpL4x58ouEca5FCOJSooImxL6UMuiGLYe564sT9Om8xJuhraTw+Urjt5CLLvqXFllNDgz39&#10;NKT/zneroD1Ux2r4ukWvi0N+9Xm4XDut1PRz3C5BRBrjv/jt3hsFxS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QRgwQAAANwAAAAPAAAAAAAAAAAAAAAA&#10;AKECAABkcnMvZG93bnJldi54bWxQSwUGAAAAAAQABAD5AAAAjwMAAAAA&#10;"/>
                    <v:shape id="AutoShape 800" o:spid="_x0000_s104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ghkMUAAADcAAAADwAAAGRycy9kb3ducmV2LnhtbESPT2sCMRTE7wW/Q3iFXopmFSq6Ncoq&#10;CLXgwX/35+Z1E7p5WTdRt9++EQo9DjPzG2a26FwtbtQG61nBcJCBIC69tlwpOB7W/QmIEJE11p5J&#10;wQ8FWMx7TzPMtb/zjm77WIkE4ZCjAhNjk0sZSkMOw8A3xMn78q3DmGRbSd3iPcFdLUdZNpYOLacF&#10;gw2tDJXf+6tTsN0Ml8XZ2M3n7mK3b+uivlavJ6VenrviHUSkLv6H/9ofWsFkNI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ghkMUAAADcAAAADwAAAAAAAAAA&#10;AAAAAAChAgAAZHJzL2Rvd25yZXYueG1sUEsFBgAAAAAEAAQA+QAAAJMDAAAAAA==&#10;"/>
                  </v:group>
                </v:group>
                <v:group id="Group 801" o:spid="_x0000_s1048" style="position:absolute;left:7654;top:13447;width:783;height:1014;rotation:-4521152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z5xOcQAAADcAAAA&#10;DwAAAAAAAAAAAAAAAACqAgAAZHJzL2Rvd25yZXYueG1sUEsFBgAAAAAEAAQA+gAAAJsDAAAAAA==&#10;">
                  <v:oval id="Oval 802" o:spid="_x0000_s1049"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5QZsQA&#10;AADcAAAADwAAAGRycy9kb3ducmV2LnhtbESPwWrDMBBE74X+g9hCb43smoTgRg6hoZAeeojT3hdr&#10;YxtbK2NtHefvo0Ihx2Fm3jCb7ex6NdEYWs8G0kUCirjytuXawPfp42UNKgiyxd4zGbhSgG3x+LDB&#10;3PoLH2kqpVYRwiFHA43IkGsdqoYchoUfiKN39qNDiXKstR3xEuGu169JstIOW44LDQ703lDVlb/O&#10;wL7elatJZ7LMzvuDLLufr88sNeb5ad69gRKa5R7+bx+sgXWWwt+ZeAR0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GbEAAAA3AAAAA8AAAAAAAAAAAAAAAAAmAIAAGRycy9k&#10;b3ducmV2LnhtbFBLBQYAAAAABAAEAPUAAACJAwAAAAA=&#10;"/>
                  <v:group id="Group 803" o:spid="_x0000_s1050"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J0K7xgAAANwA&#10;AAAPAAAAAAAAAAAAAAAAAKoCAABkcnMvZG93bnJldi54bWxQSwUGAAAAAAQABAD6AAAAnQMAAAAA&#10;">
                    <v:shape id="AutoShape 804" o:spid="_x0000_s105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gAzMQAAADcAAAADwAAAGRycy9kb3ducmV2LnhtbESPQWvCQBSE7wX/w/IKXopuoiAhukop&#10;FMSDUM3B42P3NQnNvo27a0z/fVcoeBxm5htmsxttJwbyoXWsIJ9nIIi1My3XCqrz56wAESKywc4x&#10;KfilALvt5GWDpXF3/qLhFGuRIBxKVNDE2JdSBt2QxTB3PXHyvp23GJP0tTQe7wluO7nIspW02HJa&#10;aLCnj4b0z+lmFbSH6lgNb9fodXHILz4P50unlZq+ju9rEJHG+Az/t/dGQbFcwuN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ADMxAAAANwAAAAPAAAAAAAAAAAA&#10;AAAAAKECAABkcnMvZG93bnJldi54bWxQSwUGAAAAAAQABAD5AAAAkgMAAAAA&#10;"/>
                    <v:shape id="AutoShape 805" o:spid="_x0000_s105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Y08YAAADcAAAADwAAAGRycy9kb3ducmV2LnhtbESPQWsCMRSE74L/ITyhF6lZWy2yNcpa&#10;EKrgQW3vr5vXTejmZd1E3f77piB4HGbmG2a+7FwtLtQG61nBeJSBIC69tlwp+DiuH2cgQkTWWHsm&#10;Bb8UYLno9+aYa3/lPV0OsRIJwiFHBSbGJpcylIYchpFviJP37VuHMcm2krrFa4K7Wj5l2Yt0aDkt&#10;GGzozVD5czg7BbvNeFV8GbvZ7k92N10X9bkafir1MOiKVxCRungP39rvWsHseQ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AGNPGAAAA3AAAAA8AAAAAAAAA&#10;AAAAAAAAoQIAAGRycy9kb3ducmV2LnhtbFBLBQYAAAAABAAEAPkAAACUAwAAAAA=&#10;"/>
                  </v:group>
                </v:group>
                <v:group id="Group 806" o:spid="_x0000_s1053" style="position:absolute;left:5855;top:13853;width:783;height:1014;rotation:-1538203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6o0TcQAAADcAAAA&#10;DwAAAAAAAAAAAAAAAACqAgAAZHJzL2Rvd25yZXYueG1sUEsFBgAAAAAEAAQA+gAAAJsDAAAAAA==&#10;">
                  <v:oval id="Oval 807" o:spid="_x0000_s1054"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fIEsMA&#10;AADcAAAADwAAAGRycy9kb3ducmV2LnhtbESPQWvCQBSE70L/w/IKvelGg0FSV5FKwR56MLb3R/aZ&#10;BLNvQ/YZ4793CwWPw8x8w6y3o2vVQH1oPBuYzxJQxKW3DVcGfk6f0xWoIMgWW89k4E4BtpuXyRpz&#10;6298pKGQSkUIhxwN1CJdrnUoa3IYZr4jjt7Z9w4lyr7StsdbhLtWL5Ik0w4bjgs1dvRRU3kprs7A&#10;vtoV2aBTWabn/UGWl9/vr3RuzNvruHsHJTTKM/zfPlgDqzSDvzPxCO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fIEsMAAADcAAAADwAAAAAAAAAAAAAAAACYAgAAZHJzL2Rv&#10;d25yZXYueG1sUEsFBgAAAAAEAAQA9QAAAIgDAAAAAA==&#10;"/>
                  <v:group id="Group 808" o:spid="_x0000_s1055"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OEjxgAAANwA&#10;AAAPAAAAAAAAAAAAAAAAAKoCAABkcnMvZG93bnJldi54bWxQSwUGAAAAAAQABAD6AAAAnQMAAAAA&#10;">
                    <v:shape id="AutoShape 809" o:spid="_x0000_s105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SvcEAAADcAAAADwAAAGRycy9kb3ducmV2LnhtbERPz2vCMBS+C/4P4QleZKZ1IKUzigwG&#10;4mEw7cHjI3m2xealJrF2//1yGHj8+H5vdqPtxEA+tI4V5MsMBLF2puVaQXX+eitAhIhssHNMCn4p&#10;wG47nWywNO7JPzScYi1SCIcSFTQx9qWUQTdkMSxdT5y4q/MWY4K+lsbjM4XbTq6ybC0ttpwaGuzp&#10;syF9Oz2sgvZYfVfD4h69Lo75xefhfOm0UvPZuP8AEWmML/G/+2AUFO9pbTqTj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bJK9wQAAANwAAAAPAAAAAAAAAAAAAAAA&#10;AKECAABkcnMvZG93bnJldi54bWxQSwUGAAAAAAQABAD5AAAAjwMAAAAA&#10;"/>
                    <v:shape id="AutoShape 810" o:spid="_x0000_s105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3TcYAAADcAAAADwAAAGRycy9kb3ducmV2LnhtbESPQWsCMRSE74L/ITyhF6lZWyx2Ncpa&#10;EKrgQdven5vXTejmZd1E3f77piB4HGbmG2a+7FwtLtQG61nBeJSBIC69tlwp+PxYP05BhIissfZM&#10;Cn4pwHLR780x1/7Ke7ocYiUShEOOCkyMTS5lKA05DCPfECfv27cOY5JtJXWL1wR3tXzKshfp0HJa&#10;MNjQm6Hy53B2Cnab8ao4GrvZ7k92N1kX9bkafin1MOiKGYhIXbyHb+13rWD6/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Bt03GAAAA3AAAAA8AAAAAAAAA&#10;AAAAAAAAoQIAAGRycy9kb3ducmV2LnhtbFBLBQYAAAAABAAEAPkAAACUAwAAAAA=&#10;"/>
                  </v:group>
                </v:group>
                <v:group id="Group 811" o:spid="_x0000_s1058" style="position:absolute;left:7604;top:10900;width:783;height:1014;rotation:-11597740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MGE1nCAAAA3AAAAA8A&#10;AAAAAAAAAAAAAAAAqgIAAGRycy9kb3ducmV2LnhtbFBLBQYAAAAABAAEAPoAAACZAwAAAAA=&#10;">
                  <v:oval id="Oval 812" o:spid="_x0000_s1059"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jG8QA&#10;AADcAAAADwAAAGRycy9kb3ducmV2LnhtbESPQWvCQBSE7wX/w/KE3uomjYqkriKVgh48NG3vj+wz&#10;CWbfhuxrTP+9Kwg9DjPzDbPejq5VA/Wh8WwgnSWgiEtvG64MfH99vKxABUG22HomA38UYLuZPK0x&#10;t/7KnzQUUqkI4ZCjgVqky7UOZU0Ow8x3xNE7+96hRNlX2vZ4jXDX6tckWWqHDceFGjt6r6m8FL/O&#10;wL7aFctBZ7LIzvuDLC4/p2OWGvM8HXdvoIRG+Q8/2gdrYDVP4X4mHgG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4IxvEAAAA3AAAAA8AAAAAAAAAAAAAAAAAmAIAAGRycy9k&#10;b3ducmV2LnhtbFBLBQYAAAAABAAEAPUAAACJAwAAAAA=&#10;"/>
                  <v:group id="Group 813" o:spid="_x0000_s1060"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ITHGxgAAANwA&#10;AAAPAAAAAAAAAAAAAAAAAKoCAABkcnMvZG93bnJldi54bWxQSwUGAAAAAAQABAD6AAAAnQMAAAAA&#10;">
                    <v:shape id="AutoShape 814" o:spid="_x0000_s106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5zscUAAADcAAAADwAAAGRycy9kb3ducmV2LnhtbESPQWvCQBSE7wX/w/KEXkrdREsJ0VVK&#10;oSAehGoOHh+7zySYfRt3tzH9965Q6HGYmW+Y1Wa0nRjIh9axgnyWgSDWzrRcK6iOX68FiBCRDXaO&#10;ScEvBdisJ08rLI278TcNh1iLBOFQooImxr6UMuiGLIaZ64mTd3beYkzS19J4vCW47eQ8y96lxZbT&#10;QoM9fTakL4cfq6DdVftqeLlGr4tdfvJ5OJ46rdTzdPxYgog0xv/wX3trFBRvC3ic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5zscUAAADcAAAADwAAAAAAAAAA&#10;AAAAAAChAgAAZHJzL2Rvd25yZXYueG1sUEsFBgAAAAAEAAQA+QAAAJMDAAAAAA==&#10;"/>
                    <v:shape id="AutoShape 815" o:spid="_x0000_s106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rrsYAAADcAAAADwAAAGRycy9kb3ducmV2LnhtbESPQWsCMRSE7wX/Q3hCL6VmFRXZGmUr&#10;CFXw4La9v25eN6Gbl+0m6vbfN4LgcZiZb5jluneNOFMXrGcF41EGgrjy2nKt4ON9+7wAESKyxsYz&#10;KfijAOvV4GGJufYXPtK5jLVIEA45KjAxtrmUoTLkMIx8S5y8b985jEl2tdQdXhLcNXKSZXPp0HJa&#10;MNjSxlD1U56cgsNu/Fp8GbvbH3/tYbYtmlP99KnU47AvXkBE6uM9fGu/aQWL6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Ga67GAAAA3AAAAA8AAAAAAAAA&#10;AAAAAAAAoQIAAGRycy9kb3ducmV2LnhtbFBLBQYAAAAABAAEAPkAAACUAwAAAAA=&#10;"/>
                  </v:group>
                </v:group>
                <v:group id="Group 816" o:spid="_x0000_s1063" style="position:absolute;left:5736;top:10526;width:783;height:1014;rotation:10309998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dbKbFAAAA3AAA&#10;AA8AAAAAAAAAAAAAAAAAqgIAAGRycy9kb3ducmV2LnhtbFBLBQYAAAAABAAEAPoAAACcAwAAAAA=&#10;">
                  <v:oval id="Oval 817" o:spid="_x0000_s1064"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G7b8QA&#10;AADcAAAADwAAAGRycy9kb3ducmV2LnhtbESPQWvCQBSE70L/w/IKvZmNTQ2SuopUCvbQg9HeH9ln&#10;Esy+DdnXmP77bqHgcZiZb5j1dnKdGmkIrWcDiyQFRVx523Jt4Hx6n69ABUG22HkmAz8UYLt5mK2x&#10;sP7GRxpLqVWEcCjQQCPSF1qHqiGHIfE9cfQufnAoUQ61tgPeItx1+jlNc+2w5bjQYE9vDVXX8tsZ&#10;2Ne7Mh91Jsvssj/I8vr1+ZEtjHl6nHavoIQmuYf/2wdrYPWS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u2/EAAAA3AAAAA8AAAAAAAAAAAAAAAAAmAIAAGRycy9k&#10;b3ducmV2LnhtbFBLBQYAAAAABAAEAPUAAACJAwAAAAA=&#10;"/>
                  <v:group id="Group 818" o:spid="_x0000_s1065"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1aSXscAAADc&#10;AAAADwAAAAAAAAAAAAAAAACqAgAAZHJzL2Rvd25yZXYueG1sUEsFBgAAAAAEAAQA+gAAAJ4DAAAA&#10;AA==&#10;">
                    <v:shape id="AutoShape 819" o:spid="_x0000_s106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rhwMEAAADcAAAADwAAAGRycy9kb3ducmV2LnhtbERPz2vCMBS+C/4P4QleZKaVIaUzigwG&#10;4mEw7cHjI3m2xealJrF2//1yGHj8+H5vdqPtxEA+tI4V5MsMBLF2puVaQXX+eitAhIhssHNMCn4p&#10;wG47nWywNO7JPzScYi1SCIcSFTQx9qWUQTdkMSxdT5y4q/MWY4K+lsbjM4XbTq6ybC0ttpwaGuzp&#10;syF9Oz2sgvZYfVfD4h69Lo75xefhfOm0UvPZuP8AEWmML/G/+2AUFO9pbTqTj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auHAwQAAANwAAAAPAAAAAAAAAAAAAAAA&#10;AKECAABkcnMvZG93bnJldi54bWxQSwUGAAAAAAQABAD5AAAAjwMAAAAA&#10;"/>
                    <v:shape id="AutoShape 820" o:spid="_x0000_s106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fEMMYAAADcAAAADwAAAGRycy9kb3ducmV2LnhtbESPQWsCMRSE74L/ITyhF6lZSy12Ncpa&#10;EKrgQdven5vXTejmZd1E3f77piB4HGbmG2a+7FwtLtQG61nBeJSBIC69tlwp+PxYP05BhIissfZM&#10;Cn4pwHLR780x1/7Ke7ocYiUShEOOCkyMTS5lKA05DCPfECfv27cOY5JtJXWL1wR3tXzKshfp0HJa&#10;MNjQm6Hy53B2Cnab8ao4GrvZ7k92N1kX9bkafin1MOiKGYhIXbyHb+13rWD6/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HxDDGAAAA3AAAAA8AAAAAAAAA&#10;AAAAAAAAoQIAAGRycy9kb3ducmV2LnhtbFBLBQYAAAAABAAEAPkAAACUAwAAAAA=&#10;"/>
                  </v:group>
                </v:group>
                <v:shape id="Arc 821" o:spid="_x0000_s1068" style="position:absolute;left:2700;top:11101;width:1501;height:749;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NcYA&#10;AADcAAAADwAAAGRycy9kb3ducmV2LnhtbESPTWvCQBCG74X+h2WEXopuWrBKdJVSKFio4id4HLJj&#10;Es3OhuzWxH/vHAoeh3feZ56ZzjtXqSs1ofRs4G2QgCLOvC05N7DffffHoEJEtlh5JgM3CjCfPT9N&#10;MbW+5Q1dtzFXAuGQooEixjrVOmQFOQwDXxNLdvKNwyhjk2vbYCtwV+n3JPnQDkuWCwXW9FVQdtn+&#10;OdEY3X7ry/ln9Xpo12e3KI9rWnpjXnrd5wRUpC4+lv/bC2tgPBR9eUYIo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xNcYAAADcAAAADwAAAAAAAAAAAAAAAACYAgAAZHJz&#10;L2Rvd25yZXYueG1sUEsFBgAAAAAEAAQA9QAAAIsDAAAAAA==&#10;" path="m-1,2nfc118,,237,-1,357,,12286,,21957,9670,21957,21600em-1,2nsc118,,237,-1,357,,12286,,21957,9670,21957,21600r-21600,l-1,2xe" filled="f">
                  <v:stroke dashstyle="dash" endarrow="block"/>
                  <v:path arrowok="t" o:extrusionok="f" o:connecttype="custom" o:connectlocs="0,0;1501,749;24,749" o:connectangles="0,0,0"/>
                </v:shape>
                <v:shape id="Arc 822" o:spid="_x0000_s1069" style="position:absolute;left:4201;top:11067;width:1279;height:1189;rotation:252494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249ccA&#10;AADcAAAADwAAAGRycy9kb3ducmV2LnhtbESPQWvCQBSE70L/w/IEb7pRaivRVVqLWKhCkxbE2zP7&#10;TFKzb0N21fjv3UKhx2FmvmFmi9ZU4kKNKy0rGA4iEMSZ1SXnCr6/Vv0JCOeRNVaWScGNHCzmD50Z&#10;xtpeOaFL6nMRIOxiVFB4X8dSuqwgg25ga+LgHW1j0AfZ5FI3eA1wU8lRFD1JgyWHhQJrWhaUndKz&#10;UfD4+bZ7PbvndLP++NGnw26/TZK9Ur1u+zIF4an1/+G/9rtWMBkP4fdMO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NuPXHAAAA3AAAAA8AAAAAAAAAAAAAAAAAmAIAAGRy&#10;cy9kb3ducmV2LnhtbFBLBQYAAAAABAAEAPUAAACMAwAAAAA=&#10;" path="m,nfc11929,,21600,9670,21600,21600em,nsc11929,,21600,9670,21600,21600l,21600,,xe" filled="f">
                  <v:stroke dashstyle="dash" endarrow="block"/>
                  <v:path arrowok="t" o:extrusionok="f" o:connecttype="custom" o:connectlocs="0,0;1279,1189;0,1189" o:connectangles="0,0,0"/>
                </v:shape>
                <v:shape id="Arc 823" o:spid="_x0000_s1070" style="position:absolute;left:3358;top:14132;width:1501;height:749;rotation:-4849192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1ZcEA&#10;AADcAAAADwAAAGRycy9kb3ducmV2LnhtbESPQYvCMBSE74L/ITzBm00tWErXKCKIXtVe9vZo3rbV&#10;5qU2Ueu/N4Kwx2FmvmGW68G04kG9aywrmEcxCOLS6oYrBcV5N8tAOI+ssbVMCl7kYL0aj5aYa/vk&#10;Iz1OvhIBwi5HBbX3XS6lK2sy6CLbEQfvz/YGfZB9JXWPzwA3rUziOJUGGw4LNXa0ram8nu5GAWdV&#10;Ee+L9nee3NJdukj0/WK9UtPJsPkB4Wnw/+Fv+6AVZIsEPmfC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tWXBAAAA3AAAAA8AAAAAAAAAAAAAAAAAmAIAAGRycy9kb3du&#10;cmV2LnhtbFBLBQYAAAAABAAEAPUAAACGAwAAAAA=&#10;" path="m-1,2nfc118,,237,-1,357,,12286,,21957,9670,21957,21600em-1,2nsc118,,237,-1,357,,12286,,21957,9670,21957,21600r-21600,l-1,2xe" filled="f">
                  <v:stroke dashstyle="dash" endarrow="block"/>
                  <v:path arrowok="t" o:extrusionok="f" o:connecttype="custom" o:connectlocs="0,0;1501,749;24,749" o:connectangles="0,0,0"/>
                </v:shape>
                <v:shape id="Arc 824" o:spid="_x0000_s1071" style="position:absolute;left:7797;top:13824;width:1501;height:749;rotation:-9900611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mesUA&#10;AADcAAAADwAAAGRycy9kb3ducmV2LnhtbESP22rCQBRF3wv9h+EU+iI6acQL0TGUgigUCl4+4JA5&#10;JrGZM2FmjMnfdwqCj5t9Wex13ptGdOR8bVnBxyQBQVxYXXOp4HzajpcgfEDW2FgmBQN5yDevL2vM&#10;tL3zgbpjKEUcYZ+hgiqENpPSFxUZ9BPbEkfvYp3BEKUrpXZ4j+OmkWmSzKXBmiOhwpa+Kip+jzcT&#10;IelVl7Ofy6hpvxeL3bDfSTeaKvX+1n+uQATqwzP8aO+1guVsCv9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aZ6xQAAANwAAAAPAAAAAAAAAAAAAAAAAJgCAABkcnMv&#10;ZG93bnJldi54bWxQSwUGAAAAAAQABAD1AAAAigMAAAAA&#10;" path="m-1,2nfc118,,237,-1,357,,12286,,21957,9670,21957,21600em-1,2nsc118,,237,-1,357,,12286,,21957,9670,21957,21600r-21600,l-1,2xe" filled="f">
                  <v:stroke dashstyle="dash" endarrow="block"/>
                  <v:path arrowok="t" o:extrusionok="f" o:connecttype="custom" o:connectlocs="0,0;1501,749;24,749" o:connectangles="0,0,0"/>
                </v:shape>
                <v:shape id="Arc 825" o:spid="_x0000_s1072" style="position:absolute;left:7276;top:10420;width:1501;height:749;rotation:6363332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6v8QA&#10;AADcAAAADwAAAGRycy9kb3ducmV2LnhtbESPzWrDMBCE74W8g9hALqWRk7YhuFFCCBgKPdnuAyzW&#10;+qe1VkZSHDtPXxUKPQ4z8w1zOE2mFyM531lWsFknIIgrqztuFHyW2dMehA/IGnvLpGAmD6fj4uGA&#10;qbY3zmksQiMihH2KCtoQhlRKX7Vk0K/tQBy92jqDIUrXSO3wFuGml9sk2UmDHceFFge6tFR9F1ej&#10;gB+/8uBkuRunrL4+z3cq6w9SarWczm8gAk3hP/zXftcK9q8v8HsmH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QOr/EAAAA3AAAAA8AAAAAAAAAAAAAAAAAmAIAAGRycy9k&#10;b3ducmV2LnhtbFBLBQYAAAAABAAEAPUAAACJAwAAAAA=&#10;" path="m-1,2nfc118,,237,-1,357,,12286,,21957,9670,21957,21600em-1,2nsc118,,237,-1,357,,12286,,21957,9670,21957,21600r-21600,l-1,2xe" filled="f">
                  <v:stroke dashstyle="dash" endarrow="block"/>
                  <v:path arrowok="t" o:extrusionok="f" o:connecttype="custom" o:connectlocs="0,0;1501,749;24,749" o:connectangles="0,0,0"/>
                </v:shape>
                <v:shape id="Arc 826" o:spid="_x0000_s1073" style="position:absolute;left:5034;top:10201;width:1501;height:749;rotation:4352821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6NMUA&#10;AADcAAAADwAAAGRycy9kb3ducmV2LnhtbESPQWvCQBSE7wX/w/IEb7rRYrWpq1hBSA89qAV7fGSf&#10;STTvbciumv77bkHocZiZb5jFquNa3aj1lRMD41ECiiR3tpLCwNdhO5yD8gHFYu2EDPyQh9Wy97TA&#10;1Lq77Oi2D4WKEPEpGihDaFKtfV4Sox+5hiR6J9cyhijbQtsW7xHOtZ4kyYtmrCQulNjQpqT8sr+y&#10;gY8t4zu/cubz7Ph9mX0+nzfjozGDfrd+AxWoC//hRzuzBubTKfydiUd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Ho0xQAAANwAAAAPAAAAAAAAAAAAAAAAAJgCAABkcnMv&#10;ZG93bnJldi54bWxQSwUGAAAAAAQABAD1AAAAigMAAAAA&#10;" path="m-1,2nfc118,,237,-1,357,,12286,,21957,9670,21957,21600em-1,2nsc118,,237,-1,357,,12286,,21957,9670,21957,21600r-21600,l-1,2xe" filled="f">
                  <v:stroke dashstyle="dash" endarrow="block"/>
                  <v:path arrowok="t" o:extrusionok="f" o:connecttype="custom" o:connectlocs="0,0;1501,749;24,749" o:connectangles="0,0,0"/>
                </v:shape>
                <v:shape id="Arc 827" o:spid="_x0000_s1074" style="position:absolute;left:5620;top:14571;width:1501;height:749;rotation:-6630666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pocUA&#10;AADcAAAADwAAAGRycy9kb3ducmV2LnhtbESPQWvCQBSE70L/w/IK3szGQsWmriKCpIce2tgf8Jp9&#10;ZoO7b2N2G2N/fbcgeBxm5htmtRmdFQP1ofWsYJ7lIIhrr1tuFHwd9rMliBCRNVrPpOBKATbrh8kK&#10;C+0v/ElDFRuRIBwKVGBi7AopQ23IYch8R5y8o+8dxiT7RuoeLwnurHzK84V02HJaMNjRzlB9qn6c&#10;AvdtSnk6VuP7ea+r3w9b6vDCSk0fx+0riEhjvIdv7TetYPm8gP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mhxQAAANwAAAAPAAAAAAAAAAAAAAAAAJgCAABkcnMv&#10;ZG93bnJldi54bWxQSwUGAAAAAAQABAD1AAAAigMAAAAA&#10;" path="m-1,2nfc118,,237,-1,357,,12286,,21957,9670,21957,21600em-1,2nsc118,,237,-1,357,,12286,,21957,9670,21957,21600r-21600,l-1,2xe" filled="f">
                  <v:stroke dashstyle="dash" endarrow="block"/>
                  <v:path arrowok="t" o:extrusionok="f" o:connecttype="custom" o:connectlocs="0,0;1501,749;24,749" o:connectangles="0,0,0"/>
                </v:shape>
                <v:shape id="Arc 828" o:spid="_x0000_s1075" style="position:absolute;left:2202;top:12307;width:1501;height:749;rotation:-739403fd;flip:x y;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2zKsUA&#10;AADcAAAADwAAAGRycy9kb3ducmV2LnhtbESP3WoCMRSE7wt9h3AKvatZFXXZGqX0h3ohotYHOGxO&#10;N1s3J2ET3fXtG0HwcpiZb5j5sreNOFMbascKhoMMBHHpdM2VgsPP10sOIkRkjY1jUnChAMvF48Mc&#10;C+063tF5HyuRIBwKVGBi9IWUoTRkMQycJ07er2stxiTbSuoWuwS3jRxl2VRarDktGPT0bqg87k9W&#10;wXi67Tbjk/+7mO8P3kz6w9qPPpV6furfXkFE6uM9fGuvtIJ8MoPrmXQ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bMqxQAAANwAAAAPAAAAAAAAAAAAAAAAAJgCAABkcnMv&#10;ZG93bnJldi54bWxQSwUGAAAAAAQABAD1AAAAigMAAAAA&#10;" path="m-1,2nfc118,,237,-1,357,,12286,,21957,9670,21957,21600em-1,2nsc118,,237,-1,357,,12286,,21957,9670,21957,21600r-21600,l-1,2xe" filled="f">
                  <v:stroke dashstyle="dash" endarrow="block"/>
                  <v:path arrowok="t" o:extrusionok="f" o:connecttype="custom" o:connectlocs="0,0;1501,749;24,749" o:connectangles="0,0,0"/>
                </v:shape>
                <v:shape id="Arc 829" o:spid="_x0000_s1076" style="position:absolute;left:8711;top:12189;width:1501;height:749;rotation:-739403fd;visibility:visible;mso-wrap-style:square;v-text-anchor:top" coordsize="2195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XicIA&#10;AADcAAAADwAAAGRycy9kb3ducmV2LnhtbERPz2vCMBS+D/wfwhN2GZo4cJRqlCEoO8zDdDC9PZq3&#10;pjR5KU1Wu//eHAY7fny/19vROzFQH5vAGhZzBYK4CqbhWsPneT8rQMSEbNAFJg2/FGG7mTyssTTh&#10;xh80nFItcgjHEjXYlLpSylhZ8hjnoSPO3HfoPaYM+1qaHm853Dv5rNSL9NhwbrDY0c5S1Z5+vAZ3&#10;PMQv+37lXft0GZr2qNx+VFo/TsfXFYhEY/oX/7nfjIZimdfmM/k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deJwgAAANwAAAAPAAAAAAAAAAAAAAAAAJgCAABkcnMvZG93&#10;bnJldi54bWxQSwUGAAAAAAQABAD1AAAAhwMAAAAA&#10;" path="m-1,2nfc118,,237,-1,357,,12286,,21957,9670,21957,21600em-1,2nsc118,,237,-1,357,,12286,,21957,9670,21957,21600r-21600,l-1,2xe" filled="f">
                  <v:stroke dashstyle="dash" endarrow="block"/>
                  <v:path arrowok="t" o:extrusionok="f" o:connecttype="custom" o:connectlocs="0,0;1501,749;24,749" o:connectangles="0,0,0"/>
                </v:shape>
                <v:shape id="Arc 830" o:spid="_x0000_s1077" style="position:absolute;left:3404;top:11754;width:1279;height:1189;rotation:-2341814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kAz8cA&#10;AADcAAAADwAAAGRycy9kb3ducmV2LnhtbESPQWvCQBSE74X+h+UVemt2tWht6iq2KEhFiraH9vaa&#10;fSbB7NuQXZP4792C0OMwM98w03lvK9FS40vHGgaJAkGcOVNyruHrc/UwAeEDssHKMWk4k4f57PZm&#10;iqlxHe+o3YdcRAj7FDUUIdSplD4ryKJPXE0cvYNrLIYom1yaBrsIt5UcKjWWFkuOCwXW9FZQdtyf&#10;rIZNZ4zafDzVi8etbd+/f5avu1+l9f1dv3gBEagP/+Fre200TEbP8HcmHg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AM/HAAAA3AAAAA8AAAAAAAAAAAAAAAAAmAIAAGRy&#10;cy9kb3ducmV2LnhtbFBLBQYAAAAABAAEAPUAAACMAwAAAAA=&#10;" path="m,nfc11929,,21600,9670,21600,21600em,nsc11929,,21600,9670,21600,21600l,21600,,xe" filled="f">
                  <v:stroke dashstyle="dash" endarrow="block"/>
                  <v:path arrowok="t" o:extrusionok="f" o:connecttype="custom" o:connectlocs="0,0;1279,1189;0,1189" o:connectangles="0,0,0"/>
                </v:shape>
                <v:shape id="Arc 831" o:spid="_x0000_s1078" style="position:absolute;left:7653;top:12307;width:1279;height:1189;rotation:968011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fGb8A&#10;AADcAAAADwAAAGRycy9kb3ducmV2LnhtbERPy2oCMRTdF/yHcAvuaqKIDFOjSFVw66P7y+R2Zmpy&#10;MyYZnfbrzaLQ5eG8l+vBWXGnEFvPGqYTBYK48qblWsPlvH8rQMSEbNB6Jg0/FGG9Gr0ssTT+wUe6&#10;n1ItcgjHEjU0KXWllLFqyGGc+I44c18+OEwZhlqagI8c7qycKbWQDlvODQ129NFQdT31TkO/wW/V&#10;26uaH9QtfO62lorfqdbj12HzDiLRkP7Ff+6D0VAs8vx8Jh8B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8ZvwAAANwAAAAPAAAAAAAAAAAAAAAAAJgCAABkcnMvZG93bnJl&#10;di54bWxQSwUGAAAAAAQABAD1AAAAhAMAAAAA&#10;" path="m,nfc11929,,21600,9670,21600,21600em,nsc11929,,21600,9670,21600,21600l,21600,,xe" filled="f">
                  <v:stroke dashstyle="dash" endarrow="block"/>
                  <v:path arrowok="t" o:extrusionok="f" o:connecttype="custom" o:connectlocs="0,0;1279,1189;0,1189" o:connectangles="0,0,0"/>
                </v:shape>
                <v:shape id="Arc 832" o:spid="_x0000_s1079" style="position:absolute;left:6876;top:13090;width:1279;height:1189;rotation:-10782656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WKsUA&#10;AADcAAAADwAAAGRycy9kb3ducmV2LnhtbESPQWvCQBSE7wX/w/KE3urGIhKjq4jQWiqCRi/eHtln&#10;Esy+TXe3Jv33XaHQ4zAz3zCLVW8acSfna8sKxqMEBHFhdc2lgvPp7SUF4QOyxsYyKfghD6vl4GmB&#10;mbYdH+meh1JECPsMFVQhtJmUvqjIoB/Zljh6V+sMhihdKbXDLsJNI1+TZCoN1hwXKmxpU1Fxy7+N&#10;gvf8Ii8pf+6/dttuspulh96tO6Weh/16DiJQH/7Df+0PrSCdjuFx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ZYqxQAAANwAAAAPAAAAAAAAAAAAAAAAAJgCAABkcnMv&#10;ZG93bnJldi54bWxQSwUGAAAAAAQABAD1AAAAigMAAAAA&#10;" path="m,nfc11929,,21600,9670,21600,21600em,nsc11929,,21600,9670,21600,21600l,21600,,xe" filled="f">
                  <v:stroke dashstyle="dash" endarrow="block"/>
                  <v:path arrowok="t" o:extrusionok="f" o:connecttype="custom" o:connectlocs="0,0;1279,1189;0,1189" o:connectangles="0,0,0"/>
                </v:shape>
                <v:shape id="Arc 833" o:spid="_x0000_s1080" style="position:absolute;left:5285;top:13201;width:1279;height:1189;rotation:-8570717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MYA&#10;AADcAAAADwAAAGRycy9kb3ducmV2LnhtbESPT2vCQBTE70K/w/IKvelGhRBSVym2Qg9e/Ad6e2Rf&#10;k9DdtzG7atJP3xUEj8PM/IaZLTprxJVaXztWMB4lIIgLp2suFex3q2EGwgdkjcYxKejJw2L+Mphh&#10;rt2NN3TdhlJECPscFVQhNLmUvqjIoh+5hjh6P661GKJsS6lbvEW4NXKSJKm0WHNcqLChZUXF7/Zi&#10;FUzP5pStD5vP3vBx/fWXnvvpMVXq7bX7eAcRqAvP8KP9rRVk6Q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mTqMYAAADcAAAADwAAAAAAAAAAAAAAAACYAgAAZHJz&#10;L2Rvd25yZXYueG1sUEsFBgAAAAAEAAQA9QAAAIsDAAAAAA==&#10;" path="m,nfc11929,,21600,9670,21600,21600em,nsc11929,,21600,9670,21600,21600l,21600,,xe" filled="f">
                  <v:stroke dashstyle="dash" endarrow="block"/>
                  <v:path arrowok="t" o:extrusionok="f" o:connecttype="custom" o:connectlocs="0,0;1279,1189;0,1189" o:connectangles="0,0,0"/>
                </v:shape>
                <v:shape id="Arc 834" o:spid="_x0000_s1081" style="position:absolute;left:3776;top:12805;width:1279;height:1189;rotation:-6047607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15MUA&#10;AADcAAAADwAAAGRycy9kb3ducmV2LnhtbESPQWvCQBSE74L/YXlCb7qpWpHoKipY6sFD04LXR/aZ&#10;Tc2+jdltjP/eFQo9DjPzDbNcd7YSLTW+dKzgdZSAIM6dLrlQ8P21H85B+ICssXJMCu7kYb3q95aY&#10;anfjT2qzUIgIYZ+iAhNCnUrpc0MW/cjVxNE7u8ZiiLIppG7wFuG2kuMkmUmLJccFgzXtDOWX7Ncq&#10;OJmf97E7XNrrtng7TY+cbXfHu1Ivg26zABGoC//hv/aHVjCfTeB5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nXkxQAAANwAAAAPAAAAAAAAAAAAAAAAAJgCAABkcnMv&#10;ZG93bnJldi54bWxQSwUGAAAAAAQABAD1AAAAigMAAAAA&#10;" path="m,nfc11929,,21600,9670,21600,21600em,nsc11929,,21600,9670,21600,21600l,21600,,xe" filled="f">
                  <v:stroke dashstyle="dash" endarrow="block"/>
                  <v:path arrowok="t" o:extrusionok="f" o:connecttype="custom" o:connectlocs="0,0;1279,1189;0,1189" o:connectangles="0,0,0"/>
                </v:shape>
                <v:shape id="Arc 835" o:spid="_x0000_s1082" style="position:absolute;left:7153;top:11299;width:1279;height:1189;rotation:632526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zgsYA&#10;AADcAAAADwAAAGRycy9kb3ducmV2LnhtbESPT2vCQBTE74V+h+UVequbFhGJrtIGUsWL+Odgb6/Z&#10;12w0+zZktzF+e1cQPA4z8xtmOu9tLTpqfeVYwfsgAUFcOF1xqWC/y9/GIHxA1lg7JgUX8jCfPT9N&#10;MdXuzBvqtqEUEcI+RQUmhCaV0heGLPqBa4ij9+daiyHKtpS6xXOE21p+JMlIWqw4LhhsKDNUnLb/&#10;VoHfy93vOvnJM+NXxwV/Hzb510Gp15f+cwIiUB8e4Xt7qRWMR0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IzgsYAAADcAAAADwAAAAAAAAAAAAAAAACYAgAAZHJz&#10;L2Rvd25yZXYueG1sUEsFBgAAAAAEAAQA9QAAAIsDAAAAAA==&#10;" path="m,nfc11929,,21600,9670,21600,21600em,nsc11929,,21600,9670,21600,21600l,21600,,xe" filled="f">
                  <v:stroke dashstyle="dash" endarrow="block"/>
                  <v:path arrowok="t" o:extrusionok="f" o:connecttype="custom" o:connectlocs="0,0;1279,1189;0,1189" o:connectangles="0,0,0"/>
                </v:shape>
                <v:shape id="Arc 836" o:spid="_x0000_s1083" style="position:absolute;left:5810;top:10945;width:1279;height:1189;rotation:3310583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EstMYA&#10;AADcAAAADwAAAGRycy9kb3ducmV2LnhtbESPQWvCQBSE74L/YXlCb7qxtGJTVxFRaaEiVQ8eH9nX&#10;JJh9m+6uSeqv7xYKHoeZ+YaZLTpTiYacLy0rGI8SEMSZ1SXnCk7HzXAKwgdkjZVlUvBDHhbzfm+G&#10;qbYtf1JzCLmIEPYpKihCqFMpfVaQQT+yNXH0vqwzGKJ0udQO2wg3lXxMkok0WHJcKLCmVUHZ5XA1&#10;Ci7h9rJd693Huzm3zfhpn3zf3Emph0G3fAURqAv38H/7TSuYTp7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EstMYAAADcAAAADwAAAAAAAAAAAAAAAACYAgAAZHJz&#10;L2Rvd25yZXYueG1sUEsFBgAAAAAEAAQA9QAAAIsDAAAAAA==&#10;" path="m,nfc11929,,21600,9670,21600,21600em,nsc11929,,21600,9670,21600,21600l,21600,,xe" filled="f">
                  <v:stroke dashstyle="dash" endarrow="block"/>
                  <v:path arrowok="t" o:extrusionok="f" o:connecttype="custom" o:connectlocs="0,0;1279,1189;0,1189" o:connectangles="0,0,0"/>
                </v:shape>
                <w10:wrap type="square"/>
              </v:group>
            </w:pict>
          </mc:Fallback>
        </mc:AlternateContent>
      </w:r>
      <w:r w:rsidRPr="00595CBF">
        <w:rPr>
          <w:rFonts w:ascii="Times New Roman" w:hAnsi="Times New Roman"/>
          <w:sz w:val="28"/>
          <w:szCs w:val="28"/>
          <w:lang w:val="uk-UA"/>
        </w:rPr>
        <w:t>Рис.4</w:t>
      </w:r>
    </w:p>
    <w:p w:rsidR="007377A7" w:rsidRPr="00595CBF" w:rsidRDefault="007377A7" w:rsidP="00FA5F61">
      <w:pPr>
        <w:tabs>
          <w:tab w:val="left" w:pos="567"/>
          <w:tab w:val="left" w:pos="9214"/>
        </w:tabs>
        <w:spacing w:after="0" w:line="240" w:lineRule="auto"/>
        <w:ind w:firstLine="709"/>
        <w:jc w:val="center"/>
        <w:rPr>
          <w:rFonts w:ascii="Times New Roman" w:hAnsi="Times New Roman"/>
          <w:sz w:val="28"/>
          <w:szCs w:val="28"/>
          <w:lang w:val="uk-UA"/>
        </w:rPr>
      </w:pPr>
    </w:p>
    <w:p w:rsidR="00FA5F61" w:rsidRPr="00595CBF" w:rsidRDefault="007377A7" w:rsidP="0089385C">
      <w:pPr>
        <w:tabs>
          <w:tab w:val="left" w:pos="567"/>
          <w:tab w:val="left" w:pos="9214"/>
        </w:tabs>
        <w:spacing w:after="0" w:line="240" w:lineRule="auto"/>
        <w:ind w:firstLine="709"/>
        <w:jc w:val="center"/>
        <w:rPr>
          <w:rFonts w:ascii="Times New Roman" w:hAnsi="Times New Roman" w:cs="Times New Roman"/>
          <w:sz w:val="28"/>
          <w:szCs w:val="28"/>
          <w:lang w:val="uk-UA"/>
        </w:rPr>
      </w:pPr>
      <w:r w:rsidRPr="00595CBF">
        <w:rPr>
          <w:rFonts w:ascii="Times New Roman" w:hAnsi="Times New Roman"/>
          <w:sz w:val="28"/>
          <w:szCs w:val="28"/>
          <w:lang w:val="uk-UA"/>
        </w:rPr>
        <w:t>Рис. 5</w:t>
      </w:r>
      <w:r w:rsidR="00FA5F61" w:rsidRPr="00595CBF">
        <w:rPr>
          <w:noProof/>
          <w:lang w:eastAsia="ru-RU"/>
        </w:rPr>
        <mc:AlternateContent>
          <mc:Choice Requires="wpg">
            <w:drawing>
              <wp:anchor distT="0" distB="0" distL="114300" distR="114300" simplePos="0" relativeHeight="251699200" behindDoc="0" locked="0" layoutInCell="1" allowOverlap="1" wp14:anchorId="06406603" wp14:editId="6F962281">
                <wp:simplePos x="0" y="0"/>
                <wp:positionH relativeFrom="column">
                  <wp:posOffset>347980</wp:posOffset>
                </wp:positionH>
                <wp:positionV relativeFrom="paragraph">
                  <wp:posOffset>15240</wp:posOffset>
                </wp:positionV>
                <wp:extent cx="5471160" cy="2348230"/>
                <wp:effectExtent l="5080" t="5715" r="10160" b="8255"/>
                <wp:wrapSquare wrapText="bothSides"/>
                <wp:docPr id="753" name="Группа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2348230"/>
                          <a:chOff x="1530" y="1121"/>
                          <a:chExt cx="9456" cy="5335"/>
                        </a:xfrm>
                      </wpg:grpSpPr>
                      <wpg:grpSp>
                        <wpg:cNvPr id="754" name="Group 937"/>
                        <wpg:cNvGrpSpPr>
                          <a:grpSpLocks/>
                        </wpg:cNvGrpSpPr>
                        <wpg:grpSpPr bwMode="auto">
                          <a:xfrm>
                            <a:off x="1530" y="1121"/>
                            <a:ext cx="9456" cy="5335"/>
                            <a:chOff x="1756" y="1121"/>
                            <a:chExt cx="9456" cy="5335"/>
                          </a:xfrm>
                        </wpg:grpSpPr>
                        <wps:wsp>
                          <wps:cNvPr id="755" name="Rectangle 938"/>
                          <wps:cNvSpPr>
                            <a:spLocks noChangeArrowheads="1"/>
                          </wps:cNvSpPr>
                          <wps:spPr bwMode="auto">
                            <a:xfrm>
                              <a:off x="1756" y="1121"/>
                              <a:ext cx="9456" cy="5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6" name="Oval 939"/>
                          <wps:cNvSpPr>
                            <a:spLocks noChangeArrowheads="1"/>
                          </wps:cNvSpPr>
                          <wps:spPr bwMode="auto">
                            <a:xfrm>
                              <a:off x="2831" y="1452"/>
                              <a:ext cx="7217" cy="4728"/>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cNvPr id="757" name="Group 940"/>
                          <wpg:cNvGrpSpPr>
                            <a:grpSpLocks/>
                          </wpg:cNvGrpSpPr>
                          <wpg:grpSpPr bwMode="auto">
                            <a:xfrm>
                              <a:off x="3280" y="1637"/>
                              <a:ext cx="6272" cy="4378"/>
                              <a:chOff x="3280" y="1637"/>
                              <a:chExt cx="6272" cy="4378"/>
                            </a:xfrm>
                          </wpg:grpSpPr>
                          <wpg:grpSp>
                            <wpg:cNvPr id="758" name="Group 941"/>
                            <wpg:cNvGrpSpPr>
                              <a:grpSpLocks/>
                            </wpg:cNvGrpSpPr>
                            <wpg:grpSpPr bwMode="auto">
                              <a:xfrm rot="25290531">
                                <a:off x="8653" y="3303"/>
                                <a:ext cx="783" cy="1014"/>
                                <a:chOff x="3577" y="2592"/>
                                <a:chExt cx="783" cy="1014"/>
                              </a:xfrm>
                            </wpg:grpSpPr>
                            <wps:wsp>
                              <wps:cNvPr id="759" name="Oval 94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60" name="Group 943"/>
                              <wpg:cNvGrpSpPr>
                                <a:grpSpLocks/>
                              </wpg:cNvGrpSpPr>
                              <wpg:grpSpPr bwMode="auto">
                                <a:xfrm rot="12267627">
                                  <a:off x="3844" y="2592"/>
                                  <a:ext cx="516" cy="432"/>
                                  <a:chOff x="6340" y="2514"/>
                                  <a:chExt cx="516" cy="432"/>
                                </a:xfrm>
                              </wpg:grpSpPr>
                              <wps:wsp>
                                <wps:cNvPr id="761" name="AutoShape 94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AutoShape 94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63" name="Group 946"/>
                            <wpg:cNvGrpSpPr>
                              <a:grpSpLocks/>
                            </wpg:cNvGrpSpPr>
                            <wpg:grpSpPr bwMode="auto">
                              <a:xfrm rot="14637480">
                                <a:off x="3395" y="3190"/>
                                <a:ext cx="783" cy="1014"/>
                                <a:chOff x="3577" y="2592"/>
                                <a:chExt cx="783" cy="1014"/>
                              </a:xfrm>
                            </wpg:grpSpPr>
                            <wps:wsp>
                              <wps:cNvPr id="764" name="Oval 94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65" name="Group 948"/>
                              <wpg:cNvGrpSpPr>
                                <a:grpSpLocks/>
                              </wpg:cNvGrpSpPr>
                              <wpg:grpSpPr bwMode="auto">
                                <a:xfrm rot="12267627">
                                  <a:off x="3844" y="2592"/>
                                  <a:ext cx="516" cy="432"/>
                                  <a:chOff x="6340" y="2514"/>
                                  <a:chExt cx="516" cy="432"/>
                                </a:xfrm>
                              </wpg:grpSpPr>
                              <wps:wsp>
                                <wps:cNvPr id="766" name="AutoShape 94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AutoShape 95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68" name="Group 951"/>
                            <wpg:cNvGrpSpPr>
                              <a:grpSpLocks/>
                            </wpg:cNvGrpSpPr>
                            <wpg:grpSpPr bwMode="auto">
                              <a:xfrm rot="11762572">
                                <a:off x="4144" y="4532"/>
                                <a:ext cx="783" cy="1014"/>
                                <a:chOff x="3577" y="2592"/>
                                <a:chExt cx="783" cy="1014"/>
                              </a:xfrm>
                            </wpg:grpSpPr>
                            <wps:wsp>
                              <wps:cNvPr id="769" name="Oval 95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70" name="Group 953"/>
                              <wpg:cNvGrpSpPr>
                                <a:grpSpLocks/>
                              </wpg:cNvGrpSpPr>
                              <wpg:grpSpPr bwMode="auto">
                                <a:xfrm rot="12267627">
                                  <a:off x="3844" y="2592"/>
                                  <a:ext cx="516" cy="432"/>
                                  <a:chOff x="6340" y="2514"/>
                                  <a:chExt cx="516" cy="432"/>
                                </a:xfrm>
                              </wpg:grpSpPr>
                              <wps:wsp>
                                <wps:cNvPr id="771" name="AutoShape 95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AutoShape 95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3" name="Group 956"/>
                            <wpg:cNvGrpSpPr>
                              <a:grpSpLocks/>
                            </wpg:cNvGrpSpPr>
                            <wpg:grpSpPr bwMode="auto">
                              <a:xfrm rot="-4349939">
                                <a:off x="4113" y="2139"/>
                                <a:ext cx="783" cy="1014"/>
                                <a:chOff x="3577" y="2592"/>
                                <a:chExt cx="783" cy="1014"/>
                              </a:xfrm>
                            </wpg:grpSpPr>
                            <wps:wsp>
                              <wps:cNvPr id="774" name="Oval 95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75" name="Group 958"/>
                              <wpg:cNvGrpSpPr>
                                <a:grpSpLocks/>
                              </wpg:cNvGrpSpPr>
                              <wpg:grpSpPr bwMode="auto">
                                <a:xfrm rot="12267627">
                                  <a:off x="3844" y="2592"/>
                                  <a:ext cx="516" cy="432"/>
                                  <a:chOff x="6340" y="2514"/>
                                  <a:chExt cx="516" cy="432"/>
                                </a:xfrm>
                              </wpg:grpSpPr>
                              <wps:wsp>
                                <wps:cNvPr id="776" name="AutoShape 95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96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78" name="Group 961"/>
                            <wpg:cNvGrpSpPr>
                              <a:grpSpLocks/>
                            </wpg:cNvGrpSpPr>
                            <wpg:grpSpPr bwMode="auto">
                              <a:xfrm rot="9405294">
                                <a:off x="6099" y="5001"/>
                                <a:ext cx="783" cy="1014"/>
                                <a:chOff x="3577" y="2592"/>
                                <a:chExt cx="783" cy="1014"/>
                              </a:xfrm>
                            </wpg:grpSpPr>
                            <wps:wsp>
                              <wps:cNvPr id="779" name="Oval 96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80" name="Group 963"/>
                              <wpg:cNvGrpSpPr>
                                <a:grpSpLocks/>
                              </wpg:cNvGrpSpPr>
                              <wpg:grpSpPr bwMode="auto">
                                <a:xfrm rot="12267627">
                                  <a:off x="3844" y="2592"/>
                                  <a:ext cx="516" cy="432"/>
                                  <a:chOff x="6340" y="2514"/>
                                  <a:chExt cx="516" cy="432"/>
                                </a:xfrm>
                              </wpg:grpSpPr>
                              <wps:wsp>
                                <wps:cNvPr id="781" name="AutoShape 96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AutoShape 96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83" name="Group 966"/>
                            <wpg:cNvGrpSpPr>
                              <a:grpSpLocks/>
                            </wpg:cNvGrpSpPr>
                            <wpg:grpSpPr bwMode="auto">
                              <a:xfrm rot="877678">
                                <a:off x="7771" y="2104"/>
                                <a:ext cx="783" cy="1014"/>
                                <a:chOff x="3577" y="2592"/>
                                <a:chExt cx="783" cy="1014"/>
                              </a:xfrm>
                            </wpg:grpSpPr>
                            <wps:wsp>
                              <wps:cNvPr id="784" name="Oval 967"/>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85" name="Group 968"/>
                              <wpg:cNvGrpSpPr>
                                <a:grpSpLocks/>
                              </wpg:cNvGrpSpPr>
                              <wpg:grpSpPr bwMode="auto">
                                <a:xfrm rot="12267627">
                                  <a:off x="3844" y="2592"/>
                                  <a:ext cx="516" cy="432"/>
                                  <a:chOff x="6340" y="2514"/>
                                  <a:chExt cx="516" cy="432"/>
                                </a:xfrm>
                              </wpg:grpSpPr>
                              <wps:wsp>
                                <wps:cNvPr id="786" name="AutoShape 969"/>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 name="AutoShape 970"/>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88" name="Group 971"/>
                            <wpg:cNvGrpSpPr>
                              <a:grpSpLocks/>
                            </wpg:cNvGrpSpPr>
                            <wpg:grpSpPr bwMode="auto">
                              <a:xfrm rot="-1733452">
                                <a:off x="5990" y="1637"/>
                                <a:ext cx="783" cy="1014"/>
                                <a:chOff x="3577" y="2592"/>
                                <a:chExt cx="783" cy="1014"/>
                              </a:xfrm>
                            </wpg:grpSpPr>
                            <wps:wsp>
                              <wps:cNvPr id="789" name="Oval 972"/>
                              <wps:cNvSpPr>
                                <a:spLocks noChangeArrowheads="1"/>
                              </wps:cNvSpPr>
                              <wps:spPr bwMode="auto">
                                <a:xfrm>
                                  <a:off x="3577" y="310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790" name="Group 973"/>
                              <wpg:cNvGrpSpPr>
                                <a:grpSpLocks/>
                              </wpg:cNvGrpSpPr>
                              <wpg:grpSpPr bwMode="auto">
                                <a:xfrm rot="12267627">
                                  <a:off x="3844" y="2592"/>
                                  <a:ext cx="516" cy="432"/>
                                  <a:chOff x="6340" y="2514"/>
                                  <a:chExt cx="516" cy="432"/>
                                </a:xfrm>
                              </wpg:grpSpPr>
                              <wps:wsp>
                                <wps:cNvPr id="791" name="AutoShape 97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AutoShape 97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93" name="Oval 976"/>
                            <wps:cNvSpPr>
                              <a:spLocks noChangeArrowheads="1"/>
                            </wps:cNvSpPr>
                            <wps:spPr bwMode="auto">
                              <a:xfrm>
                                <a:off x="4546" y="2842"/>
                                <a:ext cx="3753" cy="1994"/>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794" name="AutoShape 977"/>
                            <wps:cNvCnPr>
                              <a:cxnSpLocks noChangeShapeType="1"/>
                            </wps:cNvCnPr>
                            <wps:spPr bwMode="auto">
                              <a:xfrm>
                                <a:off x="4546" y="3779"/>
                                <a:ext cx="1" cy="18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 name="AutoShape 978"/>
                            <wps:cNvCnPr>
                              <a:cxnSpLocks noChangeShapeType="1"/>
                            </wps:cNvCnPr>
                            <wps:spPr bwMode="auto">
                              <a:xfrm rot="5400000">
                                <a:off x="6382" y="2707"/>
                                <a:ext cx="0" cy="26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6" name="AutoShape 979"/>
                            <wps:cNvCnPr>
                              <a:cxnSpLocks noChangeShapeType="1"/>
                            </wps:cNvCnPr>
                            <wps:spPr bwMode="auto">
                              <a:xfrm rot="-5400000">
                                <a:off x="6470" y="4701"/>
                                <a:ext cx="0" cy="269"/>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7" name="AutoShape 980"/>
                            <wps:cNvCnPr>
                              <a:cxnSpLocks noChangeShapeType="1"/>
                            </wps:cNvCnPr>
                            <wps:spPr bwMode="auto">
                              <a:xfrm flipV="1">
                                <a:off x="8297" y="3692"/>
                                <a:ext cx="1" cy="25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798" name="Group 981"/>
                            <wpg:cNvGrpSpPr>
                              <a:grpSpLocks/>
                            </wpg:cNvGrpSpPr>
                            <wpg:grpSpPr bwMode="auto">
                              <a:xfrm rot="10800000">
                                <a:off x="8038" y="4511"/>
                                <a:ext cx="925" cy="921"/>
                                <a:chOff x="8055" y="4530"/>
                                <a:chExt cx="925" cy="921"/>
                              </a:xfrm>
                            </wpg:grpSpPr>
                            <wps:wsp>
                              <wps:cNvPr id="799" name="Oval 982"/>
                              <wps:cNvSpPr>
                                <a:spLocks noChangeArrowheads="1"/>
                              </wps:cNvSpPr>
                              <wps:spPr bwMode="auto">
                                <a:xfrm rot="-4139238">
                                  <a:off x="8467" y="493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00" name="Group 983"/>
                              <wpg:cNvGrpSpPr>
                                <a:grpSpLocks/>
                              </wpg:cNvGrpSpPr>
                              <wpg:grpSpPr bwMode="auto">
                                <a:xfrm rot="8224301">
                                  <a:off x="8055" y="4530"/>
                                  <a:ext cx="516" cy="432"/>
                                  <a:chOff x="6340" y="2514"/>
                                  <a:chExt cx="516" cy="432"/>
                                </a:xfrm>
                              </wpg:grpSpPr>
                              <wps:wsp>
                                <wps:cNvPr id="801" name="AutoShape 984"/>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AutoShape 985"/>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803" name="Group 986"/>
                        <wpg:cNvGrpSpPr>
                          <a:grpSpLocks/>
                        </wpg:cNvGrpSpPr>
                        <wpg:grpSpPr bwMode="auto">
                          <a:xfrm>
                            <a:off x="2614" y="1452"/>
                            <a:ext cx="7208" cy="4728"/>
                            <a:chOff x="2837" y="1452"/>
                            <a:chExt cx="7208" cy="4728"/>
                          </a:xfrm>
                        </wpg:grpSpPr>
                        <wps:wsp>
                          <wps:cNvPr id="804" name="AutoShape 987"/>
                          <wps:cNvCnPr>
                            <a:cxnSpLocks noChangeShapeType="1"/>
                          </wps:cNvCnPr>
                          <wps:spPr bwMode="auto">
                            <a:xfrm>
                              <a:off x="6335" y="1452"/>
                              <a:ext cx="269"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05" name="AutoShape 988"/>
                          <wps:cNvCnPr>
                            <a:cxnSpLocks noChangeShapeType="1"/>
                          </wps:cNvCnPr>
                          <wps:spPr bwMode="auto">
                            <a:xfrm flipH="1">
                              <a:off x="6306" y="6180"/>
                              <a:ext cx="269"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06" name="AutoShape 989"/>
                          <wps:cNvCnPr>
                            <a:cxnSpLocks noChangeShapeType="1"/>
                          </wps:cNvCnPr>
                          <wps:spPr bwMode="auto">
                            <a:xfrm flipV="1">
                              <a:off x="2837" y="3510"/>
                              <a:ext cx="3" cy="269"/>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807" name="AutoShape 990"/>
                          <wps:cNvCnPr>
                            <a:cxnSpLocks noChangeShapeType="1"/>
                          </wps:cNvCnPr>
                          <wps:spPr bwMode="auto">
                            <a:xfrm>
                              <a:off x="10042" y="3677"/>
                              <a:ext cx="3" cy="269"/>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68CD1E6" id="Группа 753" o:spid="_x0000_s1026" style="position:absolute;margin-left:27.4pt;margin-top:1.2pt;width:430.8pt;height:184.9pt;z-index:251699200" coordorigin="1530,1121" coordsize="9456,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">
                <v:group id="Group 937" o:spid="_x0000_s1027" style="position:absolute;left:1530;top:1121;width:9456;height:5335" coordorigin="1756,1121" coordsize="9456,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rect id="Rectangle 938" o:spid="_x0000_s1028" style="position:absolute;left:1756;top:1121;width:9456;height: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oval id="Oval 939" o:spid="_x0000_s1029" style="position:absolute;left:2831;top:1452;width:7217;height:4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L8UA&#10;AADcAAAADwAAAGRycy9kb3ducmV2LnhtbESPQWvCQBSE70L/w/IKvdVNJVWJrhKKUk9SNeL1kX0m&#10;abNvw+6q6b93CwWPw8x8w8yXvWnFlZxvLCt4GyYgiEurG64UFIf16xSED8gaW8uk4Jc8LBdPgzlm&#10;2t54R9d9qESEsM9QQR1Cl0npy5oM+qHtiKN3ts5giNJVUju8Rbhp5ShJxtJgw3Ghxo4+aip/9hej&#10;YFsc8+K0On5uqnW45GmTuu+vVKmX5z6fgQjUh0f4v73RCibvY/g7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8vxQAAANwAAAAPAAAAAAAAAAAAAAAAAJgCAABkcnMv&#10;ZG93bnJldi54bWxQSwUGAAAAAAQABAD1AAAAigMAAAAA&#10;">
                    <v:stroke dashstyle="dash"/>
                  </v:oval>
                  <v:group id="Group 940" o:spid="_x0000_s1030" style="position:absolute;left:3280;top:1637;width:6272;height:4378" coordorigin="3280,1637" coordsize="6272,4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group id="Group 941" o:spid="_x0000_s1031" style="position:absolute;left:8653;top:3303;width:783;height:1014;rotation:4031044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MbhbwwAAANwAAAAP&#10;AAAAAAAAAAAAAAAAAKoCAABkcnMvZG93bnJldi54bWxQSwUGAAAAAAQABAD6AAAAmgMAAAAA&#10;">
                      <v:oval id="Oval 942" o:spid="_x0000_s1032"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tlsUA&#10;AADcAAAADwAAAGRycy9kb3ducmV2LnhtbESPzWrDMBCE74G+g9hCb4mcGufHiRJCQyE99BC3uS/W&#10;xjaxVsbaOu7bV4VCj8PMfMNs96Nr1UB9aDwbmM8SUMSltw1XBj4/XqcrUEGQLbaeycA3BdjvHiZb&#10;zK2/85mGQioVIRxyNFCLdLnWoazJYZj5jjh6V987lCj7Stse7xHuWv2cJAvtsOG4UGNHLzWVt+LL&#10;GThWh2Ix6FSy9Ho8SXa7vL+lc2OeHsfDBpTQKP/hv/bJGlhma/g9E4+A3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y2WxQAAANwAAAAPAAAAAAAAAAAAAAAAAJgCAABkcnMv&#10;ZG93bnJldi54bWxQSwUGAAAAAAQABAD1AAAAigMAAAAA&#10;"/>
                      <v:group id="Group 943" o:spid="_x0000_s1033"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vsIcwwAAANwAAAAP&#10;AAAAAAAAAAAAAAAAAKoCAABkcnMvZG93bnJldi54bWxQSwUGAAAAAAQABAD6AAAAmgMAAAAA&#10;">
                        <v:shape id="AutoShape 944" o:spid="_x0000_s103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Aa8QAAADcAAAADwAAAGRycy9kb3ducmV2LnhtbESPQYvCMBSE7wv+h/AEL4um9aBSjSIL&#10;C4uHBbUHj4/k2Rabl5pka/ffbxYEj8PMfMNsdoNtRU8+NI4V5LMMBLF2puFKQXn+nK5AhIhssHVM&#10;Cn4pwG47ettgYdyDj9SfYiUShEOBCuoYu0LKoGuyGGauI07e1XmLMUlfSePxkeC2lfMsW0iLDaeF&#10;Gjv6qEnfTj9WQXMov8v+/R69Xh3yi8/D+dJqpSbjYb8GEWmIr/Cz/WUULBc5/J9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YBrxAAAANwAAAAPAAAAAAAAAAAA&#10;AAAAAKECAABkcnMvZG93bnJldi54bWxQSwUGAAAAAAQABAD5AAAAkgMAAAAA&#10;"/>
                        <v:shape id="AutoShape 945" o:spid="_x0000_s103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Ked8YAAADcAAAADwAAAGRycy9kb3ducmV2LnhtbESPT2sCMRTE70K/Q3gFL1KzCtqyNcpW&#10;ELTgwT+9v25eN6Gbl3UTdf32jSD0OMzMb5jZonO1uFAbrGcFo2EGgrj02nKl4HhYvbyBCBFZY+2Z&#10;FNwowGL+1Jthrv2Vd3TZx0okCIccFZgYm1zKUBpyGIa+IU7ej28dxiTbSuoWrwnuajnOsql0aDkt&#10;GGxoaaj83Z+dgu1m9FF8G7v53J3sdrIq6nM1+FKq/9wV7yAidfE//GivtYLX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innfGAAAA3AAAAA8AAAAAAAAA&#10;AAAAAAAAoQIAAGRycy9kb3ducmV2LnhtbFBLBQYAAAAABAAEAPkAAACUAwAAAAA=&#10;"/>
                      </v:group>
                    </v:group>
                    <v:group id="Group 946" o:spid="_x0000_s1036" style="position:absolute;left:3395;top:3190;width:783;height:1014;rotation:-7604929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kQUwKwwAAANwAAAAP&#10;AAAAAAAAAAAAAAAAAKoCAABkcnMvZG93bnJldi54bWxQSwUGAAAAAAQABAD6AAAAmgMAAAAA&#10;">
                      <v:oval id="Oval 947" o:spid="_x0000_s1037"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5ItcUA&#10;AADcAAAADwAAAGRycy9kb3ducmV2LnhtbESPQWvCQBSE74X+h+UJvdWNjaYSXUWUgj300LTeH9ln&#10;Esy+DdlnTP99Vyj0OMzMN8x6O7pWDdSHxrOB2TQBRVx623Bl4Pvr7XkJKgiyxdYzGfihANvN48Ma&#10;c+tv/ElDIZWKEA45GqhFulzrUNbkMEx9Rxy9s+8dSpR9pW2Ptwh3rX5Jkkw7bDgu1NjRvqbyUlyd&#10;gUO1K7JBp7JIz4ejLC6nj/d0ZszTZNytQAmN8h/+ax+tgddsD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ki1xQAAANwAAAAPAAAAAAAAAAAAAAAAAJgCAABkcnMv&#10;ZG93bnJldi54bWxQSwUGAAAAAAQABAD1AAAAigMAAAAA&#10;"/>
                      <v:group id="Group 948" o:spid="_x0000_s1038"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yWGExgAAANwA&#10;AAAPAAAAAAAAAAAAAAAAAKoCAABkcnMvZG93bnJldi54bWxQSwUGAAAAAAQABAD6AAAAnQMAAAAA&#10;">
                        <v:shape id="AutoShape 949" o:spid="_x0000_s1039"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gYH8QAAADcAAAADwAAAGRycy9kb3ducmV2LnhtbESPQWvCQBSE7wX/w/IKXopu4iFKdJUi&#10;CMVDQc3B42P3NQnNvo2725j++25B8DjMzDfMZjfaTgzkQ+tYQT7PQBBrZ1quFVSXw2wFIkRkg51j&#10;UvBLAXbbycsGS+PufKLhHGuRIBxKVNDE2JdSBt2QxTB3PXHyvpy3GJP0tTQe7wluO7nIskJabDkt&#10;NNjTviH9ff6xCtpj9VkNb7fo9eqYX30eLtdOKzV9Hd/XICKN8Rl+tD+MgmVRwP+Zd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uBgfxAAAANwAAAAPAAAAAAAAAAAA&#10;AAAAAKECAABkcnMvZG93bnJldi54bWxQSwUGAAAAAAQABAD5AAAAkgMAAAAA&#10;"/>
                        <v:shape id="AutoShape 950" o:spid="_x0000_s1040"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U978UAAADcAAAADwAAAGRycy9kb3ducmV2LnhtbESPT2sCMRTE74V+h/AKvRTNWqjK1ihb&#10;QaiCB//dn5vXTejmZd1EXb+9EQo9DjPzG2Yy61wtLtQG61nBoJ+BIC69tlwp2O8WvTGIEJE11p5J&#10;wY0CzKbPTxPMtb/yhi7bWIkE4ZCjAhNjk0sZSkMOQ983xMn78a3DmGRbSd3iNcFdLd+zbCgdWk4L&#10;BhuaGyp/t2enYL0cfBVHY5erzcmuPxZFfa7eDkq9vnTFJ4hIXfwP/7W/tYLR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U978UAAADcAAAADwAAAAAAAAAA&#10;AAAAAAChAgAAZHJzL2Rvd25yZXYueG1sUEsFBgAAAAAEAAQA+QAAAJMDAAAAAA==&#10;"/>
                      </v:group>
                    </v:group>
                    <v:group id="Group 951" o:spid="_x0000_s1041" style="position:absolute;left:4144;top:4532;width:783;height:1014;rotation:-10745095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RGh/CAAAA3AAAAA8A&#10;AAAAAAAAAAAAAAAAqgIAAGRycy9kb3ducmV2LnhtbFBLBQYAAAAABAAEAPoAAACZAwAAAAA=&#10;">
                      <v:oval id="Oval 952" o:spid="_x0000_s1042"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K8UA&#10;AADcAAAADwAAAGRycy9kb3ducmV2LnhtbESPQWvCQBSE74X+h+UVeqsbG4waXUUqBXvowbTeH9ln&#10;Esy+DdnXmP57Vyj0OMzMN8x6O7pWDdSHxrOB6SQBRVx623Bl4Pvr/WUBKgiyxdYzGfilANvN48Ma&#10;c+uvfKShkEpFCIccDdQiXa51KGtyGCa+I47e2fcOJcq+0rbHa4S7Vr8mSaYdNhwXauzorabyUvw4&#10;A/tqV2SDTmWWnvcHmV1Onx/p1Jjnp3G3AiU0yn/4r32wBubZEu5n4hH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crxQAAANwAAAAPAAAAAAAAAAAAAAAAAJgCAABkcnMv&#10;ZG93bnJldi54bWxQSwUGAAAAAAQABAD1AAAAigMAAAAA&#10;"/>
                      <v:group id="Group 953" o:spid="_x0000_s1043"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nVMHCAAAA3AAAAA8A&#10;AAAAAAAAAAAAAAAAqgIAAGRycy9kb3ducmV2LnhtbFBLBQYAAAAABAAEAPoAAACZAwAAAAA=&#10;">
                        <v:shape id="AutoShape 954" o:spid="_x0000_s104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gWtsQAAADcAAAADwAAAGRycy9kb3ducmV2LnhtbESPQYvCMBSE74L/ITzBi6xpPah0jSIL&#10;C4uHBbUHj4/k2Rabl5pka/ffbxYEj8PMfMNsdoNtRU8+NI4V5PMMBLF2puFKQXn+fFuDCBHZYOuY&#10;FPxSgN12PNpgYdyDj9SfYiUShEOBCuoYu0LKoGuyGOauI07e1XmLMUlfSePxkeC2lYssW0qLDaeF&#10;Gjv6qEnfTj9WQXMov8t+do9erw/5xefhfGm1UtPJsH8HEWmIr/Cz/WUUrFY5/J9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iBa2xAAAANwAAAAPAAAAAAAAAAAA&#10;AAAAAKECAABkcnMvZG93bnJldi54bWxQSwUGAAAAAAQABAD5AAAAkgMAAAAA&#10;"/>
                        <v:shape id="AutoShape 955" o:spid="_x0000_s104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sIqsUAAADcAAAADwAAAGRycy9kb3ducmV2LnhtbESPT2sCMRTE7wW/Q3iFXopmFaqyNcoq&#10;CLXgwX/35+Z1E7p5WTdRt9++EQo9DjPzG2a26FwtbtQG61nBcJCBIC69tlwpOB7W/SmIEJE11p5J&#10;wQ8FWMx7TzPMtb/zjm77WIkE4ZCjAhNjk0sZSkMOw8A3xMn78q3DmGRbSd3iPcFdLUdZNpYOLacF&#10;gw2tDJXf+6tTsN0Ml8XZ2M3n7mK3b+uivlavJ6VenrviHUSkLv6H/9ofWsFk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sIqsUAAADcAAAADwAAAAAAAAAA&#10;AAAAAAChAgAAZHJzL2Rvd25yZXYueG1sUEsFBgAAAAAEAAQA+QAAAJMDAAAAAA==&#10;"/>
                      </v:group>
                    </v:group>
                    <v:group id="Group 956" o:spid="_x0000_s1046" style="position:absolute;left:4113;top:2139;width:783;height:1014;rotation:-4751293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56HHFAAAA3AAA&#10;AA8AAAAAAAAAAAAAAAAAqgIAAGRycy9kb3ducmV2LnhtbFBLBQYAAAAABAAEAPoAAACcAwAAAAA=&#10;">
                      <v:oval id="Oval 957" o:spid="_x0000_s1047"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eaMUA&#10;AADcAAAADwAAAGRycy9kb3ducmV2LnhtbESPT2vCQBTE74V+h+UJvdWNjf+IriJKwR56MK33R/aZ&#10;BLNvQ/YZ02/fFQo9DjPzG2a9HVyjeupC7dnAZJyAIi68rbk08P31/roEFQTZYuOZDPxQgO3m+WmN&#10;mfV3PlGfS6kihEOGBiqRNtM6FBU5DGPfEkfv4juHEmVXatvhPcJdo9+SZK4d1hwXKmxpX1FxzW/O&#10;wKHc5fNepzJLL4ejzK7nz490YszLaNitQAkN8h/+ax+tgcViCo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95oxQAAANwAAAAPAAAAAAAAAAAAAAAAAJgCAABkcnMv&#10;ZG93bnJldi54bWxQSwUGAAAAAAQABAD1AAAAigMAAAAA&#10;"/>
                      <v:group id="Group 958" o:spid="_x0000_s1048"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EPdZxgAAANwA&#10;AAAPAAAAAAAAAAAAAAAAAKoCAABkcnMvZG93bnJldi54bWxQSwUGAAAAAAQABAD6AAAAnQMAAAAA&#10;">
                        <v:shape id="AutoShape 959" o:spid="_x0000_s1049"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OwsQAAADcAAAADwAAAGRycy9kb3ducmV2LnhtbESPQYvCMBSE74L/ITxhL6JpPahUoyzC&#10;gnhYWO3B4yN5tmWbl5pka/ffbxYEj8PMfMNs94NtRU8+NI4V5PMMBLF2puFKQXn5mK1BhIhssHVM&#10;Cn4pwH43Hm2xMO7BX9SfYyUShEOBCuoYu0LKoGuyGOauI07ezXmLMUlfSePxkeC2lYssW0qLDaeF&#10;Gjs61KS/zz9WQXMqP8t+eo9er0/51efhcm21Um+T4X0DItIQX+Fn+2gUrFZL+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Y7CxAAAANwAAAAPAAAAAAAAAAAA&#10;AAAAAKECAABkcnMvZG93bnJldi54bWxQSwUGAAAAAAQABAD5AAAAkgMAAAAA&#10;"/>
                        <v:shape id="AutoShape 960" o:spid="_x0000_s1050"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rMsYAAADcAAAADwAAAGRycy9kb3ducmV2LnhtbESPT2sCMRTE74V+h/AKvRTNWrArq1G2&#10;BaEWPPjv/ty8bkI3L9tN1PXbNwXB4zAzv2Fmi9414kxdsJ4VjIYZCOLKa8u1gv1uOZiACBFZY+OZ&#10;FFwpwGL++DDDQvsLb+i8jbVIEA4FKjAxtoWUoTLkMAx9S5y8b985jEl2tdQdXhLcNfI1y96kQ8tp&#10;wWBLH4aqn+3JKVivRu/l0djV1+bXrsfLsjnVLwelnp/6cgoiUh/v4Vv7UyvI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MqzLGAAAA3AAAAA8AAAAAAAAA&#10;AAAAAAAAoQIAAGRycy9kb3ducmV2LnhtbFBLBQYAAAAABAAEAPkAAACUAwAAAAA=&#10;"/>
                      </v:group>
                    </v:group>
                    <v:group id="Group 961" o:spid="_x0000_s1051" style="position:absolute;left:6099;top:5001;width:783;height:1014;rotation:10273089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gzGE7CAAAA3AAAAA8A&#10;AAAAAAAAAAAAAAAAqgIAAGRycy9kb3ducmV2LnhtbFBLBQYAAAAABAAEAPoAAACZAwAAAAA=&#10;">
                      <v:oval id="Oval 962" o:spid="_x0000_s1052"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x9sQA&#10;AADcAAAADwAAAGRycy9kb3ducmV2LnhtbESPQWvCQBSE74L/YXlCb7rRoLapq4hSsAcPpu39kX0m&#10;wezbkH2N6b/vFgoeh5n5htnsBteonrpQezYwnyWgiAtvay4NfH68TZ9BBUG22HgmAz8UYLcdjzaY&#10;WX/nC/W5lCpCOGRooBJpM61DUZHDMPMtcfSuvnMoUXalth3eI9w1epEkK+2w5rhQYUuHiopb/u0M&#10;HMt9vup1Ksv0ejzJ8vZ1fk/nxjxNhv0rKKFBHuH/9skaWK9f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WcfbEAAAA3AAAAA8AAAAAAAAAAAAAAAAAmAIAAGRycy9k&#10;b3ducmV2LnhtbFBLBQYAAAAABAAEAPUAAACJAwAAAAA=&#10;"/>
                      <v:group id="Group 963" o:spid="_x0000_s1053"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siTmwwAAANwAAAAP&#10;AAAAAAAAAAAAAAAAAKoCAABkcnMvZG93bnJldi54bWxQSwUGAAAAAAQABAD6AAAAmgMAAAAA&#10;">
                        <v:shape id="AutoShape 964" o:spid="_x0000_s105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mkcQAAADcAAAADwAAAGRycy9kb3ducmV2LnhtbESPQWvCQBSE7wX/w/IEL0U38aAhdZUi&#10;FMRDoZqDx8fuaxKafRt3tzH++25B8DjMzDfMZjfaTgzkQ+tYQb7IQBBrZ1quFVTnj3kBIkRkg51j&#10;UnCnALvt5GWDpXE3/qLhFGuRIBxKVNDE2JdSBt2QxbBwPXHyvp23GJP0tTQebwluO7nMspW02HJa&#10;aLCnfUP65/RrFbTH6rMaXq/R6+KYX3wezpdOKzWbju9vICKN8Rl+tA9GwbrI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WaRxAAAANwAAAAPAAAAAAAAAAAA&#10;AAAAAKECAABkcnMvZG93bnJldi54bWxQSwUGAAAAAAQABAD5AAAAkgMAAAAA&#10;"/>
                        <v:shape id="AutoShape 965" o:spid="_x0000_s105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54jcUAAADcAAAADwAAAGRycy9kb3ducmV2LnhtbESPT2sCMRTE7wW/Q3hCL0WzClVZjbIt&#10;CLXgwX/35+Z1E7p52W6ibr99UxA8DjPzG2ax6lwtrtQG61nBaJiBIC69tlwpOB7WgxmIEJE11p5J&#10;wS8FWC17TwvMtb/xjq77WIkE4ZCjAhNjk0sZSkMOw9A3xMn78q3DmGRbSd3iLcFdLcdZNpEOLacF&#10;gw29Gyq/9xenYLsZvRVnYzefux+7fV0X9aV6OSn13O+KOYhIXXyE7+0PrW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54jcUAAADcAAAADwAAAAAAAAAA&#10;AAAAAAChAgAAZHJzL2Rvd25yZXYueG1sUEsFBgAAAAAEAAQA+QAAAJMDAAAAAA==&#10;"/>
                      </v:group>
                    </v:group>
                    <v:group id="Group 966" o:spid="_x0000_s1056" style="position:absolute;left:7771;top:2104;width:783;height:1014;rotation:958658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kCDAscAAADc&#10;AAAADwAAAAAAAAAAAAAAAACqAgAAZHJzL2Rvd25yZXYueG1sUEsFBgAAAAAEAAQA+gAAAJ4DAAAA&#10;AA==&#10;">
                      <v:oval id="Oval 967" o:spid="_x0000_s1057"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uT8UA&#10;AADcAAAADwAAAGRycy9kb3ducmV2LnhtbESPT2vCQBTE74V+h+UJvdWNjf+IriJKwR56MK33R/aZ&#10;BLNvQ/YZ02/fFQo9DjPzG2a9HVyjeupC7dnAZJyAIi68rbk08P31/roEFQTZYuOZDPxQgO3m+WmN&#10;mfV3PlGfS6kihEOGBiqRNtM6FBU5DGPfEkfv4juHEmVXatvhPcJdo9+SZK4d1hwXKmxpX1FxzW/O&#10;wKHc5fNepzJLL4ejzK7nz490YszLaNitQAkN8h/+ax+tgcVyCo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q5PxQAAANwAAAAPAAAAAAAAAAAAAAAAAJgCAABkcnMv&#10;ZG93bnJldi54bWxQSwUGAAAAAAQABAD1AAAAigMAAAAA&#10;"/>
                      <v:group id="Group 968" o:spid="_x0000_s1058"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xYd+xgAAANwA&#10;AAAPAAAAAAAAAAAAAAAAAKoCAABkcnMvZG93bnJldi54bWxQSwUGAAAAAAQABAD6AAAAnQMAAAAA&#10;">
                        <v:shape id="AutoShape 969" o:spid="_x0000_s1059"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T+5cQAAADcAAAADwAAAGRycy9kb3ducmV2LnhtbESPQWvCQBSE7wX/w/IKXopu4kFDdJVS&#10;KIgHoZqDx8fuaxKafRt315j++65Q8DjMzDfMZjfaTgzkQ+tYQT7PQBBrZ1quFVTnz1kBIkRkg51j&#10;UvBLAXbbycsGS+Pu/EXDKdYiQTiUqKCJsS+lDLohi2HueuLkfTtvMSbpa2k83hPcdnKRZUtpseW0&#10;0GBPHw3pn9PNKmgP1bEa3q7R6+KQX3wezpdOKzV9Hd/XICKN8Rn+b++NglWxhMeZd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tP7lxAAAANwAAAAPAAAAAAAAAAAA&#10;AAAAAKECAABkcnMvZG93bnJldi54bWxQSwUGAAAAAAQABAD5AAAAkgMAAAAA&#10;"/>
                        <v:shape id="AutoShape 970" o:spid="_x0000_s1060"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nbFcYAAADcAAAADwAAAGRycy9kb3ducmV2LnhtbESPQWsCMRSE7wX/Q3hCL6VmFaqyNcpW&#10;EKrgwW17f928bkI3L9tN1O2/N4LgcZiZb5jFqneNOFEXrGcF41EGgrjy2nKt4PNj8zwHESKyxsYz&#10;KfinAKvl4GGBufZnPtCpjLVIEA45KjAxtrmUoTLkMIx8S5y8H985jEl2tdQdnhPcNXKSZVPp0HJa&#10;MNjS2lD1Wx6dgv12/FZ8G7vdHf7s/mVTNMf66Uupx2FfvIKI1Md7+NZ+1wpm8xlcz6Qj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Z2xXGAAAA3AAAAA8AAAAAAAAA&#10;AAAAAAAAoQIAAGRycy9kb3ducmV2LnhtbFBLBQYAAAAABAAEAPkAAACUAwAAAAA=&#10;"/>
                      </v:group>
                    </v:group>
                    <v:group id="Group 971" o:spid="_x0000_s1061" style="position:absolute;left:5990;top:1637;width:783;height:1014;rotation:-1893392fd" coordorigin="3577,2592" coordsize="783,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BVg68EAAADcAAAADwAA&#10;AAAAAAAAAAAAAACqAgAAZHJzL2Rvd25yZXYueG1sUEsFBgAAAAAEAAQA+gAAAJgDAAAAAA==&#10;">
                      <v:oval id="Oval 972" o:spid="_x0000_s1062" style="position:absolute;left:3577;top:310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B0cQA&#10;AADcAAAADwAAAGRycy9kb3ducmV2LnhtbESPQWvCQBSE74L/YXlCb7rRoLWpq4hSsAcPpu39kX0m&#10;wezbkH2N6b/vFgoeh5n5htnsBteonrpQezYwnyWgiAtvay4NfH68TdeggiBbbDyTgR8KsNuORxvM&#10;rL/zhfpcShUhHDI0UIm0mdahqMhhmPmWOHpX3zmUKLtS2w7vEe4avUiSlXZYc1yosKVDRcUt/3YG&#10;juU+X/U6lWV6PZ5kefs6v6dzY54mw/4VlNAgj/B/+2QNPK9f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DAdHEAAAA3AAAAA8AAAAAAAAAAAAAAAAAmAIAAGRycy9k&#10;b3ducmV2LnhtbFBLBQYAAAAABAAEAPUAAACJAwAAAAA=&#10;"/>
                      <v:group id="Group 973" o:spid="_x0000_s1063" style="position:absolute;left:3844;top:2592;width:516;height:432;rotation:-1019344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a7I7wwAAANwAAAAP&#10;AAAAAAAAAAAAAAAAAKoCAABkcnMvZG93bnJldi54bWxQSwUGAAAAAAQABAD6AAAAmgMAAAAA&#10;">
                        <v:shape id="AutoShape 974" o:spid="_x0000_s106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TwTMUAAADcAAAADwAAAGRycy9kb3ducmV2LnhtbESPQWsCMRSE74X+h/AEL0Wz66Hq1iil&#10;IIgHoboHj4/kdXdx87JN4rr+e1MoeBxm5htmtRlsK3ryoXGsIJ9mIIi1Mw1XCsrTdrIAESKywdYx&#10;KbhTgM369WWFhXE3/qb+GCuRIBwKVFDH2BVSBl2TxTB1HXHyfpy3GJP0lTQebwluWznLsndpseG0&#10;UGNHXzXpy/FqFTT78lD2b7/R68U+P/s8nM6tVmo8Gj4/QEQa4jP8394ZBfNlDn9n0hG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TwTMUAAADcAAAADwAAAAAAAAAA&#10;AAAAAAChAgAAZHJzL2Rvd25yZXYueG1sUEsFBgAAAAAEAAQA+QAAAJMDAAAAAA==&#10;"/>
                        <v:shape id="AutoShape 975" o:spid="_x0000_s106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fuUMYAAADcAAAADwAAAGRycy9kb3ducmV2LnhtbESPT2sCMRTE74V+h/CEXopmFax2Ncq2&#10;INSCB//dXzfPTXDzst1EXb99Uyj0OMzMb5j5snO1uFIbrGcFw0EGgrj02nKl4LBf9acgQkTWWHsm&#10;BXcKsFw8Pswx1/7GW7ruYiUShEOOCkyMTS5lKA05DAPfECfv5FuHMcm2krrFW4K7Wo6y7EU6tJwW&#10;DDb0bqg87y5OwWY9fCu+jF1/br/tZrwq6kv1fFTqqdcVMxCRuvgf/mt/aAWT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37lDGAAAA3AAAAA8AAAAAAAAA&#10;AAAAAAAAoQIAAGRycy9kb3ducmV2LnhtbFBLBQYAAAAABAAEAPkAAACUAwAAAAA=&#10;"/>
                      </v:group>
                    </v:group>
                    <v:oval id="Oval 976" o:spid="_x0000_s1066" style="position:absolute;left:4546;top:2842;width:3753;height:1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2LcUA&#10;AADcAAAADwAAAGRycy9kb3ducmV2LnhtbESPQWvCQBSE7wX/w/IEb3WjhtpGVwmlUk9FbaTXR/aZ&#10;RLNvw+6q6b/vFgo9DjPzDbNc96YVN3K+saxgMk5AEJdWN1wpKD43j88gfEDW2FomBd/kYb0aPCwx&#10;0/bOe7odQiUihH2GCuoQukxKX9Zk0I9tRxy9k3UGQ5SuktrhPcJNK6dJ8iQNNhwXauzotabycrga&#10;BR/FMS++3o7v22oTrnnapO68S5UaDft8ASJQH/7Df+2tVjB/mcH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TYtxQAAANwAAAAPAAAAAAAAAAAAAAAAAJgCAABkcnMv&#10;ZG93bnJldi54bWxQSwUGAAAAAAQABAD1AAAAigMAAAAA&#10;">
                      <v:stroke dashstyle="dash"/>
                    </v:oval>
                    <v:shape id="AutoShape 977" o:spid="_x0000_s1067" type="#_x0000_t32" style="position:absolute;left:4546;top:3779;width:1;height: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BEN8MAAADcAAAADwAAAGRycy9kb3ducmV2LnhtbESPS2sCMRSF94L/IVzBXc0otupoFBVa&#10;uhJfiMvr5DoPJzfDJNXpvzeFgsvDeXyc2aIxpbhT7XLLCvq9CARxYnXOqYLj4fNtDMJ5ZI2lZVLw&#10;Sw4W83ZrhrG2D97Rfe9TEUbYxagg876KpXRJRgZdz1bEwbva2qAPsk6lrvERxk0pB1H0IQ3mHAgZ&#10;VrTOKLntf4yConwfFBv+2l5O6fkyXAVS0T8r1e00yykIT41/hf/b31rBaDKEvzPh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ARDfDAAAA3AAAAA8AAAAAAAAAAAAA&#10;AAAAoQIAAGRycy9kb3ducmV2LnhtbFBLBQYAAAAABAAEAPkAAACRAwAAAAA=&#10;">
                      <v:stroke dashstyle="dash" endarrow="block"/>
                    </v:shape>
                    <v:shape id="AutoShape 978" o:spid="_x0000_s1068" type="#_x0000_t32" style="position:absolute;left:6382;top:2707;width:0;height:26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WHoMUAAADcAAAADwAAAGRycy9kb3ducmV2LnhtbESPW0vDQBCF3wX/wzJCX6TdKPaWdltE&#10;LPRJMFr6OmSnSdrsbMhOk/jv3YLg4+FcPs56O7haddSGyrOBp0kCijj3tuLCwPfXbrwAFQTZYu2Z&#10;DPxQgO3m/m6NqfU9f1KXSaHiCIcUDZQiTap1yEtyGCa+IY7eybcOJcq20LbFPo67Wj8nyUw7rDgS&#10;SmzoraT8kl1dhLzktX+Uj+lwPOw6yWaX87l/N2b0MLyuQAkN8h/+a++tgflyCrcz8Qj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WHoMUAAADcAAAADwAAAAAAAAAA&#10;AAAAAAChAgAAZHJzL2Rvd25yZXYueG1sUEsFBgAAAAAEAAQA+QAAAJMDAAAAAA==&#10;">
                      <v:stroke dashstyle="dash" endarrow="block"/>
                    </v:shape>
                    <v:shape id="AutoShape 979" o:spid="_x0000_s1069" type="#_x0000_t32" style="position:absolute;left:6470;top:4701;width:0;height:269;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7SsYAAADcAAAADwAAAGRycy9kb3ducmV2LnhtbESP3WrCQBSE7wu+w3KE3hTdaKk/0Y0U&#10;ocWL3mh9gEP2mASzZzfZTUx9erdQ6OUwM98w291gatFT6yvLCmbTBARxbnXFhYLz98dkBcIHZI21&#10;ZVLwQx522ehpi6m2Nz5SfwqFiBD2KSooQ3CplD4vyaCfWkccvYttDYYo20LqFm8Rbmo5T5KFNFhx&#10;XCjR0b6k/HrqjIKXevi636vLnJvPV/fWHMntXafU83h434AINIT/8F/7oBUs1wv4PROPgMw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Fe0rGAAAA3AAAAA8AAAAAAAAA&#10;AAAAAAAAoQIAAGRycy9kb3ducmV2LnhtbFBLBQYAAAAABAAEAPkAAACUAwAAAAA=&#10;">
                      <v:stroke dashstyle="dash" endarrow="block"/>
                    </v:shape>
                    <v:shape id="AutoShape 980" o:spid="_x0000_s1070" type="#_x0000_t32" style="position:absolute;left:8297;top:3692;width:1;height:2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lycIAAADcAAAADwAAAGRycy9kb3ducmV2LnhtbESPUWvCQBCE3wv9D8cKfasXa2tM9BQp&#10;CPZR4w9YctskNLcXsmeM/94rCD4OM/MNs96OrlUD9dJ4NjCbJqCIS28brgyci/37EpQEZIutZzJw&#10;I4Ht5vVljbn1Vz7ScAqVihCWHA3UIXS51lLW5FCmviOO3q/vHYYo+0rbHq8R7lr9kSQL7bDhuFBj&#10;R981lX+nizMwSPrzOZ+NN1lmRZjL8as4ZJ0xb5NxtwIVaAzP8KN9sAbSLIX/M/EI6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lycIAAADcAAAADwAAAAAAAAAAAAAA&#10;AAChAgAAZHJzL2Rvd25yZXYueG1sUEsFBgAAAAAEAAQA+QAAAJADAAAAAA==&#10;">
                      <v:stroke dashstyle="dash" endarrow="block"/>
                    </v:shape>
                    <v:group id="Group 981" o:spid="_x0000_s1071" style="position:absolute;left:8038;top:4511;width:925;height:921;rotation:180" coordorigin="8055,4530" coordsize="925,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PBnr8EAAADcAAAADwAA&#10;AAAAAAAAAAAAAACqAgAAZHJzL2Rvd25yZXYueG1sUEsFBgAAAAAEAAQA+gAAAJgDAAAAAA==&#10;">
                      <v:oval id="Oval 982" o:spid="_x0000_s1072" style="position:absolute;left:8467;top:4938;width:528;height:498;rotation:-45211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PvMMA&#10;AADcAAAADwAAAGRycy9kb3ducmV2LnhtbESPS4vCQBCE7wv+h6EFb+skuvjIZiIiLuzVF7k2md4k&#10;mOkJmVGz/npHEDwWVfUVla5604grda62rCAeRyCIC6trLhUcDz+fCxDOI2tsLJOCf3KwygYfKSba&#10;3nhH170vRYCwS1BB5X2bSOmKigy6sW2Jg/dnO4M+yK6UusNbgJtGTqJoJg3WHBYqbGlTUXHeX4wC&#10;NNP5bhrXX5PDNr6ffC4xz6VSo2G//gbhqffv8Kv9qxXMl0t4ng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APvMMAAADcAAAADwAAAAAAAAAAAAAAAACYAgAAZHJzL2Rv&#10;d25yZXYueG1sUEsFBgAAAAAEAAQA9QAAAIgDAAAAAA==&#10;"/>
                      <v:group id="Group 983" o:spid="_x0000_s1073" style="position:absolute;left:8055;top:4530;width:516;height:432;rotation:8983130fd"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G1ESPMEAAADcAAAADwAA&#10;AAAAAAAAAAAAAACqAgAAZHJzL2Rvd25yZXYueG1sUEsFBgAAAAAEAAQA+gAAAJgDAAAAAA==&#10;">
                        <v:shape id="AutoShape 984" o:spid="_x0000_s1074"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rxncQAAADcAAAADwAAAGRycy9kb3ducmV2LnhtbESPQYvCMBSE7wv+h/AEL8ua1oOUrlFE&#10;EBYPC2oPHh/Jsy02LzXJ1u6/NwsLHoeZ+YZZbUbbiYF8aB0ryOcZCGLtTMu1guq8/yhAhIhssHNM&#10;Cn4pwGY9eVthadyDjzScYi0ShEOJCpoY+1LKoBuyGOauJ07e1XmLMUlfS+PxkeC2k4ssW0qLLaeF&#10;BnvaNaRvpx+roD1U39Xwfo9eF4f84vNwvnRaqdl03H6CiDTGV/i//WUUFFkOf2fSEZ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vGdxAAAANwAAAAPAAAAAAAAAAAA&#10;AAAAAKECAABkcnMvZG93bnJldi54bWxQSwUGAAAAAAQABAD5AAAAkgMAAAAA&#10;"/>
                        <v:shape id="AutoShape 985" o:spid="_x0000_s1075"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nvgcUAAADcAAAADwAAAGRycy9kb3ducmV2LnhtbESPT2sCMRTE7wW/Q3hCL0WzCi2yGmUt&#10;CLXgwX/35+Z1E7p5WTdRt9/eCAWPw8z8hpktOleLK7XBelYwGmYgiEuvLVcKDvvVYAIiRGSNtWdS&#10;8EcBFvPeywxz7W+8pesuViJBOOSowMTY5FKG0pDDMPQNcfJ+fOswJtlWUrd4S3BXy3GWfUiHltOC&#10;wYY+DZW/u4tTsFmPlsXJ2PX39mw376uivlRvR6Ve+10xBRGpi8/wf/tLK5hkY3icSUd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nvgcUAAADcAAAADwAAAAAAAAAA&#10;AAAAAAChAgAAZHJzL2Rvd25yZXYueG1sUEsFBgAAAAAEAAQA+QAAAJMDAAAAAA==&#10;"/>
                      </v:group>
                    </v:group>
                  </v:group>
                </v:group>
                <v:group id="Group 986" o:spid="_x0000_s1076" style="position:absolute;left:2614;top:1452;width:7208;height:4728" coordorigin="2837,1452" coordsize="7208,4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AutoShape 987" o:spid="_x0000_s1077" type="#_x0000_t32" style="position:absolute;left:6335;top:1452;width:2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5F5sQAAADcAAAADwAAAGRycy9kb3ducmV2LnhtbESPS2vCQBSF9wX/w3AFd3WSYItEJ0GF&#10;FlfSWhGX18w1DzN3QmbU9N93CoUuD+fxcZb5YFpxp97VlhXE0wgEcWF1zaWCw9fb8xyE88gaW8uk&#10;4Jsc5NnoaYmptg/+pPvelyKMsEtRQeV9l0rpiooMuqntiIN3sb1BH2RfSt3jI4ybViZR9CoN1hwI&#10;FXa0qai47m9GQdO+JM2O3z/Ox/J0nq0DqYlPSk3Gw2oBwtPg/8N/7a1WMI9m8HsmHAG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kXmxAAAANwAAAAPAAAAAAAAAAAA&#10;AAAAAKECAABkcnMvZG93bnJldi54bWxQSwUGAAAAAAQABAD5AAAAkgMAAAAA&#10;">
                    <v:stroke dashstyle="dash" endarrow="block"/>
                  </v:shape>
                  <v:shape id="AutoShape 988" o:spid="_x0000_s1078" type="#_x0000_t32" style="position:absolute;left:6306;top:6180;width:2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3f9MMAAADcAAAADwAAAGRycy9kb3ducmV2LnhtbESP3WrCQBSE7wu+w3IE7+rG+tMYXaUU&#10;BHup8QEO2dMkmD0bcrYxvr0rCL0cZuYbZrsfXKN66qT2bGA2TUARF97WXBq45If3FJQEZIuNZzJw&#10;J4H9bvS2xcz6G5+oP4dSRQhLhgaqENpMaykqcihT3xJH79d3DkOUXalth7cId43+SJKVdlhzXKiw&#10;pe+Kiuv5zxno5fNnMZ8Nd0nXeZjLaZkf160xk/HwtQEVaAj/4Vf7aA2kyRKeZ+IR0L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93/TDAAAA3AAAAA8AAAAAAAAAAAAA&#10;AAAAoQIAAGRycy9kb3ducmV2LnhtbFBLBQYAAAAABAAEAPkAAACRAwAAAAA=&#10;">
                    <v:stroke dashstyle="dash" endarrow="block"/>
                  </v:shape>
                  <v:shape id="AutoShape 989" o:spid="_x0000_s1079" type="#_x0000_t32" style="position:absolute;left:2837;top:3510;width:3;height:2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VowMUAAADcAAAADwAAAGRycy9kb3ducmV2LnhtbESP0WoCMRRE3wX/IdxC3zSptFa3RhGh&#10;RYQKaj/gurnuLt3cLEnU3X69KQg+DjNzhpktWluLC/lQOdbwMlQgiHNnKi40/Bw+BxMQISIbrB2T&#10;ho4CLOb93gwz4668o8s+FiJBOGSooYyxyaQMeUkWw9A1xMk7OW8xJukLaTxeE9zWcqTUWFqsOC2U&#10;2NCqpPx3f7Ya3rvp6W/7HZZq8+V8/nZ47dRxrfXzU7v8ABGpjY/wvb02GiZqDP9n0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VowMUAAADcAAAADwAAAAAAAAAA&#10;AAAAAAChAgAAZHJzL2Rvd25yZXYueG1sUEsFBgAAAAAEAAQA+QAAAJMDAAAAAA==&#10;">
                    <v:stroke dashstyle="dashDot" endarrow="block"/>
                  </v:shape>
                  <v:shape id="AutoShape 990" o:spid="_x0000_s1080" type="#_x0000_t32" style="position:absolute;left:10042;top:3677;width:3;height:2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SpgMUAAADcAAAADwAAAGRycy9kb3ducmV2LnhtbESPwWrDMBBE74X8g9hAbo2UBlrjRg6h&#10;pSWXHJrkA9bW1rJjrYylJvbfR4VCj8PMvGE229F14kpDaDxrWC0VCOLKm4ZrDefTx2MGIkRkg51n&#10;0jBRgG0xe9hgbvyNv+h6jLVIEA45arAx9rmUobLkMCx9T5y8bz84jEkOtTQD3hLcdfJJqWfpsOG0&#10;YLGnN0vV5fjjNHzyuTy8r8vV+lTuWnVpJ2+zSevFfNy9gog0xv/wX3tvNGTqBX7Pp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SpgMUAAADcAAAADwAAAAAAAAAA&#10;AAAAAAChAgAAZHJzL2Rvd25yZXYueG1sUEsFBgAAAAAEAAQA+QAAAJMDAAAAAA==&#10;">
                    <v:stroke dashstyle="dashDot" endarrow="block"/>
                  </v:shape>
                </v:group>
                <w10:wrap type="square"/>
              </v:group>
            </w:pict>
          </mc:Fallback>
        </mc:AlternateContent>
      </w:r>
    </w:p>
    <w:p w:rsidR="00FA5F61" w:rsidRPr="00595CBF" w:rsidRDefault="00FA5F61" w:rsidP="0089385C">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rPr>
          <w:rFonts w:ascii="Times New Roman" w:hAnsi="Times New Roman" w:cs="Times New Roman"/>
          <w:sz w:val="28"/>
          <w:szCs w:val="28"/>
          <w:lang w:val="uk-UA"/>
        </w:rPr>
      </w:pPr>
      <w:r w:rsidRPr="00595CBF">
        <w:rPr>
          <w:noProof/>
          <w:lang w:eastAsia="ru-RU"/>
        </w:rPr>
        <mc:AlternateContent>
          <mc:Choice Requires="wpg">
            <w:drawing>
              <wp:anchor distT="0" distB="0" distL="114300" distR="114300" simplePos="0" relativeHeight="251697152" behindDoc="0" locked="0" layoutInCell="1" allowOverlap="1" wp14:anchorId="6DB6AF83" wp14:editId="14783026">
                <wp:simplePos x="0" y="0"/>
                <wp:positionH relativeFrom="column">
                  <wp:posOffset>374015</wp:posOffset>
                </wp:positionH>
                <wp:positionV relativeFrom="paragraph">
                  <wp:posOffset>-25400</wp:posOffset>
                </wp:positionV>
                <wp:extent cx="5515610" cy="2543810"/>
                <wp:effectExtent l="12065" t="12700" r="6350" b="5715"/>
                <wp:wrapNone/>
                <wp:docPr id="698" name="Группа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5610" cy="2543810"/>
                          <a:chOff x="1530" y="10062"/>
                          <a:chExt cx="9456" cy="5335"/>
                        </a:xfrm>
                      </wpg:grpSpPr>
                      <wps:wsp>
                        <wps:cNvPr id="699" name="Rectangle 838"/>
                        <wps:cNvSpPr>
                          <a:spLocks noChangeArrowheads="1"/>
                        </wps:cNvSpPr>
                        <wps:spPr bwMode="auto">
                          <a:xfrm>
                            <a:off x="1530" y="10062"/>
                            <a:ext cx="9456" cy="5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00" name="Group 839"/>
                        <wpg:cNvGrpSpPr>
                          <a:grpSpLocks/>
                        </wpg:cNvGrpSpPr>
                        <wpg:grpSpPr bwMode="auto">
                          <a:xfrm>
                            <a:off x="2915" y="10768"/>
                            <a:ext cx="1135" cy="498"/>
                            <a:chOff x="2399" y="11268"/>
                            <a:chExt cx="1135" cy="498"/>
                          </a:xfrm>
                        </wpg:grpSpPr>
                        <wpg:grpSp>
                          <wpg:cNvPr id="701" name="Group 840"/>
                          <wpg:cNvGrpSpPr>
                            <a:grpSpLocks/>
                          </wpg:cNvGrpSpPr>
                          <wpg:grpSpPr bwMode="auto">
                            <a:xfrm rot="16200000">
                              <a:off x="3069" y="11301"/>
                              <a:ext cx="498" cy="432"/>
                              <a:chOff x="6340" y="2514"/>
                              <a:chExt cx="516" cy="432"/>
                            </a:xfrm>
                          </wpg:grpSpPr>
                          <wps:wsp>
                            <wps:cNvPr id="702" name="AutoShape 841"/>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AutoShape 842"/>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4" name="Oval 843"/>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05" name="Group 844"/>
                        <wpg:cNvGrpSpPr>
                          <a:grpSpLocks/>
                        </wpg:cNvGrpSpPr>
                        <wpg:grpSpPr bwMode="auto">
                          <a:xfrm>
                            <a:off x="2913" y="11735"/>
                            <a:ext cx="1135" cy="498"/>
                            <a:chOff x="2399" y="11268"/>
                            <a:chExt cx="1135" cy="498"/>
                          </a:xfrm>
                        </wpg:grpSpPr>
                        <wpg:grpSp>
                          <wpg:cNvPr id="706" name="Group 845"/>
                          <wpg:cNvGrpSpPr>
                            <a:grpSpLocks/>
                          </wpg:cNvGrpSpPr>
                          <wpg:grpSpPr bwMode="auto">
                            <a:xfrm rot="16200000">
                              <a:off x="3069" y="11301"/>
                              <a:ext cx="498" cy="432"/>
                              <a:chOff x="6340" y="2514"/>
                              <a:chExt cx="516" cy="432"/>
                            </a:xfrm>
                          </wpg:grpSpPr>
                          <wps:wsp>
                            <wps:cNvPr id="707" name="AutoShape 84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84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09" name="Oval 848"/>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10" name="Group 849"/>
                        <wpg:cNvGrpSpPr>
                          <a:grpSpLocks/>
                        </wpg:cNvGrpSpPr>
                        <wpg:grpSpPr bwMode="auto">
                          <a:xfrm>
                            <a:off x="2916" y="12683"/>
                            <a:ext cx="1135" cy="498"/>
                            <a:chOff x="2399" y="11268"/>
                            <a:chExt cx="1135" cy="498"/>
                          </a:xfrm>
                        </wpg:grpSpPr>
                        <wpg:grpSp>
                          <wpg:cNvPr id="711" name="Group 850"/>
                          <wpg:cNvGrpSpPr>
                            <a:grpSpLocks/>
                          </wpg:cNvGrpSpPr>
                          <wpg:grpSpPr bwMode="auto">
                            <a:xfrm rot="16200000">
                              <a:off x="3069" y="11301"/>
                              <a:ext cx="498" cy="432"/>
                              <a:chOff x="6340" y="2514"/>
                              <a:chExt cx="516" cy="432"/>
                            </a:xfrm>
                          </wpg:grpSpPr>
                          <wps:wsp>
                            <wps:cNvPr id="712" name="AutoShape 851"/>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AutoShape 852"/>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4" name="Oval 853"/>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15" name="Group 854"/>
                        <wpg:cNvGrpSpPr>
                          <a:grpSpLocks/>
                        </wpg:cNvGrpSpPr>
                        <wpg:grpSpPr bwMode="auto">
                          <a:xfrm>
                            <a:off x="2914" y="13667"/>
                            <a:ext cx="1135" cy="498"/>
                            <a:chOff x="2399" y="11268"/>
                            <a:chExt cx="1135" cy="498"/>
                          </a:xfrm>
                        </wpg:grpSpPr>
                        <wpg:grpSp>
                          <wpg:cNvPr id="716" name="Group 855"/>
                          <wpg:cNvGrpSpPr>
                            <a:grpSpLocks/>
                          </wpg:cNvGrpSpPr>
                          <wpg:grpSpPr bwMode="auto">
                            <a:xfrm rot="16200000">
                              <a:off x="3069" y="11301"/>
                              <a:ext cx="498" cy="432"/>
                              <a:chOff x="6340" y="2514"/>
                              <a:chExt cx="516" cy="432"/>
                            </a:xfrm>
                          </wpg:grpSpPr>
                          <wps:wsp>
                            <wps:cNvPr id="717" name="AutoShape 85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AutoShape 85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19" name="Oval 858"/>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20" name="Group 859"/>
                        <wpg:cNvGrpSpPr>
                          <a:grpSpLocks/>
                        </wpg:cNvGrpSpPr>
                        <wpg:grpSpPr bwMode="auto">
                          <a:xfrm>
                            <a:off x="8228" y="13667"/>
                            <a:ext cx="1135" cy="498"/>
                            <a:chOff x="2399" y="11268"/>
                            <a:chExt cx="1135" cy="498"/>
                          </a:xfrm>
                        </wpg:grpSpPr>
                        <wpg:grpSp>
                          <wpg:cNvPr id="721" name="Group 860"/>
                          <wpg:cNvGrpSpPr>
                            <a:grpSpLocks/>
                          </wpg:cNvGrpSpPr>
                          <wpg:grpSpPr bwMode="auto">
                            <a:xfrm rot="16200000">
                              <a:off x="3069" y="11301"/>
                              <a:ext cx="498" cy="432"/>
                              <a:chOff x="6340" y="2514"/>
                              <a:chExt cx="516" cy="432"/>
                            </a:xfrm>
                          </wpg:grpSpPr>
                          <wps:wsp>
                            <wps:cNvPr id="722" name="AutoShape 861"/>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AutoShape 862"/>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4" name="Oval 863"/>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25" name="Group 864"/>
                        <wpg:cNvGrpSpPr>
                          <a:grpSpLocks/>
                        </wpg:cNvGrpSpPr>
                        <wpg:grpSpPr bwMode="auto">
                          <a:xfrm>
                            <a:off x="8228" y="12684"/>
                            <a:ext cx="1135" cy="498"/>
                            <a:chOff x="2399" y="11268"/>
                            <a:chExt cx="1135" cy="498"/>
                          </a:xfrm>
                        </wpg:grpSpPr>
                        <wpg:grpSp>
                          <wpg:cNvPr id="726" name="Group 865"/>
                          <wpg:cNvGrpSpPr>
                            <a:grpSpLocks/>
                          </wpg:cNvGrpSpPr>
                          <wpg:grpSpPr bwMode="auto">
                            <a:xfrm rot="16200000">
                              <a:off x="3069" y="11301"/>
                              <a:ext cx="498" cy="432"/>
                              <a:chOff x="6340" y="2514"/>
                              <a:chExt cx="516" cy="432"/>
                            </a:xfrm>
                          </wpg:grpSpPr>
                          <wps:wsp>
                            <wps:cNvPr id="727" name="AutoShape 86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86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9" name="Oval 868"/>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30" name="Group 869"/>
                        <wpg:cNvGrpSpPr>
                          <a:grpSpLocks/>
                        </wpg:cNvGrpSpPr>
                        <wpg:grpSpPr bwMode="auto">
                          <a:xfrm>
                            <a:off x="8228" y="11735"/>
                            <a:ext cx="1135" cy="498"/>
                            <a:chOff x="2399" y="11268"/>
                            <a:chExt cx="1135" cy="498"/>
                          </a:xfrm>
                        </wpg:grpSpPr>
                        <wpg:grpSp>
                          <wpg:cNvPr id="731" name="Group 870"/>
                          <wpg:cNvGrpSpPr>
                            <a:grpSpLocks/>
                          </wpg:cNvGrpSpPr>
                          <wpg:grpSpPr bwMode="auto">
                            <a:xfrm rot="16200000">
                              <a:off x="3069" y="11301"/>
                              <a:ext cx="498" cy="432"/>
                              <a:chOff x="6340" y="2514"/>
                              <a:chExt cx="516" cy="432"/>
                            </a:xfrm>
                          </wpg:grpSpPr>
                          <wps:wsp>
                            <wps:cNvPr id="732" name="AutoShape 871"/>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872"/>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4" name="Oval 873"/>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735" name="Group 874"/>
                        <wpg:cNvGrpSpPr>
                          <a:grpSpLocks/>
                        </wpg:cNvGrpSpPr>
                        <wpg:grpSpPr bwMode="auto">
                          <a:xfrm>
                            <a:off x="8228" y="10769"/>
                            <a:ext cx="1135" cy="498"/>
                            <a:chOff x="2399" y="11268"/>
                            <a:chExt cx="1135" cy="498"/>
                          </a:xfrm>
                        </wpg:grpSpPr>
                        <wpg:grpSp>
                          <wpg:cNvPr id="736" name="Group 875"/>
                          <wpg:cNvGrpSpPr>
                            <a:grpSpLocks/>
                          </wpg:cNvGrpSpPr>
                          <wpg:grpSpPr bwMode="auto">
                            <a:xfrm rot="16200000">
                              <a:off x="3069" y="11301"/>
                              <a:ext cx="498" cy="432"/>
                              <a:chOff x="6340" y="2514"/>
                              <a:chExt cx="516" cy="432"/>
                            </a:xfrm>
                          </wpg:grpSpPr>
                          <wps:wsp>
                            <wps:cNvPr id="737" name="AutoShape 876"/>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AutoShape 877"/>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39" name="Oval 878"/>
                          <wps:cNvSpPr>
                            <a:spLocks noChangeArrowheads="1"/>
                          </wps:cNvSpPr>
                          <wps:spPr bwMode="auto">
                            <a:xfrm>
                              <a:off x="2399" y="11268"/>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40" name="AutoShape 879"/>
                        <wps:cNvCnPr>
                          <a:cxnSpLocks noChangeShapeType="1"/>
                        </wps:cNvCnPr>
                        <wps:spPr bwMode="auto">
                          <a:xfrm>
                            <a:off x="6130" y="13896"/>
                            <a:ext cx="1" cy="756"/>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41" name="AutoShape 880"/>
                        <wps:cNvCnPr>
                          <a:cxnSpLocks noChangeShapeType="1"/>
                        </wps:cNvCnPr>
                        <wps:spPr bwMode="auto">
                          <a:xfrm flipH="1">
                            <a:off x="2412" y="14652"/>
                            <a:ext cx="367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42" name="AutoShape 881"/>
                        <wps:cNvCnPr>
                          <a:cxnSpLocks noChangeShapeType="1"/>
                        </wps:cNvCnPr>
                        <wps:spPr bwMode="auto">
                          <a:xfrm>
                            <a:off x="6130" y="14652"/>
                            <a:ext cx="367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43" name="AutoShape 882"/>
                        <wps:cNvCnPr>
                          <a:cxnSpLocks noChangeShapeType="1"/>
                        </wps:cNvCnPr>
                        <wps:spPr bwMode="auto">
                          <a:xfrm flipV="1">
                            <a:off x="2412" y="12480"/>
                            <a:ext cx="1" cy="217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44" name="AutoShape 883"/>
                        <wps:cNvCnPr>
                          <a:cxnSpLocks noChangeShapeType="1"/>
                        </wps:cNvCnPr>
                        <wps:spPr bwMode="auto">
                          <a:xfrm flipV="1">
                            <a:off x="9807" y="12480"/>
                            <a:ext cx="1" cy="2172"/>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45" name="AutoShape 884"/>
                        <wps:cNvCnPr>
                          <a:cxnSpLocks noChangeShapeType="1"/>
                        </wps:cNvCnPr>
                        <wps:spPr bwMode="auto">
                          <a:xfrm>
                            <a:off x="3051" y="11399"/>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46" name="AutoShape 885"/>
                        <wps:cNvCnPr>
                          <a:cxnSpLocks noChangeShapeType="1"/>
                        </wps:cNvCnPr>
                        <wps:spPr bwMode="auto">
                          <a:xfrm>
                            <a:off x="3051" y="12359"/>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47" name="AutoShape 886"/>
                        <wps:cNvCnPr>
                          <a:cxnSpLocks noChangeShapeType="1"/>
                        </wps:cNvCnPr>
                        <wps:spPr bwMode="auto">
                          <a:xfrm>
                            <a:off x="3051" y="13296"/>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48" name="AutoShape 887"/>
                        <wps:cNvCnPr>
                          <a:cxnSpLocks noChangeShapeType="1"/>
                        </wps:cNvCnPr>
                        <wps:spPr bwMode="auto">
                          <a:xfrm>
                            <a:off x="3051" y="14280"/>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49" name="AutoShape 888"/>
                        <wps:cNvCnPr>
                          <a:cxnSpLocks noChangeShapeType="1"/>
                        </wps:cNvCnPr>
                        <wps:spPr bwMode="auto">
                          <a:xfrm>
                            <a:off x="8367" y="11399"/>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50" name="AutoShape 889"/>
                        <wps:cNvCnPr>
                          <a:cxnSpLocks noChangeShapeType="1"/>
                        </wps:cNvCnPr>
                        <wps:spPr bwMode="auto">
                          <a:xfrm>
                            <a:off x="8375" y="12359"/>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51" name="AutoShape 890"/>
                        <wps:cNvCnPr>
                          <a:cxnSpLocks noChangeShapeType="1"/>
                        </wps:cNvCnPr>
                        <wps:spPr bwMode="auto">
                          <a:xfrm>
                            <a:off x="8369" y="13296"/>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752" name="AutoShape 891"/>
                        <wps:cNvCnPr>
                          <a:cxnSpLocks noChangeShapeType="1"/>
                        </wps:cNvCnPr>
                        <wps:spPr bwMode="auto">
                          <a:xfrm>
                            <a:off x="8367" y="14280"/>
                            <a:ext cx="861"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D6469B" id="Группа 698" o:spid="_x0000_s1026" style="position:absolute;margin-left:29.45pt;margin-top:-2pt;width:434.3pt;height:200.3pt;z-index:251697152" coordorigin="1530,10062" coordsize="9456,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">
                <v:rect id="Rectangle 838" o:spid="_x0000_s1027" style="position:absolute;left:1530;top:10062;width:9456;height: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7cMA&#10;AADcAAAADwAAAGRycy9kb3ducmV2LnhtbESPQYvCMBSE7wv+h/AEb2uqgthqFHFx0aPWy96ezbOt&#10;Ni+liVr99UYQ9jjMzDfMbNGaStyocaVlBYN+BII4s7rkXMEhXX9PQDiPrLGyTAoe5GAx73zNMNH2&#10;zju67X0uAoRdggoK7+tESpcVZND1bU0cvJNtDPogm1zqBu8Bbio5jKKxNFhyWCiwplVB2WV/NQqO&#10;5fCAz136G5l4PfLbNj1f/36U6nXb5RSEp9b/hz/tjVYwj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O7cMAAADcAAAADwAAAAAAAAAAAAAAAACYAgAAZHJzL2Rv&#10;d25yZXYueG1sUEsFBgAAAAAEAAQA9QAAAIgDAAAAAA==&#10;"/>
                <v:group id="Group 839" o:spid="_x0000_s1028" style="position:absolute;left:2915;top:10768;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group id="Group 840" o:spid="_x0000_s1029"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QtdTxgAAANwA&#10;AAAPAAAAAAAAAAAAAAAAAKoCAABkcnMvZG93bnJldi54bWxQSwUGAAAAAAQABAD6AAAAnQMAAAAA&#10;">
                    <v:shape id="AutoShape 841" o:spid="_x0000_s103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z7vMQAAADcAAAADwAAAGRycy9kb3ducmV2LnhtbESPQYvCMBSE7wv+h/AEL8ua1sMqXaPI&#10;wsLiQVB78PhInm2xealJttZ/b4QFj8PMfMMs14NtRU8+NI4V5NMMBLF2puFKQXn8+ViACBHZYOuY&#10;FNwpwHo1eltiYdyN99QfYiUShEOBCuoYu0LKoGuyGKauI07e2XmLMUlfSePxluC2lbMs+5QWG04L&#10;NXb0XZO+HP6sgmZb7sr+/Rq9Xmzzk8/D8dRqpSbjYfMFItIQX+H/9q9RMM9m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XPu8xAAAANwAAAAPAAAAAAAAAAAA&#10;AAAAAKECAABkcnMvZG93bnJldi54bWxQSwUGAAAAAAQABAD5AAAAkgMAAAAA&#10;"/>
                    <v:shape id="AutoShape 842" o:spid="_x0000_s103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eTMYAAADcAAAADwAAAGRycy9kb3ducmV2LnhtbESPQWsCMRSE7wX/Q3iCl1KzWrRlNcpW&#10;EFTwoG3vz83rJnTzst1E3f77piB4HGbmG2a+7FwtLtQG61nBaJiBIC69tlwp+HhfP72CCBFZY+2Z&#10;FPxSgOWi9zDHXPsrH+hyjJVIEA45KjAxNrmUoTTkMAx9Q5y8L986jEm2ldQtXhPc1XKcZVPp0HJa&#10;MNjQylD5fTw7Bfvt6K04GbvdHX7sfrIu6nP1+KnUoN8VMxCRungP39obreAl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x3kzGAAAA3AAAAA8AAAAAAAAA&#10;AAAAAAAAoQIAAGRycy9kb3ducmV2LnhtbFBLBQYAAAAABAAEAPkAAACUAwAAAAA=&#10;"/>
                  </v:group>
                  <v:oval id="Oval 843" o:spid="_x0000_s1032"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tFcUA&#10;AADcAAAADwAAAGRycy9kb3ducmV2LnhtbESPQWvCQBSE70L/w/IKvenGpqaSuopUCnrw0LTeH9ln&#10;Esy+DdnXmP77bkHwOMzMN8xqM7pWDdSHxrOB+SwBRVx623Bl4PvrY7oEFQTZYuuZDPxSgM36YbLC&#10;3Porf9JQSKUihEOOBmqRLtc6lDU5DDPfEUfv7HuHEmVfadvjNcJdq5+TJNMOG44LNXb0XlN5KX6c&#10;gV21LbJBp7JIz7u9LC6n4yGdG/P0OG7fQAmNcg/f2ntr4DV5gf8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a0VxQAAANwAAAAPAAAAAAAAAAAAAAAAAJgCAABkcnMv&#10;ZG93bnJldi54bWxQSwUGAAAAAAQABAD1AAAAigMAAAAA&#10;"/>
                </v:group>
                <v:group id="Group 844" o:spid="_x0000_s1033" style="position:absolute;left:2913;top:11735;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group id="Group 845" o:spid="_x0000_s1034"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q08nxgAAANwA&#10;AAAPAAAAAAAAAAAAAAAAAKoCAABkcnMvZG93bnJldi54bWxQSwUGAAAAAAQABAD6AAAAnQMAAAAA&#10;">
                    <v:shape id="AutoShape 846" o:spid="_x0000_s103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YJMQAAADcAAAADwAAAGRycy9kb3ducmV2LnhtbESPQYvCMBSE74L/ITzBi6xpPah0jSIL&#10;C4uHBbUHj4/k2Rabl5pka/ffbxYEj8PMfMNsdoNtRU8+NI4V5PMMBLF2puFKQXn+fFuDCBHZYOuY&#10;FPxSgN12PNpgYdyDj9SfYiUShEOBCuoYu0LKoGuyGOauI07e1XmLMUlfSePxkeC2lYssW0qLDaeF&#10;Gjv6qEnfTj9WQXMov8t+do9erw/5xefhfGm1UtPJsH8HEWmIr/Cz/WUUrLIV/J9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K1gkxAAAANwAAAAPAAAAAAAAAAAA&#10;AAAAAKECAABkcnMvZG93bnJldi54bWxQSwUGAAAAAAQABAD5AAAAkgMAAAAA&#10;"/>
                    <v:shape id="AutoShape 847" o:spid="_x0000_s103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VMPcIAAADcAAAADwAAAGRycy9kb3ducmV2LnhtbERPTWsCMRC9C/0PYQpeRLMK1rI1yioI&#10;WvCg1vt0M92EbibrJur675tDwePjfc+XnavFjdpgPSsYjzIQxKXXlisFX6fN8B1EiMgaa8+k4EEB&#10;louX3hxz7e98oNsxViKFcMhRgYmxyaUMpSGHYeQb4sT9+NZhTLCtpG7xnsJdLSdZ9iYdWk4NBhta&#10;Gyp/j1enYL8br4pvY3efh4vdTzdFfa0GZ6X6r13xASJSF5/if/dWK5hl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VMPcIAAADcAAAADwAAAAAAAAAAAAAA&#10;AAChAgAAZHJzL2Rvd25yZXYueG1sUEsFBgAAAAAEAAQA+QAAAJADAAAAAA==&#10;"/>
                  </v:group>
                  <v:oval id="Oval 848" o:spid="_x0000_s1037"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Ci8UA&#10;AADcAAAADwAAAGRycy9kb3ducmV2LnhtbESPzWrDMBCE74W+g9hCbrWcmvzUjRJCQyE99BC3uS/W&#10;xjaxVsbaOO7bR4FCj8PMfMOsNqNr1UB9aDwbmCYpKOLS24YrAz/fH89LUEGQLbaeycAvBdisHx9W&#10;mFt/5QMNhVQqQjjkaKAW6XKtQ1mTw5D4jjh6J987lCj7StserxHuWv2SpnPtsOG4UGNH7zWV5+Li&#10;DOyqbTEfdCaz7LTby+x8/PrMpsZMnsbtGyihUf7Df+29NbBIX+F+Jh4Bv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AKLxQAAANwAAAAPAAAAAAAAAAAAAAAAAJgCAABkcnMv&#10;ZG93bnJldi54bWxQSwUGAAAAAAQABAD1AAAAigMAAAAA&#10;"/>
                </v:group>
                <v:group id="Group 849" o:spid="_x0000_s1038" style="position:absolute;left:2916;top:12683;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group id="Group 850" o:spid="_x0000_s1039"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m0GOxgAAANwA&#10;AAAPAAAAAAAAAAAAAAAAAKoCAABkcnMvZG93bnJldi54bWxQSwUGAAAAAAQABAD6AAAAnQMAAAAA&#10;">
                    <v:shape id="AutoShape 851" o:spid="_x0000_s104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tYcQAAADcAAAADwAAAGRycy9kb3ducmV2LnhtbESPQYvCMBSE7wv+h/AEL8ua1sMqXaPI&#10;wsLiQVB78PhInm2xealJttZ/b4QFj8PMfMMs14NtRU8+NI4V5NMMBLF2puFKQXn8+ViACBHZYOuY&#10;FNwpwHo1eltiYdyN99QfYiUShEOBCuoYu0LKoGuyGKauI07e2XmLMUlfSePxluC2lbMs+5QWG04L&#10;NXb0XZO+HP6sgmZb7sr+/Rq9Xmzzk8/D8dRqpSbjYfMFItIQX+H/9q9RMM9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W1hxAAAANwAAAAPAAAAAAAAAAAA&#10;AAAAAKECAABkcnMvZG93bnJldi54bWxQSwUGAAAAAAQABAD5AAAAkgMAAAAA&#10;"/>
                    <v:shape id="AutoShape 852" o:spid="_x0000_s104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hIkcYAAADcAAAADwAAAGRycy9kb3ducmV2LnhtbESPT2sCMRTE74V+h/AKvRTNrqVVtkbZ&#10;CkItePDf/XXzugndvGw3Ubff3ghCj8PM/IaZznvXiBN1wXpWkA8zEMSV15ZrBfvdcjABESKyxsYz&#10;KfijAPPZ/d0UC+3PvKHTNtYiQTgUqMDE2BZShsqQwzD0LXHyvn3nMCbZ1VJ3eE5w18hRlr1Kh5bT&#10;gsGWFoaqn+3RKViv8vfyy9jV5+bXrl+WZXOsnw5KPT705RuISH38D9/aH1rBOH+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oSJHGAAAA3AAAAA8AAAAAAAAA&#10;AAAAAAAAoQIAAGRycy9kb3ducmV2LnhtbFBLBQYAAAAABAAEAPkAAACUAwAAAAA=&#10;"/>
                  </v:group>
                  <v:oval id="Oval 853" o:spid="_x0000_s1042"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7yMUA&#10;AADcAAAADwAAAGRycy9kb3ducmV2LnhtbESPzWrDMBCE74W+g9hCb43sOn+4UUJIKKSHHuom98Xa&#10;2CbWylgbx337KlDocZiZb5jVZnStGqgPjWcD6SQBRVx623Bl4Pj9/rIEFQTZYuuZDPxQgM368WGF&#10;ufU3/qKhkEpFCIccDdQiXa51KGtyGCa+I47e2fcOJcq+0rbHW4S7Vr8myVw7bDgu1NjRrqbyUlyd&#10;gX21LeaDzmSWnfcHmV1Onx9Zaszz07h9AyU0yn/4r32wBhbp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DvIxQAAANwAAAAPAAAAAAAAAAAAAAAAAJgCAABkcnMv&#10;ZG93bnJldi54bWxQSwUGAAAAAAQABAD1AAAAigMAAAAA&#10;"/>
                </v:group>
                <v:group id="Group 854" o:spid="_x0000_s1043" style="position:absolute;left:2914;top:13667;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group id="Group 855" o:spid="_x0000_s1044"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ctn6xgAAANwA&#10;AAAPAAAAAAAAAAAAAAAAAKoCAABkcnMvZG93bnJldi54bWxQSwUGAAAAAAQABAD6AAAAnQMAAAAA&#10;">
                    <v:shape id="AutoShape 856" o:spid="_x0000_s104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LO+cQAAADcAAAADwAAAGRycy9kb3ducmV2LnhtbESPQYvCMBSE74L/ITzBi6xpPah0jSIL&#10;C4uHBbUHj4/k2Rabl5pka/ffbxYEj8PMfMNsdoNtRU8+NI4V5PMMBLF2puFKQXn+fFuDCBHZYOuY&#10;FPxSgN12PNpgYdyDj9SfYiUShEOBCuoYu0LKoGuyGOauI07e1XmLMUlfSePxkeC2lYssW0qLDaeF&#10;Gjv6qEnfTj9WQXMov8t+do9erw/5xefhfGm1UtPJsH8HEWmIr/Cz/WUUrPIV/J9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8s75xAAAANwAAAAPAAAAAAAAAAAA&#10;AAAAAKECAABkcnMvZG93bnJldi54bWxQSwUGAAAAAAQABAD5AAAAkgMAAAAA&#10;"/>
                    <v:shape id="AutoShape 857" o:spid="_x0000_s104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za4MMAAADcAAAADwAAAGRycy9kb3ducmV2LnhtbERPW2vCMBR+H/gfwhF8GTOtsAudUaog&#10;qOCD3fZ+1pw1Yc1JbaJ2/948DHz8+O7z5eBacaE+WM8K8mkGgrj22nKj4PNj8/QGIkRkja1nUvBH&#10;AZaL0cMcC+2vfKRLFRuRQjgUqMDE2BVShtqQwzD1HXHifnzvMCbYN1L3eE3hrpWzLHuRDi2nBoMd&#10;rQ3Vv9XZKTjs8lX5bexufzzZw/OmbM/N45dSk/FQvoOINMS7+N+91Qp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M2uDDAAAA3AAAAA8AAAAAAAAAAAAA&#10;AAAAoQIAAGRycy9kb3ducmV2LnhtbFBLBQYAAAAABAAEAPkAAACRAwAAAAA=&#10;"/>
                  </v:group>
                  <v:oval id="Oval 858" o:spid="_x0000_s1047"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UVsUA&#10;AADcAAAADwAAAGRycy9kb3ducmV2LnhtbESPQWvCQBSE70L/w/IK3nSTBrVNXUUqgj30YNreH9ln&#10;Esy+DdlnjP++Wyj0OMzMN8x6O7pWDdSHxrOBdJ6AIi69bbgy8PV5mD2DCoJssfVMBu4UYLt5mKwx&#10;t/7GJxoKqVSEcMjRQC3S5VqHsiaHYe474uidfe9QouwrbXu8Rbhr9VOSLLXDhuNCjR291VReiqsz&#10;sK92xXLQmSyy8/4oi8v3x3uWGjN9HHevoIRG+Q//tY/WwCp9gd8z8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ZRWxQAAANwAAAAPAAAAAAAAAAAAAAAAAJgCAABkcnMv&#10;ZG93bnJldi54bWxQSwUGAAAAAAQABAD1AAAAigMAAAAA&#10;"/>
                </v:group>
                <v:group id="Group 859" o:spid="_x0000_s1048" style="position:absolute;left:8228;top:13667;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group id="Group 860" o:spid="_x0000_s1049"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94szxgAAANwA&#10;AAAPAAAAAAAAAAAAAAAAAKoCAABkcnMvZG93bnJldi54bWxQSwUGAAAAAAQABAD6AAAAnQMAAAAA&#10;">
                    <v:shape id="AutoShape 861" o:spid="_x0000_s105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mn3MQAAADcAAAADwAAAGRycy9kb3ducmV2LnhtbESPQWvCQBSE70L/w/IKvUjdJAeV1FVK&#10;oSAeBDUHj4/d1yQ0+zbdXWP6711B8DjMzDfMajPaTgzkQ+tYQT7LQBBrZ1quFVSn7/cliBCRDXaO&#10;ScE/BdisXyYrLI278oGGY6xFgnAoUUETY19KGXRDFsPM9cTJ+3HeYkzS19J4vCa47WSRZXNpseW0&#10;0GBPXw3p3+PFKmh31b4apn/R6+UuP/s8nM6dVurtdfz8ABFpjM/wo701ChZF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6afcxAAAANwAAAAPAAAAAAAAAAAA&#10;AAAAAKECAABkcnMvZG93bnJldi54bWxQSwUGAAAAAAQABAD5AAAAkgMAAAAA&#10;"/>
                    <v:shape id="AutoShape 862" o:spid="_x0000_s105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SCLMYAAADcAAAADwAAAGRycy9kb3ducmV2LnhtbESPT2sCMRTE74V+h/CEXopmVaplNcq2&#10;INSCB//dXzfPTXDzst1EXb99Uyj0OMzMb5j5snO1uFIbrGcFw0EGgrj02nKl4LBf9V9BhIissfZM&#10;Cu4UYLl4fJhjrv2Nt3TdxUokCIccFZgYm1zKUBpyGAa+IU7eybcOY5JtJXWLtwR3tRxl2UQ6tJwW&#10;DDb0bqg87y5OwWY9fCu+jF1/br/t5mVV1Jfq+ajUU68rZiAidfE//Nf+0Aqm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EgizGAAAA3AAAAA8AAAAAAAAA&#10;AAAAAAAAoQIAAGRycy9kb3ducmV2LnhtbFBLBQYAAAAABAAEAPkAAACUAwAAAAA=&#10;"/>
                  </v:group>
                  <v:oval id="Oval 863" o:spid="_x0000_s1052"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xdcUA&#10;AADcAAAADwAAAGRycy9kb3ducmV2LnhtbESPT2vCQBTE70K/w/IKvelGU/8QXUUqBXvwYFrvj+wz&#10;CWbfhuxrTL99t1DwOMzMb5jNbnCN6qkLtWcD00kCirjwtubSwNfn+3gFKgiyxcYzGfihALvt02iD&#10;mfV3PlOfS6kihEOGBiqRNtM6FBU5DBPfEkfv6juHEmVXatvhPcJdo2dJstAOa44LFbb0VlFxy7+d&#10;gUO5zxe9TmWeXg9Hmd8up490aszL87BfgxIa5BH+bx+tgeXsFf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PF1xQAAANwAAAAPAAAAAAAAAAAAAAAAAJgCAABkcnMv&#10;ZG93bnJldi54bWxQSwUGAAAAAAQABAD1AAAAigMAAAAA&#10;"/>
                </v:group>
                <v:group id="Group 864" o:spid="_x0000_s1053" style="position:absolute;left:8228;top:12684;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group id="Group 865" o:spid="_x0000_s1054"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HhNHxgAAANwA&#10;AAAPAAAAAAAAAAAAAAAAAKoCAABkcnMvZG93bnJldi54bWxQSwUGAAAAAAQABAD6AAAAnQMAAAAA&#10;">
                    <v:shape id="AutoShape 866" o:spid="_x0000_s105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4ERMQAAADcAAAADwAAAGRycy9kb3ducmV2LnhtbESPQYvCMBSE74L/ITzBi2haD6tUoyyC&#10;IB4WVnvw+EiebdnmpSaxdv/9ZmFhj8PMfMNs94NtRU8+NI4V5IsMBLF2puFKQXk9ztcgQkQ22Dom&#10;Bd8UYL8bj7ZYGPfiT+ovsRIJwqFABXWMXSFl0DVZDAvXESfv7rzFmKSvpPH4SnDbymWWvUmLDaeF&#10;Gjs61KS/Lk+roDmXH2U/e0Sv1+f85vNwvbVaqelkeN+AiDTE//Bf+2QUrJYr+D2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ngRExAAAANwAAAAPAAAAAAAAAAAA&#10;AAAAAKECAABkcnMvZG93bnJldi54bWxQSwUGAAAAAAQABAD5AAAAkgMAAAAA&#10;"/>
                    <v:shape id="AutoShape 867" o:spid="_x0000_s105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AQXcIAAADcAAAADwAAAGRycy9kb3ducmV2LnhtbERPy2oCMRTdC/2HcIVuRDMKrTIaZVoQ&#10;asGFr/11cp0EJzfTSdTp3zeLgsvDeS9WnavFndpgPSsYjzIQxKXXlisFx8N6OAMRIrLG2jMp+KUA&#10;q+VLb4G59g/e0X0fK5FCOOSowMTY5FKG0pDDMPINceIuvnUYE2wrqVt8pHBXy0mWvUuHllODwYY+&#10;DZXX/c0p2G7GH8XZ2M337sdu39ZFfasGJ6Ve+10xBxGpi0/xv/tLK5hO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eAQXcIAAADcAAAADwAAAAAAAAAAAAAA&#10;AAChAgAAZHJzL2Rvd25yZXYueG1sUEsFBgAAAAAEAAQA+QAAAJADAAAAAA==&#10;"/>
                  </v:group>
                  <v:oval id="Oval 868" o:spid="_x0000_s1057"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e68QA&#10;AADcAAAADwAAAGRycy9kb3ducmV2LnhtbESPQWvCQBSE74X+h+UJ3upGg7ZGV5GKYA89mNb7I/tM&#10;gtm3IfuM8d93C4Ueh5n5hllvB9eonrpQezYwnSSgiAtvay4NfH8dXt5ABUG22HgmAw8KsN08P60x&#10;s/7OJ+pzKVWEcMjQQCXSZlqHoiKHYeJb4uhdfOdQouxKbTu8R7hr9CxJFtphzXGhwpbeKyqu+c0Z&#10;2Je7fNHrVObpZX+U+fX8+ZFOjRmPht0KlNAg/+G/9tEaeJ0t4fdMPA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lXuvEAAAA3AAAAA8AAAAAAAAAAAAAAAAAmAIAAGRycy9k&#10;b3ducmV2LnhtbFBLBQYAAAAABAAEAPUAAACJAwAAAAA=&#10;"/>
                </v:group>
                <v:group id="Group 869" o:spid="_x0000_s1058" style="position:absolute;left:8228;top:11735;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group id="Group 870" o:spid="_x0000_s1059"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4d7scAAADc&#10;AAAADwAAAAAAAAAAAAAAAACqAgAAZHJzL2Rvd25yZXYueG1sUEsFBgAAAAAEAAQA+gAAAJ4DAAAA&#10;AA==&#10;">
                    <v:shape id="AutoShape 871" o:spid="_x0000_s1060"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AxAcUAAADcAAAADwAAAGRycy9kb3ducmV2LnhtbESPQWsCMRSE74X+h/AKXopmV6HK1ihS&#10;EMRDQd2Dx0fy3F26eVmTdF3/fSMIPQ4z8w2zXA+2FT350DhWkE8yEMTamYYrBeVpO16ACBHZYOuY&#10;FNwpwHr1+rLEwrgbH6g/xkokCIcCFdQxdoWUQddkMUxcR5y8i/MWY5K+ksbjLcFtK6dZ9iEtNpwW&#10;auzoqyb9c/y1Cpp9+V3279fo9WKfn30eTudWKzV6GzafICIN8T/8bO+MgvlsC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AxAcUAAADcAAAADwAAAAAAAAAA&#10;AAAAAAChAgAAZHJzL2Rvd25yZXYueG1sUEsFBgAAAAAEAAQA+QAAAJMDAAAAAA==&#10;"/>
                    <v:shape id="AutoShape 872" o:spid="_x0000_s1061"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0U8cYAAADcAAAADwAAAGRycy9kb3ducmV2LnhtbESPQWsCMRSE7wX/Q3iCl1KzKtqyNcoq&#10;CFXwoLb3183rJrh5WTdRt/++KRR6HGbmG2a+7FwtbtQG61nBaJiBIC69tlwpeD9tnl5AhIissfZM&#10;Cr4pwHLRe5hjrv2dD3Q7xkokCIccFZgYm1zKUBpyGIa+IU7el28dxiTbSuoW7wnuajnOspl0aDkt&#10;GGxobag8H69OwX47WhWfxm53h4vdTzdFfa0eP5Qa9LviFUSkLv6H/9pvWsHzZA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dFPHGAAAA3AAAAA8AAAAAAAAA&#10;AAAAAAAAoQIAAGRycy9kb3ducmV2LnhtbFBLBQYAAAAABAAEAPkAAACUAwAAAAA=&#10;"/>
                  </v:group>
                  <v:oval id="Oval 873" o:spid="_x0000_s1062"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nqMQA&#10;AADcAAAADwAAAGRycy9kb3ducmV2LnhtbESPQWvCQBSE74X+h+UVeqsbG7WSuoooBXvowVjvj+wz&#10;CWbfhuwzxn/vCoUeh5n5hlmsBteonrpQezYwHiWgiAtvay4N/B6+3uaggiBbbDyTgRsFWC2fnxaY&#10;WX/lPfW5lCpCOGRooBJpM61DUZHDMPItcfROvnMoUXalth1eI9w1+j1JZtphzXGhwpY2FRXn/OIM&#10;bMt1Put1KtP0tN3J9Hz8+U7Hxry+DOtPUEKD/If/2jtr4COd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9Z6jEAAAA3AAAAA8AAAAAAAAAAAAAAAAAmAIAAGRycy9k&#10;b3ducmV2LnhtbFBLBQYAAAAABAAEAPUAAACJAwAAAAA=&#10;"/>
                </v:group>
                <v:group id="Group 874" o:spid="_x0000_s1063" style="position:absolute;left:8228;top:10769;width:1135;height:498" coordorigin="2399,11268" coordsize="1135,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group id="Group 875" o:spid="_x0000_s1064" style="position:absolute;left:3069;top:11301;width:498;height:432;rotation:-9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ceFmscAAADc&#10;AAAADwAAAAAAAAAAAAAAAACqAgAAZHJzL2Rvd25yZXYueG1sUEsFBgAAAAAEAAQA+gAAAJ4DAAAA&#10;AA==&#10;">
                    <v:shape id="AutoShape 876" o:spid="_x0000_s1065"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eSmcUAAADcAAAADwAAAGRycy9kb3ducmV2LnhtbESPQWsCMRSE7wX/Q3hCL0Wzq1BlNUop&#10;FMSDUN2Dx0fy3F3cvKxJum7/vREKPQ4z8w2z3g62FT350DhWkE8zEMTamYYrBeXpa7IEESKywdYx&#10;KfilANvN6GWNhXF3/qb+GCuRIBwKVFDH2BVSBl2TxTB1HXHyLs5bjEn6ShqP9wS3rZxl2bu02HBa&#10;qLGjz5r09fhjFTT78lD2b7fo9XKfn30eTudWK/U6Hj5WICIN8T/8194ZBYv5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eSmcUAAADcAAAADwAAAAAAAAAA&#10;AAAAAAChAgAAZHJzL2Rvd25yZXYueG1sUEsFBgAAAAAEAAQA+QAAAJMDAAAAAA==&#10;"/>
                    <v:shape id="AutoShape 877" o:spid="_x0000_s1066"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mGgMMAAADcAAAADwAAAGRycy9kb3ducmV2LnhtbERPy2oCMRTdF/oP4RbcFM2otJbRKKMg&#10;aMGFj+6vk9tJ6ORmnEQd/75ZFLo8nPds0bla3KgN1rOC4SADQVx6bblScDqu+x8gQkTWWHsmBQ8K&#10;sJg/P80w1/7Oe7odYiVSCIccFZgYm1zKUBpyGAa+IU7ct28dxgTbSuoW7ync1XKUZe/SoeXUYLCh&#10;laHy53B1Cnbb4bI4G7v93F/s7m1d1Nfq9Uup3ktXTEFE6uK/+M+90Qom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5hoDDAAAA3AAAAA8AAAAAAAAAAAAA&#10;AAAAoQIAAGRycy9kb3ducmV2LnhtbFBLBQYAAAAABAAEAPkAAACRAwAAAAA=&#10;"/>
                  </v:group>
                  <v:oval id="Oval 878" o:spid="_x0000_s1067" style="position:absolute;left:2399;top:11268;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INsQA&#10;AADcAAAADwAAAGRycy9kb3ducmV2LnhtbESPQWvCQBSE70L/w/IKvenGBq1NXUUqgh48NK33R/aZ&#10;BLNvQ/Y1xn/fLQgeh5n5hlmuB9eonrpQezYwnSSgiAtvay4N/HzvxgtQQZAtNp7JwI0CrFdPoyVm&#10;1l/5i/pcShUhHDI0UIm0mdahqMhhmPiWOHpn3zmUKLtS2w6vEe4a/Zokc+2w5rhQYUufFRWX/NcZ&#10;2JabfN7rVGbpebuX2eV0PKRTY16eh80HKKFBHuF7e28NvKXv8H8mHg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8yDbEAAAA3AAAAA8AAAAAAAAAAAAAAAAAmAIAAGRycy9k&#10;b3ducmV2LnhtbFBLBQYAAAAABAAEAPUAAACJAwAAAAA=&#10;"/>
                </v:group>
                <v:shape id="AutoShape 879" o:spid="_x0000_s1068" type="#_x0000_t32" style="position:absolute;left:6130;top:13896;width:1;height:7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tuc8IAAADcAAAADwAAAGRycy9kb3ducmV2LnhtbERPS2sCMRC+F/wPYQRvNavYKqtRWsHS&#10;U6kPxOO4GffhZrJsom7/fedQ6PHjey9WnavVndpQejYwGiagiDNvS84NHPab5xmoEJEt1p7JwA8F&#10;WC17TwtMrX/wlu67mCsJ4ZCigSLGJtU6ZAU5DEPfEAt38a3DKLDNtW3xIeGu1uMkedUOS5aGAhta&#10;F5RddzdnoKpfxtUXf3yfj/npPHmXpmp0MmbQ797moCJ18V/85/60BqYTmS9n5Ajo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tuc8IAAADcAAAADwAAAAAAAAAAAAAA&#10;AAChAgAAZHJzL2Rvd25yZXYueG1sUEsFBgAAAAAEAAQA+QAAAJADAAAAAA==&#10;">
                  <v:stroke dashstyle="dash" endarrow="block"/>
                </v:shape>
                <v:shape id="AutoShape 880" o:spid="_x0000_s1069" type="#_x0000_t32" style="position:absolute;left:2412;top:14652;width:367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j0YcMAAADcAAAADwAAAGRycy9kb3ducmV2LnhtbESP3WrCQBSE7wt9h+UUelc3UetPdBUR&#10;BHup6QMcsqdJMHs25Kwxvn1XELwcZuYbZr0dXKN66qT2bCAdJaCIC29rLg385oevBSgJyBYbz2Tg&#10;TgLbzfvbGjPrb3yi/hxKFSEsGRqoQmgzraWoyKGMfEscvT/fOQxRdqW2Hd4i3DV6nCQz7bDmuFBh&#10;S/uKisv56gz0Mv+ZTtLhLotlHiZy+s6Py9aYz49htwIVaAiv8LN9tAbm0xQeZ+IR0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Y9GHDAAAA3AAAAA8AAAAAAAAAAAAA&#10;AAAAoQIAAGRycy9kb3ducmV2LnhtbFBLBQYAAAAABAAEAPkAAACRAwAAAAA=&#10;">
                  <v:stroke dashstyle="dash" endarrow="block"/>
                </v:shape>
                <v:shape id="AutoShape 881" o:spid="_x0000_s1070" type="#_x0000_t32" style="position:absolute;left:6130;top:14652;width:36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VVn8QAAADcAAAADwAAAGRycy9kb3ducmV2LnhtbESPS2vCQBSF94L/YbgFd2ZisK1ER1FB&#10;cVWqFXF5zdzmYeZOyIya/vtOoeDycB4fZ7boTC3u1LrSsoJRFIMgzqwuOVdw/NoMJyCcR9ZYWyYF&#10;P+RgMe/3Zphq++A93Q8+F2GEXYoKCu+bVEqXFWTQRbYhDt63bQ36INtc6hYfYdzUMonjN2mw5EAo&#10;sKF1Qdn1cDMKqvo1qT54+3k55efLeBVI1eis1OClW05BeOr8M/zf3mkF7+ME/s6EI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xVWfxAAAANwAAAAPAAAAAAAAAAAA&#10;AAAAAKECAABkcnMvZG93bnJldi54bWxQSwUGAAAAAAQABAD5AAAAkgMAAAAA&#10;">
                  <v:stroke dashstyle="dash" endarrow="block"/>
                </v:shape>
                <v:shape id="AutoShape 882" o:spid="_x0000_s1071" type="#_x0000_t32" style="position:absolute;left:2412;top:12480;width:1;height:2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jcMAAADcAAAADwAAAGRycy9kb3ducmV2LnhtbESPzWrDMBCE74G+g9hCbomcOr9OlFAK&#10;heQYuw+wWFvbxFoZr+o4bx8VCj0OM/MNcziNrlUD9dJ4NrCYJ6CIS28brgx8FZ+zLSgJyBZbz2Tg&#10;QQKn48vkgJn1d77SkIdKRQhLhgbqELpMaylrcihz3xFH79v3DkOUfaVtj/cId61+S5K1dthwXKix&#10;o4+aylv+4wwMsrks08X4kO2uCKlcV8V51xkzfR3f96ACjeE//Nc+WwObZQq/Z+IR0Mc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Gz43DAAAA3AAAAA8AAAAAAAAAAAAA&#10;AAAAoQIAAGRycy9kb3ducmV2LnhtbFBLBQYAAAAABAAEAPkAAACRAwAAAAA=&#10;">
                  <v:stroke dashstyle="dash" endarrow="block"/>
                </v:shape>
                <v:shape id="AutoShape 883" o:spid="_x0000_s1072" type="#_x0000_t32" style="position:absolute;left:9807;top:12480;width:1;height:2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9X+cMAAADcAAAADwAAAGRycy9kb3ducmV2LnhtbESPzWrDMBCE74G+g9hCb4nsxs2PYyWU&#10;QiE9xu4DLNbWNrFWxqs6zttXhUKPw8x8wxSn2fVqolE6zwbSVQKKuPa248bAZ/W+3IGSgGyx90wG&#10;7iRwOj4sCsytv/GFpjI0KkJYcjTQhjDkWkvdkkNZ+YE4el9+dBiiHBttR7xFuOv1c5JstMOO40KL&#10;A721VF/Lb2dgku1Htk7nu+z2VVjL5aU67wdjnh7n1wOoQHP4D/+1z9bANsvg90w8Avr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vV/nDAAAA3AAAAA8AAAAAAAAAAAAA&#10;AAAAoQIAAGRycy9kb3ducmV2LnhtbFBLBQYAAAAABAAEAPkAAACRAwAAAAA=&#10;">
                  <v:stroke dashstyle="dash" endarrow="block"/>
                </v:shape>
                <v:shape id="AutoShape 884" o:spid="_x0000_s1073" type="#_x0000_t32" style="position:absolute;left:3051;top:11399;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PK8cAAADcAAAADwAAAGRycy9kb3ducmV2LnhtbESPT2sCMRTE70K/Q3iFXkSzWquyNUqp&#10;LZaeXP/g9bF53SzdvCybqKufvhGEHoeZ+Q0zW7S2EidqfOlYwaCfgCDOnS65ULDbfvamIHxA1lg5&#10;JgUX8rCYP3RmmGp35oxOm1CICGGfogITQp1K6XNDFn3f1cTR+3GNxRBlU0jd4DnCbSWHSTKWFkuO&#10;CwZrejeU/26OVkE2GeBQ7811+X1YZ8/dj9X60j0o9fTYvr2CCNSG//C9/aUVTEYvcDsTj4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q88rxwAAANwAAAAPAAAAAAAA&#10;AAAAAAAAAKECAABkcnMvZG93bnJldi54bWxQSwUGAAAAAAQABAD5AAAAlQMAAAAA&#10;">
                  <v:stroke dashstyle="dash" startarrow="block" endarrow="block"/>
                </v:shape>
                <v:shape id="AutoShape 885" o:spid="_x0000_s1074" type="#_x0000_t32" style="position:absolute;left:3051;top:12359;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RXMYAAADcAAAADwAAAGRycy9kb3ducmV2LnhtbESPQWsCMRSE74X+h/AKvYhmtUVlNYpo&#10;S6Un11a8PjbPzeLmZdmkuvrrjVDwOMzMN8x03tpKnKjxpWMF/V4Cgjh3uuRCwe/PZ3cMwgdkjZVj&#10;UnAhD/PZ89MUU+3OnNFpGwoRIexTVGBCqFMpfW7Iou+5mjh6B9dYDFE2hdQNniPcVnKQJENpseS4&#10;YLCmpaH8uP2zCrJRHwd6Z66r7/0me+t8fG0unb1Sry/tYgIiUBse4f/2WisYvQ/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5UVzGAAAA3AAAAA8AAAAAAAAA&#10;AAAAAAAAoQIAAGRycy9kb3ducmV2LnhtbFBLBQYAAAAABAAEAPkAAACUAwAAAAA=&#10;">
                  <v:stroke dashstyle="dash" startarrow="block" endarrow="block"/>
                </v:shape>
                <v:shape id="AutoShape 886" o:spid="_x0000_s1075" type="#_x0000_t32" style="position:absolute;left:3051;top:13296;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0x8YAAADcAAAADwAAAGRycy9kb3ducmV2LnhtbESPQWvCQBSE7wX/w/IKvYhutMVI6iql&#10;tVg8GbV4fWRfs8Hs25BdNfrru4WCx2FmvmFmi87W4kytrxwrGA0TEMSF0xWXCva7z8EUhA/IGmvH&#10;pOBKHhbz3sMMM+0unNN5G0oRIewzVGBCaDIpfWHIoh+6hjh6P661GKJsS6lbvES4reU4SSbSYsVx&#10;wWBD74aK4/ZkFeTpCMf629w+1odN/txfrjbX/kGpp8fu7RVEoC7cw//tL60gfUn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19MfGAAAA3AAAAA8AAAAAAAAA&#10;AAAAAAAAoQIAAGRycy9kb3ducmV2LnhtbFBLBQYAAAAABAAEAPkAAACUAwAAAAA=&#10;">
                  <v:stroke dashstyle="dash" startarrow="block" endarrow="block"/>
                </v:shape>
                <v:shape id="AutoShape 887" o:spid="_x0000_s1076" type="#_x0000_t32" style="position:absolute;left:3051;top:14280;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pgtcQAAADcAAAADwAAAGRycy9kb3ducmV2LnhtbERPz2vCMBS+D/Y/hDfwIppWh45qLGNT&#10;HDtZt+H10TybsualNFGrf705DHb8+H4v89424kydrx0rSMcJCOLS6ZorBd9fm9ELCB+QNTaOScGV&#10;POSrx4clZtpduKDzPlQihrDPUIEJoc2k9KUhi37sWuLIHV1nMUTYVVJ3eInhtpGTJJlJizXHBoMt&#10;vRkqf/cnq6CYpzjRP+b2/nnYFdPheru7Dg9KDZ761wWIQH34F/+5P7SC+XNcG8/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mC1xAAAANwAAAAPAAAAAAAAAAAA&#10;AAAAAKECAABkcnMvZG93bnJldi54bWxQSwUGAAAAAAQABAD5AAAAkgMAAAAA&#10;">
                  <v:stroke dashstyle="dash" startarrow="block" endarrow="block"/>
                </v:shape>
                <v:shape id="AutoShape 888" o:spid="_x0000_s1077" type="#_x0000_t32" style="position:absolute;left:8367;top:11399;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bFLscAAADcAAAADwAAAGRycy9kb3ducmV2LnhtbESPQWsCMRSE74X+h/AKXkSzalG7GqXY&#10;iqUnVy1eH5vnZunmZdmkuvbXNwXB4zAz3zDzZWsrcabGl44VDPoJCOLc6ZILBYf9ujcF4QOyxsox&#10;KbiSh+Xi8WGOqXYXzui8C4WIEPYpKjAh1KmUPjdk0fddTRy9k2sshiibQuoGLxFuKzlMkrG0WHJc&#10;MFjTylD+vfuxCrLJAIf6y/y+fR632aj7vtleu0elOk/t6wxEoDbcw7f2h1YweX6B/zPx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5sUuxwAAANwAAAAPAAAAAAAA&#10;AAAAAAAAAKECAABkcnMvZG93bnJldi54bWxQSwUGAAAAAAQABAD5AAAAlQMAAAAA&#10;">
                  <v:stroke dashstyle="dash" startarrow="block" endarrow="block"/>
                </v:shape>
                <v:shape id="AutoShape 889" o:spid="_x0000_s1078" type="#_x0000_t32" style="position:absolute;left:8375;top:12359;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X6bsQAAADcAAAADwAAAGRycy9kb3ducmV2LnhtbERPz2vCMBS+D/Y/hDfwIppWmY5qLGNT&#10;HDtZt+H10TybsualNFGrf705DHb8+H4v89424kydrx0rSMcJCOLS6ZorBd9fm9ELCB+QNTaOScGV&#10;POSrx4clZtpduKDzPlQihrDPUIEJoc2k9KUhi37sWuLIHV1nMUTYVVJ3eInhtpGTJJlJizXHBoMt&#10;vRkqf/cnq6CYpzjRP+b2/nnYFdPheru7Dg9KDZ761wWIQH34F/+5P7SC+XOcH8/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BfpuxAAAANwAAAAPAAAAAAAAAAAA&#10;AAAAAKECAABkcnMvZG93bnJldi54bWxQSwUGAAAAAAQABAD5AAAAkgMAAAAA&#10;">
                  <v:stroke dashstyle="dash" startarrow="block" endarrow="block"/>
                </v:shape>
                <v:shape id="AutoShape 890" o:spid="_x0000_s1079" type="#_x0000_t32" style="position:absolute;left:8369;top:13296;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lf9cYAAADcAAAADwAAAGRycy9kb3ducmV2LnhtbESPQWvCQBSE7wX/w/KEXqRuYqmW6Cql&#10;tVg8GVvx+sg+s8Hs25BdNfrru4WCx2FmvmFmi87W4kytrxwrSIcJCOLC6YpLBT/fn0+vIHxA1lg7&#10;JgVX8rCY9x5mmGl34ZzO21CKCGGfoQITQpNJ6QtDFv3QNcTRO7jWYoiyLaVu8RLhtpajJBlLixXH&#10;BYMNvRsqjtuTVZBPUhzpnbl9rPeb/HmwXG2ug71Sj/3ubQoiUBfu4f/2l1YweUn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JX/XGAAAA3AAAAA8AAAAAAAAA&#10;AAAAAAAAoQIAAGRycy9kb3ducmV2LnhtbFBLBQYAAAAABAAEAPkAAACUAwAAAAA=&#10;">
                  <v:stroke dashstyle="dash" startarrow="block" endarrow="block"/>
                </v:shape>
                <v:shape id="AutoShape 891" o:spid="_x0000_s1080" type="#_x0000_t32" style="position:absolute;left:8367;top:14280;width:8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vBgsYAAADcAAAADwAAAGRycy9kb3ducmV2LnhtbESPQWvCQBSE7wX/w/KEXqRuTKmW6Cql&#10;tVg8GVvx+sg+s8Hs25BdNfrru4WCx2FmvmFmi87W4kytrxwrGA0TEMSF0xWXCn6+P59eQfiArLF2&#10;TAqu5GEx7z3MMNPuwjmdt6EUEcI+QwUmhCaT0heGLPqha4ijd3CtxRBlW0rd4iXCbS3TJBlLixXH&#10;BYMNvRsqjtuTVZBPRpjqnbl9rPeb/HmwXG2ug71Sj/3ubQoiUBfu4f/2l1YweUnh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bwYLGAAAA3AAAAA8AAAAAAAAA&#10;AAAAAAAAoQIAAGRycy9kb3ducmV2LnhtbFBLBQYAAAAABAAEAPkAAACUAwAAAAA=&#10;">
                  <v:stroke dashstyle="dash" startarrow="block" endarrow="block"/>
                </v:shape>
              </v:group>
            </w:pict>
          </mc:Fallback>
        </mc:AlternateContent>
      </w:r>
    </w:p>
    <w:p w:rsidR="00FA5F61" w:rsidRPr="00595CBF" w:rsidRDefault="00FA5F61" w:rsidP="00FA5F61">
      <w:pPr>
        <w:spacing w:after="0" w:line="240" w:lineRule="auto"/>
        <w:ind w:firstLine="709"/>
        <w:rPr>
          <w:rFonts w:ascii="Times New Roman" w:hAnsi="Times New Roman"/>
          <w:sz w:val="28"/>
          <w:szCs w:val="28"/>
          <w:lang w:val="uk-UA"/>
        </w:rPr>
      </w:pPr>
    </w:p>
    <w:p w:rsidR="00FA5F61" w:rsidRPr="00595CBF" w:rsidRDefault="00FA5F61" w:rsidP="00FA5F61">
      <w:pPr>
        <w:spacing w:after="0" w:line="240" w:lineRule="auto"/>
        <w:ind w:firstLine="709"/>
        <w:rPr>
          <w:rFonts w:ascii="Times New Roman" w:hAnsi="Times New Roman"/>
          <w:sz w:val="28"/>
          <w:szCs w:val="28"/>
          <w:lang w:val="uk-UA"/>
        </w:rPr>
      </w:pPr>
    </w:p>
    <w:p w:rsidR="00FA5F61" w:rsidRPr="00595CBF" w:rsidRDefault="00FA5F61" w:rsidP="00FA5F61">
      <w:pPr>
        <w:spacing w:after="0" w:line="240" w:lineRule="auto"/>
        <w:ind w:firstLine="709"/>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r w:rsidRPr="00595CBF">
        <w:rPr>
          <w:rFonts w:ascii="Times New Roman" w:hAnsi="Times New Roman"/>
          <w:sz w:val="28"/>
          <w:szCs w:val="28"/>
          <w:lang w:val="uk-UA"/>
        </w:rPr>
        <w:t>Рис. 6</w:t>
      </w: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spacing w:after="0" w:line="240" w:lineRule="auto"/>
        <w:ind w:firstLine="709"/>
        <w:jc w:val="center"/>
        <w:rPr>
          <w:rFonts w:ascii="Times New Roman" w:hAnsi="Times New Roman"/>
          <w:sz w:val="28"/>
          <w:szCs w:val="28"/>
          <w:lang w:val="uk-UA"/>
        </w:rPr>
      </w:pPr>
    </w:p>
    <w:p w:rsidR="007377A7" w:rsidRPr="00595CBF" w:rsidRDefault="007377A7" w:rsidP="00FA5F61">
      <w:pPr>
        <w:spacing w:after="0" w:line="240" w:lineRule="auto"/>
        <w:ind w:firstLine="709"/>
        <w:jc w:val="center"/>
        <w:rPr>
          <w:rFonts w:ascii="Times New Roman" w:hAnsi="Times New Roman"/>
          <w:sz w:val="28"/>
          <w:szCs w:val="28"/>
          <w:lang w:val="uk-UA"/>
        </w:rPr>
      </w:pPr>
      <w:r w:rsidRPr="00595CBF">
        <w:rPr>
          <w:rFonts w:ascii="Times New Roman" w:hAnsi="Times New Roman"/>
          <w:sz w:val="28"/>
          <w:szCs w:val="28"/>
          <w:lang w:val="uk-UA"/>
        </w:rPr>
        <w:t>Рис.6</w:t>
      </w:r>
    </w:p>
    <w:p w:rsidR="007377A7" w:rsidRPr="00595CBF" w:rsidRDefault="007377A7" w:rsidP="00FA5F61">
      <w:pPr>
        <w:spacing w:after="0" w:line="240" w:lineRule="auto"/>
        <w:ind w:firstLine="709"/>
        <w:jc w:val="center"/>
        <w:rPr>
          <w:rFonts w:ascii="Times New Roman" w:hAnsi="Times New Roman"/>
          <w:sz w:val="28"/>
          <w:szCs w:val="28"/>
          <w:lang w:val="uk-UA"/>
        </w:rPr>
      </w:pPr>
    </w:p>
    <w:p w:rsidR="00FA5F61" w:rsidRPr="00595CBF" w:rsidRDefault="00FA5F61" w:rsidP="00FA5F61">
      <w:pPr>
        <w:pStyle w:val="21"/>
        <w:spacing w:before="240" w:after="360" w:line="240" w:lineRule="auto"/>
        <w:ind w:left="0" w:firstLine="709"/>
        <w:jc w:val="center"/>
        <w:rPr>
          <w:rFonts w:ascii="Times New Roman" w:hAnsi="Times New Roman"/>
          <w:sz w:val="28"/>
          <w:szCs w:val="28"/>
          <w:lang w:val="uk-UA"/>
        </w:rPr>
      </w:pPr>
      <w:r w:rsidRPr="00595CBF">
        <w:rPr>
          <w:rFonts w:ascii="Times New Roman" w:hAnsi="Times New Roman"/>
          <w:noProof/>
          <w:sz w:val="28"/>
          <w:szCs w:val="28"/>
          <w:lang w:val="ru-RU" w:eastAsia="ru-RU"/>
        </w:rPr>
        <mc:AlternateContent>
          <mc:Choice Requires="wpg">
            <w:drawing>
              <wp:anchor distT="0" distB="0" distL="114300" distR="114300" simplePos="0" relativeHeight="251698176" behindDoc="0" locked="0" layoutInCell="1" allowOverlap="1" wp14:anchorId="61DBE982" wp14:editId="4C9A19E9">
                <wp:simplePos x="0" y="0"/>
                <wp:positionH relativeFrom="column">
                  <wp:posOffset>374015</wp:posOffset>
                </wp:positionH>
                <wp:positionV relativeFrom="paragraph">
                  <wp:posOffset>114935</wp:posOffset>
                </wp:positionV>
                <wp:extent cx="5483860" cy="1974850"/>
                <wp:effectExtent l="12065" t="10160" r="9525" b="5715"/>
                <wp:wrapNone/>
                <wp:docPr id="654" name="Группа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3860" cy="1974850"/>
                          <a:chOff x="1710" y="12117"/>
                          <a:chExt cx="8640" cy="3110"/>
                        </a:xfrm>
                      </wpg:grpSpPr>
                      <wps:wsp>
                        <wps:cNvPr id="655" name="Rectangle 893"/>
                        <wps:cNvSpPr>
                          <a:spLocks noChangeArrowheads="1"/>
                        </wps:cNvSpPr>
                        <wps:spPr bwMode="auto">
                          <a:xfrm>
                            <a:off x="1710" y="12117"/>
                            <a:ext cx="8640" cy="3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56" name="Group 894"/>
                        <wpg:cNvGrpSpPr>
                          <a:grpSpLocks/>
                        </wpg:cNvGrpSpPr>
                        <wpg:grpSpPr bwMode="auto">
                          <a:xfrm>
                            <a:off x="2693" y="13819"/>
                            <a:ext cx="483" cy="724"/>
                            <a:chOff x="724" y="3108"/>
                            <a:chExt cx="528" cy="1016"/>
                          </a:xfrm>
                        </wpg:grpSpPr>
                        <wps:wsp>
                          <wps:cNvPr id="657" name="Oval 895"/>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58" name="Group 896"/>
                          <wpg:cNvGrpSpPr>
                            <a:grpSpLocks/>
                          </wpg:cNvGrpSpPr>
                          <wpg:grpSpPr bwMode="auto">
                            <a:xfrm rot="10800000">
                              <a:off x="736" y="3108"/>
                              <a:ext cx="516" cy="432"/>
                              <a:chOff x="6340" y="2514"/>
                              <a:chExt cx="516" cy="432"/>
                            </a:xfrm>
                          </wpg:grpSpPr>
                          <wps:wsp>
                            <wps:cNvPr id="659" name="AutoShape 89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AutoShape 89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61" name="Group 899"/>
                        <wpg:cNvGrpSpPr>
                          <a:grpSpLocks/>
                        </wpg:cNvGrpSpPr>
                        <wpg:grpSpPr bwMode="auto">
                          <a:xfrm>
                            <a:off x="3505" y="13819"/>
                            <a:ext cx="482" cy="724"/>
                            <a:chOff x="724" y="3108"/>
                            <a:chExt cx="528" cy="1016"/>
                          </a:xfrm>
                        </wpg:grpSpPr>
                        <wps:wsp>
                          <wps:cNvPr id="662" name="Oval 900"/>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3" name="Group 901"/>
                          <wpg:cNvGrpSpPr>
                            <a:grpSpLocks/>
                          </wpg:cNvGrpSpPr>
                          <wpg:grpSpPr bwMode="auto">
                            <a:xfrm rot="10800000">
                              <a:off x="736" y="3108"/>
                              <a:ext cx="516" cy="432"/>
                              <a:chOff x="6340" y="2514"/>
                              <a:chExt cx="516" cy="432"/>
                            </a:xfrm>
                          </wpg:grpSpPr>
                          <wps:wsp>
                            <wps:cNvPr id="664" name="AutoShape 90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AutoShape 90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66" name="Group 904"/>
                        <wpg:cNvGrpSpPr>
                          <a:grpSpLocks/>
                        </wpg:cNvGrpSpPr>
                        <wpg:grpSpPr bwMode="auto">
                          <a:xfrm>
                            <a:off x="4357" y="13819"/>
                            <a:ext cx="483" cy="724"/>
                            <a:chOff x="724" y="3108"/>
                            <a:chExt cx="528" cy="1016"/>
                          </a:xfrm>
                        </wpg:grpSpPr>
                        <wps:wsp>
                          <wps:cNvPr id="667" name="Oval 905"/>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68" name="Group 906"/>
                          <wpg:cNvGrpSpPr>
                            <a:grpSpLocks/>
                          </wpg:cNvGrpSpPr>
                          <wpg:grpSpPr bwMode="auto">
                            <a:xfrm rot="10800000">
                              <a:off x="736" y="3108"/>
                              <a:ext cx="516" cy="432"/>
                              <a:chOff x="6340" y="2514"/>
                              <a:chExt cx="516" cy="432"/>
                            </a:xfrm>
                          </wpg:grpSpPr>
                          <wps:wsp>
                            <wps:cNvPr id="669" name="AutoShape 90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90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71" name="Group 909"/>
                        <wpg:cNvGrpSpPr>
                          <a:grpSpLocks/>
                        </wpg:cNvGrpSpPr>
                        <wpg:grpSpPr bwMode="auto">
                          <a:xfrm>
                            <a:off x="5191" y="13819"/>
                            <a:ext cx="483" cy="724"/>
                            <a:chOff x="724" y="3108"/>
                            <a:chExt cx="528" cy="1016"/>
                          </a:xfrm>
                        </wpg:grpSpPr>
                        <wps:wsp>
                          <wps:cNvPr id="672" name="Oval 910"/>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73" name="Group 911"/>
                          <wpg:cNvGrpSpPr>
                            <a:grpSpLocks/>
                          </wpg:cNvGrpSpPr>
                          <wpg:grpSpPr bwMode="auto">
                            <a:xfrm rot="10800000">
                              <a:off x="736" y="3108"/>
                              <a:ext cx="516" cy="432"/>
                              <a:chOff x="6340" y="2514"/>
                              <a:chExt cx="516" cy="432"/>
                            </a:xfrm>
                          </wpg:grpSpPr>
                          <wps:wsp>
                            <wps:cNvPr id="674" name="AutoShape 91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AutoShape 91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76" name="Group 914"/>
                        <wpg:cNvGrpSpPr>
                          <a:grpSpLocks/>
                        </wpg:cNvGrpSpPr>
                        <wpg:grpSpPr bwMode="auto">
                          <a:xfrm rot="10800000">
                            <a:off x="6450" y="12571"/>
                            <a:ext cx="483" cy="724"/>
                            <a:chOff x="724" y="3108"/>
                            <a:chExt cx="528" cy="1016"/>
                          </a:xfrm>
                        </wpg:grpSpPr>
                        <wps:wsp>
                          <wps:cNvPr id="677" name="Oval 915"/>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78" name="Group 916"/>
                          <wpg:cNvGrpSpPr>
                            <a:grpSpLocks/>
                          </wpg:cNvGrpSpPr>
                          <wpg:grpSpPr bwMode="auto">
                            <a:xfrm rot="10800000">
                              <a:off x="736" y="3108"/>
                              <a:ext cx="516" cy="432"/>
                              <a:chOff x="6340" y="2514"/>
                              <a:chExt cx="516" cy="432"/>
                            </a:xfrm>
                          </wpg:grpSpPr>
                          <wps:wsp>
                            <wps:cNvPr id="679" name="AutoShape 91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91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81" name="Group 919"/>
                        <wpg:cNvGrpSpPr>
                          <a:grpSpLocks/>
                        </wpg:cNvGrpSpPr>
                        <wpg:grpSpPr bwMode="auto">
                          <a:xfrm rot="10800000">
                            <a:off x="7283" y="12571"/>
                            <a:ext cx="482" cy="724"/>
                            <a:chOff x="724" y="3108"/>
                            <a:chExt cx="528" cy="1016"/>
                          </a:xfrm>
                        </wpg:grpSpPr>
                        <wps:wsp>
                          <wps:cNvPr id="682" name="Oval 920"/>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83" name="Group 921"/>
                          <wpg:cNvGrpSpPr>
                            <a:grpSpLocks/>
                          </wpg:cNvGrpSpPr>
                          <wpg:grpSpPr bwMode="auto">
                            <a:xfrm rot="10800000">
                              <a:off x="736" y="3108"/>
                              <a:ext cx="516" cy="432"/>
                              <a:chOff x="6340" y="2514"/>
                              <a:chExt cx="516" cy="432"/>
                            </a:xfrm>
                          </wpg:grpSpPr>
                          <wps:wsp>
                            <wps:cNvPr id="684" name="AutoShape 92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92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86" name="Group 924"/>
                        <wpg:cNvGrpSpPr>
                          <a:grpSpLocks/>
                        </wpg:cNvGrpSpPr>
                        <wpg:grpSpPr bwMode="auto">
                          <a:xfrm rot="10800000">
                            <a:off x="8106" y="12571"/>
                            <a:ext cx="482" cy="724"/>
                            <a:chOff x="724" y="3108"/>
                            <a:chExt cx="528" cy="1016"/>
                          </a:xfrm>
                        </wpg:grpSpPr>
                        <wps:wsp>
                          <wps:cNvPr id="687" name="Oval 925"/>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88" name="Group 926"/>
                          <wpg:cNvGrpSpPr>
                            <a:grpSpLocks/>
                          </wpg:cNvGrpSpPr>
                          <wpg:grpSpPr bwMode="auto">
                            <a:xfrm rot="10800000">
                              <a:off x="736" y="3108"/>
                              <a:ext cx="516" cy="432"/>
                              <a:chOff x="6340" y="2514"/>
                              <a:chExt cx="516" cy="432"/>
                            </a:xfrm>
                          </wpg:grpSpPr>
                          <wps:wsp>
                            <wps:cNvPr id="689" name="AutoShape 927"/>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AutoShape 928"/>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91" name="Group 929"/>
                        <wpg:cNvGrpSpPr>
                          <a:grpSpLocks/>
                        </wpg:cNvGrpSpPr>
                        <wpg:grpSpPr bwMode="auto">
                          <a:xfrm rot="10800000">
                            <a:off x="8961" y="12571"/>
                            <a:ext cx="483" cy="724"/>
                            <a:chOff x="724" y="3108"/>
                            <a:chExt cx="528" cy="1016"/>
                          </a:xfrm>
                        </wpg:grpSpPr>
                        <wps:wsp>
                          <wps:cNvPr id="692" name="Oval 930"/>
                          <wps:cNvSpPr>
                            <a:spLocks noChangeArrowheads="1"/>
                          </wps:cNvSpPr>
                          <wps:spPr bwMode="auto">
                            <a:xfrm>
                              <a:off x="724" y="3626"/>
                              <a:ext cx="528" cy="4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693" name="Group 931"/>
                          <wpg:cNvGrpSpPr>
                            <a:grpSpLocks/>
                          </wpg:cNvGrpSpPr>
                          <wpg:grpSpPr bwMode="auto">
                            <a:xfrm rot="10800000">
                              <a:off x="736" y="3108"/>
                              <a:ext cx="516" cy="432"/>
                              <a:chOff x="6340" y="2514"/>
                              <a:chExt cx="516" cy="432"/>
                            </a:xfrm>
                          </wpg:grpSpPr>
                          <wps:wsp>
                            <wps:cNvPr id="694" name="AutoShape 932"/>
                            <wps:cNvCnPr>
                              <a:cxnSpLocks noChangeShapeType="1"/>
                            </wps:cNvCnPr>
                            <wps:spPr bwMode="auto">
                              <a:xfrm flipV="1">
                                <a:off x="6340" y="2514"/>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AutoShape 933"/>
                            <wps:cNvCnPr>
                              <a:cxnSpLocks noChangeShapeType="1"/>
                            </wps:cNvCnPr>
                            <wps:spPr bwMode="auto">
                              <a:xfrm>
                                <a:off x="6340" y="2730"/>
                                <a:ext cx="516"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96" name="AutoShape 934"/>
                        <wps:cNvCnPr>
                          <a:cxnSpLocks noChangeShapeType="1"/>
                        </wps:cNvCnPr>
                        <wps:spPr bwMode="auto">
                          <a:xfrm flipH="1" flipV="1">
                            <a:off x="2735" y="12925"/>
                            <a:ext cx="3462"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697" name="AutoShape 935"/>
                        <wps:cNvCnPr>
                          <a:cxnSpLocks noChangeShapeType="1"/>
                        </wps:cNvCnPr>
                        <wps:spPr bwMode="auto">
                          <a:xfrm flipV="1">
                            <a:off x="5929" y="14188"/>
                            <a:ext cx="3473"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28A394" id="Группа 654" o:spid="_x0000_s1026" style="position:absolute;margin-left:29.45pt;margin-top:9.05pt;width:431.8pt;height:155.5pt;z-index:251698176" coordorigin="1710,12117" coordsize="864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">
                <v:rect id="Rectangle 893" o:spid="_x0000_s1027" style="position:absolute;left:1710;top:12117;width:8640;height:3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csQA&#10;AADcAAAADwAAAGRycy9kb3ducmV2LnhtbESPQYvCMBSE7wv+h/AWvK3pKop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PnLEAAAA3AAAAA8AAAAAAAAAAAAAAAAAmAIAAGRycy9k&#10;b3ducmV2LnhtbFBLBQYAAAAABAAEAPUAAACJAwAAAAA=&#10;"/>
                <v:group id="Group 894" o:spid="_x0000_s1028" style="position:absolute;left:2693;top:13819;width:483;height:724"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oval id="Oval 895" o:spid="_x0000_s1029"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T4sQA&#10;AADcAAAADwAAAGRycy9kb3ducmV2LnhtbESPQWvCQBSE74X+h+UJ3urGhsQSXUUqgj300Gjvj+wz&#10;CWbfhuxrTP99t1DocZiZb5jNbnKdGmkIrWcDy0UCirjytuXawOV8fHoBFQTZYueZDHxTgN328WGD&#10;hfV3/qCxlFpFCIcCDTQifaF1qBpyGBa+J47e1Q8OJcqh1nbAe4S7Tj8nSa4dthwXGuzptaHqVn45&#10;A4d6X+ajTiVLr4eTZLfP97d0acx8Nu3XoIQm+Q//tU/WQJ6t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RE+LEAAAA3AAAAA8AAAAAAAAAAAAAAAAAmAIAAGRycy9k&#10;b3ducmV2LnhtbFBLBQYAAAAABAAEAPUAAACJAwAAAAA=&#10;"/>
                  <v:group id="Group 896" o:spid="_x0000_s1030"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jSqMAAAADcAAAADwAAAGRycy9kb3ducmV2LnhtbERPy4rCMBTdD/gP4Qqz&#10;G1MfFalGEWGwqwEf4PbSXJtqc1OSjHb+frIQXB7Oe7XpbSse5EPjWMF4lIEgrpxuuFZwPn1/LUCE&#10;iKyxdUwK/ijAZj34WGGh3ZMP9DjGWqQQDgUqMDF2hZShMmQxjFxHnLir8xZjgr6W2uMzhdtWTrJs&#10;Li02nBoMdrQzVN2Pv1aBnoXpmcpy6yc/t1Pe5HtTXy9KfQ777RJEpD6+xS93qRXM87Q2nUlHQK7/&#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5qNKowAAAANwAAAAPAAAA&#10;AAAAAAAAAAAAAKoCAABkcnMvZG93bnJldi54bWxQSwUGAAAAAAQABAD6AAAAlwMAAAAA&#10;">
                    <v:shape id="AutoShape 897" o:spid="_x0000_s103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pJTcUAAADcAAAADwAAAGRycy9kb3ducmV2LnhtbESPQWsCMRSE74X+h/AKvRTNbqGiW6OI&#10;IIiHgroHj4/kubt087Imcd3++0YQPA4z8w0zXw62FT350DhWkI8zEMTamYYrBeVxM5qCCBHZYOuY&#10;FPxRgOXi9WWOhXE33lN/iJVIEA4FKqhj7Aopg67JYhi7jjh5Z+ctxiR9JY3HW4LbVn5m2URabDgt&#10;1NjRuib9e7haBc2u/Cn7j0v0errLTz4Px1OrlXp/G1bfICIN8Rl+tLdGweRrB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pJTcUAAADcAAAADwAAAAAAAAAA&#10;AAAAAAChAgAAZHJzL2Rvd25yZXYueG1sUEsFBgAAAAAEAAQA+QAAAJMDAAAAAA==&#10;"/>
                    <v:shape id="AutoShape 898" o:spid="_x0000_s103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2qBsIAAADcAAAADwAAAGRycy9kb3ducmV2LnhtbERPz2vCMBS+C/4P4Qm7yEwdWEZnlDoQ&#10;puBB3e5vzVsT1rzUJmr9781B8Pjx/Z4ve9eIC3XBelYwnWQgiCuvLdcKvo/r13cQISJrbDyTghsF&#10;WC6GgzkW2l95T5dDrEUK4VCgAhNjW0gZKkMOw8S3xIn7853DmGBXS93hNYW7Rr5lWS4dWk4NBlv6&#10;NFT9H85OwW4zXZW/xm62+5PdzdZlc67HP0q9jPryA0SkPj7FD/eXVpDnaX46k46AX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2qBsIAAADcAAAADwAAAAAAAAAAAAAA&#10;AAChAgAAZHJzL2Rvd25yZXYueG1sUEsFBgAAAAAEAAQA+QAAAJADAAAAAA==&#10;"/>
                  </v:group>
                </v:group>
                <v:group id="Group 899" o:spid="_x0000_s1033" style="position:absolute;left:3505;top:13819;width:482;height:724"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oval id="Oval 900" o:spid="_x0000_s1034"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6x8MA&#10;AADcAAAADwAAAGRycy9kb3ducmV2LnhtbESPQWvCQBSE70L/w/IK3nSjwVBSV5GKoAcPje39kX0m&#10;wezbkH2N6b/vCkKPw8x8w6y3o2vVQH1oPBtYzBNQxKW3DVcGvi6H2RuoIMgWW89k4JcCbDcvkzXm&#10;1t/5k4ZCKhUhHHI0UIt0udahrMlhmPuOOHpX3zuUKPtK2x7vEe5avUySTDtsOC7U2NFHTeWt+HEG&#10;9tWuyAadyiq97o+yun2fT+nCmOnruHsHJTTKf/jZPloDWbaE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p6x8MAAADcAAAADwAAAAAAAAAAAAAAAACYAgAAZHJzL2Rv&#10;d25yZXYueG1sUEsFBgAAAAAEAAQA9QAAAIgDAAAAAA==&#10;"/>
                  <v:group id="Group 901" o:spid="_x0000_s1035"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YIpkwwAAANwAAAAP&#10;AAAAAAAAAAAAAAAAAKoCAABkcnMvZG93bnJldi54bWxQSwUGAAAAAAQABAD6AAAAmgMAAAAA&#10;">
                    <v:shape id="AutoShape 902" o:spid="_x0000_s103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csbsQAAADcAAAADwAAAGRycy9kb3ducmV2LnhtbESPQWvCQBSE74L/YXkFL1I3kRIkdZVS&#10;KIgHoZqDx8fuaxKafRt315j++64geBxm5htmvR1tJwbyoXWsIF9kIIi1My3XCqrT1+sKRIjIBjvH&#10;pOCPAmw308kaS+Nu/E3DMdYiQTiUqKCJsS+lDLohi2HheuLk/ThvMSbpa2k83hLcdnKZZYW02HJa&#10;aLCnz4b07/FqFbT76lAN80v0erXPzz4Pp3OnlZq9jB/vICKN8Rl+tHdGQVG8wf1MOgJ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yxuxAAAANwAAAAPAAAAAAAAAAAA&#10;AAAAAKECAABkcnMvZG93bnJldi54bWxQSwUGAAAAAAQABAD5AAAAkgMAAAAA&#10;"/>
                    <v:shape id="AutoShape 903" o:spid="_x0000_s103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oJnsUAAADcAAAADwAAAGRycy9kb3ducmV2LnhtbESPQWsCMRSE7wX/Q3iCl6JZCy5la5RV&#10;EGrBg7a9Pzevm+DmZd1EXf99Uyh4HGbmG2a+7F0jrtQF61nBdJKBIK68tlwr+PrcjF9BhIissfFM&#10;Cu4UYLkYPM2x0P7Ge7oeYi0ShEOBCkyMbSFlqAw5DBPfEifvx3cOY5JdLXWHtwR3jXzJslw6tJwW&#10;DLa0NlSdDhenYLedrsqjsduP/dnuZpuyudTP30qNhn35BiJSHx/h//a7VpDnM/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oJnsUAAADcAAAADwAAAAAAAAAA&#10;AAAAAAChAgAAZHJzL2Rvd25yZXYueG1sUEsFBgAAAAAEAAQA+QAAAJMDAAAAAA==&#10;"/>
                  </v:group>
                </v:group>
                <v:group id="Group 904" o:spid="_x0000_s1038" style="position:absolute;left:4357;top:13819;width:483;height:724"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oval id="Oval 905" o:spid="_x0000_s1039"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3ZX8QA&#10;AADcAAAADwAAAGRycy9kb3ducmV2LnhtbESPQWvCQBSE74X+h+UVems2NpiW1FWkUtBDD8b2/sg+&#10;k2D2bci+xvjvXaHgcZiZb5jFanKdGmkIrWcDsyQFRVx523Jt4Ofw9fIOKgiyxc4zGbhQgNXy8WGB&#10;hfVn3tNYSq0ihEOBBhqRvtA6VA05DInviaN39INDiXKotR3wHOGu069pmmuHLceFBnv6bKg6lX/O&#10;wKZel/moM5lnx81W5qff7102M+b5aVp/gBKa5B7+b2+tgTx/g9uZeAT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92V/EAAAA3AAAAA8AAAAAAAAAAAAAAAAAmAIAAGRycy9k&#10;b3ducmV2LnhtbFBLBQYAAAAABAAEAPUAAACJAwAAAAA=&#10;"/>
                  <v:group id="Group 906" o:spid="_x0000_s1040"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QYFcAAAADcAAAADwAAAGRycy9kb3ducmV2LnhtbERPy4rCMBTdD/gP4Qqz&#10;G1NfRapRRBjsasAHuL0016ba3JQko52/nywEl4fzXm1624oH+dA4VjAeZSCIK6cbrhWcT99fCxAh&#10;ImtsHZOCPwqwWQ8+Vlho9+QDPY6xFimEQ4EKTIxdIWWoDFkMI9cRJ+7qvMWYoK+l9vhM4baVkyzL&#10;pcWGU4PBjnaGqvvx1yrQszA9U1lu/eTndpo3872prxelPof9dgkiUh/f4pe71AryPK1NZ9IRkOt/&#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3xBgVwAAAANwAAAAPAAAA&#10;AAAAAAAAAAAAAKoCAABkcnMvZG93bnJldi54bWxQSwUGAAAAAAQABAD6AAAAlwMAAAAA&#10;">
                    <v:shape id="AutoShape 907" o:spid="_x0000_s104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aD8MQAAADcAAAADwAAAGRycy9kb3ducmV2LnhtbESPQWvCQBSE74L/YXlCL1I38RBs6ipF&#10;KIiHgpqDx8fuaxKafRt3tzH9911B8DjMzDfMejvaTgzkQ+tYQb7IQBBrZ1quFVTnz9cViBCRDXaO&#10;ScEfBdhuppM1lsbd+EjDKdYiQTiUqKCJsS+lDLohi2HheuLkfTtvMSbpa2k83hLcdnKZZYW02HJa&#10;aLCnXUP65/RrFbSH6qsa5tfo9eqQX3wezpdOK/UyGz/eQUQa4zP8aO+NgqJ4g/uZd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xoPwxAAAANwAAAAPAAAAAAAAAAAA&#10;AAAAAKECAABkcnMvZG93bnJldi54bWxQSwUGAAAAAAQABAD5AAAAkgMAAAAA&#10;"/>
                    <v:shape id="AutoShape 908" o:spid="_x0000_s104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Q828IAAADcAAAADwAAAGRycy9kb3ducmV2LnhtbERPy2oCMRTdC/2HcIVuRDMWamU0ylQQ&#10;asGFr/11cp0EJzfjJOr075tFocvDec+XnavFg9pgPSsYjzIQxKXXlisFx8N6OAURIrLG2jMp+KEA&#10;y8VLb4659k/e0WMfK5FCOOSowMTY5FKG0pDDMPINceIuvnUYE2wrqVt8pnBXy7csm0iHllODwYZW&#10;hsrr/u4UbDfjz+Js7OZ7d7Pb93VR36vBSanXflfMQETq4r/4z/2lFUw+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Q828IAAADcAAAADwAAAAAAAAAAAAAA&#10;AAChAgAAZHJzL2Rvd25yZXYueG1sUEsFBgAAAAAEAAQA+QAAAJADAAAAAA==&#10;"/>
                  </v:group>
                </v:group>
                <v:group id="Group 909" o:spid="_x0000_s1043" style="position:absolute;left:5191;top:13819;width:483;height:724"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oval id="Oval 910" o:spid="_x0000_s1044"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sGsQA&#10;AADcAAAADwAAAGRycy9kb3ducmV2LnhtbESPQWvCQBSE7wX/w/KE3pqNBqNEV5FKwR56aGzvj+wz&#10;CWbfhuxrTP99t1DocZiZb5jdYXKdGmkIrWcDiyQFRVx523Jt4OPy8rQBFQTZYueZDHxTgMN+9rDD&#10;wvo7v9NYSq0ihEOBBhqRvtA6VA05DInviaN39YNDiXKotR3wHuGu08s0zbXDluNCgz09N1Tdyi9n&#10;4FQfy3zUmayy6+ksq9vn22u2MOZxPh23oIQm+Q//tc/WQL5ewu+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7BrEAAAA3AAAAA8AAAAAAAAAAAAAAAAAmAIAAGRycy9k&#10;b3ducmV2LnhtbFBLBQYAAAAABAAEAPUAAACJAwAAAAA=&#10;"/>
                  <v:group id="Group 911" o:spid="_x0000_s1045"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cucMAAADcAAAADwAAAGRycy9kb3ducmV2LnhtbESPT2sCMRTE7wW/Q3iC&#10;t5r1b2U1igjFPRWqQq+PzXOzunlZklTXb2+EQo/DzPyGWW0624gb+VA7VjAaZiCIS6drrhScjp/v&#10;CxAhImtsHJOCBwXYrHtvK8y1u/M33Q6xEgnCIUcFJsY2lzKUhiyGoWuJk3d23mJM0ldSe7wnuG3k&#10;OMvm0mLNacFgSztD5fXwaxXoaZicqCi2fvx1Oc7q2d5U5x+lBv1uuwQRqYv/4b92oRXMPybwOpOO&#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uRy5wwAAANwAAAAP&#10;AAAAAAAAAAAAAAAAAKoCAABkcnMvZG93bnJldi54bWxQSwUGAAAAAAQABAD6AAAAmgMAAAAA&#10;">
                    <v:shape id="AutoShape 912" o:spid="_x0000_s104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66s8UAAADcAAAADwAAAGRycy9kb3ducmV2LnhtbESPQWsCMRSE74X+h/AKvRTNbikqW6OI&#10;IIiHgroHj4/kubt087Imcd3++0YQPA4z8w0zXw62FT350DhWkI8zEMTamYYrBeVxM5qBCBHZYOuY&#10;FPxRgOXi9WWOhXE33lN/iJVIEA4FKqhj7Aopg67JYhi7jjh5Z+ctxiR9JY3HW4LbVn5m2URabDgt&#10;1NjRuib9e7haBc2u/Cn7j0v0erbLTz4Px1OrlXp/G1bfICIN8Rl+tLdGwWT6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66s8UAAADcAAAADwAAAAAAAAAA&#10;AAAAAAChAgAAZHJzL2Rvd25yZXYueG1sUEsFBgAAAAAEAAQA+QAAAJMDAAAAAA==&#10;"/>
                    <v:shape id="AutoShape 913" o:spid="_x0000_s104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OfQ8UAAADcAAAADwAAAGRycy9kb3ducmV2LnhtbESPT2sCMRTE7wW/Q3iFXopmLWhla5RV&#10;EKrgwX/35+Z1E7p5WTdRt9/eFAo9DjPzG2Y671wtbtQG61nBcJCBIC69tlwpOB5W/QmIEJE11p5J&#10;wQ8FmM96T1PMtb/zjm77WIkE4ZCjAhNjk0sZSkMOw8A3xMn78q3DmGRbSd3iPcFdLd+ybCwdWk4L&#10;BhtaGiq/91enYLseLoqzsevN7mK3o1VRX6vXk1Ivz13xASJSF//Df+1PrWD8Po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OfQ8UAAADcAAAADwAAAAAAAAAA&#10;AAAAAAChAgAAZHJzL2Rvd25yZXYueG1sUEsFBgAAAAAEAAQA+QAAAJMDAAAAAA==&#10;"/>
                  </v:group>
                </v:group>
                <v:group id="Group 914" o:spid="_x0000_s1048" style="position:absolute;left:6450;top:12571;width:483;height:724;rotation:180"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M6/IcQAAADcAAAA&#10;DwAAAAAAAAAAAAAAAACqAgAAZHJzL2Rvd25yZXYueG1sUEsFBgAAAAAEAAQA+gAAAJsDAAAAAA==&#10;">
                  <v:oval id="Oval 915" o:spid="_x0000_s1049"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PgsQA&#10;AADcAAAADwAAAGRycy9kb3ducmV2LnhtbESPQWvCQBSE70L/w/IKvenGBmNJXUUqBXvwYNreH9ln&#10;Esy+DdnXGP+9WxA8DjPzDbPajK5VA/Wh8WxgPktAEZfeNlwZ+Pn+nL6BCoJssfVMBq4UYLN+mqww&#10;t/7CRxoKqVSEcMjRQC3S5VqHsiaHYeY74uidfO9QouwrbXu8RLhr9WuSZNphw3Ghxo4+airPxZ8z&#10;sKu2RTboVBbpabeXxfn38JXOjXl5HrfvoIRGeYTv7b01kC2X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T4LEAAAA3AAAAA8AAAAAAAAAAAAAAAAAmAIAAGRycy9k&#10;b3ducmV2LnhtbFBLBQYAAAAABAAEAPUAAACJAwAAAAA=&#10;"/>
                  <v:group id="Group 916" o:spid="_x0000_s1050"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8h2OyMEAAADcAAAADwAA&#10;AAAAAAAAAAAAAACqAgAAZHJzL2Rvd25yZXYueG1sUEsFBgAAAAAEAAQA+gAAAJgDAAAAAA==&#10;">
                    <v:shape id="AutoShape 917" o:spid="_x0000_s105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8VLcUAAADcAAAADwAAAGRycy9kb3ducmV2LnhtbESPT2sCMRTE7wW/Q3hCL6Vmtwf/rEaR&#10;QqF4EKp78PhIXncXNy9rkq7rtzdCweMwM79hVpvBtqInHxrHCvJJBoJYO9NwpaA8fr3PQYSIbLB1&#10;TApuFGCzHr2ssDDuyj/UH2IlEoRDgQrqGLtCyqBrshgmriNO3q/zFmOSvpLG4zXBbSs/smwqLTac&#10;Fmrs6LMmfT78WQXNrtyX/dslej3f5Sefh+Op1Uq9joftEkSkIT7D/+1vo2A6W8DjTDo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8VLcUAAADcAAAADwAAAAAAAAAA&#10;AAAAAAChAgAAZHJzL2Rvd25yZXYueG1sUEsFBgAAAAAEAAQA+QAAAJMDAAAAAA==&#10;"/>
                    <v:shape id="AutoShape 918" o:spid="_x0000_s105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FM/MIAAADcAAAADwAAAGRycy9kb3ducmV2LnhtbERPTWsCMRC9C/6HMIIX0axCRVajrAWh&#10;Fjxo633cjJvgZrJuom7/fXMo9Ph436tN52rxpDZYzwqmkwwEcem15UrB99duvAARIrLG2jMp+KEA&#10;m3W/t8Jc+xcf6XmKlUghHHJUYGJscilDachhmPiGOHFX3zqMCbaV1C2+Urir5SzL5tKh5dRgsKF3&#10;Q+Xt9HAKDvvptrgYu/883u3hbVfUj2p0Vmo46IoliEhd/Bf/uT+0gvkizU9n0h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FM/MIAAADcAAAADwAAAAAAAAAAAAAA&#10;AAChAgAAZHJzL2Rvd25yZXYueG1sUEsFBgAAAAAEAAQA+QAAAJADAAAAAA==&#10;"/>
                  </v:group>
                </v:group>
                <v:group id="Group 919" o:spid="_x0000_s1053" style="position:absolute;left:7283;top:12571;width:482;height:724;rotation:180"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byV3LCAAAA3AAAAA8A&#10;AAAAAAAAAAAAAAAAqgIAAGRycy9kb3ducmV2LnhtbFBLBQYAAAAABAAEAPoAAACZAwAAAAA=&#10;">
                  <v:oval id="Oval 920" o:spid="_x0000_s1054"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acPcQA&#10;AADcAAAADwAAAGRycy9kb3ducmV2LnhtbESPQWvCQBSE70L/w/IKvelGg0FSV5FKQQ8eGu39kX0m&#10;wezbkH2N6b/vCkKPw8x8w6y3o2vVQH1oPBuYzxJQxKW3DVcGLufP6QpUEGSLrWcy8EsBtpuXyRpz&#10;6+/8RUMhlYoQDjkaqEW6XOtQ1uQwzHxHHL2r7x1KlH2lbY/3CHetXiRJph02HBdq7OijpvJW/DgD&#10;+2pXZINOZZle9wdZ3r5Px3RuzNvruHsHJTTKf/jZPlgD2WoB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GnD3EAAAA3AAAAA8AAAAAAAAAAAAAAAAAmAIAAGRycy9k&#10;b3ducmV2LnhtbFBLBQYAAAAABAAEAPUAAACJAwAAAAA=&#10;"/>
                  <v:group id="Group 921" o:spid="_x0000_s1055"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bGyewwAAANwAAAAP&#10;AAAAAAAAAAAAAAAAAKoCAABkcnMvZG93bnJldi54bWxQSwUGAAAAAAQABAD6AAAAmgMAAAAA&#10;">
                    <v:shape id="AutoShape 922" o:spid="_x0000_s105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lMQAAADcAAAADwAAAGRycy9kb3ducmV2LnhtbESPQWvCQBSE7wX/w/IKXopuIiIhukop&#10;FMRDQc3B42P3NQnNvo27a0z/fbcgeBxm5htmsxttJwbyoXWsIJ9nIIi1My3XCqrz56wAESKywc4x&#10;KfilALvt5GWDpXF3PtJwirVIEA4lKmhi7Espg27IYpi7njh5385bjEn6WhqP9wS3nVxk2UpabDkt&#10;NNjTR0P653SzCtpD9VUNb9fodXHILz4P50unlZq+ju9rEJHG+Aw/2nujYFUs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8qUxAAAANwAAAAPAAAAAAAAAAAA&#10;AAAAAKECAABkcnMvZG93bnJldi54bWxQSwUGAAAAAAQABAD5AAAAkgMAAAAA&#10;"/>
                    <v:shape id="AutoShape 923" o:spid="_x0000_s105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bvZMUAAADcAAAADwAAAGRycy9kb3ducmV2LnhtbESPQWsCMRSE74L/ITyhF6lZBUW2RlkF&#10;QQsetHp/3bxugpuXdRN1+++bQqHHYWa+YRarztXiQW2wnhWMRxkI4tJry5WC88f2dQ4iRGSNtWdS&#10;8E0BVst+b4G59k8+0uMUK5EgHHJUYGJscilDachhGPmGOHlfvnUYk2wrqVt8Jrir5STLZtKh5bRg&#10;sKGNofJ6ujsFh/14XXwau38/3uxhui3qezW8KPUy6Io3EJG6+B/+a++0gtl8Cr9n0h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bvZMUAAADcAAAADwAAAAAAAAAA&#10;AAAAAAChAgAAZHJzL2Rvd25yZXYueG1sUEsFBgAAAAAEAAQA+QAAAJMDAAAAAA==&#10;"/>
                  </v:group>
                </v:group>
                <v:group id="Group 924" o:spid="_x0000_s1058" style="position:absolute;left:8106;top:12571;width:482;height:724;rotation:180"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RvPBsQAAADcAAAA&#10;DwAAAAAAAAAAAAAAAACqAgAAZHJzL2Rvd25yZXYueG1sUEsFBgAAAAAEAAQA+gAAAJsDAAAAAA==&#10;">
                  <v:oval id="Oval 925" o:spid="_x0000_s1059"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pcQA&#10;AADcAAAADwAAAGRycy9kb3ducmV2LnhtbESPQWvCQBSE70L/w/IKvenGBlNJXUUqBXvwYNreH9ln&#10;Esy+DdnXGP+9WxA8DjPzDbPajK5VA/Wh8WxgPktAEZfeNlwZ+Pn+nC5BBUG22HomA1cKsFk/TVaY&#10;W3/hIw2FVCpCOORooBbpcq1DWZPDMPMdcfROvncoUfaVtj1eIty1+jVJMu2w4bhQY0cfNZXn4s8Z&#10;2FXbIht0Kov0tNvL4vx7+Ernxrw8j9t3UEKjPML39t4ayJZv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xP6XEAAAA3AAAAA8AAAAAAAAAAAAAAAAAmAIAAGRycy9k&#10;b3ducmV2LnhtbFBLBQYAAAAABAAEAPUAAACJAwAAAAA=&#10;"/>
                  <v:group id="Group 926" o:spid="_x0000_s1060"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8j+78AAAADcAAAADwAAAGRycy9kb3ducmV2LnhtbERPy4rCMBTdD/gP4Q64&#10;G9PxhVSjiDDYlaAV3F6aa9OZ5qYkGa1/bxaCy8N5rza9bcWNfGgcK/geZSCIK6cbrhWcy5+vBYgQ&#10;kTW2jknBgwJs1oOPFeba3flIt1OsRQrhkKMCE2OXSxkqQxbDyHXEibs6bzEm6GupPd5TuG3lOMvm&#10;0mLDqcFgRztD1d/p3yrQ0zA5U1Fs/fjwW86a2d7U14tSw89+uwQRqY9v8ctdaAXzRVqbzqQjIN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HyP7vwAAAANwAAAAPAAAA&#10;AAAAAAAAAAAAAKoCAABkcnMvZG93bnJldi54bWxQSwUGAAAAAAQABAD6AAAAlwMAAAAA&#10;">
                    <v:shape id="AutoShape 927" o:spid="_x0000_s1061"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plCsQAAADcAAAADwAAAGRycy9kb3ducmV2LnhtbESPQWvCQBSE74L/YXlCL1I38SBp6ipF&#10;KIiHgpqDx8fuaxKafRt3tzH9911B8DjMzDfMejvaTgzkQ+tYQb7IQBBrZ1quFVTnz9cCRIjIBjvH&#10;pOCPAmw308kaS+NufKThFGuRIBxKVNDE2JdSBt2QxbBwPXHyvp23GJP0tTQebwluO7nMspW02HJa&#10;aLCnXUP65/RrFbSH6qsa5tfodXHILz4P50unlXqZjR/vICKN8Rl+tPdGwap4g/uZd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mUKxAAAANwAAAAPAAAAAAAAAAAA&#10;AAAAAKECAABkcnMvZG93bnJldi54bWxQSwUGAAAAAAQABAD5AAAAkgMAAAAA&#10;"/>
                    <v:shape id="AutoShape 928" o:spid="_x0000_s1062"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jaIcIAAADcAAAADwAAAGRycy9kb3ducmV2LnhtbERPy2oCMRTdC/2HcIVuRDMWKnU0ylQQ&#10;asGFr/11cp0EJzfjJOr075tFocvDec+XnavFg9pgPSsYjzIQxKXXlisFx8N6+AEiRGSNtWdS8EMB&#10;louX3hxz7Z+8o8c+ViKFcMhRgYmxyaUMpSGHYeQb4sRdfOswJthWUrf4TOGulm9ZNpEOLacGgw2t&#10;DJXX/d0p2G7Gn8XZ2M337ma37+uivleDk1Kv/a6YgYjUxX/xn/tLK5hM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jaIcIAAADcAAAADwAAAAAAAAAAAAAA&#10;AAChAgAAZHJzL2Rvd25yZXYueG1sUEsFBgAAAAAEAAQA+QAAAJADAAAAAA==&#10;"/>
                  </v:group>
                </v:group>
                <v:group id="Group 929" o:spid="_x0000_s1063" style="position:absolute;left:8961;top:12571;width:483;height:724;rotation:180" coordorigin="724,3108" coordsize="528,1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K8GvwwAAANwAAAAP&#10;AAAAAAAAAAAAAAAAAKoCAABkcnMvZG93bnJldi54bWxQSwUGAAAAAAQABAD6AAAAmgMAAAAA&#10;">
                  <v:oval id="Oval 930" o:spid="_x0000_s1064" style="position:absolute;left:724;top:3626;width:52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8K4MQA&#10;AADcAAAADwAAAGRycy9kb3ducmV2LnhtbESPQWvCQBSE7wX/w/KE3pqNBoNGV5FKwR56aGzvj+wz&#10;CWbfhuxrTP99t1DocZiZb5jdYXKdGmkIrWcDiyQFRVx523Jt4OPy8rQGFQTZYueZDHxTgMN+9rDD&#10;wvo7v9NYSq0ihEOBBhqRvtA6VA05DInviaN39YNDiXKotR3wHuGu08s0zbXDluNCgz09N1Tdyi9n&#10;4FQfy3zUmayy6+ksq9vn22u2MOZxPh23oIQm+Q//tc/WQL5Zwu+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CuDEAAAA3AAAAA8AAAAAAAAAAAAAAAAAmAIAAGRycy9k&#10;b3ducmV2LnhtbFBLBQYAAAAABAAEAPUAAACJAwAAAAA=&#10;"/>
                  <v:group id="Group 931" o:spid="_x0000_s1065" style="position:absolute;left:736;top:3108;width:516;height:432;rotation:180" coordorigin="6340,2514" coordsize="51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X6Q8MAAADcAAAADwAAAGRycy9kb3ducmV2LnhtbESPT2sCMRTE7wW/Q3iC&#10;t5r1L3U1igjFPRWqQq+PzXOzunlZklTXb2+EQo/DzPyGWW0624gb+VA7VjAaZiCIS6drrhScjp/v&#10;HyBCRNbYOCYFDwqwWffeVphrd+dvuh1iJRKEQ44KTIxtLmUoDVkMQ9cSJ+/svMWYpK+k9nhPcNvI&#10;cZbNpcWa04LBlnaGyuvh1yrQ0zA5UVFs/fjrcpzVs72pzj9KDfrddgkiUhf/w3/tQiuYLybwOpOO&#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tfpDwwAAANwAAAAP&#10;AAAAAAAAAAAAAAAAAKoCAABkcnMvZG93bnJldi54bWxQSwUGAAAAAAQABAD6AAAAmgMAAAAA&#10;">
                    <v:shape id="AutoShape 932" o:spid="_x0000_s1066" type="#_x0000_t32" style="position:absolute;left:6340;top:2514;width:516;height: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cScUAAADcAAAADwAAAGRycy9kb3ducmV2LnhtbESPQWsCMRSE74X+h/AKvRTNbimiW6OI&#10;IIiHgroHj4/kubt087Imcd3++0YQPA4z8w0zXw62FT350DhWkI8zEMTamYYrBeVxM5qCCBHZYOuY&#10;FPxRgOXi9WWOhXE33lN/iJVIEA4FKqhj7Aopg67JYhi7jjh5Z+ctxiR9JY3HW4LbVn5m2URabDgt&#10;1NjRuib9e7haBc2u/Cn7j0v0errLTz4Px1OrlXp/G1bfICIN8Rl+tLdGwWT2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JcScUAAADcAAAADwAAAAAAAAAA&#10;AAAAAAChAgAAZHJzL2Rvd25yZXYueG1sUEsFBgAAAAAEAAQA+QAAAJMDAAAAAA==&#10;"/>
                    <v:shape id="AutoShape 933" o:spid="_x0000_s1067" type="#_x0000_t32" style="position:absolute;left:6340;top:2730;width:516;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95ucUAAADcAAAADwAAAGRycy9kb3ducmV2LnhtbESPT2sCMRTE7wW/Q3iFXopmLSh1a5RV&#10;EKrgwX/35+Z1E7p5WTdRt9/eFAo9DjPzG2Y671wtbtQG61nBcJCBIC69tlwpOB5W/XcQISJrrD2T&#10;gh8KMJ/1nqaYa3/nHd32sRIJwiFHBSbGJpcylIYchoFviJP35VuHMcm2krrFe4K7Wr5l2Vg6tJwW&#10;DDa0NFR+769OwXY9XBRnY9eb3cVuR6uivlavJ6VenrviA0SkLv6H/9qfWsF4Mo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95ucUAAADcAAAADwAAAAAAAAAA&#10;AAAAAAChAgAAZHJzL2Rvd25yZXYueG1sUEsFBgAAAAAEAAQA+QAAAJMDAAAAAA==&#10;"/>
                  </v:group>
                </v:group>
                <v:shape id="AutoShape 934" o:spid="_x0000_s1068" type="#_x0000_t32" style="position:absolute;left:2735;top:12925;width:3462;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fwjMYAAADcAAAADwAAAGRycy9kb3ducmV2LnhtbESPQUvDQBSE74L/YXlCb3Y3UkJNuy0q&#10;Cj14sK3g9bn7mqRm38bsmqT/visUehxm5htmuR5dI3rqQu1ZQzZVIIiNtzWXGj73b/dzECEiW2w8&#10;k4YTBVivbm+WWFg/8Jb6XSxFgnAoUEMVY1tIGUxFDsPUt8TJO/jOYUyyK6XtcEhw18gHpXLpsOa0&#10;UGFLLxWZn92f0/CcqVfT/86Pw1epzHf2vjnQx0zryd34tAARaYzX8KW9sRryxxz+z6QjIF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H8IzGAAAA3AAAAA8AAAAAAAAA&#10;AAAAAAAAoQIAAGRycy9kb3ducmV2LnhtbFBLBQYAAAAABAAEAPkAAACUAwAAAAA=&#10;">
                  <v:stroke dashstyle="dash" endarrow="block"/>
                </v:shape>
                <v:shape id="AutoShape 935" o:spid="_x0000_s1069" type="#_x0000_t32" style="position:absolute;left:5929;top:14188;width:347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qVMMAAADcAAAADwAAAGRycy9kb3ducmV2LnhtbESPUWvCQBCE34X+h2OFvunFatVET5FC&#10;wT6a+AOW3DYJze2F7Bnjv+8JhT4OM/MNsz+OrlUD9dJ4NrCYJ6CIS28brgxci8/ZFpQEZIutZzLw&#10;IIHj4WWyx8z6O19oyEOlIoQlQwN1CF2mtZQ1OZS574ij9+17hyHKvtK2x3uEu1a/JclaO2w4LtTY&#10;0UdN5U9+cwYG2XytlovxIdu0CEu5vBfntDPmdTqedqACjeE//Nc+WwPrdAPPM/EI6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86lTDAAAA3AAAAA8AAAAAAAAAAAAA&#10;AAAAoQIAAGRycy9kb3ducmV2LnhtbFBLBQYAAAAABAAEAPkAAACRAwAAAAA=&#10;">
                  <v:stroke dashstyle="dash" endarrow="block"/>
                </v:shape>
              </v:group>
            </w:pict>
          </mc:Fallback>
        </mc:AlternateContent>
      </w:r>
    </w:p>
    <w:p w:rsidR="00FA5F61" w:rsidRPr="00595CBF" w:rsidRDefault="00FA5F61" w:rsidP="00FA5F61">
      <w:pPr>
        <w:pStyle w:val="21"/>
        <w:spacing w:before="240" w:after="360" w:line="240" w:lineRule="auto"/>
        <w:ind w:left="0" w:firstLine="709"/>
        <w:jc w:val="center"/>
        <w:rPr>
          <w:rFonts w:ascii="Times New Roman" w:hAnsi="Times New Roman"/>
          <w:sz w:val="28"/>
          <w:szCs w:val="28"/>
          <w:lang w:val="uk-UA"/>
        </w:rPr>
      </w:pPr>
    </w:p>
    <w:p w:rsidR="00FA5F61" w:rsidRPr="00595CBF" w:rsidRDefault="00FA5F61" w:rsidP="00FA5F61">
      <w:pPr>
        <w:pStyle w:val="21"/>
        <w:spacing w:before="240" w:after="360" w:line="240" w:lineRule="auto"/>
        <w:ind w:left="0" w:firstLine="709"/>
        <w:jc w:val="center"/>
        <w:rPr>
          <w:rFonts w:ascii="Times New Roman" w:hAnsi="Times New Roman"/>
          <w:sz w:val="28"/>
          <w:szCs w:val="28"/>
          <w:lang w:val="uk-UA"/>
        </w:rPr>
      </w:pPr>
    </w:p>
    <w:p w:rsidR="00FA5F61" w:rsidRPr="00595CBF" w:rsidRDefault="00FA5F61" w:rsidP="00FA5F61">
      <w:pPr>
        <w:pStyle w:val="21"/>
        <w:spacing w:before="240" w:after="360" w:line="240" w:lineRule="auto"/>
        <w:ind w:left="0" w:firstLine="709"/>
        <w:jc w:val="center"/>
        <w:rPr>
          <w:rFonts w:ascii="Times New Roman" w:hAnsi="Times New Roman"/>
          <w:sz w:val="28"/>
          <w:szCs w:val="28"/>
          <w:lang w:val="uk-UA"/>
        </w:rPr>
      </w:pPr>
    </w:p>
    <w:p w:rsidR="00FA5F61" w:rsidRPr="00595CBF" w:rsidRDefault="00FA5F61" w:rsidP="00FA5F61">
      <w:pPr>
        <w:pStyle w:val="21"/>
        <w:spacing w:after="0" w:line="240" w:lineRule="auto"/>
        <w:ind w:left="0" w:firstLine="709"/>
        <w:jc w:val="center"/>
        <w:rPr>
          <w:rFonts w:ascii="Times New Roman" w:hAnsi="Times New Roman"/>
          <w:sz w:val="28"/>
          <w:szCs w:val="28"/>
          <w:lang w:val="uk-UA"/>
        </w:rPr>
      </w:pPr>
    </w:p>
    <w:p w:rsidR="00FA5F61" w:rsidRPr="00595CBF" w:rsidRDefault="00FA5F61" w:rsidP="00FA5F61">
      <w:pPr>
        <w:pStyle w:val="21"/>
        <w:spacing w:after="0" w:line="240" w:lineRule="auto"/>
        <w:ind w:left="0" w:firstLine="709"/>
        <w:jc w:val="center"/>
        <w:rPr>
          <w:rFonts w:ascii="Times New Roman" w:hAnsi="Times New Roman"/>
          <w:sz w:val="28"/>
          <w:szCs w:val="28"/>
          <w:lang w:val="uk-UA"/>
        </w:rPr>
      </w:pPr>
      <w:r w:rsidRPr="00595CBF">
        <w:rPr>
          <w:rFonts w:ascii="Times New Roman" w:hAnsi="Times New Roman"/>
          <w:sz w:val="28"/>
          <w:szCs w:val="28"/>
          <w:lang w:val="uk-UA"/>
        </w:rPr>
        <w:t>Рис. 7</w:t>
      </w:r>
    </w:p>
    <w:p w:rsidR="00FA5F61" w:rsidRPr="00595CBF" w:rsidRDefault="00FA5F61" w:rsidP="00FA5F61">
      <w:pPr>
        <w:pStyle w:val="21"/>
        <w:spacing w:after="0" w:line="240" w:lineRule="auto"/>
        <w:ind w:left="0"/>
        <w:jc w:val="center"/>
        <w:rPr>
          <w:rFonts w:ascii="Times New Roman" w:hAnsi="Times New Roman"/>
          <w:sz w:val="28"/>
          <w:szCs w:val="28"/>
          <w:lang w:val="uk-UA"/>
        </w:rPr>
      </w:pPr>
    </w:p>
    <w:p w:rsidR="007377A7" w:rsidRPr="00595CBF" w:rsidRDefault="007377A7" w:rsidP="00FA5F61">
      <w:pPr>
        <w:pStyle w:val="21"/>
        <w:spacing w:after="0" w:line="240" w:lineRule="auto"/>
        <w:ind w:left="0"/>
        <w:jc w:val="center"/>
        <w:rPr>
          <w:rFonts w:ascii="Times New Roman" w:hAnsi="Times New Roman"/>
          <w:sz w:val="28"/>
          <w:szCs w:val="28"/>
          <w:lang w:val="uk-UA"/>
        </w:rPr>
      </w:pPr>
    </w:p>
    <w:p w:rsidR="005A69C6" w:rsidRPr="00595CBF" w:rsidRDefault="005A69C6" w:rsidP="00FA5F61">
      <w:pPr>
        <w:pStyle w:val="21"/>
        <w:spacing w:after="0" w:line="240" w:lineRule="auto"/>
        <w:ind w:left="0"/>
        <w:jc w:val="center"/>
        <w:rPr>
          <w:rFonts w:ascii="Times New Roman" w:hAnsi="Times New Roman"/>
          <w:sz w:val="28"/>
          <w:szCs w:val="28"/>
          <w:lang w:val="uk-UA"/>
        </w:rPr>
      </w:pPr>
    </w:p>
    <w:p w:rsidR="00FA5F61" w:rsidRPr="00595CBF" w:rsidRDefault="00FA5F61" w:rsidP="00FA5F61">
      <w:pPr>
        <w:pStyle w:val="21"/>
        <w:spacing w:after="360" w:line="240" w:lineRule="auto"/>
        <w:ind w:left="0"/>
        <w:jc w:val="center"/>
        <w:rPr>
          <w:rFonts w:ascii="Times New Roman" w:hAnsi="Times New Roman"/>
          <w:b/>
          <w:sz w:val="28"/>
          <w:szCs w:val="28"/>
          <w:lang w:val="uk-UA"/>
        </w:rPr>
      </w:pPr>
      <w:r w:rsidRPr="00595CBF">
        <w:rPr>
          <w:rFonts w:ascii="Times New Roman" w:hAnsi="Times New Roman"/>
          <w:noProof/>
          <w:sz w:val="28"/>
          <w:lang w:val="ru-RU" w:eastAsia="ru-RU"/>
        </w:rPr>
        <mc:AlternateContent>
          <mc:Choice Requires="wpg">
            <w:drawing>
              <wp:anchor distT="0" distB="0" distL="0" distR="0" simplePos="0" relativeHeight="251701248" behindDoc="0" locked="0" layoutInCell="1" allowOverlap="1" wp14:anchorId="4EE0D8E2" wp14:editId="22ED3CC1">
                <wp:simplePos x="0" y="0"/>
                <wp:positionH relativeFrom="column">
                  <wp:posOffset>1130935</wp:posOffset>
                </wp:positionH>
                <wp:positionV relativeFrom="paragraph">
                  <wp:posOffset>-331470</wp:posOffset>
                </wp:positionV>
                <wp:extent cx="657225" cy="688975"/>
                <wp:effectExtent l="16510" t="20955" r="12065" b="1397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688975"/>
                          <a:chOff x="2214" y="1023"/>
                          <a:chExt cx="794" cy="926"/>
                        </a:xfrm>
                      </wpg:grpSpPr>
                      <wps:wsp>
                        <wps:cNvPr id="15" name="AutoShape 3"/>
                        <wps:cNvSpPr>
                          <a:spLocks noChangeArrowheads="1"/>
                        </wps:cNvSpPr>
                        <wps:spPr bwMode="auto">
                          <a:xfrm>
                            <a:off x="2214" y="1023"/>
                            <a:ext cx="794" cy="926"/>
                          </a:xfrm>
                          <a:prstGeom prst="diamond">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Text Box 4"/>
                        <wps:cNvSpPr txBox="1">
                          <a:spLocks noChangeArrowheads="1"/>
                        </wps:cNvSpPr>
                        <wps:spPr bwMode="auto">
                          <a:xfrm>
                            <a:off x="2412" y="1253"/>
                            <a:ext cx="397" cy="4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76498B" w:rsidRDefault="0076498B" w:rsidP="00FA5F61">
                              <w:pPr>
                                <w:ind w:left="-567" w:firstLine="567"/>
                                <w:jc w:val="both"/>
                                <w:rPr>
                                  <w:b/>
                                  <w:bCs/>
                                  <w:sz w:val="36"/>
                                  <w:szCs w:val="36"/>
                                  <w:lang w:val="uk-UA"/>
                                </w:rPr>
                              </w:pPr>
                              <w:r>
                                <w:rPr>
                                  <w:b/>
                                  <w:bCs/>
                                  <w:sz w:val="36"/>
                                  <w:szCs w:val="36"/>
                                  <w:lang w:val="uk-UA"/>
                                </w:rPr>
                                <w:t>?</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EE0D8E2" id="Группа 14" o:spid="_x0000_s1296" style="position:absolute;left:0;text-align:left;margin-left:89.05pt;margin-top:-26.1pt;width:51.75pt;height:54.25pt;z-index:251701248;mso-wrap-distance-left:0;mso-wrap-distance-right:0;mso-position-horizontal-relative:text;mso-position-vertical-relative:text" coordorigin="2214,1023" coordsize="79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">
                <v:shapetype id="_x0000_t4" coordsize="21600,21600" o:spt="4" path="m10800,l,10800,10800,21600,21600,10800xe">
                  <v:stroke joinstyle="miter"/>
                  <v:path gradientshapeok="t" o:connecttype="rect" textboxrect="5400,5400,16200,16200"/>
                </v:shapetype>
                <v:shape id="AutoShape 3" o:spid="_x0000_s1297" type="#_x0000_t4" style="position:absolute;left:2214;top:1023;width:794;height: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7UcAA&#10;AADbAAAADwAAAGRycy9kb3ducmV2LnhtbERPTYvCMBC9L/gfwgje1lTB3aUaRRRF9GRX70MztsFm&#10;Uppoq7/eLAh7m8f7nNmis5W4U+ONYwWjYQKCOHfacKHg9Lv5/AHhA7LGyjEpeJCHxbz3McNUu5aP&#10;dM9CIWII+xQVlCHUqZQ+L8miH7qaOHIX11gMETaF1A22MdxWcpwkX9Ki4dhQYk2rkvJrdrMK8s2z&#10;PX9ft46zcbt87g/mcVwbpQb9bjkFEagL/+K3e6fj/An8/R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Y7UcAAAADbAAAADwAAAAAAAAAAAAAAAACYAgAAZHJzL2Rvd25y&#10;ZXYueG1sUEsFBgAAAAAEAAQA9QAAAIUDAAAAAA==&#10;" strokeweight=".26mm"/>
                <v:shapetype id="_x0000_t202" coordsize="21600,21600" o:spt="202" path="m,l,21600r21600,l21600,xe">
                  <v:stroke joinstyle="miter"/>
                  <v:path gradientshapeok="t" o:connecttype="rect"/>
                </v:shapetype>
                <v:shape id="Text Box 4" o:spid="_x0000_s1298" type="#_x0000_t202" style="position:absolute;left:2412;top:1253;width:397;height: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stroke joinstyle="round"/>
                  <v:textbox>
                    <w:txbxContent>
                      <w:p w:rsidR="0076498B" w:rsidRDefault="0076498B" w:rsidP="00FA5F61">
                        <w:pPr>
                          <w:ind w:left="-567" w:firstLine="567"/>
                          <w:jc w:val="both"/>
                          <w:rPr>
                            <w:b/>
                            <w:bCs/>
                            <w:sz w:val="36"/>
                            <w:szCs w:val="36"/>
                            <w:lang w:val="uk-UA"/>
                          </w:rPr>
                        </w:pPr>
                        <w:r>
                          <w:rPr>
                            <w:b/>
                            <w:bCs/>
                            <w:sz w:val="36"/>
                            <w:szCs w:val="36"/>
                            <w:lang w:val="uk-UA"/>
                          </w:rPr>
                          <w:t>?</w:t>
                        </w:r>
                      </w:p>
                    </w:txbxContent>
                  </v:textbox>
                </v:shape>
              </v:group>
            </w:pict>
          </mc:Fallback>
        </mc:AlternateContent>
      </w:r>
      <w:r w:rsidRPr="00595CBF">
        <w:rPr>
          <w:rFonts w:ascii="Times New Roman" w:hAnsi="Times New Roman"/>
          <w:b/>
          <w:sz w:val="28"/>
          <w:szCs w:val="28"/>
          <w:lang w:val="uk-UA"/>
        </w:rPr>
        <w:t>Питання для самоконтролю</w:t>
      </w:r>
    </w:p>
    <w:p w:rsidR="00F665A0" w:rsidRPr="00595CBF" w:rsidRDefault="00F665A0"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Поясніть схему танцювальн</w:t>
      </w:r>
      <w:r w:rsidR="00D252EB" w:rsidRPr="00595CBF">
        <w:rPr>
          <w:rFonts w:ascii="Times New Roman" w:hAnsi="Times New Roman"/>
          <w:sz w:val="28"/>
          <w:szCs w:val="28"/>
          <w:lang w:val="uk-UA"/>
        </w:rPr>
        <w:t>ої</w:t>
      </w:r>
      <w:r w:rsidRPr="00595CBF">
        <w:rPr>
          <w:rFonts w:ascii="Times New Roman" w:hAnsi="Times New Roman"/>
          <w:sz w:val="28"/>
          <w:szCs w:val="28"/>
          <w:lang w:val="uk-UA"/>
        </w:rPr>
        <w:t xml:space="preserve"> </w:t>
      </w:r>
      <w:r w:rsidR="00D252EB" w:rsidRPr="00595CBF">
        <w:rPr>
          <w:rFonts w:ascii="Times New Roman" w:hAnsi="Times New Roman"/>
          <w:sz w:val="28"/>
          <w:szCs w:val="28"/>
          <w:lang w:val="uk-UA"/>
        </w:rPr>
        <w:t>композиції</w:t>
      </w:r>
      <w:r w:rsidRPr="00595CBF">
        <w:rPr>
          <w:rFonts w:ascii="Times New Roman" w:hAnsi="Times New Roman"/>
          <w:sz w:val="28"/>
          <w:szCs w:val="28"/>
          <w:lang w:val="uk-UA"/>
        </w:rPr>
        <w:t xml:space="preserve"> </w:t>
      </w:r>
      <w:r w:rsidR="00D252EB" w:rsidRPr="00595CBF">
        <w:rPr>
          <w:rFonts w:ascii="Times New Roman" w:hAnsi="Times New Roman"/>
          <w:sz w:val="28"/>
          <w:szCs w:val="28"/>
          <w:lang w:val="uk-UA"/>
        </w:rPr>
        <w:t>«П</w:t>
      </w:r>
      <w:r w:rsidRPr="00595CBF">
        <w:rPr>
          <w:rFonts w:ascii="Times New Roman" w:hAnsi="Times New Roman"/>
          <w:sz w:val="28"/>
          <w:szCs w:val="28"/>
          <w:lang w:val="uk-UA"/>
        </w:rPr>
        <w:t>ольк</w:t>
      </w:r>
      <w:r w:rsidR="00D252EB" w:rsidRPr="00595CBF">
        <w:rPr>
          <w:rFonts w:ascii="Times New Roman" w:hAnsi="Times New Roman"/>
          <w:sz w:val="28"/>
          <w:szCs w:val="28"/>
          <w:lang w:val="uk-UA"/>
        </w:rPr>
        <w:t>а»</w:t>
      </w:r>
      <w:r w:rsidRPr="00595CBF">
        <w:rPr>
          <w:rFonts w:ascii="Times New Roman" w:hAnsi="Times New Roman"/>
          <w:sz w:val="28"/>
          <w:szCs w:val="28"/>
          <w:lang w:val="uk-UA"/>
        </w:rPr>
        <w:t>.</w:t>
      </w:r>
    </w:p>
    <w:p w:rsidR="006D0DD5" w:rsidRPr="00595CBF" w:rsidRDefault="006D0DD5"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На яких основних елементах побудована танцювальна композиція полонезу?</w:t>
      </w:r>
    </w:p>
    <w:p w:rsidR="0047066E" w:rsidRPr="00595CBF" w:rsidRDefault="0047066E"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Поясніть схему виконання фігурного вальсу.</w:t>
      </w:r>
    </w:p>
    <w:p w:rsidR="0047066E" w:rsidRPr="00595CBF" w:rsidRDefault="00275891"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На яких</w:t>
      </w:r>
      <w:r w:rsidR="0047066E" w:rsidRPr="00595CBF">
        <w:rPr>
          <w:rFonts w:ascii="Times New Roman" w:hAnsi="Times New Roman"/>
          <w:sz w:val="28"/>
          <w:szCs w:val="28"/>
          <w:lang w:val="uk-UA"/>
        </w:rPr>
        <w:t xml:space="preserve"> основн</w:t>
      </w:r>
      <w:r w:rsidRPr="00595CBF">
        <w:rPr>
          <w:rFonts w:ascii="Times New Roman" w:hAnsi="Times New Roman"/>
          <w:sz w:val="28"/>
          <w:szCs w:val="28"/>
          <w:lang w:val="uk-UA"/>
        </w:rPr>
        <w:t>их</w:t>
      </w:r>
      <w:r w:rsidR="006D0DD5" w:rsidRPr="00595CBF">
        <w:rPr>
          <w:rFonts w:ascii="Times New Roman" w:hAnsi="Times New Roman"/>
          <w:sz w:val="28"/>
          <w:szCs w:val="28"/>
          <w:lang w:val="uk-UA"/>
        </w:rPr>
        <w:t xml:space="preserve"> елементах побудована танцювальна композиція</w:t>
      </w:r>
      <w:r w:rsidR="0047066E" w:rsidRPr="00595CBF">
        <w:rPr>
          <w:rFonts w:ascii="Times New Roman" w:hAnsi="Times New Roman"/>
          <w:sz w:val="28"/>
          <w:szCs w:val="28"/>
          <w:lang w:val="uk-UA"/>
        </w:rPr>
        <w:t xml:space="preserve"> </w:t>
      </w:r>
      <w:r w:rsidR="006D0DD5" w:rsidRPr="00595CBF">
        <w:rPr>
          <w:rFonts w:ascii="Times New Roman" w:hAnsi="Times New Roman"/>
          <w:sz w:val="28"/>
          <w:szCs w:val="28"/>
          <w:lang w:val="uk-UA"/>
        </w:rPr>
        <w:t>галопу?</w:t>
      </w:r>
    </w:p>
    <w:p w:rsidR="006D0DD5" w:rsidRPr="00595CBF" w:rsidRDefault="006D0DD5"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Скільки фігур має танцювальна композиція вальсу</w:t>
      </w:r>
      <w:r w:rsidR="006F4A23">
        <w:rPr>
          <w:rFonts w:ascii="Times New Roman" w:hAnsi="Times New Roman"/>
          <w:sz w:val="28"/>
          <w:szCs w:val="28"/>
          <w:lang w:val="uk-UA"/>
        </w:rPr>
        <w:t>?</w:t>
      </w:r>
    </w:p>
    <w:p w:rsidR="006D0DD5" w:rsidRPr="00595CBF" w:rsidRDefault="006D0DD5" w:rsidP="006F4A23">
      <w:pPr>
        <w:pStyle w:val="21"/>
        <w:numPr>
          <w:ilvl w:val="0"/>
          <w:numId w:val="44"/>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На яких основних елементах побудована танцювальна композиція вальсу?</w:t>
      </w:r>
    </w:p>
    <w:p w:rsidR="006D0DD5" w:rsidRPr="00595CBF" w:rsidRDefault="00D252EB" w:rsidP="006F4A23">
      <w:pPr>
        <w:pStyle w:val="21"/>
        <w:numPr>
          <w:ilvl w:val="0"/>
          <w:numId w:val="44"/>
        </w:numPr>
        <w:spacing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 xml:space="preserve">Поясніть схему виконання </w:t>
      </w:r>
      <w:r w:rsidR="006D0DD5" w:rsidRPr="00595CBF">
        <w:rPr>
          <w:rFonts w:ascii="Times New Roman" w:hAnsi="Times New Roman"/>
          <w:sz w:val="28"/>
          <w:szCs w:val="28"/>
          <w:lang w:val="uk-UA"/>
        </w:rPr>
        <w:t>вальсу.</w:t>
      </w:r>
    </w:p>
    <w:p w:rsidR="00FC3212" w:rsidRPr="00595CBF" w:rsidRDefault="00FC3212" w:rsidP="006F4A23">
      <w:pPr>
        <w:spacing w:after="0" w:line="240" w:lineRule="auto"/>
        <w:ind w:left="709" w:hanging="425"/>
        <w:jc w:val="both"/>
        <w:rPr>
          <w:rFonts w:ascii="Times New Roman" w:hAnsi="Times New Roman" w:cs="Times New Roman"/>
          <w:color w:val="000000"/>
          <w:spacing w:val="-1"/>
          <w:sz w:val="28"/>
          <w:szCs w:val="28"/>
          <w:lang w:val="uk-UA"/>
        </w:rPr>
      </w:pPr>
    </w:p>
    <w:p w:rsidR="00FC3212" w:rsidRPr="00595CBF" w:rsidRDefault="00FC3212" w:rsidP="00FC3212">
      <w:pPr>
        <w:spacing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Практичні завдання:</w:t>
      </w:r>
    </w:p>
    <w:p w:rsidR="00A51BF0" w:rsidRPr="00595CBF" w:rsidRDefault="00A51BF0" w:rsidP="006F4A23">
      <w:pPr>
        <w:pStyle w:val="21"/>
        <w:numPr>
          <w:ilvl w:val="0"/>
          <w:numId w:val="5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Відпрацюйте фігури танцю полонез.</w:t>
      </w:r>
    </w:p>
    <w:p w:rsidR="00A51BF0" w:rsidRPr="00595CBF" w:rsidRDefault="00A51BF0" w:rsidP="006F4A23">
      <w:pPr>
        <w:pStyle w:val="21"/>
        <w:numPr>
          <w:ilvl w:val="0"/>
          <w:numId w:val="5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Виконайте другу фігуру танцю вальс.</w:t>
      </w:r>
    </w:p>
    <w:p w:rsidR="00A51BF0" w:rsidRPr="00595CBF" w:rsidRDefault="00A51BF0" w:rsidP="006F4A23">
      <w:pPr>
        <w:pStyle w:val="21"/>
        <w:numPr>
          <w:ilvl w:val="0"/>
          <w:numId w:val="5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Продемонструйте третю фігуру танцю галоп.</w:t>
      </w:r>
    </w:p>
    <w:p w:rsidR="00A51BF0" w:rsidRPr="00595CBF" w:rsidRDefault="00A51BF0" w:rsidP="006F4A23">
      <w:pPr>
        <w:pStyle w:val="21"/>
        <w:numPr>
          <w:ilvl w:val="0"/>
          <w:numId w:val="5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Відпрацюйте виконання танцювальної композиції полька.</w:t>
      </w:r>
    </w:p>
    <w:p w:rsidR="00A51BF0" w:rsidRPr="00595CBF" w:rsidRDefault="00A51BF0" w:rsidP="006F4A23">
      <w:pPr>
        <w:pStyle w:val="21"/>
        <w:numPr>
          <w:ilvl w:val="0"/>
          <w:numId w:val="55"/>
        </w:numPr>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Продемонструйте танцювальну композицію фігурного вальсу.</w:t>
      </w:r>
    </w:p>
    <w:p w:rsidR="00FC3212" w:rsidRPr="00595CBF" w:rsidRDefault="00FC3212" w:rsidP="00FC3212">
      <w:pPr>
        <w:spacing w:before="240" w:after="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Основна література:</w:t>
      </w:r>
    </w:p>
    <w:p w:rsidR="00FC3212" w:rsidRPr="00595CBF" w:rsidRDefault="00FC3212" w:rsidP="006F4A23">
      <w:pPr>
        <w:numPr>
          <w:ilvl w:val="0"/>
          <w:numId w:val="4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Васильева-Рождественская М. В. Историко-бытовой танец / </w:t>
      </w:r>
      <w:r w:rsidRPr="00595CBF">
        <w:rPr>
          <w:rFonts w:ascii="Times New Roman" w:hAnsi="Times New Roman" w:cs="Times New Roman"/>
          <w:bCs/>
          <w:sz w:val="28"/>
          <w:szCs w:val="28"/>
          <w:lang w:val="uk-UA"/>
        </w:rPr>
        <w:t>Васильева-Рождественская Маргарита Васильевна</w:t>
      </w:r>
      <w:r w:rsidRPr="00595CBF">
        <w:rPr>
          <w:rFonts w:ascii="Times New Roman" w:hAnsi="Times New Roman" w:cs="Times New Roman"/>
          <w:sz w:val="28"/>
          <w:szCs w:val="28"/>
          <w:lang w:val="uk-UA"/>
        </w:rPr>
        <w:t>. – М. : Искусство, 1962. – 390 с.</w:t>
      </w:r>
    </w:p>
    <w:p w:rsidR="00FC3212" w:rsidRPr="00595CBF" w:rsidRDefault="00FC3212" w:rsidP="006F4A23">
      <w:pPr>
        <w:numPr>
          <w:ilvl w:val="0"/>
          <w:numId w:val="4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Воронина И. А. Историко-бытовой танец : [учебно-методическое пособие для хореографических культ-просвет. уч-щ и пед. отд-ний балетмейст. фак. театр. вузов и ин-тов культуры] / Воронина Инга Аркадьевна. – М. : Искусство, 1980. – 182 с. : ил.</w:t>
      </w:r>
    </w:p>
    <w:p w:rsidR="00FC3212" w:rsidRPr="00595CBF" w:rsidRDefault="00FC3212" w:rsidP="006F4A23">
      <w:pPr>
        <w:numPr>
          <w:ilvl w:val="0"/>
          <w:numId w:val="45"/>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Герасимова И. А. Философское понимание танца / И. А. Герасимова // Вопросы философии. – 1998. – № 4. – С. 50–63.</w:t>
      </w:r>
    </w:p>
    <w:p w:rsidR="00FC3212" w:rsidRPr="00595CBF" w:rsidRDefault="00FC3212" w:rsidP="006F4A23">
      <w:pPr>
        <w:numPr>
          <w:ilvl w:val="0"/>
          <w:numId w:val="45"/>
        </w:numPr>
        <w:tabs>
          <w:tab w:val="left" w:pos="0"/>
          <w:tab w:val="left" w:pos="709"/>
        </w:tabs>
        <w:spacing w:after="0" w:line="240" w:lineRule="auto"/>
        <w:ind w:left="709" w:hanging="425"/>
        <w:jc w:val="both"/>
        <w:rPr>
          <w:rFonts w:ascii="Times New Roman" w:hAnsi="Times New Roman"/>
          <w:sz w:val="28"/>
          <w:szCs w:val="28"/>
          <w:lang w:val="uk-UA"/>
        </w:rPr>
      </w:pPr>
      <w:r w:rsidRPr="00595CBF">
        <w:rPr>
          <w:rFonts w:ascii="Times New Roman" w:hAnsi="Times New Roman" w:cs="Times New Roman"/>
          <w:sz w:val="28"/>
          <w:szCs w:val="28"/>
          <w:lang w:val="uk-UA"/>
        </w:rPr>
        <w:t>Ершова О. В. Теоретические и методические основы пластико-хореографической подготовки специалистов социокультурной деятельности в вузе культуры и искусств : дис. … канд. пед наук : 13.00.08 / О. В. Ершова. – М., 2000. – 167 с.</w:t>
      </w:r>
    </w:p>
    <w:p w:rsidR="00FC3212" w:rsidRPr="00595CBF" w:rsidRDefault="00FC3212" w:rsidP="00FC3212">
      <w:pPr>
        <w:spacing w:before="240" w:after="240" w:line="240" w:lineRule="auto"/>
        <w:ind w:firstLine="567"/>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Додаткова література:</w:t>
      </w:r>
    </w:p>
    <w:p w:rsidR="00FC3212" w:rsidRDefault="00FC3212" w:rsidP="00E77DA1">
      <w:pPr>
        <w:numPr>
          <w:ilvl w:val="0"/>
          <w:numId w:val="4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энциклопедия / гл. ред. Ю. Н. Григорович. – М. : Советская энциклопедия, 1981. – 623 с. : ил.</w:t>
      </w:r>
    </w:p>
    <w:p w:rsidR="003C46A0" w:rsidRPr="00595CBF" w:rsidRDefault="003C46A0" w:rsidP="003C46A0">
      <w:pPr>
        <w:numPr>
          <w:ilvl w:val="0"/>
          <w:numId w:val="46"/>
        </w:numPr>
        <w:tabs>
          <w:tab w:val="left" w:pos="0"/>
          <w:tab w:val="left" w:pos="709"/>
        </w:tabs>
        <w:spacing w:after="0" w:line="240" w:lineRule="auto"/>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Вендрова Т. «Пластическое интонирование» музыки в методике Вероники Коэн / Т. Вендрова // Искусство в школе. – 1997. – № 1. – С. 61-64. ; № 2. – С. 64-67. ; № 4. – С. 61-64.</w:t>
      </w:r>
    </w:p>
    <w:p w:rsidR="00FC3212" w:rsidRPr="00595CBF" w:rsidRDefault="00FC3212" w:rsidP="00E77DA1">
      <w:pPr>
        <w:numPr>
          <w:ilvl w:val="0"/>
          <w:numId w:val="4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Загорц М. Танцы / Мета </w:t>
      </w:r>
      <w:r w:rsidRPr="00595CBF">
        <w:rPr>
          <w:rStyle w:val="af5"/>
          <w:rFonts w:ascii="Times New Roman" w:hAnsi="Times New Roman" w:cs="Times New Roman"/>
          <w:b w:val="0"/>
          <w:sz w:val="28"/>
          <w:szCs w:val="28"/>
          <w:lang w:val="uk-UA"/>
        </w:rPr>
        <w:t>Загорц</w:t>
      </w:r>
      <w:r w:rsidRPr="00595CBF">
        <w:rPr>
          <w:rFonts w:ascii="Times New Roman" w:hAnsi="Times New Roman" w:cs="Times New Roman"/>
          <w:sz w:val="28"/>
          <w:szCs w:val="28"/>
          <w:lang w:val="uk-UA"/>
        </w:rPr>
        <w:t xml:space="preserve"> ; [пер. со словен. И. Ругел]. – М. : Ижица, 2003. – 79 с. : ил.</w:t>
      </w:r>
    </w:p>
    <w:p w:rsidR="00F71246" w:rsidRPr="00595CBF" w:rsidRDefault="00FC3212" w:rsidP="00E77DA1">
      <w:pPr>
        <w:numPr>
          <w:ilvl w:val="0"/>
          <w:numId w:val="46"/>
        </w:numPr>
        <w:tabs>
          <w:tab w:val="left" w:pos="0"/>
          <w:tab w:val="left" w:pos="709"/>
        </w:tabs>
        <w:spacing w:after="0" w:line="240" w:lineRule="auto"/>
        <w:ind w:left="709" w:hanging="425"/>
        <w:jc w:val="both"/>
        <w:rPr>
          <w:rFonts w:ascii="Times New Roman" w:hAnsi="Times New Roman" w:cs="Times New Roman"/>
          <w:lang w:val="uk-UA"/>
        </w:rPr>
      </w:pPr>
      <w:r w:rsidRPr="00595CBF">
        <w:rPr>
          <w:rFonts w:ascii="Times New Roman" w:hAnsi="Times New Roman" w:cs="Times New Roman"/>
          <w:sz w:val="28"/>
          <w:szCs w:val="28"/>
          <w:lang w:val="uk-UA"/>
        </w:rPr>
        <w:t>Поклад І. Танець та його функції в історії людства (культурно-історичний та психологічний аналіз) / І. Поклад // Українське мистецтвознавство : матеріали, дослідження, рецензії. – К. : Інститут мистецтвознавства, фольклористики та етнології, 2004. – С. 227–232.</w:t>
      </w:r>
    </w:p>
    <w:p w:rsidR="00F71246" w:rsidRPr="00595CBF" w:rsidRDefault="00F71246">
      <w:pPr>
        <w:rPr>
          <w:rFonts w:ascii="Times New Roman" w:eastAsia="Times New Roman" w:hAnsi="Times New Roman" w:cs="Times New Roman"/>
          <w:b/>
          <w:iCs/>
          <w:caps/>
          <w:spacing w:val="20"/>
          <w:kern w:val="32"/>
          <w:sz w:val="28"/>
          <w:szCs w:val="28"/>
          <w:lang w:val="uk-UA" w:eastAsia="ru-RU"/>
        </w:rPr>
      </w:pPr>
      <w:r w:rsidRPr="00595CBF">
        <w:rPr>
          <w:lang w:val="uk-UA"/>
        </w:rPr>
        <w:br w:type="page"/>
      </w:r>
    </w:p>
    <w:p w:rsidR="00703B64" w:rsidRPr="00595CBF" w:rsidRDefault="00703B64" w:rsidP="00CE413F">
      <w:pPr>
        <w:pStyle w:val="2"/>
        <w:tabs>
          <w:tab w:val="left" w:pos="709"/>
        </w:tabs>
        <w:rPr>
          <w:lang w:val="uk-UA"/>
        </w:rPr>
      </w:pPr>
      <w:bookmarkStart w:id="41" w:name="_Toc500688296"/>
      <w:bookmarkStart w:id="42" w:name="_Toc500791647"/>
      <w:r w:rsidRPr="00595CBF">
        <w:rPr>
          <w:lang w:val="uk-UA"/>
        </w:rPr>
        <w:t>Тестові завдання</w:t>
      </w:r>
      <w:bookmarkEnd w:id="24"/>
      <w:bookmarkEnd w:id="41"/>
      <w:bookmarkEnd w:id="42"/>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1. Укажіть визначення поняття «хореографія»:</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а) синтетичний вид мистецтва, що призначений для глядачів та передбачає створення хореографічного образу на сценічному майданчику;</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сукупність у певній послідовності всіх танцювальних рухів та поз, що створюють той чи інший танець;</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вид мистецтва, в якому засобом створення художнього образу є рухи та положення людського тіла та який виник із рухів та жестів, зв’язаних із трудовими процесами й емоційними враженнями від навколишнього світу;</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г) синтетичний вид мистецтва, що спирається на музично організовані, умовні, образно-виразні рухи людського тіла, сприяє формуванню емоційної сфери особистості, втіленню в танцювальних рухах особливостей її характеру, формуванню в неї духовних цінностей.</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2. Слово «класичний» в перекладі з латинської означає:</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а) давній;</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гарний;</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зразковий;</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старовинний.</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3. Дайте визначення поняття «екзерсис»:</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а) вправа;</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рух;</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крок;</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композиція.</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4. Слово «preparation» походить від французького:</w:t>
      </w:r>
    </w:p>
    <w:p w:rsidR="00872F54" w:rsidRPr="00595CBF" w:rsidRDefault="00872F54" w:rsidP="00654097">
      <w:pPr>
        <w:pStyle w:val="ad"/>
        <w:tabs>
          <w:tab w:val="left" w:pos="0"/>
          <w:tab w:val="left" w:pos="2730"/>
        </w:tabs>
        <w:spacing w:after="0"/>
        <w:ind w:firstLine="709"/>
        <w:jc w:val="both"/>
        <w:rPr>
          <w:i/>
          <w:sz w:val="28"/>
          <w:szCs w:val="28"/>
        </w:rPr>
      </w:pPr>
      <w:r w:rsidRPr="00595CBF">
        <w:rPr>
          <w:i/>
          <w:sz w:val="28"/>
          <w:szCs w:val="28"/>
        </w:rPr>
        <w:t>а) початок;</w:t>
      </w:r>
      <w:r w:rsidRPr="00595CBF">
        <w:rPr>
          <w:i/>
          <w:sz w:val="28"/>
          <w:szCs w:val="28"/>
        </w:rPr>
        <w:tab/>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завершення;</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підготовка;</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продовження.</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 xml:space="preserve">5. З’ясуйте, у якому рядку вимоги до виконання </w:t>
      </w:r>
      <w:r w:rsidRPr="00595CBF">
        <w:rPr>
          <w:iCs/>
          <w:color w:val="000000"/>
          <w:spacing w:val="-1"/>
          <w:sz w:val="28"/>
          <w:szCs w:val="28"/>
        </w:rPr>
        <w:t>вattements tendus</w:t>
      </w:r>
      <w:r w:rsidRPr="00595CBF">
        <w:rPr>
          <w:sz w:val="28"/>
          <w:szCs w:val="28"/>
        </w:rPr>
        <w:t xml:space="preserve"> є правильними:</w:t>
      </w:r>
    </w:p>
    <w:p w:rsidR="00872F54" w:rsidRPr="00595CBF" w:rsidRDefault="00872F54" w:rsidP="00654097">
      <w:pPr>
        <w:spacing w:after="0" w:line="240" w:lineRule="auto"/>
        <w:ind w:firstLine="709"/>
        <w:jc w:val="both"/>
        <w:rPr>
          <w:rFonts w:ascii="Times New Roman" w:hAnsi="Times New Roman" w:cs="Times New Roman"/>
          <w:i/>
          <w:sz w:val="28"/>
          <w:szCs w:val="28"/>
          <w:lang w:val="uk-UA"/>
        </w:rPr>
      </w:pPr>
      <w:r w:rsidRPr="00595CBF">
        <w:rPr>
          <w:rFonts w:ascii="Times New Roman" w:hAnsi="Times New Roman" w:cs="Times New Roman"/>
          <w:i/>
          <w:sz w:val="28"/>
          <w:szCs w:val="28"/>
          <w:lang w:val="uk-UA"/>
        </w:rPr>
        <w:t>а)</w:t>
      </w:r>
      <w:r w:rsidRPr="00595CBF">
        <w:rPr>
          <w:i/>
          <w:sz w:val="28"/>
          <w:szCs w:val="28"/>
          <w:lang w:val="uk-UA"/>
        </w:rPr>
        <w:t xml:space="preserve"> </w:t>
      </w:r>
      <w:r w:rsidRPr="00595CBF">
        <w:rPr>
          <w:rFonts w:ascii="Times New Roman" w:hAnsi="Times New Roman" w:cs="Times New Roman"/>
          <w:i/>
          <w:sz w:val="28"/>
          <w:szCs w:val="28"/>
          <w:lang w:val="uk-UA"/>
        </w:rPr>
        <w:t xml:space="preserve">робоча нога, не відриваючись від підлоги, ковзаючи ступнею, виводиться вперед на носок, умовно об’єднуючись уявною лінією з п’яткою опорної ноги. Виведену вперед ногу слід поставити на кінчик великого пальця, повернувши п’яткою до підлоги. Далі, ковзаючи ступнею, не відриваючи ногу від підлоги, закрити її в V позицію. За тією ж схемою виконується </w:t>
      </w:r>
      <w:r w:rsidRPr="00595CBF">
        <w:rPr>
          <w:rFonts w:ascii="Times New Roman" w:hAnsi="Times New Roman" w:cs="Times New Roman"/>
          <w:i/>
          <w:color w:val="000000"/>
          <w:spacing w:val="-1"/>
          <w:sz w:val="28"/>
          <w:szCs w:val="28"/>
          <w:lang w:val="uk-UA"/>
        </w:rPr>
        <w:t>battement tendu вбік і назад. Однак, при відкриванні ноги назад п’ятка повинна бути повернута у гору</w:t>
      </w:r>
      <w:r w:rsidRPr="00595CBF">
        <w:rPr>
          <w:rFonts w:ascii="Times New Roman" w:hAnsi="Times New Roman" w:cs="Times New Roman"/>
          <w:i/>
          <w:sz w:val="28"/>
          <w:szCs w:val="28"/>
          <w:lang w:val="uk-UA"/>
        </w:rPr>
        <w:t>;</w:t>
      </w:r>
    </w:p>
    <w:p w:rsidR="00872F54" w:rsidRPr="00595CBF" w:rsidRDefault="00872F54" w:rsidP="00654097">
      <w:pPr>
        <w:pStyle w:val="ad"/>
        <w:tabs>
          <w:tab w:val="left" w:pos="284"/>
        </w:tabs>
        <w:spacing w:after="0"/>
        <w:ind w:firstLine="709"/>
        <w:jc w:val="both"/>
        <w:rPr>
          <w:i/>
          <w:sz w:val="28"/>
          <w:szCs w:val="28"/>
        </w:rPr>
      </w:pPr>
      <w:r w:rsidRPr="00595CBF">
        <w:rPr>
          <w:i/>
          <w:sz w:val="28"/>
          <w:szCs w:val="28"/>
        </w:rPr>
        <w:t xml:space="preserve">б) робоча нога, відриваючись від підлоги виводиться вперед на носок, умовно об’єднуючись уявною лінією з п’яткою опорної ноги. Виведену вперед ногу слід поставити на кінчик великого пальця, повернувши п’яткою до стелі й зберігаючи максимальну виворотність стопи. Далі, відриваючи ногу від підлоги, закрити її в V позицію. За тією ж схемою виконується </w:t>
      </w:r>
      <w:r w:rsidRPr="00595CBF">
        <w:rPr>
          <w:i/>
          <w:color w:val="000000"/>
          <w:spacing w:val="-1"/>
          <w:sz w:val="28"/>
          <w:szCs w:val="28"/>
        </w:rPr>
        <w:t>battement tendu вбік і назад. Однак, при відкриванні ноги вбік і назад п’ятка повинна бути повернута в підлогу</w:t>
      </w:r>
      <w:r w:rsidRPr="00595CBF">
        <w:rPr>
          <w:i/>
          <w:sz w:val="28"/>
          <w:szCs w:val="28"/>
        </w:rPr>
        <w:t>;</w:t>
      </w:r>
    </w:p>
    <w:p w:rsidR="00872F54" w:rsidRPr="00595CBF" w:rsidRDefault="00872F54" w:rsidP="00654097">
      <w:pPr>
        <w:pStyle w:val="ad"/>
        <w:tabs>
          <w:tab w:val="left" w:pos="284"/>
        </w:tabs>
        <w:spacing w:after="0"/>
        <w:ind w:firstLine="709"/>
        <w:jc w:val="both"/>
        <w:rPr>
          <w:i/>
          <w:sz w:val="28"/>
          <w:szCs w:val="28"/>
        </w:rPr>
      </w:pPr>
      <w:r w:rsidRPr="00595CBF">
        <w:rPr>
          <w:i/>
          <w:sz w:val="28"/>
          <w:szCs w:val="28"/>
        </w:rPr>
        <w:t xml:space="preserve">в) робоча нога, різко відкривається вперед на носок. Виведену вперед ногу слід поставити на кінчик великого пальця, повернувши п’яткою у підлогу. Далі, різко закрити її в V позицію. За тією ж схемою виконується </w:t>
      </w:r>
      <w:r w:rsidRPr="00595CBF">
        <w:rPr>
          <w:i/>
          <w:color w:val="000000"/>
          <w:spacing w:val="-1"/>
          <w:sz w:val="28"/>
          <w:szCs w:val="28"/>
        </w:rPr>
        <w:t>battement tendu вбік і назад. Однак, при відкриванні ноги назад п’ятка повинна бути повернута у гору</w:t>
      </w:r>
      <w:r w:rsidRPr="00595CBF">
        <w:rPr>
          <w:i/>
          <w:sz w:val="28"/>
          <w:szCs w:val="28"/>
        </w:rPr>
        <w:t>;</w:t>
      </w:r>
    </w:p>
    <w:p w:rsidR="00872F54" w:rsidRPr="00595CBF" w:rsidRDefault="00872F54" w:rsidP="00654097">
      <w:pPr>
        <w:pStyle w:val="ad"/>
        <w:tabs>
          <w:tab w:val="left" w:pos="284"/>
        </w:tabs>
        <w:spacing w:after="0"/>
        <w:ind w:firstLine="709"/>
        <w:jc w:val="both"/>
        <w:rPr>
          <w:i/>
          <w:color w:val="000000"/>
          <w:spacing w:val="-1"/>
          <w:sz w:val="28"/>
          <w:szCs w:val="28"/>
        </w:rPr>
      </w:pPr>
      <w:r w:rsidRPr="00595CBF">
        <w:rPr>
          <w:i/>
          <w:sz w:val="28"/>
          <w:szCs w:val="28"/>
        </w:rPr>
        <w:t xml:space="preserve">г) робоча нога, не відриваючись від підлоги, ковзаючи ступнею, виводиться вперед на носок, умовно об’єднуючись уявною лінією з п’яткою опорної ноги. Виведену вперед ногу слід поставити на кінчик великого пальця, повернувши п’яткою до стелі й зберігаючи максимальну виворотність стопи. Далі, ковзаючи ступнею, не відриваючи ногу від підлоги, закрити її в V позицію. За тією ж схемою виконується </w:t>
      </w:r>
      <w:r w:rsidRPr="00595CBF">
        <w:rPr>
          <w:i/>
          <w:color w:val="000000"/>
          <w:spacing w:val="-1"/>
          <w:sz w:val="28"/>
          <w:szCs w:val="28"/>
        </w:rPr>
        <w:t>battement tendu вбік і назад. Однак, при відкриванні ноги вбік і назад п’ятка повинна бути повернута в підлогу.</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6. Виберіть, з яких основних частин складається урок класичного танцю:</w:t>
      </w:r>
    </w:p>
    <w:p w:rsidR="00872F54" w:rsidRPr="00595CBF" w:rsidRDefault="00872F54" w:rsidP="00654097">
      <w:pPr>
        <w:pStyle w:val="ad"/>
        <w:tabs>
          <w:tab w:val="left" w:pos="0"/>
          <w:tab w:val="left" w:pos="2730"/>
        </w:tabs>
        <w:spacing w:after="0"/>
        <w:ind w:firstLine="709"/>
        <w:jc w:val="both"/>
        <w:rPr>
          <w:i/>
          <w:sz w:val="28"/>
          <w:szCs w:val="28"/>
        </w:rPr>
      </w:pPr>
      <w:r w:rsidRPr="00595CBF">
        <w:rPr>
          <w:i/>
          <w:sz w:val="28"/>
          <w:szCs w:val="28"/>
        </w:rPr>
        <w:t>а) екзерсис біля станка, екзерсис на середині залу, алегро ;</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екзерсис біля станка, алегро, вправи по діагоналі;</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екзерсис біля станка, вправи по діагоналі, екзерсис на середині залу;</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екзерсис біля станка, адажіо, алегро.</w:t>
      </w:r>
    </w:p>
    <w:p w:rsidR="00872F54" w:rsidRPr="00595CBF" w:rsidRDefault="00872F54" w:rsidP="00654097">
      <w:pPr>
        <w:pStyle w:val="ad"/>
        <w:tabs>
          <w:tab w:val="left" w:pos="0"/>
          <w:tab w:val="left" w:pos="284"/>
        </w:tabs>
        <w:spacing w:before="240" w:after="0"/>
        <w:ind w:firstLine="709"/>
        <w:jc w:val="both"/>
        <w:rPr>
          <w:sz w:val="28"/>
          <w:szCs w:val="28"/>
        </w:rPr>
      </w:pPr>
      <w:r w:rsidRPr="00595CBF">
        <w:rPr>
          <w:sz w:val="28"/>
          <w:szCs w:val="28"/>
        </w:rPr>
        <w:t>7. Слово «plie» в перекладі з французької означає:</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а) підйом;</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б) присідання;</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в) розкривати;</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випрямляти.</w:t>
      </w:r>
    </w:p>
    <w:p w:rsidR="00872F54" w:rsidRPr="00595CBF" w:rsidRDefault="00872F54" w:rsidP="00654097">
      <w:pPr>
        <w:pStyle w:val="ad"/>
        <w:tabs>
          <w:tab w:val="left" w:pos="0"/>
          <w:tab w:val="left" w:pos="284"/>
        </w:tabs>
        <w:spacing w:before="240" w:after="0"/>
        <w:ind w:firstLine="709"/>
        <w:jc w:val="both"/>
        <w:rPr>
          <w:sz w:val="28"/>
          <w:szCs w:val="28"/>
        </w:rPr>
      </w:pPr>
      <w:r w:rsidRPr="00595CBF">
        <w:rPr>
          <w:sz w:val="28"/>
          <w:szCs w:val="28"/>
        </w:rPr>
        <w:t>8. Слово «</w:t>
      </w:r>
      <w:r w:rsidRPr="00595CBF">
        <w:rPr>
          <w:color w:val="000000"/>
          <w:spacing w:val="-1"/>
          <w:sz w:val="28"/>
          <w:szCs w:val="28"/>
        </w:rPr>
        <w:t>frappes</w:t>
      </w:r>
      <w:r w:rsidRPr="00595CBF">
        <w:rPr>
          <w:sz w:val="28"/>
          <w:szCs w:val="28"/>
        </w:rPr>
        <w:t>» походить від французького:</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а) приставити;</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б) зігнути;</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в) розкрити;</w:t>
      </w:r>
    </w:p>
    <w:p w:rsidR="00872F54" w:rsidRPr="00595CBF" w:rsidRDefault="00872F54" w:rsidP="00654097">
      <w:pPr>
        <w:pStyle w:val="ad"/>
        <w:tabs>
          <w:tab w:val="left" w:pos="0"/>
          <w:tab w:val="left" w:pos="284"/>
        </w:tabs>
        <w:spacing w:after="240"/>
        <w:ind w:firstLine="709"/>
        <w:jc w:val="both"/>
        <w:rPr>
          <w:i/>
          <w:sz w:val="28"/>
          <w:szCs w:val="28"/>
        </w:rPr>
      </w:pPr>
      <w:r w:rsidRPr="00595CBF">
        <w:rPr>
          <w:i/>
          <w:sz w:val="28"/>
          <w:szCs w:val="28"/>
        </w:rPr>
        <w:t>г) ударяти.</w:t>
      </w:r>
    </w:p>
    <w:p w:rsidR="00872F54" w:rsidRPr="00595CBF" w:rsidRDefault="00872F54" w:rsidP="00654097">
      <w:pPr>
        <w:pStyle w:val="ad"/>
        <w:tabs>
          <w:tab w:val="left" w:pos="0"/>
          <w:tab w:val="left" w:pos="284"/>
        </w:tabs>
        <w:spacing w:before="240" w:after="0"/>
        <w:ind w:firstLine="709"/>
        <w:jc w:val="both"/>
        <w:rPr>
          <w:sz w:val="28"/>
          <w:szCs w:val="28"/>
        </w:rPr>
      </w:pPr>
      <w:r w:rsidRPr="00595CBF">
        <w:rPr>
          <w:sz w:val="28"/>
          <w:szCs w:val="28"/>
        </w:rPr>
        <w:t>9. Поєднання слів «</w:t>
      </w:r>
      <w:r w:rsidRPr="00595CBF">
        <w:rPr>
          <w:color w:val="000000"/>
          <w:spacing w:val="-1"/>
          <w:sz w:val="28"/>
          <w:szCs w:val="28"/>
        </w:rPr>
        <w:t>battement tendu jete</w:t>
      </w:r>
      <w:r w:rsidRPr="00595CBF">
        <w:rPr>
          <w:sz w:val="28"/>
          <w:szCs w:val="28"/>
        </w:rPr>
        <w:t>» з французького означає:</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а) ковзання ноги;</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б) підйом ноги;</w:t>
      </w:r>
    </w:p>
    <w:p w:rsidR="00872F54" w:rsidRPr="00595CBF" w:rsidRDefault="00872F54" w:rsidP="00654097">
      <w:pPr>
        <w:pStyle w:val="ad"/>
        <w:tabs>
          <w:tab w:val="left" w:pos="0"/>
          <w:tab w:val="left" w:pos="284"/>
        </w:tabs>
        <w:spacing w:after="0"/>
        <w:ind w:firstLine="709"/>
        <w:jc w:val="both"/>
        <w:rPr>
          <w:i/>
          <w:sz w:val="28"/>
          <w:szCs w:val="28"/>
        </w:rPr>
      </w:pPr>
      <w:r w:rsidRPr="00595CBF">
        <w:rPr>
          <w:i/>
          <w:sz w:val="28"/>
          <w:szCs w:val="28"/>
        </w:rPr>
        <w:t>в) виворітність ноги;</w:t>
      </w:r>
    </w:p>
    <w:p w:rsidR="00872F54" w:rsidRPr="00595CBF" w:rsidRDefault="00872F54" w:rsidP="00654097">
      <w:pPr>
        <w:pStyle w:val="ad"/>
        <w:tabs>
          <w:tab w:val="left" w:pos="0"/>
          <w:tab w:val="left" w:pos="284"/>
        </w:tabs>
        <w:spacing w:after="240"/>
        <w:ind w:firstLine="709"/>
        <w:jc w:val="both"/>
        <w:rPr>
          <w:i/>
          <w:sz w:val="28"/>
          <w:szCs w:val="28"/>
        </w:rPr>
      </w:pPr>
      <w:r w:rsidRPr="00595CBF">
        <w:rPr>
          <w:i/>
          <w:sz w:val="28"/>
          <w:szCs w:val="28"/>
        </w:rPr>
        <w:t>г) маленький кидок ноги.</w:t>
      </w:r>
    </w:p>
    <w:p w:rsidR="00872F54" w:rsidRPr="00595CBF" w:rsidRDefault="00872F54" w:rsidP="00654097">
      <w:pPr>
        <w:pStyle w:val="ad"/>
        <w:tabs>
          <w:tab w:val="left" w:pos="0"/>
        </w:tabs>
        <w:spacing w:before="240" w:after="0"/>
        <w:ind w:firstLine="709"/>
        <w:jc w:val="both"/>
        <w:rPr>
          <w:sz w:val="28"/>
          <w:szCs w:val="28"/>
        </w:rPr>
      </w:pPr>
      <w:r w:rsidRPr="00595CBF">
        <w:rPr>
          <w:sz w:val="28"/>
          <w:szCs w:val="28"/>
        </w:rPr>
        <w:t xml:space="preserve">10. Укажіть рядок, у якому правильно визначені вимоги до виконання </w:t>
      </w:r>
      <w:r w:rsidRPr="00595CBF">
        <w:rPr>
          <w:iCs/>
          <w:color w:val="000000"/>
          <w:spacing w:val="-1"/>
          <w:sz w:val="28"/>
          <w:szCs w:val="28"/>
        </w:rPr>
        <w:t>battements fondus</w:t>
      </w:r>
      <w:r w:rsidRPr="00595CBF">
        <w:rPr>
          <w:sz w:val="28"/>
          <w:szCs w:val="28"/>
        </w:rPr>
        <w:t>:</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а) р</w:t>
      </w:r>
      <w:r w:rsidRPr="00595CBF">
        <w:rPr>
          <w:i/>
          <w:color w:val="000000"/>
          <w:spacing w:val="-1"/>
          <w:sz w:val="28"/>
          <w:szCs w:val="28"/>
        </w:rPr>
        <w:t>обоча нога з V позиції підіймається в положення основного sur le cou-de-pied вперед, в той же час опорна нога виконує</w:t>
      </w:r>
      <w:r w:rsidRPr="00595CBF">
        <w:rPr>
          <w:i/>
          <w:sz w:val="28"/>
          <w:szCs w:val="28"/>
        </w:rPr>
        <w:t xml:space="preserve"> demi-plie, стегна й коліна опорної та робочої ніг повинні бути максимально розвернуті. Потім робоча нога відкривається вперед на 60° (в навчальному варіанті нога ставиться на підлогу кінчиком великого пальця), одночасно опорна нога випрямляється з demi-plie. Роблячи рух назад, необхідно закрити ногу на </w:t>
      </w:r>
      <w:r w:rsidRPr="00595CBF">
        <w:rPr>
          <w:i/>
          <w:color w:val="000000"/>
          <w:spacing w:val="-1"/>
          <w:sz w:val="28"/>
          <w:szCs w:val="28"/>
        </w:rPr>
        <w:t xml:space="preserve">sur le cou-de-pied назад. Нога </w:t>
      </w:r>
      <w:r w:rsidRPr="00595CBF">
        <w:rPr>
          <w:i/>
          <w:sz w:val="28"/>
          <w:szCs w:val="28"/>
        </w:rPr>
        <w:t>при відкриванні вперед повернута п’яткою до стелі, а при відкриванні вбік і назад – у підлогу;</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б) р</w:t>
      </w:r>
      <w:r w:rsidRPr="00595CBF">
        <w:rPr>
          <w:i/>
          <w:color w:val="000000"/>
          <w:spacing w:val="-1"/>
          <w:sz w:val="28"/>
          <w:szCs w:val="28"/>
        </w:rPr>
        <w:t>обоча нога з V позиції підіймається в положення умовного sur le cou-de-pied вперед, в той же час опорна нога виконує</w:t>
      </w:r>
      <w:r w:rsidRPr="00595CBF">
        <w:rPr>
          <w:i/>
          <w:sz w:val="28"/>
          <w:szCs w:val="28"/>
        </w:rPr>
        <w:t xml:space="preserve"> demi-plie, стегна й коліна опорної та робочої ніг повинні бути максимально розвернуті. Потім робоча нога відкривається вперед на 45° (в навчальному варіанті нога ставиться на підлогу кінчиком великого пальця), одночасно опорна нога випрямляється з demi-plie. Роблячи рух назад, необхідно закрити ногу на </w:t>
      </w:r>
      <w:r w:rsidRPr="00595CBF">
        <w:rPr>
          <w:i/>
          <w:color w:val="000000"/>
          <w:spacing w:val="-1"/>
          <w:sz w:val="28"/>
          <w:szCs w:val="28"/>
        </w:rPr>
        <w:t xml:space="preserve">sur le cou-de-pied назад. Нога </w:t>
      </w:r>
      <w:r w:rsidRPr="00595CBF">
        <w:rPr>
          <w:i/>
          <w:sz w:val="28"/>
          <w:szCs w:val="28"/>
        </w:rPr>
        <w:t>при відкриванні вперед повернута п’яткою до стелі, а при відкриванні вбік і назад – у підлогу;</w:t>
      </w:r>
    </w:p>
    <w:p w:rsidR="00872F54" w:rsidRPr="00595CBF" w:rsidRDefault="00872F54" w:rsidP="00654097">
      <w:pPr>
        <w:pStyle w:val="ad"/>
        <w:tabs>
          <w:tab w:val="left" w:pos="0"/>
        </w:tabs>
        <w:spacing w:after="0"/>
        <w:ind w:firstLine="709"/>
        <w:jc w:val="both"/>
        <w:rPr>
          <w:i/>
          <w:sz w:val="28"/>
          <w:szCs w:val="28"/>
        </w:rPr>
      </w:pPr>
      <w:r w:rsidRPr="00595CBF">
        <w:rPr>
          <w:i/>
          <w:sz w:val="28"/>
          <w:szCs w:val="28"/>
        </w:rPr>
        <w:t>в) р</w:t>
      </w:r>
      <w:r w:rsidRPr="00595CBF">
        <w:rPr>
          <w:i/>
          <w:color w:val="000000"/>
          <w:spacing w:val="-1"/>
          <w:sz w:val="28"/>
          <w:szCs w:val="28"/>
        </w:rPr>
        <w:t>обоча нога з V позиції підіймається в положення умовного sur le cou-de-pied вперед, після цього опорна нога виконує</w:t>
      </w:r>
      <w:r w:rsidRPr="00595CBF">
        <w:rPr>
          <w:i/>
          <w:sz w:val="28"/>
          <w:szCs w:val="28"/>
        </w:rPr>
        <w:t xml:space="preserve"> demi-plie, стегна й коліна опорної та робочої ніг повернуті вперед. Потім робоча нога відкривається вперед на 45° (в навчальному варіанті нога ставиться на підлогу кінчиком великого пальця), після цього руху опорна нога випрямляється з demi-plie. Роблячи рух назад, необхідно закрити ногу на </w:t>
      </w:r>
      <w:r w:rsidRPr="00595CBF">
        <w:rPr>
          <w:i/>
          <w:color w:val="000000"/>
          <w:spacing w:val="-1"/>
          <w:sz w:val="28"/>
          <w:szCs w:val="28"/>
        </w:rPr>
        <w:t xml:space="preserve">sur le cou-de-pied назад. Нога </w:t>
      </w:r>
      <w:r w:rsidRPr="00595CBF">
        <w:rPr>
          <w:i/>
          <w:sz w:val="28"/>
          <w:szCs w:val="28"/>
        </w:rPr>
        <w:t>при відкриванні вперед повернута п’яткою до стелі, а при відкриванні вбік і назад – у підлогу;</w:t>
      </w:r>
    </w:p>
    <w:p w:rsidR="00872F54" w:rsidRPr="00595CBF" w:rsidRDefault="00872F54" w:rsidP="00654097">
      <w:pPr>
        <w:pStyle w:val="ad"/>
        <w:tabs>
          <w:tab w:val="left" w:pos="0"/>
        </w:tabs>
        <w:spacing w:after="240"/>
        <w:ind w:firstLine="709"/>
        <w:jc w:val="both"/>
        <w:rPr>
          <w:i/>
          <w:sz w:val="28"/>
          <w:szCs w:val="28"/>
        </w:rPr>
      </w:pPr>
      <w:r w:rsidRPr="00595CBF">
        <w:rPr>
          <w:i/>
          <w:sz w:val="28"/>
          <w:szCs w:val="28"/>
        </w:rPr>
        <w:t>г) р</w:t>
      </w:r>
      <w:r w:rsidRPr="00595CBF">
        <w:rPr>
          <w:i/>
          <w:color w:val="000000"/>
          <w:spacing w:val="-1"/>
          <w:sz w:val="28"/>
          <w:szCs w:val="28"/>
        </w:rPr>
        <w:t>обоча нога з V позиції підіймається в положення умовного sur le cou-de-pied вперед, в той же час опорна нога виконує</w:t>
      </w:r>
      <w:r w:rsidRPr="00595CBF">
        <w:rPr>
          <w:i/>
          <w:sz w:val="28"/>
          <w:szCs w:val="28"/>
        </w:rPr>
        <w:t xml:space="preserve"> demi-plie, стегна й коліна опорної та робочої ніг повинні бути максимально розвернуті. Потім робоча нога відкривається вперед на 90°, далі продовжує рух опорна нога, яка випрямляється з demi-plie. </w:t>
      </w:r>
      <w:r w:rsidRPr="00595CBF">
        <w:rPr>
          <w:i/>
          <w:color w:val="000000"/>
          <w:spacing w:val="-1"/>
          <w:sz w:val="28"/>
          <w:szCs w:val="28"/>
        </w:rPr>
        <w:t xml:space="preserve">Нога </w:t>
      </w:r>
      <w:r w:rsidRPr="00595CBF">
        <w:rPr>
          <w:i/>
          <w:sz w:val="28"/>
          <w:szCs w:val="28"/>
        </w:rPr>
        <w:t>при відкриванні вперед повернута п’яткою у підлогу, а при відкриванні вбік і назад – до стелі.</w:t>
      </w:r>
    </w:p>
    <w:p w:rsidR="00872F54" w:rsidRPr="00595CBF" w:rsidRDefault="00872F54" w:rsidP="00872F54">
      <w:pPr>
        <w:pStyle w:val="ad"/>
        <w:tabs>
          <w:tab w:val="left" w:pos="284"/>
        </w:tabs>
        <w:spacing w:after="0"/>
        <w:ind w:firstLine="567"/>
        <w:jc w:val="both"/>
        <w:rPr>
          <w:i/>
          <w:sz w:val="28"/>
          <w:szCs w:val="28"/>
        </w:rPr>
      </w:pPr>
    </w:p>
    <w:p w:rsidR="00703B64" w:rsidRPr="00595CBF" w:rsidRDefault="00703B64" w:rsidP="00A0055A">
      <w:pPr>
        <w:ind w:firstLine="567"/>
        <w:rPr>
          <w:rFonts w:ascii="Times New Roman" w:hAnsi="Times New Roman" w:cs="Times New Roman"/>
          <w:sz w:val="28"/>
          <w:lang w:val="uk-UA"/>
        </w:rPr>
      </w:pPr>
    </w:p>
    <w:p w:rsidR="00703B64" w:rsidRDefault="00703B64" w:rsidP="00654097">
      <w:pPr>
        <w:pStyle w:val="2"/>
        <w:spacing w:before="0" w:after="240"/>
        <w:rPr>
          <w:lang w:val="uk-UA"/>
        </w:rPr>
      </w:pPr>
      <w:r w:rsidRPr="00595CBF">
        <w:rPr>
          <w:lang w:val="uk-UA"/>
        </w:rPr>
        <w:br w:type="page"/>
      </w:r>
      <w:bookmarkStart w:id="43" w:name="_Toc500688297"/>
      <w:bookmarkStart w:id="44" w:name="_Toc500791648"/>
      <w:r w:rsidR="00297155">
        <w:rPr>
          <w:lang w:val="uk-UA"/>
        </w:rPr>
        <w:t>Методичні</w:t>
      </w:r>
      <w:bookmarkEnd w:id="43"/>
      <w:r w:rsidR="00297155">
        <w:rPr>
          <w:lang w:val="uk-UA"/>
        </w:rPr>
        <w:t xml:space="preserve"> поради до підсумкового контролю</w:t>
      </w:r>
      <w:bookmarkEnd w:id="44"/>
    </w:p>
    <w:p w:rsidR="00654097" w:rsidRDefault="00654097" w:rsidP="00654097">
      <w:pPr>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Підсумковий контроль з дисципліни «Хореографі» проводиться у формі заліку, на який винос</w:t>
      </w:r>
      <w:r w:rsidR="00F12700">
        <w:rPr>
          <w:rFonts w:ascii="Times New Roman" w:hAnsi="Times New Roman" w:cs="Times New Roman"/>
          <w:sz w:val="28"/>
          <w:szCs w:val="28"/>
          <w:lang w:val="uk-UA" w:eastAsia="ru-RU"/>
        </w:rPr>
        <w:t>я</w:t>
      </w:r>
      <w:r>
        <w:rPr>
          <w:rFonts w:ascii="Times New Roman" w:hAnsi="Times New Roman" w:cs="Times New Roman"/>
          <w:sz w:val="28"/>
          <w:szCs w:val="28"/>
          <w:lang w:val="uk-UA" w:eastAsia="ru-RU"/>
        </w:rPr>
        <w:t xml:space="preserve">ться </w:t>
      </w:r>
      <w:r w:rsidR="00F12700">
        <w:rPr>
          <w:rFonts w:ascii="Times New Roman" w:hAnsi="Times New Roman" w:cs="Times New Roman"/>
          <w:sz w:val="28"/>
          <w:szCs w:val="28"/>
          <w:lang w:val="uk-UA" w:eastAsia="ru-RU"/>
        </w:rPr>
        <w:t xml:space="preserve">два теоретичних питання для перевірки рівня засвоєння знань та два практичних завдання для перевірки рівня сформованості визначених програмою умінь і навичок. </w:t>
      </w:r>
    </w:p>
    <w:p w:rsidR="00F12700" w:rsidRPr="00654097" w:rsidRDefault="00F12700" w:rsidP="00654097">
      <w:pPr>
        <w:ind w:firstLine="709"/>
        <w:jc w:val="both"/>
        <w:rPr>
          <w:rFonts w:ascii="Times New Roman" w:hAnsi="Times New Roman" w:cs="Times New Roman"/>
          <w:sz w:val="28"/>
          <w:szCs w:val="28"/>
          <w:lang w:val="uk-UA" w:eastAsia="ru-RU"/>
        </w:rPr>
      </w:pPr>
      <w:r w:rsidRPr="00F12700">
        <w:rPr>
          <w:rFonts w:ascii="Times New Roman" w:hAnsi="Times New Roman" w:cs="Times New Roman"/>
          <w:i/>
          <w:sz w:val="28"/>
          <w:szCs w:val="28"/>
          <w:lang w:val="uk-UA" w:eastAsia="ru-RU"/>
        </w:rPr>
        <w:t>Перелік питань до заліку</w:t>
      </w:r>
      <w:r>
        <w:rPr>
          <w:rFonts w:ascii="Times New Roman" w:hAnsi="Times New Roman" w:cs="Times New Roman"/>
          <w:sz w:val="28"/>
          <w:szCs w:val="28"/>
          <w:lang w:val="uk-UA" w:eastAsia="ru-RU"/>
        </w:rPr>
        <w:t>:</w:t>
      </w:r>
    </w:p>
    <w:p w:rsidR="00EE4A83" w:rsidRPr="00EE4A83" w:rsidRDefault="00EE4A83" w:rsidP="00634105">
      <w:pPr>
        <w:pStyle w:val="a3"/>
        <w:numPr>
          <w:ilvl w:val="0"/>
          <w:numId w:val="60"/>
        </w:numPr>
        <w:spacing w:after="0" w:line="240" w:lineRule="auto"/>
        <w:ind w:left="1134" w:hanging="567"/>
        <w:jc w:val="both"/>
        <w:rPr>
          <w:rFonts w:ascii="Times New Roman" w:hAnsi="Times New Roman"/>
          <w:sz w:val="28"/>
          <w:lang w:val="uk-UA"/>
        </w:rPr>
      </w:pPr>
      <w:r>
        <w:rPr>
          <w:rFonts w:ascii="Times New Roman" w:hAnsi="Times New Roman"/>
          <w:sz w:val="28"/>
          <w:lang w:val="uk-UA"/>
        </w:rPr>
        <w:t>Загальна характеристика видів хореографічн</w:t>
      </w:r>
      <w:r w:rsidRPr="00EE4A83">
        <w:rPr>
          <w:rFonts w:ascii="Times New Roman" w:hAnsi="Times New Roman"/>
          <w:sz w:val="28"/>
          <w:lang w:val="uk-UA"/>
        </w:rPr>
        <w:t>ого мистецтва.</w:t>
      </w:r>
    </w:p>
    <w:p w:rsidR="00EE4A83" w:rsidRDefault="00EE4A83"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Сутність хореографічного мистецтва.</w:t>
      </w:r>
    </w:p>
    <w:p w:rsidR="00EE4A83" w:rsidRDefault="00EE4A83"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Лексична мова класичного танцю.</w:t>
      </w:r>
    </w:p>
    <w:p w:rsidR="003E6B41" w:rsidRDefault="003E6B41"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Характерні відмінності класичного та сценічного танців.</w:t>
      </w:r>
    </w:p>
    <w:p w:rsidR="00037395" w:rsidRDefault="00037395"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Особливості танцювальної імпровізації.</w:t>
      </w:r>
    </w:p>
    <w:p w:rsidR="00EE4A83" w:rsidRDefault="0005015F"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Загальна х</w:t>
      </w:r>
      <w:r w:rsidR="00EE4A83">
        <w:rPr>
          <w:rFonts w:ascii="Times New Roman" w:hAnsi="Times New Roman"/>
          <w:sz w:val="28"/>
          <w:szCs w:val="28"/>
          <w:lang w:val="uk-UA"/>
        </w:rPr>
        <w:t>арактеристика історико-побутов</w:t>
      </w:r>
      <w:r>
        <w:rPr>
          <w:rFonts w:ascii="Times New Roman" w:hAnsi="Times New Roman"/>
          <w:sz w:val="28"/>
          <w:szCs w:val="28"/>
          <w:lang w:val="uk-UA"/>
        </w:rPr>
        <w:t>их</w:t>
      </w:r>
      <w:r w:rsidR="00EE4A83">
        <w:rPr>
          <w:rFonts w:ascii="Times New Roman" w:hAnsi="Times New Roman"/>
          <w:sz w:val="28"/>
          <w:szCs w:val="28"/>
          <w:lang w:val="uk-UA"/>
        </w:rPr>
        <w:t xml:space="preserve"> </w:t>
      </w:r>
      <w:r>
        <w:rPr>
          <w:rFonts w:ascii="Times New Roman" w:hAnsi="Times New Roman"/>
          <w:sz w:val="28"/>
          <w:szCs w:val="28"/>
          <w:lang w:val="uk-UA"/>
        </w:rPr>
        <w:t>танців.</w:t>
      </w:r>
    </w:p>
    <w:p w:rsidR="003E6B41" w:rsidRDefault="00F41A5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Сутність</w:t>
      </w:r>
      <w:r w:rsidR="003E6B41" w:rsidRPr="00595CBF">
        <w:rPr>
          <w:rFonts w:ascii="Times New Roman" w:hAnsi="Times New Roman"/>
          <w:sz w:val="28"/>
          <w:szCs w:val="28"/>
          <w:lang w:val="uk-UA"/>
        </w:rPr>
        <w:t xml:space="preserve"> танцю модерн</w:t>
      </w:r>
      <w:r w:rsidR="003E6B41">
        <w:rPr>
          <w:rFonts w:ascii="Times New Roman" w:hAnsi="Times New Roman"/>
          <w:sz w:val="28"/>
          <w:szCs w:val="28"/>
          <w:lang w:val="uk-UA"/>
        </w:rPr>
        <w:t>.</w:t>
      </w:r>
    </w:p>
    <w:p w:rsidR="003E6B41" w:rsidRDefault="0060152F" w:rsidP="003D480D">
      <w:pPr>
        <w:pStyle w:val="a3"/>
        <w:numPr>
          <w:ilvl w:val="0"/>
          <w:numId w:val="60"/>
        </w:numPr>
        <w:shd w:val="clear" w:color="auto" w:fill="FFFFFF"/>
        <w:spacing w:after="0" w:line="240" w:lineRule="auto"/>
        <w:ind w:left="1134" w:hanging="567"/>
        <w:jc w:val="both"/>
        <w:rPr>
          <w:rFonts w:ascii="Times New Roman" w:hAnsi="Times New Roman"/>
          <w:sz w:val="28"/>
          <w:szCs w:val="28"/>
          <w:lang w:val="uk-UA"/>
        </w:rPr>
      </w:pPr>
      <w:r w:rsidRPr="0060152F">
        <w:rPr>
          <w:rFonts w:ascii="Times New Roman" w:hAnsi="Times New Roman"/>
          <w:sz w:val="28"/>
          <w:szCs w:val="28"/>
          <w:lang w:val="uk-UA"/>
        </w:rPr>
        <w:t>Специфіка мистецтва танцю.</w:t>
      </w:r>
    </w:p>
    <w:p w:rsidR="006529A2" w:rsidRPr="00595CBF" w:rsidRDefault="006529A2" w:rsidP="003D480D">
      <w:pPr>
        <w:numPr>
          <w:ilvl w:val="0"/>
          <w:numId w:val="60"/>
        </w:numPr>
        <w:spacing w:after="0" w:line="240" w:lineRule="auto"/>
        <w:ind w:left="1134" w:hanging="567"/>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Методика виконання petits battements</w:t>
      </w:r>
      <w:r w:rsidRPr="00595CBF">
        <w:rPr>
          <w:rFonts w:ascii="Times New Roman" w:eastAsia="Calibri" w:hAnsi="Times New Roman" w:cs="Times New Roman"/>
          <w:sz w:val="28"/>
          <w:szCs w:val="28"/>
          <w:lang w:val="uk-UA"/>
        </w:rPr>
        <w:t>.</w:t>
      </w:r>
    </w:p>
    <w:p w:rsidR="006529A2" w:rsidRDefault="006529A2" w:rsidP="003D480D">
      <w:pPr>
        <w:numPr>
          <w:ilvl w:val="0"/>
          <w:numId w:val="60"/>
        </w:numPr>
        <w:spacing w:after="0" w:line="240" w:lineRule="auto"/>
        <w:ind w:left="1134" w:hanging="567"/>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Методика виконання с</w:t>
      </w:r>
      <w:r w:rsidRPr="00595CBF">
        <w:rPr>
          <w:rFonts w:ascii="Times New Roman" w:eastAsia="Calibri" w:hAnsi="Times New Roman" w:cs="Times New Roman"/>
          <w:sz w:val="28"/>
          <w:szCs w:val="28"/>
          <w:lang w:val="uk-UA"/>
        </w:rPr>
        <w:t>трибків.</w:t>
      </w:r>
    </w:p>
    <w:p w:rsidR="003D480D" w:rsidRPr="003D480D" w:rsidRDefault="003D480D" w:rsidP="0076498B">
      <w:pPr>
        <w:pStyle w:val="a3"/>
        <w:numPr>
          <w:ilvl w:val="0"/>
          <w:numId w:val="60"/>
        </w:numPr>
        <w:shd w:val="clear" w:color="auto" w:fill="FFFFFF"/>
        <w:spacing w:after="0" w:line="240" w:lineRule="auto"/>
        <w:ind w:left="1134" w:hanging="567"/>
        <w:jc w:val="both"/>
        <w:rPr>
          <w:rFonts w:ascii="Times New Roman" w:hAnsi="Times New Roman"/>
          <w:sz w:val="28"/>
          <w:szCs w:val="28"/>
          <w:lang w:val="uk-UA"/>
        </w:rPr>
      </w:pPr>
      <w:r w:rsidRPr="003D480D">
        <w:rPr>
          <w:rFonts w:ascii="Times New Roman" w:hAnsi="Times New Roman"/>
          <w:sz w:val="28"/>
          <w:szCs w:val="28"/>
          <w:lang w:val="uk-UA"/>
        </w:rPr>
        <w:t>Характерні відмінності сценічного та народного танців.</w:t>
      </w:r>
    </w:p>
    <w:p w:rsidR="006529A2" w:rsidRDefault="006529A2" w:rsidP="003D480D">
      <w:pPr>
        <w:numPr>
          <w:ilvl w:val="0"/>
          <w:numId w:val="60"/>
        </w:numPr>
        <w:spacing w:after="0" w:line="240" w:lineRule="auto"/>
        <w:ind w:left="1134" w:hanging="567"/>
        <w:jc w:val="both"/>
        <w:rPr>
          <w:rFonts w:ascii="Times New Roman" w:eastAsia="Calibri" w:hAnsi="Times New Roman" w:cs="Times New Roman"/>
          <w:sz w:val="28"/>
          <w:szCs w:val="28"/>
          <w:lang w:val="uk-UA"/>
        </w:rPr>
      </w:pPr>
      <w:r w:rsidRPr="00595CBF">
        <w:rPr>
          <w:rFonts w:ascii="Times New Roman" w:hAnsi="Times New Roman" w:cs="Times New Roman"/>
          <w:iCs/>
          <w:color w:val="000000"/>
          <w:spacing w:val="-1"/>
          <w:sz w:val="28"/>
          <w:szCs w:val="28"/>
          <w:lang w:val="uk-UA"/>
        </w:rPr>
        <w:t xml:space="preserve">Методика виконання </w:t>
      </w:r>
      <w:r w:rsidRPr="00595CBF">
        <w:rPr>
          <w:rFonts w:ascii="Times New Roman" w:eastAsia="Calibri" w:hAnsi="Times New Roman" w:cs="Times New Roman"/>
          <w:sz w:val="28"/>
          <w:szCs w:val="28"/>
          <w:lang w:val="uk-UA"/>
        </w:rPr>
        <w:t>pas de bourree.</w:t>
      </w:r>
    </w:p>
    <w:p w:rsidR="003D480D" w:rsidRPr="003D480D" w:rsidRDefault="003D480D" w:rsidP="0076498B">
      <w:pPr>
        <w:pStyle w:val="a3"/>
        <w:numPr>
          <w:ilvl w:val="0"/>
          <w:numId w:val="60"/>
        </w:numPr>
        <w:shd w:val="clear" w:color="auto" w:fill="FFFFFF"/>
        <w:spacing w:after="0" w:line="240" w:lineRule="auto"/>
        <w:ind w:left="1134" w:hanging="567"/>
        <w:jc w:val="both"/>
        <w:rPr>
          <w:rFonts w:ascii="Times New Roman" w:hAnsi="Times New Roman"/>
          <w:sz w:val="28"/>
          <w:szCs w:val="28"/>
          <w:lang w:val="uk-UA"/>
        </w:rPr>
      </w:pPr>
      <w:r w:rsidRPr="003D480D">
        <w:rPr>
          <w:rFonts w:ascii="Times New Roman" w:hAnsi="Times New Roman"/>
          <w:sz w:val="28"/>
          <w:szCs w:val="28"/>
          <w:lang w:val="uk-UA"/>
        </w:rPr>
        <w:t>Загална характеристика ритмічного танцю.</w:t>
      </w:r>
    </w:p>
    <w:p w:rsidR="006529A2" w:rsidRPr="003D480D" w:rsidRDefault="006529A2" w:rsidP="003D480D">
      <w:pPr>
        <w:numPr>
          <w:ilvl w:val="0"/>
          <w:numId w:val="60"/>
        </w:numPr>
        <w:shd w:val="clear" w:color="auto" w:fill="FFFFFF"/>
        <w:spacing w:after="0" w:line="240" w:lineRule="auto"/>
        <w:ind w:left="1134" w:hanging="567"/>
        <w:jc w:val="both"/>
        <w:rPr>
          <w:rFonts w:ascii="Times New Roman" w:hAnsi="Times New Roman"/>
          <w:sz w:val="28"/>
          <w:szCs w:val="28"/>
          <w:lang w:val="uk-UA"/>
        </w:rPr>
      </w:pPr>
      <w:r w:rsidRPr="003D480D">
        <w:rPr>
          <w:rFonts w:ascii="Times New Roman" w:hAnsi="Times New Roman" w:cs="Times New Roman"/>
          <w:iCs/>
          <w:color w:val="000000"/>
          <w:spacing w:val="-1"/>
          <w:sz w:val="28"/>
          <w:szCs w:val="28"/>
          <w:lang w:val="uk-UA"/>
        </w:rPr>
        <w:t xml:space="preserve">Методика виконання </w:t>
      </w:r>
      <w:r w:rsidRPr="003D480D">
        <w:rPr>
          <w:rFonts w:ascii="Times New Roman" w:eastAsia="Calibri" w:hAnsi="Times New Roman" w:cs="Times New Roman"/>
          <w:sz w:val="28"/>
          <w:szCs w:val="28"/>
          <w:lang w:val="uk-UA"/>
        </w:rPr>
        <w:t>pas balance.</w:t>
      </w:r>
    </w:p>
    <w:p w:rsidR="00037395" w:rsidRPr="0060152F" w:rsidRDefault="00037395" w:rsidP="003D480D">
      <w:pPr>
        <w:pStyle w:val="a3"/>
        <w:numPr>
          <w:ilvl w:val="0"/>
          <w:numId w:val="60"/>
        </w:numPr>
        <w:shd w:val="clear" w:color="auto" w:fill="FFFFFF"/>
        <w:spacing w:after="120" w:line="240" w:lineRule="auto"/>
        <w:ind w:left="1134" w:hanging="567"/>
        <w:jc w:val="both"/>
        <w:rPr>
          <w:rFonts w:ascii="Times New Roman" w:hAnsi="Times New Roman"/>
          <w:sz w:val="28"/>
          <w:szCs w:val="28"/>
          <w:lang w:val="uk-UA"/>
        </w:rPr>
      </w:pPr>
      <w:r>
        <w:rPr>
          <w:rFonts w:ascii="Times New Roman" w:hAnsi="Times New Roman"/>
          <w:sz w:val="28"/>
          <w:szCs w:val="28"/>
          <w:lang w:val="uk-UA"/>
        </w:rPr>
        <w:t>Сутність хореографічного</w:t>
      </w:r>
      <w:r w:rsidRPr="00595CBF">
        <w:rPr>
          <w:rFonts w:ascii="Times New Roman" w:hAnsi="Times New Roman"/>
          <w:sz w:val="28"/>
          <w:szCs w:val="28"/>
          <w:lang w:val="uk-UA"/>
        </w:rPr>
        <w:t xml:space="preserve"> образу</w:t>
      </w:r>
      <w:r>
        <w:rPr>
          <w:rFonts w:ascii="Times New Roman" w:hAnsi="Times New Roman"/>
          <w:sz w:val="28"/>
          <w:szCs w:val="28"/>
          <w:lang w:val="uk-UA"/>
        </w:rPr>
        <w:t>.</w:t>
      </w:r>
    </w:p>
    <w:p w:rsidR="002937B2" w:rsidRDefault="00FA12FA"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Складові частини</w:t>
      </w:r>
      <w:r w:rsidR="00EB4F68">
        <w:rPr>
          <w:rFonts w:ascii="Times New Roman" w:hAnsi="Times New Roman"/>
          <w:sz w:val="28"/>
          <w:szCs w:val="28"/>
          <w:lang w:val="uk-UA"/>
        </w:rPr>
        <w:t xml:space="preserve"> </w:t>
      </w:r>
      <w:r>
        <w:rPr>
          <w:rFonts w:ascii="Times New Roman" w:hAnsi="Times New Roman"/>
          <w:sz w:val="28"/>
          <w:szCs w:val="28"/>
          <w:lang w:val="uk-UA"/>
        </w:rPr>
        <w:t xml:space="preserve">класичного танцю. </w:t>
      </w:r>
    </w:p>
    <w:p w:rsidR="004977CE" w:rsidRDefault="004977C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4977CE">
        <w:rPr>
          <w:rFonts w:ascii="Times New Roman" w:hAnsi="Times New Roman"/>
          <w:sz w:val="28"/>
          <w:szCs w:val="28"/>
          <w:lang w:val="uk-UA"/>
        </w:rPr>
        <w:t>Особливості положень у верстата</w:t>
      </w:r>
      <w:r>
        <w:rPr>
          <w:rFonts w:ascii="Times New Roman" w:hAnsi="Times New Roman"/>
          <w:sz w:val="28"/>
          <w:szCs w:val="28"/>
          <w:lang w:val="uk-UA"/>
        </w:rPr>
        <w:t>.</w:t>
      </w:r>
    </w:p>
    <w:p w:rsidR="0060152F" w:rsidRPr="002E7AE6" w:rsidRDefault="0060152F" w:rsidP="0076498B">
      <w:pPr>
        <w:pStyle w:val="a3"/>
        <w:numPr>
          <w:ilvl w:val="0"/>
          <w:numId w:val="60"/>
        </w:numPr>
        <w:shd w:val="clear" w:color="auto" w:fill="FFFFFF"/>
        <w:spacing w:after="120" w:line="240" w:lineRule="auto"/>
        <w:ind w:left="1134" w:hanging="567"/>
        <w:jc w:val="both"/>
        <w:rPr>
          <w:rFonts w:ascii="Times New Roman" w:hAnsi="Times New Roman"/>
          <w:sz w:val="28"/>
          <w:szCs w:val="28"/>
          <w:lang w:val="uk-UA"/>
        </w:rPr>
      </w:pPr>
      <w:r w:rsidRPr="002E7AE6">
        <w:rPr>
          <w:rFonts w:ascii="Times New Roman" w:hAnsi="Times New Roman"/>
          <w:sz w:val="28"/>
          <w:szCs w:val="28"/>
          <w:lang w:val="uk-UA"/>
        </w:rPr>
        <w:t xml:space="preserve">Значення пластики та музичного супровіду </w:t>
      </w:r>
      <w:r w:rsidR="00634105" w:rsidRPr="002E7AE6">
        <w:rPr>
          <w:rFonts w:ascii="Times New Roman" w:hAnsi="Times New Roman"/>
          <w:sz w:val="28"/>
          <w:szCs w:val="28"/>
          <w:lang w:val="uk-UA"/>
        </w:rPr>
        <w:t>у</w:t>
      </w:r>
      <w:r w:rsidRPr="002E7AE6">
        <w:rPr>
          <w:rFonts w:ascii="Times New Roman" w:hAnsi="Times New Roman"/>
          <w:sz w:val="28"/>
          <w:szCs w:val="28"/>
          <w:lang w:val="uk-UA"/>
        </w:rPr>
        <w:t xml:space="preserve"> створенні</w:t>
      </w:r>
      <w:r w:rsidR="00634105" w:rsidRPr="002E7AE6">
        <w:rPr>
          <w:rFonts w:ascii="Times New Roman" w:hAnsi="Times New Roman"/>
          <w:sz w:val="28"/>
          <w:szCs w:val="28"/>
          <w:lang w:val="uk-UA"/>
        </w:rPr>
        <w:t xml:space="preserve"> танцювального</w:t>
      </w:r>
      <w:r w:rsidRPr="002E7AE6">
        <w:rPr>
          <w:rFonts w:ascii="Times New Roman" w:hAnsi="Times New Roman"/>
          <w:sz w:val="28"/>
          <w:szCs w:val="28"/>
          <w:lang w:val="uk-UA"/>
        </w:rPr>
        <w:t xml:space="preserve"> образу.</w:t>
      </w:r>
    </w:p>
    <w:p w:rsidR="004977CE" w:rsidRPr="004977CE" w:rsidRDefault="004977C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 xml:space="preserve">Особливості виконання </w:t>
      </w:r>
      <w:r w:rsidRPr="004977CE">
        <w:rPr>
          <w:rFonts w:ascii="Times New Roman" w:hAnsi="Times New Roman"/>
          <w:iCs/>
          <w:sz w:val="28"/>
          <w:szCs w:val="28"/>
          <w:lang w:val="uk-UA"/>
        </w:rPr>
        <w:t xml:space="preserve">demi </w:t>
      </w:r>
      <w:r w:rsidRPr="004977CE">
        <w:rPr>
          <w:rFonts w:ascii="Times New Roman" w:hAnsi="Times New Roman"/>
          <w:sz w:val="28"/>
          <w:szCs w:val="28"/>
          <w:lang w:val="uk-UA"/>
        </w:rPr>
        <w:t>та</w:t>
      </w:r>
      <w:r w:rsidRPr="004977CE">
        <w:rPr>
          <w:rFonts w:ascii="Times New Roman" w:hAnsi="Times New Roman"/>
          <w:iCs/>
          <w:sz w:val="28"/>
          <w:szCs w:val="28"/>
          <w:lang w:val="uk-UA"/>
        </w:rPr>
        <w:t xml:space="preserve"> grand-plie</w:t>
      </w:r>
      <w:r>
        <w:rPr>
          <w:rFonts w:ascii="Times New Roman" w:hAnsi="Times New Roman"/>
          <w:iCs/>
          <w:sz w:val="28"/>
          <w:szCs w:val="28"/>
          <w:lang w:val="uk-UA"/>
        </w:rPr>
        <w:t>.</w:t>
      </w:r>
    </w:p>
    <w:p w:rsidR="004977CE" w:rsidRDefault="004977C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4977CE">
        <w:rPr>
          <w:rFonts w:ascii="Times New Roman" w:hAnsi="Times New Roman"/>
          <w:sz w:val="28"/>
          <w:szCs w:val="28"/>
          <w:lang w:val="uk-UA"/>
        </w:rPr>
        <w:t>Термінологія елементів класичного танцю</w:t>
      </w:r>
      <w:r w:rsidR="003E6B41">
        <w:rPr>
          <w:rFonts w:ascii="Times New Roman" w:hAnsi="Times New Roman"/>
          <w:sz w:val="28"/>
          <w:szCs w:val="28"/>
          <w:lang w:val="uk-UA"/>
        </w:rPr>
        <w:t xml:space="preserve"> в екзерсисі біля станка.</w:t>
      </w:r>
    </w:p>
    <w:p w:rsidR="002E7AE6" w:rsidRPr="00595CBF" w:rsidRDefault="003E6B41"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 xml:space="preserve">Методика виконання </w:t>
      </w:r>
      <w:r w:rsidR="002E7AE6" w:rsidRPr="00595CBF">
        <w:rPr>
          <w:rFonts w:ascii="Times New Roman" w:hAnsi="Times New Roman"/>
          <w:iCs/>
          <w:color w:val="000000"/>
          <w:spacing w:val="-1"/>
          <w:sz w:val="28"/>
          <w:szCs w:val="28"/>
          <w:lang w:val="uk-UA"/>
        </w:rPr>
        <w:t>вattements tendus та battements tendus jetse біля верстата</w:t>
      </w:r>
      <w:r w:rsidR="002E7AE6">
        <w:rPr>
          <w:rFonts w:ascii="Times New Roman" w:hAnsi="Times New Roman"/>
          <w:iCs/>
          <w:color w:val="000000"/>
          <w:spacing w:val="-1"/>
          <w:sz w:val="28"/>
          <w:szCs w:val="28"/>
          <w:lang w:val="uk-UA"/>
        </w:rPr>
        <w:t xml:space="preserve"> і насередені залу</w:t>
      </w:r>
      <w:r w:rsidR="002E7AE6" w:rsidRPr="00595CBF">
        <w:rPr>
          <w:rFonts w:ascii="Times New Roman" w:hAnsi="Times New Roman"/>
          <w:sz w:val="28"/>
          <w:szCs w:val="28"/>
          <w:lang w:val="uk-UA"/>
        </w:rPr>
        <w:t>.</w:t>
      </w:r>
    </w:p>
    <w:p w:rsidR="002E7AE6" w:rsidRPr="00595CBF" w:rsidRDefault="00391503"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 xml:space="preserve">Особливості виконання </w:t>
      </w:r>
      <w:r w:rsidR="002E7AE6" w:rsidRPr="00595CBF">
        <w:rPr>
          <w:rFonts w:ascii="Times New Roman" w:hAnsi="Times New Roman"/>
          <w:iCs/>
          <w:color w:val="000000"/>
          <w:spacing w:val="-1"/>
          <w:sz w:val="28"/>
          <w:szCs w:val="28"/>
          <w:lang w:val="uk-UA"/>
        </w:rPr>
        <w:t>rond-de-jambe par terre en dehors et</w:t>
      </w:r>
      <w:r w:rsidR="002E7AE6" w:rsidRPr="00595CBF">
        <w:rPr>
          <w:rFonts w:ascii="Times New Roman" w:hAnsi="Times New Roman"/>
          <w:color w:val="000000"/>
          <w:spacing w:val="-1"/>
          <w:sz w:val="28"/>
          <w:szCs w:val="28"/>
          <w:lang w:val="uk-UA"/>
        </w:rPr>
        <w:t xml:space="preserve"> </w:t>
      </w:r>
      <w:r w:rsidR="002E7AE6" w:rsidRPr="00595CBF">
        <w:rPr>
          <w:rFonts w:ascii="Times New Roman" w:hAnsi="Times New Roman"/>
          <w:iCs/>
          <w:color w:val="000000"/>
          <w:spacing w:val="-1"/>
          <w:sz w:val="28"/>
          <w:szCs w:val="28"/>
          <w:lang w:val="uk-UA"/>
        </w:rPr>
        <w:t>en dedan</w:t>
      </w:r>
      <w:r w:rsidR="002E7AE6" w:rsidRPr="00595CBF">
        <w:rPr>
          <w:rFonts w:ascii="Times New Roman" w:hAnsi="Times New Roman"/>
          <w:sz w:val="28"/>
          <w:szCs w:val="28"/>
          <w:lang w:val="uk-UA"/>
        </w:rPr>
        <w:t xml:space="preserve">. </w:t>
      </w:r>
    </w:p>
    <w:p w:rsidR="002E7AE6" w:rsidRDefault="002E7AE6"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595CBF">
        <w:rPr>
          <w:rFonts w:ascii="Times New Roman" w:hAnsi="Times New Roman"/>
          <w:bCs/>
          <w:iCs/>
          <w:color w:val="000000"/>
          <w:spacing w:val="-1"/>
          <w:sz w:val="28"/>
          <w:szCs w:val="28"/>
          <w:lang w:val="uk-UA"/>
        </w:rPr>
        <w:t>Методика виконання вattements fondus</w:t>
      </w:r>
      <w:r w:rsidRPr="00595CBF">
        <w:rPr>
          <w:rFonts w:ascii="Times New Roman" w:hAnsi="Times New Roman"/>
          <w:sz w:val="28"/>
          <w:szCs w:val="28"/>
          <w:lang w:val="uk-UA"/>
        </w:rPr>
        <w:t>.</w:t>
      </w:r>
    </w:p>
    <w:p w:rsidR="006529A2" w:rsidRPr="00595CBF" w:rsidRDefault="006529A2"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Становлення та розвиток танцю вальс.</w:t>
      </w:r>
    </w:p>
    <w:p w:rsidR="002E7AE6" w:rsidRDefault="002E7AE6" w:rsidP="002E7AE6">
      <w:pPr>
        <w:pStyle w:val="a3"/>
        <w:numPr>
          <w:ilvl w:val="0"/>
          <w:numId w:val="60"/>
        </w:numPr>
        <w:shd w:val="clear" w:color="auto" w:fill="FFFFFF"/>
        <w:spacing w:line="240" w:lineRule="auto"/>
        <w:ind w:left="1134" w:hanging="567"/>
        <w:jc w:val="both"/>
        <w:rPr>
          <w:rFonts w:ascii="Times New Roman" w:hAnsi="Times New Roman"/>
          <w:bCs/>
          <w:iCs/>
          <w:color w:val="000000"/>
          <w:spacing w:val="-1"/>
          <w:sz w:val="28"/>
          <w:szCs w:val="28"/>
          <w:lang w:val="uk-UA"/>
        </w:rPr>
      </w:pPr>
      <w:r w:rsidRPr="00595CBF">
        <w:rPr>
          <w:rFonts w:ascii="Times New Roman" w:hAnsi="Times New Roman"/>
          <w:bCs/>
          <w:iCs/>
          <w:color w:val="000000"/>
          <w:spacing w:val="-1"/>
          <w:sz w:val="28"/>
          <w:szCs w:val="28"/>
          <w:lang w:val="uk-UA"/>
        </w:rPr>
        <w:t>Методика виконання вattements frappes.</w:t>
      </w:r>
    </w:p>
    <w:p w:rsidR="009D1632" w:rsidRPr="002E7AE6" w:rsidRDefault="009D1632" w:rsidP="002E7AE6">
      <w:pPr>
        <w:pStyle w:val="a3"/>
        <w:numPr>
          <w:ilvl w:val="0"/>
          <w:numId w:val="60"/>
        </w:numPr>
        <w:shd w:val="clear" w:color="auto" w:fill="FFFFFF"/>
        <w:spacing w:line="240" w:lineRule="auto"/>
        <w:ind w:left="1134" w:hanging="567"/>
        <w:jc w:val="both"/>
        <w:rPr>
          <w:rFonts w:ascii="Times New Roman" w:hAnsi="Times New Roman"/>
          <w:bCs/>
          <w:iCs/>
          <w:color w:val="000000"/>
          <w:spacing w:val="-1"/>
          <w:sz w:val="28"/>
          <w:szCs w:val="28"/>
          <w:lang w:val="uk-UA"/>
        </w:rPr>
      </w:pPr>
      <w:r>
        <w:rPr>
          <w:rFonts w:ascii="Times New Roman" w:hAnsi="Times New Roman"/>
          <w:bCs/>
          <w:iCs/>
          <w:color w:val="000000"/>
          <w:spacing w:val="-1"/>
          <w:sz w:val="28"/>
          <w:szCs w:val="28"/>
          <w:lang w:val="uk-UA"/>
        </w:rPr>
        <w:t>Структура</w:t>
      </w:r>
      <w:r w:rsidR="006529A2">
        <w:rPr>
          <w:rFonts w:ascii="Times New Roman" w:hAnsi="Times New Roman"/>
          <w:bCs/>
          <w:iCs/>
          <w:color w:val="000000"/>
          <w:spacing w:val="-1"/>
          <w:sz w:val="28"/>
          <w:szCs w:val="28"/>
          <w:lang w:val="uk-UA"/>
        </w:rPr>
        <w:t xml:space="preserve"> та характеристика</w:t>
      </w:r>
      <w:r>
        <w:rPr>
          <w:rFonts w:ascii="Times New Roman" w:hAnsi="Times New Roman"/>
          <w:bCs/>
          <w:iCs/>
          <w:color w:val="000000"/>
          <w:spacing w:val="-1"/>
          <w:sz w:val="28"/>
          <w:szCs w:val="28"/>
          <w:lang w:val="uk-UA"/>
        </w:rPr>
        <w:t xml:space="preserve"> </w:t>
      </w:r>
      <w:r w:rsidR="00307D57">
        <w:rPr>
          <w:rFonts w:ascii="Times New Roman" w:hAnsi="Times New Roman"/>
          <w:bCs/>
          <w:iCs/>
          <w:color w:val="000000"/>
          <w:spacing w:val="-1"/>
          <w:sz w:val="28"/>
          <w:szCs w:val="28"/>
          <w:lang w:val="en-US"/>
        </w:rPr>
        <w:t>a</w:t>
      </w:r>
      <w:r w:rsidR="00307D57" w:rsidRPr="00595CBF">
        <w:rPr>
          <w:rFonts w:ascii="Times New Roman" w:hAnsi="Times New Roman"/>
          <w:sz w:val="28"/>
          <w:szCs w:val="28"/>
          <w:lang w:val="uk-UA"/>
        </w:rPr>
        <w:t>llegro</w:t>
      </w:r>
      <w:r w:rsidR="00307D57">
        <w:rPr>
          <w:rFonts w:ascii="Times New Roman" w:hAnsi="Times New Roman"/>
          <w:sz w:val="28"/>
          <w:szCs w:val="28"/>
          <w:lang w:val="en-US"/>
        </w:rPr>
        <w:t>.</w:t>
      </w:r>
    </w:p>
    <w:p w:rsidR="002E7AE6" w:rsidRPr="00595CBF" w:rsidRDefault="002E7AE6"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595CBF">
        <w:rPr>
          <w:rFonts w:ascii="Times New Roman" w:hAnsi="Times New Roman"/>
          <w:sz w:val="28"/>
          <w:szCs w:val="28"/>
          <w:lang w:val="uk-UA"/>
        </w:rPr>
        <w:t>Методика виконання r</w:t>
      </w:r>
      <w:r w:rsidRPr="00595CBF">
        <w:rPr>
          <w:rFonts w:ascii="Times New Roman" w:hAnsi="Times New Roman"/>
          <w:bCs/>
          <w:iCs/>
          <w:color w:val="000000"/>
          <w:spacing w:val="-1"/>
          <w:sz w:val="28"/>
          <w:szCs w:val="28"/>
          <w:lang w:val="uk-UA"/>
        </w:rPr>
        <w:t xml:space="preserve">ond-de-jambe </w:t>
      </w:r>
      <w:r w:rsidRPr="00595CBF">
        <w:rPr>
          <w:rFonts w:ascii="Times New Roman" w:hAnsi="Times New Roman"/>
          <w:bCs/>
          <w:iCs/>
          <w:sz w:val="28"/>
          <w:szCs w:val="28"/>
          <w:lang w:val="uk-UA"/>
        </w:rPr>
        <w:t>en l`air.</w:t>
      </w:r>
    </w:p>
    <w:p w:rsidR="003E6B41" w:rsidRPr="004977CE" w:rsidRDefault="00391503" w:rsidP="002E7AE6">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 xml:space="preserve">Особливості </w:t>
      </w:r>
      <w:r w:rsidR="002E7AE6" w:rsidRPr="00595CBF">
        <w:rPr>
          <w:rFonts w:ascii="Times New Roman" w:hAnsi="Times New Roman"/>
          <w:iCs/>
          <w:color w:val="000000"/>
          <w:spacing w:val="-1"/>
          <w:sz w:val="28"/>
          <w:szCs w:val="28"/>
          <w:lang w:val="uk-UA"/>
        </w:rPr>
        <w:t xml:space="preserve">виконання вattements releves lents </w:t>
      </w:r>
      <w:r w:rsidR="002E7AE6" w:rsidRPr="00595CBF">
        <w:rPr>
          <w:rFonts w:ascii="Times New Roman" w:hAnsi="Times New Roman"/>
          <w:color w:val="000000"/>
          <w:spacing w:val="-1"/>
          <w:sz w:val="28"/>
          <w:szCs w:val="28"/>
          <w:lang w:val="uk-UA"/>
        </w:rPr>
        <w:t>і</w:t>
      </w:r>
      <w:r w:rsidR="002E7AE6" w:rsidRPr="00595CBF">
        <w:rPr>
          <w:rFonts w:ascii="Times New Roman" w:hAnsi="Times New Roman"/>
          <w:iCs/>
          <w:color w:val="000000"/>
          <w:spacing w:val="-1"/>
          <w:sz w:val="28"/>
          <w:szCs w:val="28"/>
          <w:lang w:val="uk-UA"/>
        </w:rPr>
        <w:t xml:space="preserve"> battements developpes</w:t>
      </w:r>
      <w:r>
        <w:rPr>
          <w:rFonts w:ascii="Times New Roman" w:hAnsi="Times New Roman"/>
          <w:iCs/>
          <w:color w:val="000000"/>
          <w:spacing w:val="-1"/>
          <w:sz w:val="28"/>
          <w:szCs w:val="28"/>
          <w:lang w:val="uk-UA"/>
        </w:rPr>
        <w:t>.</w:t>
      </w:r>
    </w:p>
    <w:p w:rsidR="00FA12FA" w:rsidRDefault="004977C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Основні</w:t>
      </w:r>
      <w:r w:rsidR="00EB4F68">
        <w:rPr>
          <w:rFonts w:ascii="Times New Roman" w:hAnsi="Times New Roman"/>
          <w:sz w:val="28"/>
          <w:szCs w:val="28"/>
          <w:lang w:val="uk-UA"/>
        </w:rPr>
        <w:t xml:space="preserve"> елементи танцю гавот та їх характеристика.</w:t>
      </w:r>
    </w:p>
    <w:p w:rsidR="009D1632" w:rsidRDefault="009D1632"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Історичні особливості танцю менует</w:t>
      </w:r>
      <w:r w:rsidR="00C8530E">
        <w:rPr>
          <w:rFonts w:ascii="Times New Roman" w:hAnsi="Times New Roman"/>
          <w:sz w:val="28"/>
          <w:szCs w:val="28"/>
          <w:lang w:val="uk-UA"/>
        </w:rPr>
        <w:t>.</w:t>
      </w:r>
    </w:p>
    <w:p w:rsidR="00C8530E" w:rsidRDefault="00C8530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Становлення та розвиток танцю полька.</w:t>
      </w:r>
    </w:p>
    <w:p w:rsidR="00EB4F68" w:rsidRDefault="004977C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Основні елементи танцю вальс та їх характеристика.</w:t>
      </w:r>
    </w:p>
    <w:p w:rsidR="00391503" w:rsidRPr="00595CBF" w:rsidRDefault="009D1632" w:rsidP="00391503">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color w:val="000000"/>
          <w:spacing w:val="-1"/>
          <w:sz w:val="28"/>
          <w:szCs w:val="28"/>
          <w:lang w:val="uk-UA"/>
        </w:rPr>
        <w:t>Особливості</w:t>
      </w:r>
      <w:r w:rsidR="00391503" w:rsidRPr="00595CBF">
        <w:rPr>
          <w:rFonts w:ascii="Times New Roman" w:hAnsi="Times New Roman"/>
          <w:color w:val="000000"/>
          <w:spacing w:val="-1"/>
          <w:sz w:val="28"/>
          <w:szCs w:val="28"/>
          <w:lang w:val="uk-UA"/>
        </w:rPr>
        <w:t xml:space="preserve"> виконання </w:t>
      </w:r>
      <w:r w:rsidR="00391503" w:rsidRPr="00595CBF">
        <w:rPr>
          <w:rFonts w:ascii="Times New Roman" w:hAnsi="Times New Roman"/>
          <w:iCs/>
          <w:sz w:val="28"/>
          <w:szCs w:val="28"/>
          <w:lang w:val="uk-UA"/>
        </w:rPr>
        <w:t>balancoire</w:t>
      </w:r>
      <w:r w:rsidR="00391503" w:rsidRPr="00595CBF">
        <w:rPr>
          <w:rFonts w:ascii="Times New Roman" w:hAnsi="Times New Roman"/>
          <w:sz w:val="28"/>
          <w:szCs w:val="28"/>
          <w:lang w:val="uk-UA"/>
        </w:rPr>
        <w:t>.</w:t>
      </w:r>
    </w:p>
    <w:p w:rsidR="00391503" w:rsidRPr="00595CBF" w:rsidRDefault="009D1632" w:rsidP="00391503">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М</w:t>
      </w:r>
      <w:r w:rsidR="00391503" w:rsidRPr="00595CBF">
        <w:rPr>
          <w:rFonts w:ascii="Times New Roman" w:hAnsi="Times New Roman"/>
          <w:sz w:val="28"/>
          <w:szCs w:val="28"/>
          <w:lang w:val="uk-UA"/>
        </w:rPr>
        <w:t>етодик</w:t>
      </w:r>
      <w:r>
        <w:rPr>
          <w:rFonts w:ascii="Times New Roman" w:hAnsi="Times New Roman"/>
          <w:sz w:val="28"/>
          <w:szCs w:val="28"/>
          <w:lang w:val="uk-UA"/>
        </w:rPr>
        <w:t>а</w:t>
      </w:r>
      <w:r w:rsidR="00391503" w:rsidRPr="00595CBF">
        <w:rPr>
          <w:rFonts w:ascii="Times New Roman" w:hAnsi="Times New Roman"/>
          <w:sz w:val="28"/>
          <w:szCs w:val="28"/>
          <w:lang w:val="uk-UA"/>
        </w:rPr>
        <w:t xml:space="preserve"> виконання pique вперед, вбік і назад.</w:t>
      </w:r>
    </w:p>
    <w:p w:rsidR="00391503" w:rsidRDefault="009D1632"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Загальна характеристика бас-дансів.</w:t>
      </w:r>
    </w:p>
    <w:p w:rsidR="003D480D" w:rsidRDefault="00C8530E"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 xml:space="preserve">Сладові елементи </w:t>
      </w:r>
      <w:r w:rsidRPr="003D480D">
        <w:rPr>
          <w:rFonts w:ascii="Times New Roman" w:hAnsi="Times New Roman"/>
          <w:sz w:val="28"/>
          <w:szCs w:val="28"/>
          <w:lang w:val="uk-UA"/>
        </w:rPr>
        <w:t>pas balance</w:t>
      </w:r>
      <w:r>
        <w:rPr>
          <w:rFonts w:ascii="Times New Roman" w:hAnsi="Times New Roman"/>
          <w:sz w:val="28"/>
          <w:szCs w:val="28"/>
          <w:lang w:val="uk-UA"/>
        </w:rPr>
        <w:t>.</w:t>
      </w:r>
    </w:p>
    <w:p w:rsidR="00D368A0" w:rsidRDefault="00307D57" w:rsidP="0076498B">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D368A0">
        <w:rPr>
          <w:rFonts w:ascii="Times New Roman" w:hAnsi="Times New Roman"/>
          <w:sz w:val="28"/>
          <w:szCs w:val="28"/>
          <w:lang w:val="uk-UA"/>
        </w:rPr>
        <w:t xml:space="preserve">Основні види </w:t>
      </w:r>
      <w:r w:rsidRPr="00D368A0">
        <w:rPr>
          <w:rFonts w:ascii="Times New Roman" w:hAnsi="Times New Roman"/>
          <w:sz w:val="28"/>
          <w:szCs w:val="28"/>
          <w:lang w:val="en-US"/>
        </w:rPr>
        <w:t>t</w:t>
      </w:r>
      <w:r w:rsidRPr="00D368A0">
        <w:rPr>
          <w:rFonts w:ascii="Times New Roman" w:hAnsi="Times New Roman"/>
          <w:sz w:val="28"/>
          <w:szCs w:val="28"/>
          <w:lang w:val="uk-UA"/>
        </w:rPr>
        <w:t>emps lie par terre.</w:t>
      </w:r>
    </w:p>
    <w:p w:rsidR="00307D57" w:rsidRPr="00D368A0" w:rsidRDefault="00D368A0" w:rsidP="0076498B">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Особливості виконання</w:t>
      </w:r>
      <w:r w:rsidR="00307D57" w:rsidRPr="00D368A0">
        <w:rPr>
          <w:rFonts w:ascii="Times New Roman" w:hAnsi="Times New Roman"/>
          <w:spacing w:val="-2"/>
          <w:sz w:val="28"/>
          <w:szCs w:val="28"/>
          <w:lang w:val="uk-UA"/>
        </w:rPr>
        <w:t xml:space="preserve"> temps leve</w:t>
      </w:r>
      <w:r w:rsidR="00307D57" w:rsidRPr="00D368A0">
        <w:rPr>
          <w:rFonts w:ascii="Times New Roman" w:hAnsi="Times New Roman"/>
          <w:sz w:val="28"/>
          <w:szCs w:val="28"/>
          <w:lang w:val="uk-UA"/>
        </w:rPr>
        <w:t xml:space="preserve"> saute.</w:t>
      </w:r>
    </w:p>
    <w:p w:rsidR="00307D57" w:rsidRDefault="00D368A0"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Загальна характеристика п</w:t>
      </w:r>
      <w:r w:rsidR="00307D57">
        <w:rPr>
          <w:rFonts w:ascii="Times New Roman" w:hAnsi="Times New Roman"/>
          <w:sz w:val="28"/>
          <w:szCs w:val="28"/>
          <w:lang w:val="uk-UA"/>
        </w:rPr>
        <w:t>оз та пози</w:t>
      </w:r>
      <w:r>
        <w:rPr>
          <w:rFonts w:ascii="Times New Roman" w:hAnsi="Times New Roman"/>
          <w:sz w:val="28"/>
          <w:szCs w:val="28"/>
          <w:lang w:val="uk-UA"/>
        </w:rPr>
        <w:t>цій</w:t>
      </w:r>
      <w:r w:rsidR="00307D57">
        <w:rPr>
          <w:rFonts w:ascii="Times New Roman" w:hAnsi="Times New Roman"/>
          <w:sz w:val="28"/>
          <w:szCs w:val="28"/>
          <w:lang w:val="uk-UA"/>
        </w:rPr>
        <w:t xml:space="preserve"> класичного танцю.</w:t>
      </w:r>
    </w:p>
    <w:p w:rsidR="00D334AD" w:rsidRPr="006529A2" w:rsidRDefault="006529A2" w:rsidP="00634105">
      <w:pPr>
        <w:pStyle w:val="a3"/>
        <w:numPr>
          <w:ilvl w:val="0"/>
          <w:numId w:val="60"/>
        </w:numPr>
        <w:shd w:val="clear" w:color="auto" w:fill="FFFFFF"/>
        <w:spacing w:line="240" w:lineRule="auto"/>
        <w:ind w:left="1134" w:hanging="567"/>
        <w:jc w:val="both"/>
        <w:rPr>
          <w:rFonts w:ascii="Times New Roman" w:hAnsi="Times New Roman"/>
          <w:sz w:val="28"/>
          <w:szCs w:val="28"/>
          <w:lang w:val="uk-UA"/>
        </w:rPr>
      </w:pPr>
      <w:r w:rsidRPr="006529A2">
        <w:rPr>
          <w:rFonts w:ascii="Times New Roman" w:hAnsi="Times New Roman"/>
          <w:sz w:val="28"/>
          <w:szCs w:val="28"/>
          <w:lang w:val="uk-UA"/>
        </w:rPr>
        <w:t>Становлення та розвиток танцю полонез</w:t>
      </w:r>
      <w:r w:rsidR="00D334AD" w:rsidRPr="006529A2">
        <w:rPr>
          <w:rFonts w:ascii="Times New Roman" w:hAnsi="Times New Roman"/>
          <w:sz w:val="28"/>
          <w:szCs w:val="28"/>
          <w:lang w:val="uk-UA"/>
        </w:rPr>
        <w:t>.</w:t>
      </w:r>
    </w:p>
    <w:p w:rsidR="00717CA9" w:rsidRDefault="00F12700" w:rsidP="00B43FBD">
      <w:pPr>
        <w:spacing w:after="120" w:line="240" w:lineRule="auto"/>
        <w:ind w:firstLine="709"/>
        <w:rPr>
          <w:rFonts w:ascii="Times New Roman" w:hAnsi="Times New Roman" w:cs="Times New Roman"/>
          <w:i/>
          <w:sz w:val="28"/>
          <w:szCs w:val="28"/>
          <w:lang w:val="uk-UA" w:eastAsia="ru-RU"/>
        </w:rPr>
      </w:pPr>
      <w:r w:rsidRPr="00F12700">
        <w:rPr>
          <w:rFonts w:ascii="Times New Roman" w:hAnsi="Times New Roman" w:cs="Times New Roman"/>
          <w:i/>
          <w:sz w:val="28"/>
          <w:szCs w:val="28"/>
          <w:lang w:val="uk-UA" w:eastAsia="ru-RU"/>
        </w:rPr>
        <w:t>Практичні завдання.</w:t>
      </w:r>
    </w:p>
    <w:p w:rsidR="002D7D9D" w:rsidRDefault="00B43FBD" w:rsidP="002D6F7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ru-RU"/>
        </w:rPr>
        <w:t>Практичні завдання являють собою виконання вправ екзерсису класичного танцю біля станка та на середені залу</w:t>
      </w:r>
      <w:r w:rsidR="000C67B7">
        <w:rPr>
          <w:rFonts w:ascii="Times New Roman" w:hAnsi="Times New Roman" w:cs="Times New Roman"/>
          <w:sz w:val="28"/>
          <w:szCs w:val="28"/>
          <w:lang w:val="uk-UA" w:eastAsia="ru-RU"/>
        </w:rPr>
        <w:t>,</w:t>
      </w:r>
      <w:r w:rsidR="000C67B7" w:rsidRPr="000C67B7">
        <w:rPr>
          <w:rFonts w:ascii="Times New Roman" w:hAnsi="Times New Roman"/>
          <w:sz w:val="28"/>
          <w:szCs w:val="28"/>
          <w:lang w:val="uk-UA"/>
        </w:rPr>
        <w:t xml:space="preserve"> </w:t>
      </w:r>
      <w:r w:rsidR="000C67B7">
        <w:rPr>
          <w:rFonts w:ascii="Times New Roman" w:hAnsi="Times New Roman"/>
          <w:sz w:val="28"/>
          <w:szCs w:val="28"/>
          <w:lang w:val="uk-UA"/>
        </w:rPr>
        <w:t>а також історико-побутових танців</w:t>
      </w:r>
      <w:r>
        <w:rPr>
          <w:rFonts w:ascii="Times New Roman" w:hAnsi="Times New Roman" w:cs="Times New Roman"/>
          <w:sz w:val="28"/>
          <w:szCs w:val="28"/>
          <w:lang w:val="uk-UA" w:eastAsia="ru-RU"/>
        </w:rPr>
        <w:t>.</w:t>
      </w:r>
      <w:r w:rsidR="000C67B7">
        <w:rPr>
          <w:rFonts w:ascii="Times New Roman" w:hAnsi="Times New Roman" w:cs="Times New Roman"/>
          <w:sz w:val="28"/>
          <w:szCs w:val="28"/>
          <w:lang w:val="uk-UA" w:eastAsia="ru-RU"/>
        </w:rPr>
        <w:t xml:space="preserve"> П</w:t>
      </w:r>
      <w:r>
        <w:rPr>
          <w:rFonts w:ascii="Times New Roman" w:hAnsi="Times New Roman" w:cs="Times New Roman"/>
          <w:sz w:val="28"/>
          <w:szCs w:val="28"/>
          <w:lang w:val="uk-UA" w:eastAsia="ru-RU"/>
        </w:rPr>
        <w:t xml:space="preserve">ід час </w:t>
      </w:r>
      <w:r w:rsidR="002D6F75" w:rsidRPr="000C67B7">
        <w:rPr>
          <w:rFonts w:ascii="Times New Roman" w:hAnsi="Times New Roman" w:cs="Times New Roman"/>
          <w:sz w:val="28"/>
          <w:szCs w:val="28"/>
          <w:lang w:val="uk-UA" w:eastAsia="ru-RU"/>
        </w:rPr>
        <w:t>виконання</w:t>
      </w:r>
      <w:r w:rsidR="000C67B7">
        <w:rPr>
          <w:rFonts w:ascii="Times New Roman" w:hAnsi="Times New Roman" w:cs="Times New Roman"/>
          <w:sz w:val="28"/>
          <w:szCs w:val="28"/>
          <w:lang w:val="uk-UA" w:eastAsia="ru-RU"/>
        </w:rPr>
        <w:t xml:space="preserve"> означених</w:t>
      </w:r>
      <w:r w:rsidR="002D6F75" w:rsidRPr="000C67B7">
        <w:rPr>
          <w:rFonts w:ascii="Times New Roman" w:hAnsi="Times New Roman" w:cs="Times New Roman"/>
          <w:sz w:val="28"/>
          <w:szCs w:val="28"/>
          <w:lang w:val="uk-UA" w:eastAsia="ru-RU"/>
        </w:rPr>
        <w:t xml:space="preserve"> </w:t>
      </w:r>
      <w:r w:rsidR="002D6F75" w:rsidRPr="00595CBF">
        <w:rPr>
          <w:rFonts w:ascii="Times New Roman" w:hAnsi="Times New Roman"/>
          <w:sz w:val="28"/>
          <w:szCs w:val="28"/>
          <w:lang w:val="uk-UA"/>
        </w:rPr>
        <w:t>вправ</w:t>
      </w:r>
      <w:r w:rsidR="00864D5B">
        <w:rPr>
          <w:rFonts w:ascii="Times New Roman" w:hAnsi="Times New Roman"/>
          <w:sz w:val="28"/>
          <w:szCs w:val="28"/>
          <w:lang w:val="uk-UA"/>
        </w:rPr>
        <w:t xml:space="preserve"> і танців</w:t>
      </w:r>
      <w:r w:rsidR="002D6F75" w:rsidRPr="00595CBF">
        <w:rPr>
          <w:rFonts w:ascii="Times New Roman" w:hAnsi="Times New Roman"/>
          <w:sz w:val="28"/>
          <w:szCs w:val="28"/>
          <w:lang w:val="uk-UA"/>
        </w:rPr>
        <w:t xml:space="preserve"> </w:t>
      </w:r>
      <w:r w:rsidR="000C67B7">
        <w:rPr>
          <w:rFonts w:ascii="Times New Roman" w:hAnsi="Times New Roman"/>
          <w:sz w:val="28"/>
          <w:szCs w:val="28"/>
          <w:lang w:val="uk-UA"/>
        </w:rPr>
        <w:t xml:space="preserve">студентам </w:t>
      </w:r>
      <w:r w:rsidR="002D6F75" w:rsidRPr="00595CBF">
        <w:rPr>
          <w:rFonts w:ascii="Times New Roman" w:hAnsi="Times New Roman"/>
          <w:sz w:val="28"/>
          <w:szCs w:val="28"/>
          <w:lang w:val="uk-UA"/>
        </w:rPr>
        <w:t>необхідно</w:t>
      </w:r>
      <w:r w:rsidR="000C67B7">
        <w:rPr>
          <w:rFonts w:ascii="Times New Roman" w:hAnsi="Times New Roman"/>
          <w:sz w:val="28"/>
          <w:szCs w:val="28"/>
          <w:lang w:val="uk-UA"/>
        </w:rPr>
        <w:t xml:space="preserve"> звернути увагу</w:t>
      </w:r>
      <w:r w:rsidR="002D6F75" w:rsidRPr="00595CBF">
        <w:rPr>
          <w:rFonts w:ascii="Times New Roman" w:hAnsi="Times New Roman"/>
          <w:sz w:val="28"/>
          <w:szCs w:val="28"/>
          <w:lang w:val="uk-UA"/>
        </w:rPr>
        <w:t xml:space="preserve"> </w:t>
      </w:r>
      <w:r w:rsidR="000C67B7">
        <w:rPr>
          <w:rFonts w:ascii="Times New Roman" w:hAnsi="Times New Roman"/>
          <w:sz w:val="28"/>
          <w:szCs w:val="28"/>
          <w:lang w:val="uk-UA"/>
        </w:rPr>
        <w:t>на</w:t>
      </w:r>
      <w:r w:rsidR="000C67B7" w:rsidRPr="000C67B7">
        <w:rPr>
          <w:rFonts w:ascii="Times New Roman" w:hAnsi="Times New Roman"/>
          <w:sz w:val="28"/>
          <w:szCs w:val="28"/>
          <w:lang w:val="uk-UA"/>
        </w:rPr>
        <w:t xml:space="preserve"> </w:t>
      </w:r>
      <w:r w:rsidR="000C67B7" w:rsidRPr="00595CBF">
        <w:rPr>
          <w:rFonts w:ascii="Times New Roman" w:hAnsi="Times New Roman"/>
          <w:sz w:val="28"/>
          <w:szCs w:val="28"/>
          <w:lang w:val="uk-UA"/>
        </w:rPr>
        <w:t>збер</w:t>
      </w:r>
      <w:r w:rsidR="000C67B7">
        <w:rPr>
          <w:rFonts w:ascii="Times New Roman" w:hAnsi="Times New Roman"/>
          <w:sz w:val="28"/>
          <w:szCs w:val="28"/>
          <w:lang w:val="uk-UA"/>
        </w:rPr>
        <w:t>еження</w:t>
      </w:r>
      <w:r w:rsidR="000C67B7" w:rsidRPr="00595CBF">
        <w:rPr>
          <w:rFonts w:ascii="Times New Roman" w:hAnsi="Times New Roman"/>
          <w:sz w:val="28"/>
          <w:szCs w:val="28"/>
          <w:lang w:val="uk-UA"/>
        </w:rPr>
        <w:t xml:space="preserve"> гордовит</w:t>
      </w:r>
      <w:r w:rsidR="000C67B7">
        <w:rPr>
          <w:rFonts w:ascii="Times New Roman" w:hAnsi="Times New Roman"/>
          <w:sz w:val="28"/>
          <w:szCs w:val="28"/>
          <w:lang w:val="uk-UA"/>
        </w:rPr>
        <w:t>ої</w:t>
      </w:r>
      <w:r w:rsidR="000C67B7" w:rsidRPr="00595CBF">
        <w:rPr>
          <w:rFonts w:ascii="Times New Roman" w:hAnsi="Times New Roman"/>
          <w:sz w:val="28"/>
          <w:szCs w:val="28"/>
          <w:lang w:val="uk-UA"/>
        </w:rPr>
        <w:t xml:space="preserve"> осанк</w:t>
      </w:r>
      <w:r w:rsidR="000C67B7">
        <w:rPr>
          <w:rFonts w:ascii="Times New Roman" w:hAnsi="Times New Roman"/>
          <w:sz w:val="28"/>
          <w:szCs w:val="28"/>
          <w:lang w:val="uk-UA"/>
        </w:rPr>
        <w:t>и, тобто апломбу, підтягнутисть</w:t>
      </w:r>
      <w:r w:rsidR="002D6F75" w:rsidRPr="00595CBF">
        <w:rPr>
          <w:rFonts w:ascii="Times New Roman" w:hAnsi="Times New Roman"/>
          <w:sz w:val="28"/>
          <w:szCs w:val="28"/>
          <w:lang w:val="uk-UA"/>
        </w:rPr>
        <w:t xml:space="preserve"> діафрагм</w:t>
      </w:r>
      <w:r w:rsidR="000C67B7">
        <w:rPr>
          <w:rFonts w:ascii="Times New Roman" w:hAnsi="Times New Roman"/>
          <w:sz w:val="28"/>
          <w:szCs w:val="28"/>
          <w:lang w:val="uk-UA"/>
        </w:rPr>
        <w:t>и</w:t>
      </w:r>
      <w:r w:rsidR="002D6F75" w:rsidRPr="00595CBF">
        <w:rPr>
          <w:rFonts w:ascii="Times New Roman" w:hAnsi="Times New Roman"/>
          <w:sz w:val="28"/>
          <w:szCs w:val="28"/>
          <w:lang w:val="uk-UA"/>
        </w:rPr>
        <w:t xml:space="preserve"> та м’яз</w:t>
      </w:r>
      <w:r w:rsidR="000C67B7">
        <w:rPr>
          <w:rFonts w:ascii="Times New Roman" w:hAnsi="Times New Roman"/>
          <w:sz w:val="28"/>
          <w:szCs w:val="28"/>
          <w:lang w:val="uk-UA"/>
        </w:rPr>
        <w:t>ів спини:</w:t>
      </w:r>
      <w:r w:rsidR="002D6F75" w:rsidRPr="00595CBF">
        <w:rPr>
          <w:rFonts w:ascii="Times New Roman" w:hAnsi="Times New Roman"/>
          <w:sz w:val="28"/>
          <w:szCs w:val="28"/>
          <w:lang w:val="uk-UA"/>
        </w:rPr>
        <w:t xml:space="preserve"> з’єдна</w:t>
      </w:r>
      <w:r w:rsidR="000C67B7">
        <w:rPr>
          <w:rFonts w:ascii="Times New Roman" w:hAnsi="Times New Roman"/>
          <w:sz w:val="28"/>
          <w:szCs w:val="28"/>
          <w:lang w:val="uk-UA"/>
        </w:rPr>
        <w:t>ти</w:t>
      </w:r>
      <w:r w:rsidR="002D6F75" w:rsidRPr="00595CBF">
        <w:rPr>
          <w:rFonts w:ascii="Times New Roman" w:hAnsi="Times New Roman"/>
          <w:sz w:val="28"/>
          <w:szCs w:val="28"/>
          <w:lang w:val="uk-UA"/>
        </w:rPr>
        <w:t xml:space="preserve"> лопатки й опу</w:t>
      </w:r>
      <w:r w:rsidR="000C67B7">
        <w:rPr>
          <w:rFonts w:ascii="Times New Roman" w:hAnsi="Times New Roman"/>
          <w:sz w:val="28"/>
          <w:szCs w:val="28"/>
          <w:lang w:val="uk-UA"/>
        </w:rPr>
        <w:t>стит</w:t>
      </w:r>
      <w:r w:rsidR="002D6F75" w:rsidRPr="00595CBF">
        <w:rPr>
          <w:rFonts w:ascii="Times New Roman" w:hAnsi="Times New Roman"/>
          <w:sz w:val="28"/>
          <w:szCs w:val="28"/>
          <w:lang w:val="uk-UA"/>
        </w:rPr>
        <w:t xml:space="preserve"> вниз плечі, підве</w:t>
      </w:r>
      <w:r w:rsidR="000C67B7">
        <w:rPr>
          <w:rFonts w:ascii="Times New Roman" w:hAnsi="Times New Roman"/>
          <w:sz w:val="28"/>
          <w:szCs w:val="28"/>
          <w:lang w:val="uk-UA"/>
        </w:rPr>
        <w:t>сти</w:t>
      </w:r>
      <w:r w:rsidR="004B27E0">
        <w:rPr>
          <w:rFonts w:ascii="Times New Roman" w:hAnsi="Times New Roman"/>
          <w:sz w:val="28"/>
          <w:szCs w:val="28"/>
          <w:lang w:val="uk-UA"/>
        </w:rPr>
        <w:t xml:space="preserve"> підборідд</w:t>
      </w:r>
      <w:r w:rsidR="00864D5B">
        <w:rPr>
          <w:rFonts w:ascii="Times New Roman" w:hAnsi="Times New Roman"/>
          <w:sz w:val="28"/>
          <w:szCs w:val="28"/>
          <w:lang w:val="uk-UA"/>
        </w:rPr>
        <w:t>я</w:t>
      </w:r>
      <w:r w:rsidR="004B27E0">
        <w:rPr>
          <w:rFonts w:ascii="Times New Roman" w:hAnsi="Times New Roman"/>
          <w:sz w:val="28"/>
          <w:szCs w:val="28"/>
          <w:lang w:val="uk-UA"/>
        </w:rPr>
        <w:t>. Крім того,</w:t>
      </w:r>
      <w:r w:rsidR="00F41A5E">
        <w:rPr>
          <w:rFonts w:ascii="Times New Roman" w:hAnsi="Times New Roman"/>
          <w:sz w:val="28"/>
          <w:szCs w:val="28"/>
          <w:lang w:val="uk-UA"/>
        </w:rPr>
        <w:t xml:space="preserve"> треба</w:t>
      </w:r>
      <w:r w:rsidR="004B27E0">
        <w:rPr>
          <w:rFonts w:ascii="Times New Roman" w:hAnsi="Times New Roman"/>
          <w:sz w:val="28"/>
          <w:szCs w:val="28"/>
          <w:lang w:val="uk-UA"/>
        </w:rPr>
        <w:t xml:space="preserve"> зберігати </w:t>
      </w:r>
      <w:r w:rsidR="004B27E0" w:rsidRPr="00595CBF">
        <w:rPr>
          <w:rFonts w:ascii="Times New Roman" w:hAnsi="Times New Roman" w:cs="Times New Roman"/>
          <w:sz w:val="28"/>
          <w:szCs w:val="28"/>
          <w:lang w:val="uk-UA"/>
        </w:rPr>
        <w:t>максимальну напруженість, підтягнутість м’язів стег</w:t>
      </w:r>
      <w:r w:rsidR="00864D5B">
        <w:rPr>
          <w:rFonts w:ascii="Times New Roman" w:hAnsi="Times New Roman" w:cs="Times New Roman"/>
          <w:sz w:val="28"/>
          <w:szCs w:val="28"/>
          <w:lang w:val="uk-UA"/>
        </w:rPr>
        <w:t>он</w:t>
      </w:r>
      <w:r w:rsidR="004B27E0" w:rsidRPr="00595CBF">
        <w:rPr>
          <w:rFonts w:ascii="Times New Roman" w:hAnsi="Times New Roman" w:cs="Times New Roman"/>
          <w:sz w:val="28"/>
          <w:szCs w:val="28"/>
          <w:lang w:val="uk-UA"/>
        </w:rPr>
        <w:t>, що забезпечить розвиток сили м’язів ніг.</w:t>
      </w:r>
      <w:r w:rsidR="00880682">
        <w:rPr>
          <w:rFonts w:ascii="Times New Roman" w:hAnsi="Times New Roman"/>
          <w:sz w:val="28"/>
          <w:szCs w:val="28"/>
          <w:lang w:val="uk-UA"/>
        </w:rPr>
        <w:t xml:space="preserve"> Також</w:t>
      </w:r>
      <w:r w:rsidR="001E46D5">
        <w:rPr>
          <w:rFonts w:ascii="Times New Roman" w:hAnsi="Times New Roman"/>
          <w:sz w:val="28"/>
          <w:szCs w:val="28"/>
          <w:lang w:val="uk-UA"/>
        </w:rPr>
        <w:t xml:space="preserve"> слід</w:t>
      </w:r>
      <w:r w:rsidR="002D6F75" w:rsidRPr="00595CBF">
        <w:rPr>
          <w:rFonts w:ascii="Times New Roman" w:hAnsi="Times New Roman"/>
          <w:sz w:val="28"/>
          <w:szCs w:val="28"/>
          <w:lang w:val="uk-UA"/>
        </w:rPr>
        <w:t xml:space="preserve"> </w:t>
      </w:r>
      <w:r w:rsidR="000C67B7" w:rsidRPr="00595CBF">
        <w:rPr>
          <w:rFonts w:ascii="Times New Roman" w:hAnsi="Times New Roman" w:cs="Times New Roman"/>
          <w:sz w:val="28"/>
          <w:szCs w:val="28"/>
          <w:lang w:val="uk-UA"/>
        </w:rPr>
        <w:t>дотримуватися рівномірного розподілу ваги тіла на обидві ступні, не допускаючи завалювання на їх внутрішню частину</w:t>
      </w:r>
      <w:r w:rsidR="00864D5B">
        <w:rPr>
          <w:rFonts w:ascii="Times New Roman" w:hAnsi="Times New Roman" w:cs="Times New Roman"/>
          <w:sz w:val="28"/>
          <w:szCs w:val="28"/>
          <w:lang w:val="uk-UA"/>
        </w:rPr>
        <w:t>.</w:t>
      </w:r>
      <w:r w:rsidR="001E46D5" w:rsidRPr="001E46D5">
        <w:rPr>
          <w:rFonts w:ascii="Times New Roman" w:hAnsi="Times New Roman" w:cs="Times New Roman"/>
          <w:sz w:val="28"/>
          <w:szCs w:val="28"/>
          <w:lang w:val="uk-UA"/>
        </w:rPr>
        <w:t xml:space="preserve"> </w:t>
      </w:r>
    </w:p>
    <w:p w:rsidR="002D7D9D" w:rsidRDefault="001E46D5" w:rsidP="002D7D9D">
      <w:pPr>
        <w:spacing w:after="0" w:line="240" w:lineRule="auto"/>
        <w:ind w:firstLine="709"/>
        <w:jc w:val="both"/>
        <w:rPr>
          <w:rFonts w:ascii="Times New Roman" w:hAnsi="Times New Roman"/>
          <w:color w:val="000000"/>
          <w:spacing w:val="-1"/>
          <w:sz w:val="28"/>
          <w:szCs w:val="28"/>
          <w:lang w:val="uk-UA"/>
        </w:rPr>
      </w:pPr>
      <w:r>
        <w:rPr>
          <w:rFonts w:ascii="Times New Roman" w:hAnsi="Times New Roman" w:cs="Times New Roman"/>
          <w:sz w:val="28"/>
          <w:szCs w:val="28"/>
          <w:lang w:val="uk-UA"/>
        </w:rPr>
        <w:t>Необхідно</w:t>
      </w:r>
      <w:r w:rsidR="00880682">
        <w:rPr>
          <w:rFonts w:ascii="Times New Roman" w:hAnsi="Times New Roman" w:cs="Times New Roman"/>
          <w:sz w:val="28"/>
          <w:szCs w:val="28"/>
          <w:lang w:val="uk-UA"/>
        </w:rPr>
        <w:t xml:space="preserve"> пам’ятати, що на</w:t>
      </w:r>
      <w:r w:rsidR="000C67B7" w:rsidRPr="00595CBF">
        <w:rPr>
          <w:rFonts w:ascii="Times New Roman" w:hAnsi="Times New Roman" w:cs="Times New Roman"/>
          <w:sz w:val="28"/>
          <w:szCs w:val="28"/>
          <w:lang w:val="uk-UA"/>
        </w:rPr>
        <w:t xml:space="preserve"> всіх етапах</w:t>
      </w:r>
      <w:r w:rsidR="00880682">
        <w:rPr>
          <w:rFonts w:ascii="Times New Roman" w:hAnsi="Times New Roman" w:cs="Times New Roman"/>
          <w:sz w:val="28"/>
          <w:szCs w:val="28"/>
          <w:lang w:val="uk-UA"/>
        </w:rPr>
        <w:t xml:space="preserve"> виконання</w:t>
      </w:r>
      <w:r w:rsidR="000C67B7" w:rsidRPr="00595CBF">
        <w:rPr>
          <w:rFonts w:ascii="Times New Roman" w:hAnsi="Times New Roman" w:cs="Times New Roman"/>
          <w:sz w:val="28"/>
          <w:szCs w:val="28"/>
          <w:lang w:val="uk-UA"/>
        </w:rPr>
        <w:t xml:space="preserve"> рух</w:t>
      </w:r>
      <w:r w:rsidR="00880682">
        <w:rPr>
          <w:rFonts w:ascii="Times New Roman" w:hAnsi="Times New Roman" w:cs="Times New Roman"/>
          <w:sz w:val="28"/>
          <w:szCs w:val="28"/>
          <w:lang w:val="uk-UA"/>
        </w:rPr>
        <w:t>ових та танцювальних вправ</w:t>
      </w:r>
      <w:r w:rsidR="000C67B7" w:rsidRPr="00595CBF">
        <w:rPr>
          <w:rFonts w:ascii="Times New Roman" w:hAnsi="Times New Roman" w:cs="Times New Roman"/>
          <w:sz w:val="28"/>
          <w:szCs w:val="28"/>
          <w:lang w:val="uk-UA"/>
        </w:rPr>
        <w:t xml:space="preserve"> корпус залишається підтягнутим</w:t>
      </w:r>
      <w:r w:rsidR="00880682">
        <w:rPr>
          <w:rFonts w:ascii="Times New Roman" w:hAnsi="Times New Roman" w:cs="Times New Roman"/>
          <w:sz w:val="28"/>
          <w:szCs w:val="28"/>
          <w:lang w:val="uk-UA"/>
        </w:rPr>
        <w:t>.</w:t>
      </w:r>
      <w:r w:rsidR="00F407FA" w:rsidRPr="00F407FA">
        <w:rPr>
          <w:rFonts w:ascii="Times New Roman" w:hAnsi="Times New Roman"/>
          <w:color w:val="000000"/>
          <w:spacing w:val="-1"/>
          <w:sz w:val="28"/>
          <w:szCs w:val="28"/>
          <w:lang w:val="uk-UA"/>
        </w:rPr>
        <w:t xml:space="preserve"> </w:t>
      </w:r>
      <w:r w:rsidR="00F407FA" w:rsidRPr="00595CBF">
        <w:rPr>
          <w:rFonts w:ascii="Times New Roman" w:hAnsi="Times New Roman"/>
          <w:color w:val="000000"/>
          <w:spacing w:val="-1"/>
          <w:sz w:val="28"/>
          <w:szCs w:val="28"/>
          <w:lang w:val="uk-UA"/>
        </w:rPr>
        <w:t>Неприпустимо піднімати плечі й лікті рук</w:t>
      </w:r>
      <w:r w:rsidR="00864D5B">
        <w:rPr>
          <w:rFonts w:ascii="Times New Roman" w:hAnsi="Times New Roman"/>
          <w:color w:val="000000"/>
          <w:spacing w:val="-1"/>
          <w:sz w:val="28"/>
          <w:szCs w:val="28"/>
          <w:lang w:val="uk-UA"/>
        </w:rPr>
        <w:t xml:space="preserve"> завишаючи позиції</w:t>
      </w:r>
      <w:r w:rsidR="00F407FA">
        <w:rPr>
          <w:rFonts w:ascii="Times New Roman" w:hAnsi="Times New Roman"/>
          <w:color w:val="000000"/>
          <w:spacing w:val="-1"/>
          <w:sz w:val="28"/>
          <w:szCs w:val="28"/>
          <w:lang w:val="uk-UA"/>
        </w:rPr>
        <w:t>.</w:t>
      </w:r>
      <w:r w:rsidR="002D7D9D">
        <w:rPr>
          <w:rFonts w:ascii="Times New Roman" w:hAnsi="Times New Roman"/>
          <w:color w:val="000000"/>
          <w:spacing w:val="-1"/>
          <w:sz w:val="28"/>
          <w:szCs w:val="28"/>
          <w:lang w:val="uk-UA"/>
        </w:rPr>
        <w:t xml:space="preserve"> </w:t>
      </w:r>
      <w:r w:rsidR="00864D5B">
        <w:rPr>
          <w:rFonts w:ascii="Times New Roman" w:hAnsi="Times New Roman"/>
          <w:color w:val="000000"/>
          <w:spacing w:val="-1"/>
          <w:sz w:val="28"/>
          <w:szCs w:val="28"/>
          <w:lang w:val="uk-UA"/>
        </w:rPr>
        <w:t xml:space="preserve">У процесі виконання </w:t>
      </w:r>
      <w:r w:rsidR="00864D5B" w:rsidRPr="00595CBF">
        <w:rPr>
          <w:rFonts w:ascii="Times New Roman" w:hAnsi="Times New Roman"/>
          <w:i/>
          <w:iCs/>
          <w:color w:val="000000"/>
          <w:spacing w:val="-1"/>
          <w:sz w:val="28"/>
          <w:szCs w:val="28"/>
          <w:lang w:val="uk-UA"/>
        </w:rPr>
        <w:t>port-de-bras</w:t>
      </w:r>
      <w:r w:rsidR="00864D5B">
        <w:rPr>
          <w:rFonts w:ascii="Times New Roman" w:hAnsi="Times New Roman"/>
          <w:i/>
          <w:iCs/>
          <w:color w:val="000000"/>
          <w:spacing w:val="-1"/>
          <w:sz w:val="28"/>
          <w:szCs w:val="28"/>
          <w:lang w:val="uk-UA"/>
        </w:rPr>
        <w:t xml:space="preserve">, </w:t>
      </w:r>
      <w:r w:rsidR="00864D5B" w:rsidRPr="00864D5B">
        <w:rPr>
          <w:rFonts w:ascii="Times New Roman" w:hAnsi="Times New Roman"/>
          <w:iCs/>
          <w:color w:val="000000"/>
          <w:spacing w:val="-1"/>
          <w:sz w:val="28"/>
          <w:szCs w:val="28"/>
          <w:lang w:val="uk-UA"/>
        </w:rPr>
        <w:t>особливо</w:t>
      </w:r>
      <w:r w:rsidR="00711234" w:rsidRPr="00864D5B">
        <w:rPr>
          <w:rFonts w:ascii="Times New Roman" w:hAnsi="Times New Roman"/>
          <w:color w:val="000000"/>
          <w:spacing w:val="-1"/>
          <w:sz w:val="28"/>
          <w:szCs w:val="28"/>
          <w:lang w:val="uk-UA"/>
        </w:rPr>
        <w:t xml:space="preserve"> н</w:t>
      </w:r>
      <w:r w:rsidR="00711234" w:rsidRPr="00595CBF">
        <w:rPr>
          <w:rFonts w:ascii="Times New Roman" w:hAnsi="Times New Roman"/>
          <w:color w:val="000000"/>
          <w:spacing w:val="-1"/>
          <w:sz w:val="28"/>
          <w:szCs w:val="28"/>
          <w:lang w:val="uk-UA"/>
        </w:rPr>
        <w:t>ахилу назад</w:t>
      </w:r>
      <w:r w:rsidR="00864D5B">
        <w:rPr>
          <w:rFonts w:ascii="Times New Roman" w:hAnsi="Times New Roman"/>
          <w:color w:val="000000"/>
          <w:spacing w:val="-1"/>
          <w:sz w:val="28"/>
          <w:szCs w:val="28"/>
          <w:lang w:val="uk-UA"/>
        </w:rPr>
        <w:t>,</w:t>
      </w:r>
      <w:r w:rsidR="00711234" w:rsidRPr="00595CBF">
        <w:rPr>
          <w:rFonts w:ascii="Times New Roman" w:hAnsi="Times New Roman"/>
          <w:color w:val="000000"/>
          <w:spacing w:val="-1"/>
          <w:sz w:val="28"/>
          <w:szCs w:val="28"/>
          <w:lang w:val="uk-UA"/>
        </w:rPr>
        <w:t xml:space="preserve"> необхідно уникати прогинання в поперековому відділі корпусу, що </w:t>
      </w:r>
      <w:r w:rsidR="00864D5B">
        <w:rPr>
          <w:rFonts w:ascii="Times New Roman" w:hAnsi="Times New Roman"/>
          <w:color w:val="000000"/>
          <w:spacing w:val="-1"/>
          <w:sz w:val="28"/>
          <w:szCs w:val="28"/>
          <w:lang w:val="uk-UA"/>
        </w:rPr>
        <w:t>може</w:t>
      </w:r>
      <w:r w:rsidR="00711234" w:rsidRPr="00595CBF">
        <w:rPr>
          <w:rFonts w:ascii="Times New Roman" w:hAnsi="Times New Roman"/>
          <w:color w:val="000000"/>
          <w:spacing w:val="-1"/>
          <w:sz w:val="28"/>
          <w:szCs w:val="28"/>
          <w:lang w:val="uk-UA"/>
        </w:rPr>
        <w:t xml:space="preserve"> призв</w:t>
      </w:r>
      <w:r w:rsidR="00864D5B">
        <w:rPr>
          <w:rFonts w:ascii="Times New Roman" w:hAnsi="Times New Roman"/>
          <w:color w:val="000000"/>
          <w:spacing w:val="-1"/>
          <w:sz w:val="28"/>
          <w:szCs w:val="28"/>
          <w:lang w:val="uk-UA"/>
        </w:rPr>
        <w:t>ести</w:t>
      </w:r>
      <w:r w:rsidR="00711234" w:rsidRPr="00595CBF">
        <w:rPr>
          <w:rFonts w:ascii="Times New Roman" w:hAnsi="Times New Roman"/>
          <w:color w:val="000000"/>
          <w:spacing w:val="-1"/>
          <w:sz w:val="28"/>
          <w:szCs w:val="28"/>
          <w:lang w:val="uk-UA"/>
        </w:rPr>
        <w:t xml:space="preserve"> до випинання стегон вперед</w:t>
      </w:r>
      <w:r w:rsidR="00F41A5E">
        <w:rPr>
          <w:rFonts w:ascii="Times New Roman" w:hAnsi="Times New Roman"/>
          <w:color w:val="000000"/>
          <w:spacing w:val="-1"/>
          <w:sz w:val="28"/>
          <w:szCs w:val="28"/>
          <w:lang w:val="uk-UA"/>
        </w:rPr>
        <w:t xml:space="preserve"> </w:t>
      </w:r>
      <w:r w:rsidR="00711234" w:rsidRPr="00595CBF">
        <w:rPr>
          <w:rFonts w:ascii="Times New Roman" w:hAnsi="Times New Roman"/>
          <w:color w:val="000000"/>
          <w:spacing w:val="-1"/>
          <w:sz w:val="28"/>
          <w:szCs w:val="28"/>
          <w:lang w:val="uk-UA"/>
        </w:rPr>
        <w:t xml:space="preserve">та </w:t>
      </w:r>
      <w:r w:rsidR="00F41A5E">
        <w:rPr>
          <w:rFonts w:ascii="Times New Roman" w:hAnsi="Times New Roman"/>
          <w:color w:val="000000"/>
          <w:spacing w:val="-1"/>
          <w:sz w:val="28"/>
          <w:szCs w:val="28"/>
          <w:lang w:val="uk-UA"/>
        </w:rPr>
        <w:t>завалюв</w:t>
      </w:r>
      <w:r w:rsidR="00711234" w:rsidRPr="00595CBF">
        <w:rPr>
          <w:rFonts w:ascii="Times New Roman" w:hAnsi="Times New Roman"/>
          <w:color w:val="000000"/>
          <w:spacing w:val="-1"/>
          <w:sz w:val="28"/>
          <w:szCs w:val="28"/>
          <w:lang w:val="uk-UA"/>
        </w:rPr>
        <w:t>а</w:t>
      </w:r>
      <w:r w:rsidR="00864D5B">
        <w:rPr>
          <w:rFonts w:ascii="Times New Roman" w:hAnsi="Times New Roman"/>
          <w:color w:val="000000"/>
          <w:spacing w:val="-1"/>
          <w:sz w:val="28"/>
          <w:szCs w:val="28"/>
          <w:lang w:val="uk-UA"/>
        </w:rPr>
        <w:t>ння</w:t>
      </w:r>
      <w:r w:rsidR="00711234" w:rsidRPr="00595CBF">
        <w:rPr>
          <w:rFonts w:ascii="Times New Roman" w:hAnsi="Times New Roman"/>
          <w:color w:val="000000"/>
          <w:spacing w:val="-1"/>
          <w:sz w:val="28"/>
          <w:szCs w:val="28"/>
          <w:lang w:val="uk-UA"/>
        </w:rPr>
        <w:t xml:space="preserve"> голов</w:t>
      </w:r>
      <w:r w:rsidR="00864D5B">
        <w:rPr>
          <w:rFonts w:ascii="Times New Roman" w:hAnsi="Times New Roman"/>
          <w:color w:val="000000"/>
          <w:spacing w:val="-1"/>
          <w:sz w:val="28"/>
          <w:szCs w:val="28"/>
          <w:lang w:val="uk-UA"/>
        </w:rPr>
        <w:t>и</w:t>
      </w:r>
      <w:r w:rsidR="00711234" w:rsidRPr="00595CBF">
        <w:rPr>
          <w:rFonts w:ascii="Times New Roman" w:hAnsi="Times New Roman"/>
          <w:color w:val="000000"/>
          <w:spacing w:val="-1"/>
          <w:sz w:val="28"/>
          <w:szCs w:val="28"/>
          <w:lang w:val="uk-UA"/>
        </w:rPr>
        <w:t>.</w:t>
      </w:r>
      <w:r w:rsidR="00F71AAE">
        <w:rPr>
          <w:rFonts w:ascii="Times New Roman" w:hAnsi="Times New Roman"/>
          <w:color w:val="000000"/>
          <w:spacing w:val="-1"/>
          <w:sz w:val="28"/>
          <w:szCs w:val="28"/>
          <w:lang w:val="uk-UA"/>
        </w:rPr>
        <w:t xml:space="preserve"> </w:t>
      </w:r>
    </w:p>
    <w:p w:rsidR="002D7D9D" w:rsidRDefault="002D7D9D" w:rsidP="002D7D9D">
      <w:pPr>
        <w:spacing w:after="0" w:line="240" w:lineRule="auto"/>
        <w:ind w:firstLine="709"/>
        <w:jc w:val="both"/>
        <w:rPr>
          <w:rFonts w:ascii="Times New Roman" w:hAnsi="Times New Roman" w:cs="Times New Roman"/>
          <w:color w:val="000000"/>
          <w:spacing w:val="-1"/>
          <w:sz w:val="28"/>
          <w:szCs w:val="28"/>
          <w:lang w:val="uk-UA"/>
        </w:rPr>
      </w:pPr>
      <w:r>
        <w:rPr>
          <w:rFonts w:ascii="Times New Roman" w:hAnsi="Times New Roman"/>
          <w:color w:val="000000"/>
          <w:spacing w:val="-1"/>
          <w:sz w:val="28"/>
          <w:szCs w:val="28"/>
          <w:lang w:val="uk-UA"/>
        </w:rPr>
        <w:t>Також, с</w:t>
      </w:r>
      <w:r w:rsidR="00F71AAE">
        <w:rPr>
          <w:rFonts w:ascii="Times New Roman" w:hAnsi="Times New Roman"/>
          <w:color w:val="000000"/>
          <w:spacing w:val="-1"/>
          <w:sz w:val="28"/>
          <w:szCs w:val="28"/>
          <w:lang w:val="uk-UA"/>
        </w:rPr>
        <w:t>тудентам слід пам’ятати, що</w:t>
      </w:r>
      <w:r w:rsidR="00F71AAE" w:rsidRPr="00F71AAE">
        <w:rPr>
          <w:rFonts w:ascii="Times New Roman" w:hAnsi="Times New Roman" w:cs="Times New Roman"/>
          <w:color w:val="000000"/>
          <w:spacing w:val="-1"/>
          <w:sz w:val="28"/>
          <w:szCs w:val="28"/>
          <w:lang w:val="uk-UA"/>
        </w:rPr>
        <w:t xml:space="preserve"> </w:t>
      </w:r>
      <w:r w:rsidR="00F71AAE">
        <w:rPr>
          <w:rFonts w:ascii="Times New Roman" w:hAnsi="Times New Roman" w:cs="Times New Roman"/>
          <w:color w:val="000000"/>
          <w:spacing w:val="-1"/>
          <w:sz w:val="28"/>
          <w:szCs w:val="28"/>
          <w:lang w:val="uk-UA"/>
        </w:rPr>
        <w:t>різні форми</w:t>
      </w:r>
      <w:r w:rsidR="00F71AAE" w:rsidRPr="00F71AAE">
        <w:rPr>
          <w:rFonts w:ascii="Times New Roman" w:hAnsi="Times New Roman" w:cs="Times New Roman"/>
          <w:bCs/>
          <w:i/>
          <w:iCs/>
          <w:color w:val="000000"/>
          <w:spacing w:val="-1"/>
          <w:sz w:val="28"/>
          <w:szCs w:val="28"/>
          <w:lang w:val="uk-UA"/>
        </w:rPr>
        <w:t xml:space="preserve"> </w:t>
      </w:r>
      <w:r w:rsidR="00F71AAE" w:rsidRPr="00595CBF">
        <w:rPr>
          <w:rFonts w:ascii="Times New Roman" w:hAnsi="Times New Roman" w:cs="Times New Roman"/>
          <w:bCs/>
          <w:i/>
          <w:iCs/>
          <w:color w:val="000000"/>
          <w:spacing w:val="-1"/>
          <w:sz w:val="28"/>
          <w:szCs w:val="28"/>
          <w:lang w:val="uk-UA"/>
        </w:rPr>
        <w:t>battements</w:t>
      </w:r>
      <w:r w:rsidR="00F71AAE">
        <w:rPr>
          <w:rFonts w:ascii="Times New Roman" w:hAnsi="Times New Roman" w:cs="Times New Roman"/>
          <w:bCs/>
          <w:i/>
          <w:iCs/>
          <w:color w:val="000000"/>
          <w:spacing w:val="-1"/>
          <w:sz w:val="28"/>
          <w:szCs w:val="28"/>
          <w:lang w:val="uk-UA"/>
        </w:rPr>
        <w:t xml:space="preserve"> </w:t>
      </w:r>
      <w:r w:rsidR="00F71AAE" w:rsidRPr="00F71AAE">
        <w:rPr>
          <w:rFonts w:ascii="Times New Roman" w:hAnsi="Times New Roman" w:cs="Times New Roman"/>
          <w:bCs/>
          <w:iCs/>
          <w:color w:val="000000"/>
          <w:spacing w:val="-1"/>
          <w:sz w:val="28"/>
          <w:szCs w:val="28"/>
          <w:lang w:val="uk-UA"/>
        </w:rPr>
        <w:t>мають</w:t>
      </w:r>
      <w:r w:rsidR="00711234" w:rsidRPr="00595CBF">
        <w:rPr>
          <w:rFonts w:ascii="Times New Roman" w:hAnsi="Times New Roman"/>
          <w:color w:val="000000"/>
          <w:spacing w:val="-1"/>
          <w:sz w:val="28"/>
          <w:szCs w:val="28"/>
          <w:lang w:val="uk-UA"/>
        </w:rPr>
        <w:t xml:space="preserve"> </w:t>
      </w:r>
      <w:r w:rsidR="00F71AAE">
        <w:rPr>
          <w:rFonts w:ascii="Times New Roman" w:hAnsi="Times New Roman"/>
          <w:color w:val="000000"/>
          <w:spacing w:val="-1"/>
          <w:sz w:val="28"/>
          <w:szCs w:val="28"/>
          <w:lang w:val="uk-UA"/>
        </w:rPr>
        <w:t>однакові правила виконання: під час виведення робочої ноги</w:t>
      </w:r>
      <w:r w:rsidR="00711234" w:rsidRPr="00595CBF">
        <w:rPr>
          <w:rFonts w:ascii="Times New Roman" w:hAnsi="Times New Roman" w:cs="Times New Roman"/>
          <w:color w:val="000000"/>
          <w:spacing w:val="-1"/>
          <w:sz w:val="28"/>
          <w:szCs w:val="28"/>
          <w:lang w:val="uk-UA"/>
        </w:rPr>
        <w:t xml:space="preserve"> вперед </w:t>
      </w:r>
      <w:r w:rsidR="00F71AAE">
        <w:rPr>
          <w:rFonts w:ascii="Times New Roman" w:hAnsi="Times New Roman" w:cs="Times New Roman"/>
          <w:color w:val="000000"/>
          <w:spacing w:val="-1"/>
          <w:sz w:val="28"/>
          <w:szCs w:val="28"/>
          <w:lang w:val="uk-UA"/>
        </w:rPr>
        <w:t>треба</w:t>
      </w:r>
      <w:r w:rsidR="00711234" w:rsidRPr="00595CBF">
        <w:rPr>
          <w:rFonts w:ascii="Times New Roman" w:hAnsi="Times New Roman" w:cs="Times New Roman"/>
          <w:color w:val="000000"/>
          <w:spacing w:val="-1"/>
          <w:sz w:val="28"/>
          <w:szCs w:val="28"/>
          <w:lang w:val="uk-UA"/>
        </w:rPr>
        <w:t xml:space="preserve"> максимально напружити</w:t>
      </w:r>
      <w:r w:rsidR="00F71AAE">
        <w:rPr>
          <w:rFonts w:ascii="Times New Roman" w:hAnsi="Times New Roman" w:cs="Times New Roman"/>
          <w:color w:val="000000"/>
          <w:spacing w:val="-1"/>
          <w:sz w:val="28"/>
          <w:szCs w:val="28"/>
          <w:lang w:val="uk-UA"/>
        </w:rPr>
        <w:t xml:space="preserve"> всі</w:t>
      </w:r>
      <w:r w:rsidR="00711234" w:rsidRPr="00595CBF">
        <w:rPr>
          <w:rFonts w:ascii="Times New Roman" w:hAnsi="Times New Roman" w:cs="Times New Roman"/>
          <w:color w:val="000000"/>
          <w:spacing w:val="-1"/>
          <w:sz w:val="28"/>
          <w:szCs w:val="28"/>
          <w:lang w:val="uk-UA"/>
        </w:rPr>
        <w:t xml:space="preserve"> м’язи й від стегна розвернути її п’яткою до стелі</w:t>
      </w:r>
      <w:r w:rsidR="00F71AAE">
        <w:rPr>
          <w:rFonts w:ascii="Times New Roman" w:hAnsi="Times New Roman" w:cs="Times New Roman"/>
          <w:color w:val="000000"/>
          <w:spacing w:val="-1"/>
          <w:sz w:val="28"/>
          <w:szCs w:val="28"/>
          <w:lang w:val="uk-UA"/>
        </w:rPr>
        <w:t>,</w:t>
      </w:r>
      <w:r w:rsidR="00711234" w:rsidRPr="00595CBF">
        <w:rPr>
          <w:rFonts w:ascii="Times New Roman" w:hAnsi="Times New Roman" w:cs="Times New Roman"/>
          <w:color w:val="000000"/>
          <w:spacing w:val="-1"/>
          <w:sz w:val="28"/>
          <w:szCs w:val="28"/>
          <w:lang w:val="uk-UA"/>
        </w:rPr>
        <w:t xml:space="preserve"> </w:t>
      </w:r>
      <w:r w:rsidR="00F71AAE">
        <w:rPr>
          <w:rFonts w:ascii="Times New Roman" w:hAnsi="Times New Roman" w:cs="Times New Roman"/>
          <w:color w:val="000000"/>
          <w:spacing w:val="-1"/>
          <w:sz w:val="28"/>
          <w:szCs w:val="28"/>
          <w:lang w:val="uk-UA"/>
        </w:rPr>
        <w:t>в</w:t>
      </w:r>
      <w:r w:rsidR="00711234" w:rsidRPr="00595CBF">
        <w:rPr>
          <w:rFonts w:ascii="Times New Roman" w:hAnsi="Times New Roman" w:cs="Times New Roman"/>
          <w:color w:val="000000"/>
          <w:spacing w:val="-1"/>
          <w:sz w:val="28"/>
          <w:szCs w:val="28"/>
          <w:lang w:val="uk-UA"/>
        </w:rPr>
        <w:t>иконуючи рух вбік і назад, слід утримувати</w:t>
      </w:r>
      <w:r w:rsidR="00F71AAE" w:rsidRPr="00F71AAE">
        <w:rPr>
          <w:rFonts w:ascii="Times New Roman" w:hAnsi="Times New Roman" w:cs="Times New Roman"/>
          <w:color w:val="000000"/>
          <w:spacing w:val="-1"/>
          <w:sz w:val="28"/>
          <w:szCs w:val="28"/>
          <w:lang w:val="uk-UA"/>
        </w:rPr>
        <w:t xml:space="preserve"> </w:t>
      </w:r>
      <w:r w:rsidR="00F71AAE" w:rsidRPr="00595CBF">
        <w:rPr>
          <w:rFonts w:ascii="Times New Roman" w:hAnsi="Times New Roman" w:cs="Times New Roman"/>
          <w:color w:val="000000"/>
          <w:spacing w:val="-1"/>
          <w:sz w:val="28"/>
          <w:szCs w:val="28"/>
          <w:lang w:val="uk-UA"/>
        </w:rPr>
        <w:t>стегно ноги</w:t>
      </w:r>
      <w:r w:rsidR="00711234" w:rsidRPr="00595CBF">
        <w:rPr>
          <w:rFonts w:ascii="Times New Roman" w:hAnsi="Times New Roman" w:cs="Times New Roman"/>
          <w:color w:val="000000"/>
          <w:spacing w:val="-1"/>
          <w:sz w:val="28"/>
          <w:szCs w:val="28"/>
          <w:lang w:val="uk-UA"/>
        </w:rPr>
        <w:t xml:space="preserve"> виворотним</w:t>
      </w:r>
      <w:r>
        <w:rPr>
          <w:rFonts w:ascii="Times New Roman" w:hAnsi="Times New Roman" w:cs="Times New Roman"/>
          <w:color w:val="000000"/>
          <w:spacing w:val="-1"/>
          <w:sz w:val="28"/>
          <w:szCs w:val="28"/>
          <w:lang w:val="uk-UA"/>
        </w:rPr>
        <w:t>, повернувши п’ятку в підлогу.</w:t>
      </w:r>
    </w:p>
    <w:p w:rsidR="00F407FA" w:rsidRPr="00595CBF" w:rsidRDefault="00E63F46" w:rsidP="002D7D9D">
      <w:pPr>
        <w:spacing w:line="240" w:lineRule="auto"/>
        <w:ind w:firstLine="709"/>
        <w:jc w:val="both"/>
        <w:rPr>
          <w:rFonts w:ascii="Times New Roman" w:hAnsi="Times New Roman" w:cs="Times New Roman"/>
          <w:color w:val="212121"/>
          <w:sz w:val="28"/>
          <w:szCs w:val="28"/>
          <w:lang w:val="uk-UA"/>
        </w:rPr>
      </w:pPr>
      <w:r w:rsidRPr="00595CBF">
        <w:rPr>
          <w:rFonts w:ascii="Times New Roman" w:hAnsi="Times New Roman"/>
          <w:i/>
          <w:sz w:val="28"/>
          <w:szCs w:val="28"/>
          <w:lang w:val="uk-UA"/>
        </w:rPr>
        <w:t>Allegro</w:t>
      </w:r>
      <w:r w:rsidR="00F407FA" w:rsidRPr="00F407FA">
        <w:rPr>
          <w:rFonts w:ascii="Times New Roman" w:hAnsi="Times New Roman" w:cs="Times New Roman"/>
          <w:color w:val="212121"/>
          <w:sz w:val="28"/>
          <w:szCs w:val="28"/>
          <w:lang w:val="uk-UA"/>
        </w:rPr>
        <w:t xml:space="preserve"> </w:t>
      </w:r>
      <w:r w:rsidR="002D7D9D">
        <w:rPr>
          <w:rFonts w:ascii="Times New Roman" w:hAnsi="Times New Roman" w:cs="Times New Roman"/>
          <w:color w:val="212121"/>
          <w:sz w:val="28"/>
          <w:szCs w:val="28"/>
          <w:lang w:val="uk-UA"/>
        </w:rPr>
        <w:t>(с</w:t>
      </w:r>
      <w:r w:rsidR="00F407FA" w:rsidRPr="00595CBF">
        <w:rPr>
          <w:rFonts w:ascii="Times New Roman" w:eastAsia="Times New Roman" w:hAnsi="Times New Roman" w:cs="Times New Roman"/>
          <w:color w:val="333333"/>
          <w:sz w:val="28"/>
          <w:szCs w:val="28"/>
          <w:lang w:val="uk-UA" w:eastAsia="ru-RU"/>
        </w:rPr>
        <w:t>трибки</w:t>
      </w:r>
      <w:r w:rsidR="002D7D9D">
        <w:rPr>
          <w:rFonts w:ascii="Times New Roman" w:eastAsia="Times New Roman" w:hAnsi="Times New Roman" w:cs="Times New Roman"/>
          <w:color w:val="333333"/>
          <w:sz w:val="28"/>
          <w:szCs w:val="28"/>
          <w:lang w:val="uk-UA" w:eastAsia="ru-RU"/>
        </w:rPr>
        <w:t>)</w:t>
      </w:r>
      <w:r w:rsidR="00F407FA" w:rsidRPr="00595CBF">
        <w:rPr>
          <w:rFonts w:ascii="Times New Roman" w:eastAsia="Times New Roman" w:hAnsi="Times New Roman" w:cs="Times New Roman"/>
          <w:color w:val="333333"/>
          <w:sz w:val="28"/>
          <w:szCs w:val="28"/>
          <w:lang w:val="uk-UA" w:eastAsia="ru-RU"/>
        </w:rPr>
        <w:t xml:space="preserve"> починають</w:t>
      </w:r>
      <w:r w:rsidR="002D7D9D">
        <w:rPr>
          <w:rFonts w:ascii="Times New Roman" w:eastAsia="Times New Roman" w:hAnsi="Times New Roman" w:cs="Times New Roman"/>
          <w:color w:val="333333"/>
          <w:sz w:val="28"/>
          <w:szCs w:val="28"/>
          <w:lang w:val="uk-UA" w:eastAsia="ru-RU"/>
        </w:rPr>
        <w:t>ся</w:t>
      </w:r>
      <w:r w:rsidR="00F407FA" w:rsidRPr="00595CBF">
        <w:rPr>
          <w:rFonts w:ascii="Times New Roman" w:eastAsia="Times New Roman" w:hAnsi="Times New Roman" w:cs="Times New Roman"/>
          <w:color w:val="333333"/>
          <w:sz w:val="28"/>
          <w:szCs w:val="28"/>
          <w:lang w:val="uk-UA" w:eastAsia="ru-RU"/>
        </w:rPr>
        <w:t xml:space="preserve"> з правильного поштовху</w:t>
      </w:r>
      <w:r w:rsidR="002D7D9D">
        <w:rPr>
          <w:rFonts w:ascii="Times New Roman" w:eastAsia="Times New Roman" w:hAnsi="Times New Roman" w:cs="Times New Roman"/>
          <w:color w:val="333333"/>
          <w:sz w:val="28"/>
          <w:szCs w:val="28"/>
          <w:lang w:val="uk-UA" w:eastAsia="ru-RU"/>
        </w:rPr>
        <w:t>:</w:t>
      </w:r>
      <w:r w:rsidR="00F407FA" w:rsidRPr="00595CBF">
        <w:rPr>
          <w:rFonts w:ascii="Times New Roman" w:eastAsia="Times New Roman" w:hAnsi="Times New Roman" w:cs="Times New Roman"/>
          <w:color w:val="333333"/>
          <w:sz w:val="28"/>
          <w:szCs w:val="28"/>
          <w:lang w:val="uk-UA" w:eastAsia="ru-RU"/>
        </w:rPr>
        <w:t xml:space="preserve"> п</w:t>
      </w:r>
      <w:r w:rsidR="00F407FA">
        <w:rPr>
          <w:rFonts w:ascii="Times New Roman" w:eastAsia="Times New Roman" w:hAnsi="Times New Roman" w:cs="Times New Roman"/>
          <w:color w:val="333333"/>
          <w:sz w:val="28"/>
          <w:szCs w:val="28"/>
          <w:lang w:val="uk-UA" w:eastAsia="ru-RU"/>
        </w:rPr>
        <w:t>’</w:t>
      </w:r>
      <w:r w:rsidR="00F407FA" w:rsidRPr="00595CBF">
        <w:rPr>
          <w:rFonts w:ascii="Times New Roman" w:eastAsia="Times New Roman" w:hAnsi="Times New Roman" w:cs="Times New Roman"/>
          <w:color w:val="333333"/>
          <w:sz w:val="28"/>
          <w:szCs w:val="28"/>
          <w:lang w:val="uk-UA" w:eastAsia="ru-RU"/>
        </w:rPr>
        <w:t>ятами від підлоги. Під час стрибк</w:t>
      </w:r>
      <w:r w:rsidR="00B14B95">
        <w:rPr>
          <w:rFonts w:ascii="Times New Roman" w:eastAsia="Times New Roman" w:hAnsi="Times New Roman" w:cs="Times New Roman"/>
          <w:color w:val="333333"/>
          <w:sz w:val="28"/>
          <w:szCs w:val="28"/>
          <w:lang w:val="uk-UA" w:eastAsia="ru-RU"/>
        </w:rPr>
        <w:t>ів</w:t>
      </w:r>
      <w:r w:rsidR="002D7D9D">
        <w:rPr>
          <w:rFonts w:ascii="Times New Roman" w:eastAsia="Times New Roman" w:hAnsi="Times New Roman" w:cs="Times New Roman"/>
          <w:color w:val="333333"/>
          <w:sz w:val="28"/>
          <w:szCs w:val="28"/>
          <w:lang w:val="uk-UA" w:eastAsia="ru-RU"/>
        </w:rPr>
        <w:t xml:space="preserve"> максимально</w:t>
      </w:r>
      <w:r w:rsidR="00F407FA" w:rsidRPr="00595CBF">
        <w:rPr>
          <w:rFonts w:ascii="Times New Roman" w:eastAsia="Times New Roman" w:hAnsi="Times New Roman" w:cs="Times New Roman"/>
          <w:color w:val="333333"/>
          <w:sz w:val="28"/>
          <w:szCs w:val="28"/>
          <w:lang w:val="uk-UA" w:eastAsia="ru-RU"/>
        </w:rPr>
        <w:t xml:space="preserve"> витягують</w:t>
      </w:r>
      <w:r w:rsidR="002D7D9D">
        <w:rPr>
          <w:rFonts w:ascii="Times New Roman" w:eastAsia="Times New Roman" w:hAnsi="Times New Roman" w:cs="Times New Roman"/>
          <w:color w:val="333333"/>
          <w:sz w:val="28"/>
          <w:szCs w:val="28"/>
          <w:lang w:val="uk-UA" w:eastAsia="ru-RU"/>
        </w:rPr>
        <w:t>ся</w:t>
      </w:r>
      <w:r w:rsidR="00F407FA" w:rsidRPr="00595CBF">
        <w:rPr>
          <w:rFonts w:ascii="Times New Roman" w:eastAsia="Times New Roman" w:hAnsi="Times New Roman" w:cs="Times New Roman"/>
          <w:color w:val="333333"/>
          <w:sz w:val="28"/>
          <w:szCs w:val="28"/>
          <w:lang w:val="uk-UA" w:eastAsia="ru-RU"/>
        </w:rPr>
        <w:t xml:space="preserve"> коліна, підйом</w:t>
      </w:r>
      <w:r w:rsidR="00AF3640">
        <w:rPr>
          <w:rFonts w:ascii="Times New Roman" w:eastAsia="Times New Roman" w:hAnsi="Times New Roman" w:cs="Times New Roman"/>
          <w:color w:val="333333"/>
          <w:sz w:val="28"/>
          <w:szCs w:val="28"/>
          <w:lang w:val="uk-UA" w:eastAsia="ru-RU"/>
        </w:rPr>
        <w:t>и</w:t>
      </w:r>
      <w:r w:rsidR="00F407FA" w:rsidRPr="00595CBF">
        <w:rPr>
          <w:rFonts w:ascii="Times New Roman" w:eastAsia="Times New Roman" w:hAnsi="Times New Roman" w:cs="Times New Roman"/>
          <w:color w:val="333333"/>
          <w:sz w:val="28"/>
          <w:szCs w:val="28"/>
          <w:lang w:val="uk-UA" w:eastAsia="ru-RU"/>
        </w:rPr>
        <w:t>, пальці.</w:t>
      </w:r>
      <w:r w:rsidR="002D7D9D" w:rsidRPr="002D7D9D">
        <w:rPr>
          <w:rFonts w:ascii="Times New Roman" w:hAnsi="Times New Roman" w:cs="Times New Roman"/>
          <w:color w:val="212121"/>
          <w:sz w:val="28"/>
          <w:szCs w:val="28"/>
          <w:lang w:val="uk-UA"/>
        </w:rPr>
        <w:t xml:space="preserve"> </w:t>
      </w:r>
      <w:r w:rsidR="00B14B95">
        <w:rPr>
          <w:rFonts w:ascii="Times New Roman" w:hAnsi="Times New Roman" w:cs="Times New Roman"/>
          <w:color w:val="212121"/>
          <w:sz w:val="28"/>
          <w:szCs w:val="28"/>
          <w:lang w:val="uk-UA"/>
        </w:rPr>
        <w:t>Закінчувати стрибки</w:t>
      </w:r>
      <w:r w:rsidR="002D7D9D" w:rsidRPr="00595CBF">
        <w:rPr>
          <w:rFonts w:ascii="Times New Roman" w:hAnsi="Times New Roman" w:cs="Times New Roman"/>
          <w:color w:val="212121"/>
          <w:sz w:val="28"/>
          <w:szCs w:val="28"/>
          <w:lang w:val="uk-UA"/>
        </w:rPr>
        <w:t xml:space="preserve"> треба</w:t>
      </w:r>
      <w:r w:rsidR="00B14B95">
        <w:rPr>
          <w:rFonts w:ascii="Times New Roman" w:hAnsi="Times New Roman" w:cs="Times New Roman"/>
          <w:color w:val="212121"/>
          <w:sz w:val="28"/>
          <w:szCs w:val="28"/>
          <w:lang w:val="uk-UA"/>
        </w:rPr>
        <w:t xml:space="preserve"> на</w:t>
      </w:r>
      <w:r w:rsidR="002D7D9D" w:rsidRPr="00595CBF">
        <w:rPr>
          <w:rFonts w:ascii="Times New Roman" w:hAnsi="Times New Roman" w:cs="Times New Roman"/>
          <w:color w:val="212121"/>
          <w:sz w:val="28"/>
          <w:szCs w:val="28"/>
          <w:lang w:val="uk-UA"/>
        </w:rPr>
        <w:t xml:space="preserve"> всю стоп</w:t>
      </w:r>
      <w:r w:rsidR="00B14B95">
        <w:rPr>
          <w:rFonts w:ascii="Times New Roman" w:hAnsi="Times New Roman" w:cs="Times New Roman"/>
          <w:color w:val="212121"/>
          <w:sz w:val="28"/>
          <w:szCs w:val="28"/>
          <w:lang w:val="uk-UA"/>
        </w:rPr>
        <w:t>у</w:t>
      </w:r>
      <w:r w:rsidR="002D7D9D" w:rsidRPr="00595CBF">
        <w:rPr>
          <w:rFonts w:ascii="Times New Roman" w:hAnsi="Times New Roman" w:cs="Times New Roman"/>
          <w:color w:val="212121"/>
          <w:sz w:val="28"/>
          <w:szCs w:val="28"/>
          <w:lang w:val="uk-UA"/>
        </w:rPr>
        <w:t>, п’ят</w:t>
      </w:r>
      <w:r w:rsidR="00F41A5E">
        <w:rPr>
          <w:rFonts w:ascii="Times New Roman" w:hAnsi="Times New Roman" w:cs="Times New Roman"/>
          <w:color w:val="212121"/>
          <w:sz w:val="28"/>
          <w:szCs w:val="28"/>
          <w:lang w:val="uk-UA"/>
        </w:rPr>
        <w:t>к</w:t>
      </w:r>
      <w:r w:rsidR="002D7D9D" w:rsidRPr="00595CBF">
        <w:rPr>
          <w:rFonts w:ascii="Times New Roman" w:hAnsi="Times New Roman" w:cs="Times New Roman"/>
          <w:color w:val="212121"/>
          <w:sz w:val="28"/>
          <w:szCs w:val="28"/>
          <w:lang w:val="uk-UA"/>
        </w:rPr>
        <w:t xml:space="preserve">и обов’язково повинні </w:t>
      </w:r>
      <w:r w:rsidR="002D7D9D">
        <w:rPr>
          <w:rFonts w:ascii="Times New Roman" w:hAnsi="Times New Roman" w:cs="Times New Roman"/>
          <w:color w:val="212121"/>
          <w:sz w:val="28"/>
          <w:szCs w:val="28"/>
          <w:lang w:val="uk-UA"/>
        </w:rPr>
        <w:t>торкатися</w:t>
      </w:r>
      <w:r w:rsidR="002D7D9D" w:rsidRPr="00595CBF">
        <w:rPr>
          <w:rFonts w:ascii="Times New Roman" w:hAnsi="Times New Roman" w:cs="Times New Roman"/>
          <w:color w:val="212121"/>
          <w:sz w:val="28"/>
          <w:szCs w:val="28"/>
          <w:lang w:val="uk-UA"/>
        </w:rPr>
        <w:t xml:space="preserve"> підлог</w:t>
      </w:r>
      <w:r w:rsidR="002D7D9D">
        <w:rPr>
          <w:rFonts w:ascii="Times New Roman" w:hAnsi="Times New Roman" w:cs="Times New Roman"/>
          <w:color w:val="212121"/>
          <w:sz w:val="28"/>
          <w:szCs w:val="28"/>
          <w:lang w:val="uk-UA"/>
        </w:rPr>
        <w:t>и</w:t>
      </w:r>
      <w:r w:rsidR="002D7D9D" w:rsidRPr="00595CBF">
        <w:rPr>
          <w:rFonts w:ascii="Times New Roman" w:hAnsi="Times New Roman" w:cs="Times New Roman"/>
          <w:color w:val="212121"/>
          <w:sz w:val="28"/>
          <w:szCs w:val="28"/>
          <w:lang w:val="uk-UA"/>
        </w:rPr>
        <w:t>.</w:t>
      </w:r>
      <w:r w:rsidR="00AF3640">
        <w:rPr>
          <w:rFonts w:ascii="Times New Roman" w:hAnsi="Times New Roman" w:cs="Times New Roman"/>
          <w:color w:val="212121"/>
          <w:sz w:val="28"/>
          <w:szCs w:val="28"/>
          <w:lang w:val="uk-UA"/>
        </w:rPr>
        <w:t xml:space="preserve"> Виконавцям треба уникати подвійного </w:t>
      </w:r>
      <w:r w:rsidR="00AF3640" w:rsidRPr="00595CBF">
        <w:rPr>
          <w:rFonts w:ascii="Times New Roman" w:hAnsi="Times New Roman"/>
          <w:bCs/>
          <w:sz w:val="28"/>
          <w:szCs w:val="28"/>
          <w:lang w:val="uk-UA"/>
        </w:rPr>
        <w:t>plie</w:t>
      </w:r>
      <w:r w:rsidR="00AF3640">
        <w:rPr>
          <w:rFonts w:ascii="Times New Roman" w:hAnsi="Times New Roman"/>
          <w:bCs/>
          <w:sz w:val="28"/>
          <w:szCs w:val="28"/>
          <w:lang w:val="uk-UA"/>
        </w:rPr>
        <w:t xml:space="preserve"> перед початком та на прикінці стрибків.</w:t>
      </w:r>
    </w:p>
    <w:p w:rsidR="00AF3640" w:rsidRPr="00595CBF" w:rsidRDefault="00AF3640"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sz w:val="28"/>
          <w:szCs w:val="28"/>
          <w:lang w:val="uk-UA"/>
        </w:rPr>
        <w:t>В</w:t>
      </w:r>
      <w:r w:rsidRPr="00595CBF">
        <w:rPr>
          <w:rFonts w:ascii="Times New Roman" w:hAnsi="Times New Roman"/>
          <w:sz w:val="28"/>
          <w:szCs w:val="28"/>
          <w:lang w:val="uk-UA"/>
        </w:rPr>
        <w:t>икона</w:t>
      </w:r>
      <w:r w:rsidR="00531260">
        <w:rPr>
          <w:rFonts w:ascii="Times New Roman" w:hAnsi="Times New Roman"/>
          <w:sz w:val="28"/>
          <w:szCs w:val="28"/>
          <w:lang w:val="uk-UA"/>
        </w:rPr>
        <w:t>ння</w:t>
      </w:r>
      <w:r w:rsidRPr="00595CBF">
        <w:rPr>
          <w:rFonts w:ascii="Times New Roman" w:hAnsi="Times New Roman"/>
          <w:sz w:val="28"/>
          <w:szCs w:val="28"/>
          <w:lang w:val="uk-UA"/>
        </w:rPr>
        <w:t xml:space="preserve"> demi-plie та grand-plie по І, ІІ, ІV та V позиціям.</w:t>
      </w:r>
    </w:p>
    <w:p w:rsidR="00AF3640" w:rsidRDefault="00AF3640"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sidRPr="00595CBF">
        <w:rPr>
          <w:rFonts w:ascii="Times New Roman" w:hAnsi="Times New Roman"/>
          <w:sz w:val="28"/>
          <w:szCs w:val="28"/>
          <w:lang w:val="uk-UA"/>
        </w:rPr>
        <w:t>Викона</w:t>
      </w:r>
      <w:r w:rsidR="00531260">
        <w:rPr>
          <w:rFonts w:ascii="Times New Roman" w:hAnsi="Times New Roman"/>
          <w:sz w:val="28"/>
          <w:szCs w:val="28"/>
          <w:lang w:val="uk-UA"/>
        </w:rPr>
        <w:t>ння</w:t>
      </w:r>
      <w:r w:rsidRPr="00595CBF">
        <w:rPr>
          <w:rFonts w:ascii="Times New Roman" w:hAnsi="Times New Roman"/>
          <w:sz w:val="28"/>
          <w:szCs w:val="28"/>
          <w:lang w:val="uk-UA"/>
        </w:rPr>
        <w:t xml:space="preserve"> І та ІІІ </w:t>
      </w:r>
      <w:r w:rsidRPr="00595CBF">
        <w:rPr>
          <w:rFonts w:ascii="Times New Roman" w:hAnsi="Times New Roman"/>
          <w:iCs/>
          <w:color w:val="000000"/>
          <w:spacing w:val="-1"/>
          <w:sz w:val="28"/>
          <w:szCs w:val="28"/>
          <w:lang w:val="uk-UA"/>
        </w:rPr>
        <w:t>port-de-bras у комбінації з</w:t>
      </w:r>
      <w:r w:rsidRPr="00595CBF">
        <w:rPr>
          <w:rFonts w:ascii="Times New Roman" w:hAnsi="Times New Roman"/>
          <w:sz w:val="28"/>
          <w:szCs w:val="28"/>
          <w:lang w:val="uk-UA"/>
        </w:rPr>
        <w:t xml:space="preserve"> demi-plie і grand-plie.</w:t>
      </w:r>
    </w:p>
    <w:p w:rsidR="00AF3640" w:rsidRDefault="00AF3640"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sz w:val="28"/>
          <w:szCs w:val="28"/>
          <w:lang w:val="uk-UA"/>
        </w:rPr>
        <w:t>Показ основн</w:t>
      </w:r>
      <w:r w:rsidR="00531260">
        <w:rPr>
          <w:rFonts w:ascii="Times New Roman" w:hAnsi="Times New Roman"/>
          <w:sz w:val="28"/>
          <w:szCs w:val="28"/>
          <w:lang w:val="uk-UA"/>
        </w:rPr>
        <w:t>ого</w:t>
      </w:r>
      <w:r>
        <w:rPr>
          <w:rFonts w:ascii="Times New Roman" w:hAnsi="Times New Roman"/>
          <w:sz w:val="28"/>
          <w:szCs w:val="28"/>
          <w:lang w:val="uk-UA"/>
        </w:rPr>
        <w:t xml:space="preserve"> крок</w:t>
      </w:r>
      <w:r w:rsidR="00531260">
        <w:rPr>
          <w:rFonts w:ascii="Times New Roman" w:hAnsi="Times New Roman"/>
          <w:sz w:val="28"/>
          <w:szCs w:val="28"/>
          <w:lang w:val="uk-UA"/>
        </w:rPr>
        <w:t>у</w:t>
      </w:r>
      <w:r>
        <w:rPr>
          <w:rFonts w:ascii="Times New Roman" w:hAnsi="Times New Roman"/>
          <w:sz w:val="28"/>
          <w:szCs w:val="28"/>
          <w:lang w:val="uk-UA"/>
        </w:rPr>
        <w:t xml:space="preserve"> танцю «Вальс».</w:t>
      </w:r>
    </w:p>
    <w:p w:rsidR="00AF3640" w:rsidRPr="00AF3640" w:rsidRDefault="00AF3640"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sz w:val="28"/>
          <w:szCs w:val="28"/>
          <w:lang w:val="uk-UA"/>
        </w:rPr>
        <w:t>Викона</w:t>
      </w:r>
      <w:r w:rsidR="00531260">
        <w:rPr>
          <w:rFonts w:ascii="Times New Roman" w:hAnsi="Times New Roman"/>
          <w:sz w:val="28"/>
          <w:szCs w:val="28"/>
          <w:lang w:val="uk-UA"/>
        </w:rPr>
        <w:t>ння</w:t>
      </w:r>
      <w:r>
        <w:rPr>
          <w:rFonts w:ascii="Times New Roman" w:hAnsi="Times New Roman"/>
          <w:sz w:val="28"/>
          <w:szCs w:val="28"/>
          <w:lang w:val="uk-UA"/>
        </w:rPr>
        <w:t xml:space="preserve"> тр</w:t>
      </w:r>
      <w:r w:rsidR="00531260">
        <w:rPr>
          <w:rFonts w:ascii="Times New Roman" w:hAnsi="Times New Roman"/>
          <w:sz w:val="28"/>
          <w:szCs w:val="28"/>
          <w:lang w:val="uk-UA"/>
        </w:rPr>
        <w:t>ьох</w:t>
      </w:r>
      <w:r>
        <w:rPr>
          <w:rFonts w:ascii="Times New Roman" w:hAnsi="Times New Roman"/>
          <w:sz w:val="28"/>
          <w:szCs w:val="28"/>
          <w:lang w:val="uk-UA"/>
        </w:rPr>
        <w:t xml:space="preserve"> форми </w:t>
      </w:r>
      <w:r w:rsidRPr="00595CBF">
        <w:rPr>
          <w:rFonts w:ascii="Times New Roman" w:hAnsi="Times New Roman"/>
          <w:i/>
          <w:iCs/>
          <w:color w:val="000000"/>
          <w:spacing w:val="-1"/>
          <w:sz w:val="28"/>
          <w:szCs w:val="28"/>
          <w:lang w:val="uk-UA"/>
        </w:rPr>
        <w:t>port-de-bras</w:t>
      </w:r>
      <w:r>
        <w:rPr>
          <w:rFonts w:ascii="Times New Roman" w:hAnsi="Times New Roman"/>
          <w:i/>
          <w:iCs/>
          <w:color w:val="000000"/>
          <w:spacing w:val="-1"/>
          <w:sz w:val="28"/>
          <w:szCs w:val="28"/>
          <w:lang w:val="uk-UA"/>
        </w:rPr>
        <w:t>.</w:t>
      </w:r>
    </w:p>
    <w:p w:rsidR="00AF3640" w:rsidRPr="00AF3640" w:rsidRDefault="00531260"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Демонстрування</w:t>
      </w:r>
      <w:r w:rsidR="00AF3640">
        <w:rPr>
          <w:rFonts w:ascii="Times New Roman" w:hAnsi="Times New Roman"/>
          <w:iCs/>
          <w:color w:val="000000"/>
          <w:spacing w:val="-1"/>
          <w:sz w:val="28"/>
          <w:szCs w:val="28"/>
          <w:lang w:val="uk-UA"/>
        </w:rPr>
        <w:t xml:space="preserve"> танц</w:t>
      </w:r>
      <w:r>
        <w:rPr>
          <w:rFonts w:ascii="Times New Roman" w:hAnsi="Times New Roman"/>
          <w:iCs/>
          <w:color w:val="000000"/>
          <w:spacing w:val="-1"/>
          <w:sz w:val="28"/>
          <w:szCs w:val="28"/>
          <w:lang w:val="uk-UA"/>
        </w:rPr>
        <w:t>ю</w:t>
      </w:r>
      <w:r w:rsidR="00AF3640">
        <w:rPr>
          <w:rFonts w:ascii="Times New Roman" w:hAnsi="Times New Roman"/>
          <w:iCs/>
          <w:color w:val="000000"/>
          <w:spacing w:val="-1"/>
          <w:sz w:val="28"/>
          <w:szCs w:val="28"/>
          <w:lang w:val="uk-UA"/>
        </w:rPr>
        <w:t xml:space="preserve"> «Галоп».</w:t>
      </w:r>
    </w:p>
    <w:p w:rsidR="006726A3" w:rsidRDefault="00AF3640"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sz w:val="28"/>
          <w:szCs w:val="28"/>
          <w:lang w:val="uk-UA"/>
        </w:rPr>
        <w:t>В</w:t>
      </w:r>
      <w:r w:rsidRPr="00595CBF">
        <w:rPr>
          <w:rFonts w:ascii="Times New Roman" w:hAnsi="Times New Roman"/>
          <w:sz w:val="28"/>
          <w:szCs w:val="28"/>
          <w:lang w:val="uk-UA"/>
        </w:rPr>
        <w:t>икона</w:t>
      </w:r>
      <w:r w:rsidR="00531260">
        <w:rPr>
          <w:rFonts w:ascii="Times New Roman" w:hAnsi="Times New Roman"/>
          <w:sz w:val="28"/>
          <w:szCs w:val="28"/>
          <w:lang w:val="uk-UA"/>
        </w:rPr>
        <w:t>ння</w:t>
      </w:r>
      <w:r w:rsidR="006726A3" w:rsidRPr="006726A3">
        <w:rPr>
          <w:rFonts w:ascii="Times New Roman" w:hAnsi="Times New Roman"/>
          <w:iCs/>
          <w:color w:val="000000"/>
          <w:spacing w:val="-1"/>
          <w:sz w:val="28"/>
          <w:szCs w:val="28"/>
          <w:lang w:val="uk-UA"/>
        </w:rPr>
        <w:t xml:space="preserve"> </w:t>
      </w:r>
      <w:r w:rsidR="006726A3" w:rsidRPr="00595CBF">
        <w:rPr>
          <w:rFonts w:ascii="Times New Roman" w:hAnsi="Times New Roman"/>
          <w:iCs/>
          <w:color w:val="000000"/>
          <w:spacing w:val="-1"/>
          <w:sz w:val="28"/>
          <w:szCs w:val="28"/>
          <w:lang w:val="uk-UA"/>
        </w:rPr>
        <w:t>вattements tendus біля верстата</w:t>
      </w:r>
      <w:r w:rsidR="006726A3">
        <w:rPr>
          <w:rFonts w:ascii="Times New Roman" w:hAnsi="Times New Roman"/>
          <w:iCs/>
          <w:color w:val="000000"/>
          <w:spacing w:val="-1"/>
          <w:sz w:val="28"/>
          <w:szCs w:val="28"/>
          <w:lang w:val="uk-UA"/>
        </w:rPr>
        <w:t xml:space="preserve"> й на середені залу</w:t>
      </w:r>
      <w:r w:rsidR="006726A3" w:rsidRPr="00595CBF">
        <w:rPr>
          <w:rFonts w:ascii="Times New Roman" w:hAnsi="Times New Roman"/>
          <w:sz w:val="28"/>
          <w:szCs w:val="28"/>
          <w:lang w:val="uk-UA"/>
        </w:rPr>
        <w:t>.</w:t>
      </w:r>
    </w:p>
    <w:p w:rsidR="001F115D" w:rsidRPr="00595CBF" w:rsidRDefault="001F115D"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sz w:val="28"/>
          <w:szCs w:val="28"/>
          <w:lang w:val="uk-UA"/>
        </w:rPr>
        <w:t>В</w:t>
      </w:r>
      <w:r w:rsidRPr="00595CBF">
        <w:rPr>
          <w:rFonts w:ascii="Times New Roman" w:hAnsi="Times New Roman"/>
          <w:sz w:val="28"/>
          <w:szCs w:val="28"/>
          <w:lang w:val="uk-UA"/>
        </w:rPr>
        <w:t>икона</w:t>
      </w:r>
      <w:r>
        <w:rPr>
          <w:rFonts w:ascii="Times New Roman" w:hAnsi="Times New Roman"/>
          <w:sz w:val="28"/>
          <w:szCs w:val="28"/>
          <w:lang w:val="uk-UA"/>
        </w:rPr>
        <w:t>ння</w:t>
      </w:r>
      <w:r w:rsidRPr="006726A3">
        <w:rPr>
          <w:rFonts w:ascii="Times New Roman" w:hAnsi="Times New Roman"/>
          <w:iCs/>
          <w:color w:val="000000"/>
          <w:spacing w:val="-1"/>
          <w:sz w:val="28"/>
          <w:szCs w:val="28"/>
          <w:lang w:val="uk-UA"/>
        </w:rPr>
        <w:t xml:space="preserve"> </w:t>
      </w:r>
      <w:r w:rsidRPr="00595CBF">
        <w:rPr>
          <w:rFonts w:ascii="Times New Roman" w:hAnsi="Times New Roman"/>
          <w:iCs/>
          <w:color w:val="000000"/>
          <w:spacing w:val="-1"/>
          <w:sz w:val="28"/>
          <w:szCs w:val="28"/>
          <w:lang w:val="uk-UA"/>
        </w:rPr>
        <w:t>battements tendus jetse біля верстата</w:t>
      </w:r>
      <w:r>
        <w:rPr>
          <w:rFonts w:ascii="Times New Roman" w:hAnsi="Times New Roman"/>
          <w:iCs/>
          <w:color w:val="000000"/>
          <w:spacing w:val="-1"/>
          <w:sz w:val="28"/>
          <w:szCs w:val="28"/>
          <w:lang w:val="uk-UA"/>
        </w:rPr>
        <w:t xml:space="preserve"> й на середені залу</w:t>
      </w:r>
      <w:r w:rsidRPr="00595CBF">
        <w:rPr>
          <w:rFonts w:ascii="Times New Roman" w:hAnsi="Times New Roman"/>
          <w:sz w:val="28"/>
          <w:szCs w:val="28"/>
          <w:lang w:val="uk-UA"/>
        </w:rPr>
        <w:t>.</w:t>
      </w:r>
    </w:p>
    <w:p w:rsidR="006726A3" w:rsidRPr="00595CBF" w:rsidRDefault="006726A3"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Показ</w:t>
      </w:r>
      <w:r w:rsidRPr="00595CBF">
        <w:rPr>
          <w:rFonts w:ascii="Times New Roman" w:hAnsi="Times New Roman"/>
          <w:iCs/>
          <w:color w:val="000000"/>
          <w:spacing w:val="-1"/>
          <w:sz w:val="28"/>
          <w:szCs w:val="28"/>
          <w:lang w:val="uk-UA"/>
        </w:rPr>
        <w:t xml:space="preserve"> rond-de-jambe par terre en dehors et</w:t>
      </w:r>
      <w:r w:rsidRPr="00595CBF">
        <w:rPr>
          <w:rFonts w:ascii="Times New Roman" w:hAnsi="Times New Roman"/>
          <w:color w:val="000000"/>
          <w:spacing w:val="-1"/>
          <w:sz w:val="28"/>
          <w:szCs w:val="28"/>
          <w:lang w:val="uk-UA"/>
        </w:rPr>
        <w:t xml:space="preserve"> </w:t>
      </w:r>
      <w:r w:rsidRPr="00595CBF">
        <w:rPr>
          <w:rFonts w:ascii="Times New Roman" w:hAnsi="Times New Roman"/>
          <w:iCs/>
          <w:color w:val="000000"/>
          <w:spacing w:val="-1"/>
          <w:sz w:val="28"/>
          <w:szCs w:val="28"/>
          <w:lang w:val="uk-UA"/>
        </w:rPr>
        <w:t>en dedan</w:t>
      </w:r>
      <w:r>
        <w:rPr>
          <w:rFonts w:ascii="Times New Roman" w:hAnsi="Times New Roman"/>
          <w:iCs/>
          <w:color w:val="000000"/>
          <w:spacing w:val="-1"/>
          <w:sz w:val="28"/>
          <w:szCs w:val="28"/>
          <w:lang w:val="uk-UA"/>
        </w:rPr>
        <w:t xml:space="preserve"> біля верстата і на середені зала</w:t>
      </w:r>
      <w:r w:rsidRPr="00595CBF">
        <w:rPr>
          <w:rFonts w:ascii="Times New Roman" w:hAnsi="Times New Roman"/>
          <w:sz w:val="28"/>
          <w:szCs w:val="28"/>
          <w:lang w:val="uk-UA"/>
        </w:rPr>
        <w:t xml:space="preserve">. </w:t>
      </w:r>
    </w:p>
    <w:p w:rsidR="006726A3" w:rsidRPr="00595CBF" w:rsidRDefault="006726A3"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bCs/>
          <w:iCs/>
          <w:color w:val="000000"/>
          <w:spacing w:val="-1"/>
          <w:sz w:val="28"/>
          <w:szCs w:val="28"/>
          <w:lang w:val="uk-UA"/>
        </w:rPr>
        <w:t>В</w:t>
      </w:r>
      <w:r w:rsidRPr="00595CBF">
        <w:rPr>
          <w:rFonts w:ascii="Times New Roman" w:hAnsi="Times New Roman"/>
          <w:bCs/>
          <w:iCs/>
          <w:color w:val="000000"/>
          <w:spacing w:val="-1"/>
          <w:sz w:val="28"/>
          <w:szCs w:val="28"/>
          <w:lang w:val="uk-UA"/>
        </w:rPr>
        <w:t>икона</w:t>
      </w:r>
      <w:r w:rsidR="00531260">
        <w:rPr>
          <w:rFonts w:ascii="Times New Roman" w:hAnsi="Times New Roman"/>
          <w:bCs/>
          <w:iCs/>
          <w:color w:val="000000"/>
          <w:spacing w:val="-1"/>
          <w:sz w:val="28"/>
          <w:szCs w:val="28"/>
          <w:lang w:val="uk-UA"/>
        </w:rPr>
        <w:t>ння</w:t>
      </w:r>
      <w:r w:rsidRPr="00595CBF">
        <w:rPr>
          <w:rFonts w:ascii="Times New Roman" w:hAnsi="Times New Roman"/>
          <w:bCs/>
          <w:iCs/>
          <w:color w:val="000000"/>
          <w:spacing w:val="-1"/>
          <w:sz w:val="28"/>
          <w:szCs w:val="28"/>
          <w:lang w:val="uk-UA"/>
        </w:rPr>
        <w:t xml:space="preserve"> вattements fondus</w:t>
      </w:r>
      <w:r w:rsidRPr="00595CBF">
        <w:rPr>
          <w:rFonts w:ascii="Times New Roman" w:hAnsi="Times New Roman"/>
          <w:sz w:val="28"/>
          <w:szCs w:val="28"/>
          <w:lang w:val="uk-UA"/>
        </w:rPr>
        <w:t>.</w:t>
      </w:r>
    </w:p>
    <w:p w:rsidR="006726A3" w:rsidRPr="00595CBF" w:rsidRDefault="006726A3"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bCs/>
          <w:iCs/>
          <w:color w:val="000000"/>
          <w:spacing w:val="-1"/>
          <w:sz w:val="28"/>
          <w:szCs w:val="28"/>
          <w:lang w:val="uk-UA"/>
        </w:rPr>
        <w:t>В</w:t>
      </w:r>
      <w:r w:rsidRPr="00595CBF">
        <w:rPr>
          <w:rFonts w:ascii="Times New Roman" w:hAnsi="Times New Roman"/>
          <w:bCs/>
          <w:iCs/>
          <w:color w:val="000000"/>
          <w:spacing w:val="-1"/>
          <w:sz w:val="28"/>
          <w:szCs w:val="28"/>
          <w:lang w:val="uk-UA"/>
        </w:rPr>
        <w:t>икона</w:t>
      </w:r>
      <w:r w:rsidR="00531260">
        <w:rPr>
          <w:rFonts w:ascii="Times New Roman" w:hAnsi="Times New Roman"/>
          <w:bCs/>
          <w:iCs/>
          <w:color w:val="000000"/>
          <w:spacing w:val="-1"/>
          <w:sz w:val="28"/>
          <w:szCs w:val="28"/>
          <w:lang w:val="uk-UA"/>
        </w:rPr>
        <w:t>ння</w:t>
      </w:r>
      <w:r w:rsidRPr="00595CBF">
        <w:rPr>
          <w:rFonts w:ascii="Times New Roman" w:hAnsi="Times New Roman"/>
          <w:bCs/>
          <w:iCs/>
          <w:color w:val="000000"/>
          <w:spacing w:val="-1"/>
          <w:sz w:val="28"/>
          <w:szCs w:val="28"/>
          <w:lang w:val="uk-UA"/>
        </w:rPr>
        <w:t xml:space="preserve"> вattements frappes.</w:t>
      </w:r>
    </w:p>
    <w:p w:rsidR="006726A3" w:rsidRPr="00595CBF" w:rsidRDefault="006726A3"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sz w:val="28"/>
          <w:szCs w:val="28"/>
          <w:lang w:val="uk-UA"/>
        </w:rPr>
        <w:t>В</w:t>
      </w:r>
      <w:r w:rsidRPr="00595CBF">
        <w:rPr>
          <w:rFonts w:ascii="Times New Roman" w:hAnsi="Times New Roman"/>
          <w:sz w:val="28"/>
          <w:szCs w:val="28"/>
          <w:lang w:val="uk-UA"/>
        </w:rPr>
        <w:t>икона</w:t>
      </w:r>
      <w:r w:rsidR="00531260">
        <w:rPr>
          <w:rFonts w:ascii="Times New Roman" w:hAnsi="Times New Roman"/>
          <w:sz w:val="28"/>
          <w:szCs w:val="28"/>
          <w:lang w:val="uk-UA"/>
        </w:rPr>
        <w:t>ння</w:t>
      </w:r>
      <w:r w:rsidRPr="00595CBF">
        <w:rPr>
          <w:rFonts w:ascii="Times New Roman" w:hAnsi="Times New Roman"/>
          <w:sz w:val="28"/>
          <w:szCs w:val="28"/>
          <w:lang w:val="uk-UA"/>
        </w:rPr>
        <w:t xml:space="preserve"> r</w:t>
      </w:r>
      <w:r w:rsidRPr="00595CBF">
        <w:rPr>
          <w:rFonts w:ascii="Times New Roman" w:hAnsi="Times New Roman"/>
          <w:bCs/>
          <w:iCs/>
          <w:color w:val="000000"/>
          <w:spacing w:val="-1"/>
          <w:sz w:val="28"/>
          <w:szCs w:val="28"/>
          <w:lang w:val="uk-UA"/>
        </w:rPr>
        <w:t xml:space="preserve">ond-de-jambe </w:t>
      </w:r>
      <w:r w:rsidRPr="00595CBF">
        <w:rPr>
          <w:rFonts w:ascii="Times New Roman" w:hAnsi="Times New Roman"/>
          <w:bCs/>
          <w:iCs/>
          <w:sz w:val="28"/>
          <w:szCs w:val="28"/>
          <w:lang w:val="uk-UA"/>
        </w:rPr>
        <w:t>en l`air.</w:t>
      </w:r>
    </w:p>
    <w:p w:rsidR="001F115D" w:rsidRPr="001F115D" w:rsidRDefault="006726A3"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В</w:t>
      </w:r>
      <w:r w:rsidRPr="00595CBF">
        <w:rPr>
          <w:rFonts w:ascii="Times New Roman" w:hAnsi="Times New Roman"/>
          <w:iCs/>
          <w:color w:val="000000"/>
          <w:spacing w:val="-1"/>
          <w:sz w:val="28"/>
          <w:szCs w:val="28"/>
          <w:lang w:val="uk-UA"/>
        </w:rPr>
        <w:t>икона</w:t>
      </w:r>
      <w:r w:rsidR="00531260">
        <w:rPr>
          <w:rFonts w:ascii="Times New Roman" w:hAnsi="Times New Roman"/>
          <w:iCs/>
          <w:color w:val="000000"/>
          <w:spacing w:val="-1"/>
          <w:sz w:val="28"/>
          <w:szCs w:val="28"/>
          <w:lang w:val="uk-UA"/>
        </w:rPr>
        <w:t>ння</w:t>
      </w:r>
      <w:r w:rsidRPr="00595CBF">
        <w:rPr>
          <w:rFonts w:ascii="Times New Roman" w:hAnsi="Times New Roman"/>
          <w:iCs/>
          <w:color w:val="000000"/>
          <w:spacing w:val="-1"/>
          <w:sz w:val="28"/>
          <w:szCs w:val="28"/>
          <w:lang w:val="uk-UA"/>
        </w:rPr>
        <w:t xml:space="preserve"> в</w:t>
      </w:r>
      <w:r w:rsidR="001F115D">
        <w:rPr>
          <w:rFonts w:ascii="Times New Roman" w:hAnsi="Times New Roman"/>
          <w:iCs/>
          <w:color w:val="000000"/>
          <w:spacing w:val="-1"/>
          <w:sz w:val="28"/>
          <w:szCs w:val="28"/>
          <w:lang w:val="uk-UA"/>
        </w:rPr>
        <w:t>attements releves lents.</w:t>
      </w:r>
    </w:p>
    <w:p w:rsidR="006726A3" w:rsidRPr="006726A3" w:rsidRDefault="001F115D"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iCs/>
          <w:color w:val="000000"/>
          <w:spacing w:val="-1"/>
          <w:sz w:val="28"/>
          <w:szCs w:val="28"/>
          <w:lang w:val="uk-UA"/>
        </w:rPr>
        <w:t>В</w:t>
      </w:r>
      <w:r w:rsidRPr="00595CBF">
        <w:rPr>
          <w:rFonts w:ascii="Times New Roman" w:hAnsi="Times New Roman"/>
          <w:iCs/>
          <w:color w:val="000000"/>
          <w:spacing w:val="-1"/>
          <w:sz w:val="28"/>
          <w:szCs w:val="28"/>
          <w:lang w:val="uk-UA"/>
        </w:rPr>
        <w:t>икона</w:t>
      </w:r>
      <w:r>
        <w:rPr>
          <w:rFonts w:ascii="Times New Roman" w:hAnsi="Times New Roman"/>
          <w:iCs/>
          <w:color w:val="000000"/>
          <w:spacing w:val="-1"/>
          <w:sz w:val="28"/>
          <w:szCs w:val="28"/>
          <w:lang w:val="uk-UA"/>
        </w:rPr>
        <w:t>ння</w:t>
      </w:r>
      <w:r w:rsidRPr="00595CBF">
        <w:rPr>
          <w:rFonts w:ascii="Times New Roman" w:hAnsi="Times New Roman"/>
          <w:iCs/>
          <w:color w:val="000000"/>
          <w:spacing w:val="-1"/>
          <w:sz w:val="28"/>
          <w:szCs w:val="28"/>
          <w:lang w:val="uk-UA"/>
        </w:rPr>
        <w:t xml:space="preserve"> </w:t>
      </w:r>
      <w:r w:rsidR="006726A3" w:rsidRPr="00595CBF">
        <w:rPr>
          <w:rFonts w:ascii="Times New Roman" w:hAnsi="Times New Roman"/>
          <w:iCs/>
          <w:color w:val="000000"/>
          <w:spacing w:val="-1"/>
          <w:sz w:val="28"/>
          <w:szCs w:val="28"/>
          <w:lang w:val="uk-UA"/>
        </w:rPr>
        <w:t>battements developpes.</w:t>
      </w:r>
    </w:p>
    <w:p w:rsidR="006726A3" w:rsidRDefault="00531260"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sz w:val="28"/>
          <w:szCs w:val="28"/>
          <w:lang w:val="uk-UA"/>
        </w:rPr>
        <w:t>Д</w:t>
      </w:r>
      <w:r w:rsidR="006726A3">
        <w:rPr>
          <w:rFonts w:ascii="Times New Roman" w:hAnsi="Times New Roman"/>
          <w:sz w:val="28"/>
          <w:szCs w:val="28"/>
          <w:lang w:val="uk-UA"/>
        </w:rPr>
        <w:t>емонструва</w:t>
      </w:r>
      <w:r>
        <w:rPr>
          <w:rFonts w:ascii="Times New Roman" w:hAnsi="Times New Roman"/>
          <w:sz w:val="28"/>
          <w:szCs w:val="28"/>
          <w:lang w:val="uk-UA"/>
        </w:rPr>
        <w:t>ння</w:t>
      </w:r>
      <w:r w:rsidR="006726A3">
        <w:rPr>
          <w:rFonts w:ascii="Times New Roman" w:hAnsi="Times New Roman"/>
          <w:sz w:val="28"/>
          <w:szCs w:val="28"/>
          <w:lang w:val="uk-UA"/>
        </w:rPr>
        <w:t xml:space="preserve"> танц</w:t>
      </w:r>
      <w:r>
        <w:rPr>
          <w:rFonts w:ascii="Times New Roman" w:hAnsi="Times New Roman"/>
          <w:sz w:val="28"/>
          <w:szCs w:val="28"/>
          <w:lang w:val="uk-UA"/>
        </w:rPr>
        <w:t>ю</w:t>
      </w:r>
      <w:r w:rsidR="006726A3">
        <w:rPr>
          <w:rFonts w:ascii="Times New Roman" w:hAnsi="Times New Roman"/>
          <w:sz w:val="28"/>
          <w:szCs w:val="28"/>
          <w:lang w:val="uk-UA"/>
        </w:rPr>
        <w:t xml:space="preserve"> «Менует».</w:t>
      </w:r>
    </w:p>
    <w:p w:rsidR="00F41A5E" w:rsidRPr="001F115D" w:rsidRDefault="00F41A5E" w:rsidP="00F41A5E">
      <w:pPr>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Pr>
          <w:rFonts w:ascii="Times New Roman" w:hAnsi="Times New Roman"/>
          <w:color w:val="000000"/>
          <w:spacing w:val="-1"/>
          <w:sz w:val="28"/>
          <w:szCs w:val="28"/>
          <w:lang w:val="uk-UA"/>
        </w:rPr>
        <w:t>Виконання реверансів.</w:t>
      </w:r>
    </w:p>
    <w:p w:rsidR="006726A3" w:rsidRDefault="001F115D" w:rsidP="003A5852">
      <w:pPr>
        <w:pStyle w:val="a3"/>
        <w:numPr>
          <w:ilvl w:val="0"/>
          <w:numId w:val="70"/>
        </w:numPr>
        <w:tabs>
          <w:tab w:val="left" w:pos="567"/>
        </w:tabs>
        <w:spacing w:after="0" w:line="20" w:lineRule="atLeast"/>
        <w:ind w:left="1134" w:hanging="567"/>
        <w:jc w:val="both"/>
        <w:rPr>
          <w:rFonts w:ascii="Times New Roman" w:hAnsi="Times New Roman"/>
          <w:sz w:val="28"/>
          <w:szCs w:val="28"/>
          <w:lang w:val="uk-UA"/>
        </w:rPr>
      </w:pPr>
      <w:r>
        <w:rPr>
          <w:rFonts w:ascii="Times New Roman" w:hAnsi="Times New Roman"/>
          <w:sz w:val="28"/>
          <w:szCs w:val="28"/>
          <w:lang w:val="uk-UA"/>
        </w:rPr>
        <w:t>Д</w:t>
      </w:r>
      <w:r w:rsidR="006726A3">
        <w:rPr>
          <w:rFonts w:ascii="Times New Roman" w:hAnsi="Times New Roman"/>
          <w:sz w:val="28"/>
          <w:szCs w:val="28"/>
          <w:lang w:val="uk-UA"/>
        </w:rPr>
        <w:t>емонструва</w:t>
      </w:r>
      <w:r>
        <w:rPr>
          <w:rFonts w:ascii="Times New Roman" w:hAnsi="Times New Roman"/>
          <w:sz w:val="28"/>
          <w:szCs w:val="28"/>
          <w:lang w:val="uk-UA"/>
        </w:rPr>
        <w:t>ння</w:t>
      </w:r>
      <w:r w:rsidR="006726A3">
        <w:rPr>
          <w:rFonts w:ascii="Times New Roman" w:hAnsi="Times New Roman"/>
          <w:sz w:val="28"/>
          <w:szCs w:val="28"/>
          <w:lang w:val="uk-UA"/>
        </w:rPr>
        <w:t xml:space="preserve"> танц</w:t>
      </w:r>
      <w:r>
        <w:rPr>
          <w:rFonts w:ascii="Times New Roman" w:hAnsi="Times New Roman"/>
          <w:sz w:val="28"/>
          <w:szCs w:val="28"/>
          <w:lang w:val="uk-UA"/>
        </w:rPr>
        <w:t>ю</w:t>
      </w:r>
      <w:r w:rsidR="006726A3">
        <w:rPr>
          <w:rFonts w:ascii="Times New Roman" w:hAnsi="Times New Roman"/>
          <w:sz w:val="28"/>
          <w:szCs w:val="28"/>
          <w:lang w:val="uk-UA"/>
        </w:rPr>
        <w:t xml:space="preserve"> «Полька».</w:t>
      </w:r>
    </w:p>
    <w:p w:rsidR="006726A3" w:rsidRPr="006726A3" w:rsidRDefault="006726A3" w:rsidP="003A5852">
      <w:pPr>
        <w:pStyle w:val="a3"/>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sidRPr="006726A3">
        <w:rPr>
          <w:rFonts w:ascii="Times New Roman" w:hAnsi="Times New Roman"/>
          <w:sz w:val="28"/>
          <w:szCs w:val="28"/>
          <w:lang w:val="uk-UA"/>
        </w:rPr>
        <w:t>Показ танц</w:t>
      </w:r>
      <w:r w:rsidR="001F115D">
        <w:rPr>
          <w:rFonts w:ascii="Times New Roman" w:hAnsi="Times New Roman"/>
          <w:sz w:val="28"/>
          <w:szCs w:val="28"/>
          <w:lang w:val="uk-UA"/>
        </w:rPr>
        <w:t>ю</w:t>
      </w:r>
      <w:r w:rsidRPr="006726A3">
        <w:rPr>
          <w:rFonts w:ascii="Times New Roman" w:hAnsi="Times New Roman"/>
          <w:sz w:val="28"/>
          <w:szCs w:val="28"/>
          <w:lang w:val="uk-UA"/>
        </w:rPr>
        <w:t xml:space="preserve"> «Гавот».</w:t>
      </w:r>
    </w:p>
    <w:p w:rsidR="006726A3" w:rsidRPr="006726A3" w:rsidRDefault="006726A3" w:rsidP="003A5852">
      <w:pPr>
        <w:pStyle w:val="a3"/>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sidRPr="006726A3">
        <w:rPr>
          <w:rFonts w:ascii="Times New Roman" w:hAnsi="Times New Roman"/>
          <w:sz w:val="28"/>
          <w:szCs w:val="28"/>
          <w:lang w:val="uk-UA"/>
        </w:rPr>
        <w:t>Викона</w:t>
      </w:r>
      <w:r w:rsidR="001F115D">
        <w:rPr>
          <w:rFonts w:ascii="Times New Roman" w:hAnsi="Times New Roman"/>
          <w:sz w:val="28"/>
          <w:szCs w:val="28"/>
          <w:lang w:val="uk-UA"/>
        </w:rPr>
        <w:t>ння</w:t>
      </w:r>
      <w:r w:rsidRPr="006726A3">
        <w:rPr>
          <w:rFonts w:ascii="Times New Roman" w:hAnsi="Times New Roman"/>
          <w:color w:val="000000"/>
          <w:spacing w:val="-1"/>
          <w:sz w:val="28"/>
          <w:szCs w:val="28"/>
          <w:lang w:val="uk-UA"/>
        </w:rPr>
        <w:t xml:space="preserve"> double battement tendu.</w:t>
      </w:r>
    </w:p>
    <w:p w:rsidR="006726A3" w:rsidRPr="00595CBF" w:rsidRDefault="001F115D" w:rsidP="003A5852">
      <w:pPr>
        <w:pStyle w:val="a3"/>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Pr>
          <w:rFonts w:ascii="Times New Roman" w:hAnsi="Times New Roman"/>
          <w:sz w:val="28"/>
          <w:szCs w:val="28"/>
          <w:lang w:val="uk-UA"/>
        </w:rPr>
        <w:t>П</w:t>
      </w:r>
      <w:r w:rsidR="006726A3">
        <w:rPr>
          <w:rFonts w:ascii="Times New Roman" w:hAnsi="Times New Roman"/>
          <w:sz w:val="28"/>
          <w:szCs w:val="28"/>
          <w:lang w:val="uk-UA"/>
        </w:rPr>
        <w:t>оказ</w:t>
      </w:r>
      <w:r w:rsidR="006726A3" w:rsidRPr="00595CBF">
        <w:rPr>
          <w:rFonts w:ascii="Times New Roman" w:hAnsi="Times New Roman"/>
          <w:sz w:val="28"/>
          <w:szCs w:val="28"/>
          <w:lang w:val="uk-UA"/>
        </w:rPr>
        <w:t xml:space="preserve"> </w:t>
      </w:r>
      <w:r w:rsidR="006726A3" w:rsidRPr="00595CBF">
        <w:rPr>
          <w:rFonts w:ascii="Times New Roman" w:hAnsi="Times New Roman"/>
          <w:iCs/>
          <w:color w:val="000000"/>
          <w:spacing w:val="-1"/>
          <w:sz w:val="28"/>
          <w:szCs w:val="28"/>
          <w:lang w:val="uk-UA"/>
        </w:rPr>
        <w:t>degagee</w:t>
      </w:r>
      <w:r w:rsidR="006726A3" w:rsidRPr="00595CBF">
        <w:rPr>
          <w:rFonts w:ascii="Times New Roman" w:hAnsi="Times New Roman"/>
          <w:color w:val="000000"/>
          <w:spacing w:val="-1"/>
          <w:sz w:val="28"/>
          <w:szCs w:val="28"/>
          <w:lang w:val="uk-UA"/>
        </w:rPr>
        <w:t xml:space="preserve"> по ІІ і ІV позиції ніг.</w:t>
      </w:r>
    </w:p>
    <w:p w:rsidR="006726A3" w:rsidRPr="00595CBF" w:rsidRDefault="001B66F7"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color w:val="000000"/>
          <w:spacing w:val="-1"/>
          <w:sz w:val="28"/>
          <w:szCs w:val="28"/>
          <w:lang w:val="uk-UA"/>
        </w:rPr>
        <w:t>В</w:t>
      </w:r>
      <w:r w:rsidR="006726A3" w:rsidRPr="00595CBF">
        <w:rPr>
          <w:rFonts w:ascii="Times New Roman" w:hAnsi="Times New Roman"/>
          <w:color w:val="000000"/>
          <w:spacing w:val="-1"/>
          <w:sz w:val="28"/>
          <w:szCs w:val="28"/>
          <w:lang w:val="uk-UA"/>
        </w:rPr>
        <w:t>икона</w:t>
      </w:r>
      <w:r w:rsidR="001F115D">
        <w:rPr>
          <w:rFonts w:ascii="Times New Roman" w:hAnsi="Times New Roman"/>
          <w:color w:val="000000"/>
          <w:spacing w:val="-1"/>
          <w:sz w:val="28"/>
          <w:szCs w:val="28"/>
          <w:lang w:val="uk-UA"/>
        </w:rPr>
        <w:t>ння</w:t>
      </w:r>
      <w:r w:rsidR="006726A3" w:rsidRPr="00595CBF">
        <w:rPr>
          <w:rFonts w:ascii="Times New Roman" w:hAnsi="Times New Roman"/>
          <w:color w:val="000000"/>
          <w:spacing w:val="-1"/>
          <w:sz w:val="28"/>
          <w:szCs w:val="28"/>
          <w:lang w:val="uk-UA"/>
        </w:rPr>
        <w:t xml:space="preserve"> </w:t>
      </w:r>
      <w:r w:rsidR="006726A3" w:rsidRPr="00595CBF">
        <w:rPr>
          <w:rFonts w:ascii="Times New Roman" w:hAnsi="Times New Roman"/>
          <w:iCs/>
          <w:sz w:val="28"/>
          <w:szCs w:val="28"/>
          <w:lang w:val="uk-UA"/>
        </w:rPr>
        <w:t>balancoire</w:t>
      </w:r>
      <w:r w:rsidR="006726A3" w:rsidRPr="00595CBF">
        <w:rPr>
          <w:rFonts w:ascii="Times New Roman" w:hAnsi="Times New Roman"/>
          <w:sz w:val="28"/>
          <w:szCs w:val="28"/>
          <w:lang w:val="uk-UA"/>
        </w:rPr>
        <w:t>.</w:t>
      </w:r>
    </w:p>
    <w:p w:rsidR="006726A3" w:rsidRPr="00595CBF" w:rsidRDefault="001F115D" w:rsidP="003A5852">
      <w:pPr>
        <w:pStyle w:val="a3"/>
        <w:numPr>
          <w:ilvl w:val="0"/>
          <w:numId w:val="70"/>
        </w:numPr>
        <w:tabs>
          <w:tab w:val="left" w:pos="567"/>
        </w:tabs>
        <w:spacing w:after="0" w:line="240" w:lineRule="auto"/>
        <w:ind w:left="1134" w:hanging="567"/>
        <w:jc w:val="both"/>
        <w:rPr>
          <w:rFonts w:ascii="Times New Roman" w:hAnsi="Times New Roman"/>
          <w:sz w:val="28"/>
          <w:szCs w:val="28"/>
          <w:lang w:val="uk-UA"/>
        </w:rPr>
      </w:pPr>
      <w:r>
        <w:rPr>
          <w:rFonts w:ascii="Times New Roman" w:hAnsi="Times New Roman"/>
          <w:sz w:val="28"/>
          <w:szCs w:val="28"/>
          <w:lang w:val="uk-UA"/>
        </w:rPr>
        <w:t>Д</w:t>
      </w:r>
      <w:r w:rsidR="001B66F7">
        <w:rPr>
          <w:rFonts w:ascii="Times New Roman" w:hAnsi="Times New Roman"/>
          <w:sz w:val="28"/>
          <w:szCs w:val="28"/>
          <w:lang w:val="uk-UA"/>
        </w:rPr>
        <w:t>емонструва</w:t>
      </w:r>
      <w:r>
        <w:rPr>
          <w:rFonts w:ascii="Times New Roman" w:hAnsi="Times New Roman"/>
          <w:sz w:val="28"/>
          <w:szCs w:val="28"/>
          <w:lang w:val="uk-UA"/>
        </w:rPr>
        <w:t>ння</w:t>
      </w:r>
      <w:r w:rsidR="006726A3" w:rsidRPr="00595CBF">
        <w:rPr>
          <w:rFonts w:ascii="Times New Roman" w:hAnsi="Times New Roman"/>
          <w:sz w:val="28"/>
          <w:szCs w:val="28"/>
          <w:lang w:val="uk-UA"/>
        </w:rPr>
        <w:t xml:space="preserve"> pique вперед, вбік і назад.</w:t>
      </w:r>
    </w:p>
    <w:p w:rsidR="006726A3" w:rsidRDefault="001B66F7" w:rsidP="003A5852">
      <w:pPr>
        <w:pStyle w:val="a3"/>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Pr>
          <w:rFonts w:ascii="Times New Roman" w:hAnsi="Times New Roman"/>
          <w:sz w:val="28"/>
          <w:szCs w:val="28"/>
          <w:lang w:val="uk-UA"/>
        </w:rPr>
        <w:t>Показ тр</w:t>
      </w:r>
      <w:r w:rsidR="001F115D">
        <w:rPr>
          <w:rFonts w:ascii="Times New Roman" w:hAnsi="Times New Roman"/>
          <w:sz w:val="28"/>
          <w:szCs w:val="28"/>
          <w:lang w:val="uk-UA"/>
        </w:rPr>
        <w:t>ьох</w:t>
      </w:r>
      <w:r>
        <w:rPr>
          <w:rFonts w:ascii="Times New Roman" w:hAnsi="Times New Roman"/>
          <w:sz w:val="28"/>
          <w:szCs w:val="28"/>
          <w:lang w:val="uk-UA"/>
        </w:rPr>
        <w:t xml:space="preserve"> форм</w:t>
      </w:r>
      <w:r w:rsidR="006726A3" w:rsidRPr="00595CBF">
        <w:rPr>
          <w:rFonts w:ascii="Times New Roman" w:hAnsi="Times New Roman"/>
          <w:sz w:val="28"/>
          <w:szCs w:val="28"/>
          <w:lang w:val="uk-UA"/>
        </w:rPr>
        <w:t xml:space="preserve"> </w:t>
      </w:r>
      <w:r>
        <w:rPr>
          <w:rFonts w:ascii="Times New Roman" w:hAnsi="Times New Roman"/>
          <w:color w:val="000000"/>
          <w:spacing w:val="-1"/>
          <w:sz w:val="28"/>
          <w:szCs w:val="28"/>
          <w:lang w:val="uk-UA"/>
        </w:rPr>
        <w:t>sur le cou-de-pied.</w:t>
      </w:r>
    </w:p>
    <w:p w:rsidR="00A03F18" w:rsidRPr="00595CBF" w:rsidRDefault="001F115D" w:rsidP="003A5852">
      <w:pPr>
        <w:pStyle w:val="a3"/>
        <w:numPr>
          <w:ilvl w:val="0"/>
          <w:numId w:val="70"/>
        </w:numPr>
        <w:tabs>
          <w:tab w:val="left" w:pos="426"/>
          <w:tab w:val="left" w:pos="567"/>
          <w:tab w:val="left" w:pos="851"/>
        </w:tabs>
        <w:spacing w:line="240" w:lineRule="auto"/>
        <w:ind w:left="1134" w:hanging="567"/>
        <w:jc w:val="both"/>
        <w:rPr>
          <w:rFonts w:ascii="Times New Roman" w:hAnsi="Times New Roman"/>
          <w:sz w:val="28"/>
          <w:szCs w:val="28"/>
          <w:lang w:val="uk-UA"/>
        </w:rPr>
      </w:pPr>
      <w:r>
        <w:rPr>
          <w:rFonts w:ascii="Times New Roman" w:hAnsi="Times New Roman"/>
          <w:sz w:val="28"/>
          <w:szCs w:val="28"/>
          <w:lang w:val="uk-UA"/>
        </w:rPr>
        <w:t xml:space="preserve">Показ </w:t>
      </w:r>
      <w:r>
        <w:rPr>
          <w:rFonts w:ascii="Times New Roman" w:hAnsi="Times New Roman"/>
          <w:sz w:val="28"/>
          <w:szCs w:val="28"/>
          <w:lang w:val="en-US"/>
        </w:rPr>
        <w:t>t</w:t>
      </w:r>
      <w:r w:rsidR="00A03F18" w:rsidRPr="00595CBF">
        <w:rPr>
          <w:rFonts w:ascii="Times New Roman" w:hAnsi="Times New Roman"/>
          <w:sz w:val="28"/>
          <w:szCs w:val="28"/>
          <w:lang w:val="uk-UA"/>
        </w:rPr>
        <w:t>emps lie par terre.</w:t>
      </w:r>
    </w:p>
    <w:p w:rsidR="00A03F18" w:rsidRPr="00595CBF" w:rsidRDefault="001F115D" w:rsidP="003A5852">
      <w:pPr>
        <w:pStyle w:val="a3"/>
        <w:numPr>
          <w:ilvl w:val="0"/>
          <w:numId w:val="70"/>
        </w:numPr>
        <w:tabs>
          <w:tab w:val="left" w:pos="426"/>
          <w:tab w:val="left" w:pos="567"/>
          <w:tab w:val="left" w:pos="851"/>
        </w:tabs>
        <w:spacing w:after="0" w:line="240" w:lineRule="auto"/>
        <w:ind w:left="1134" w:hanging="567"/>
        <w:jc w:val="both"/>
        <w:rPr>
          <w:rFonts w:ascii="Times New Roman" w:hAnsi="Times New Roman"/>
          <w:sz w:val="28"/>
          <w:szCs w:val="28"/>
          <w:lang w:val="uk-UA"/>
        </w:rPr>
      </w:pPr>
      <w:r>
        <w:rPr>
          <w:rFonts w:ascii="Times New Roman" w:hAnsi="Times New Roman"/>
          <w:sz w:val="28"/>
          <w:szCs w:val="28"/>
          <w:lang w:val="uk-UA"/>
        </w:rPr>
        <w:t>Виконання основних форм а</w:t>
      </w:r>
      <w:r w:rsidR="00A03F18" w:rsidRPr="00595CBF">
        <w:rPr>
          <w:rFonts w:ascii="Times New Roman" w:hAnsi="Times New Roman"/>
          <w:sz w:val="28"/>
          <w:szCs w:val="28"/>
          <w:lang w:val="uk-UA"/>
        </w:rPr>
        <w:t>llegro.</w:t>
      </w:r>
    </w:p>
    <w:p w:rsidR="00A03F18" w:rsidRPr="00595CBF" w:rsidRDefault="001F115D" w:rsidP="003A5852">
      <w:pPr>
        <w:numPr>
          <w:ilvl w:val="0"/>
          <w:numId w:val="70"/>
        </w:numPr>
        <w:tabs>
          <w:tab w:val="left" w:pos="567"/>
        </w:tabs>
        <w:spacing w:after="0" w:line="240" w:lineRule="auto"/>
        <w:ind w:left="1134" w:hanging="567"/>
        <w:jc w:val="both"/>
        <w:rPr>
          <w:rFonts w:ascii="Times New Roman" w:eastAsia="Calibri" w:hAnsi="Times New Roman" w:cs="Times New Roman"/>
          <w:sz w:val="28"/>
          <w:szCs w:val="28"/>
          <w:lang w:val="uk-UA"/>
        </w:rPr>
      </w:pPr>
      <w:r>
        <w:rPr>
          <w:rFonts w:ascii="Times New Roman" w:hAnsi="Times New Roman" w:cs="Times New Roman"/>
          <w:iCs/>
          <w:color w:val="000000"/>
          <w:spacing w:val="-1"/>
          <w:sz w:val="28"/>
          <w:szCs w:val="28"/>
          <w:lang w:val="uk-UA"/>
        </w:rPr>
        <w:t>В</w:t>
      </w:r>
      <w:r w:rsidR="00A03F18" w:rsidRPr="00595CBF">
        <w:rPr>
          <w:rFonts w:ascii="Times New Roman" w:hAnsi="Times New Roman" w:cs="Times New Roman"/>
          <w:iCs/>
          <w:color w:val="000000"/>
          <w:spacing w:val="-1"/>
          <w:sz w:val="28"/>
          <w:szCs w:val="28"/>
          <w:lang w:val="uk-UA"/>
        </w:rPr>
        <w:t xml:space="preserve">иконання </w:t>
      </w:r>
      <w:r w:rsidR="00A03F18" w:rsidRPr="00595CBF">
        <w:rPr>
          <w:rFonts w:ascii="Times New Roman" w:eastAsia="Calibri" w:hAnsi="Times New Roman" w:cs="Times New Roman"/>
          <w:sz w:val="28"/>
          <w:szCs w:val="28"/>
          <w:lang w:val="uk-UA"/>
        </w:rPr>
        <w:t>pas de bourree.</w:t>
      </w:r>
    </w:p>
    <w:p w:rsidR="00A03F18" w:rsidRPr="001F115D" w:rsidRDefault="001F115D" w:rsidP="003A5852">
      <w:pPr>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sidRPr="001F115D">
        <w:rPr>
          <w:rFonts w:ascii="Times New Roman" w:hAnsi="Times New Roman" w:cs="Times New Roman"/>
          <w:iCs/>
          <w:color w:val="000000"/>
          <w:spacing w:val="-1"/>
          <w:sz w:val="28"/>
          <w:szCs w:val="28"/>
          <w:lang w:val="uk-UA"/>
        </w:rPr>
        <w:t>В</w:t>
      </w:r>
      <w:r w:rsidR="00A03F18" w:rsidRPr="001F115D">
        <w:rPr>
          <w:rFonts w:ascii="Times New Roman" w:hAnsi="Times New Roman" w:cs="Times New Roman"/>
          <w:iCs/>
          <w:color w:val="000000"/>
          <w:spacing w:val="-1"/>
          <w:sz w:val="28"/>
          <w:szCs w:val="28"/>
          <w:lang w:val="uk-UA"/>
        </w:rPr>
        <w:t xml:space="preserve">иконання </w:t>
      </w:r>
      <w:r w:rsidR="00A03F18" w:rsidRPr="001F115D">
        <w:rPr>
          <w:rFonts w:ascii="Times New Roman" w:eastAsia="Calibri" w:hAnsi="Times New Roman" w:cs="Times New Roman"/>
          <w:sz w:val="28"/>
          <w:szCs w:val="28"/>
          <w:lang w:val="uk-UA"/>
        </w:rPr>
        <w:t>pas balance.</w:t>
      </w:r>
    </w:p>
    <w:p w:rsidR="001F115D" w:rsidRPr="001F115D" w:rsidRDefault="001F115D" w:rsidP="003A5852">
      <w:pPr>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Pr>
          <w:rFonts w:ascii="Times New Roman" w:eastAsia="Calibri" w:hAnsi="Times New Roman" w:cs="Times New Roman"/>
          <w:sz w:val="28"/>
          <w:szCs w:val="28"/>
          <w:lang w:val="uk-UA"/>
        </w:rPr>
        <w:t>Показ основних поз та позицій класичного танцю.</w:t>
      </w:r>
    </w:p>
    <w:p w:rsidR="001F115D" w:rsidRPr="00F41A5E" w:rsidRDefault="001F115D" w:rsidP="003A5852">
      <w:pPr>
        <w:numPr>
          <w:ilvl w:val="0"/>
          <w:numId w:val="70"/>
        </w:numPr>
        <w:tabs>
          <w:tab w:val="left" w:pos="567"/>
        </w:tabs>
        <w:spacing w:after="0" w:line="240" w:lineRule="auto"/>
        <w:ind w:left="1134" w:hanging="567"/>
        <w:jc w:val="both"/>
        <w:rPr>
          <w:rFonts w:ascii="Times New Roman" w:hAnsi="Times New Roman"/>
          <w:color w:val="000000"/>
          <w:spacing w:val="-1"/>
          <w:sz w:val="28"/>
          <w:szCs w:val="28"/>
          <w:lang w:val="uk-UA"/>
        </w:rPr>
      </w:pPr>
      <w:r>
        <w:rPr>
          <w:rFonts w:ascii="Times New Roman" w:eastAsia="Calibri" w:hAnsi="Times New Roman" w:cs="Times New Roman"/>
          <w:sz w:val="28"/>
          <w:szCs w:val="28"/>
          <w:lang w:val="uk-UA"/>
        </w:rPr>
        <w:t xml:space="preserve">Показ основних елементів </w:t>
      </w:r>
      <w:r>
        <w:rPr>
          <w:rFonts w:ascii="Times New Roman" w:hAnsi="Times New Roman"/>
          <w:sz w:val="28"/>
          <w:szCs w:val="28"/>
          <w:lang w:val="uk-UA"/>
        </w:rPr>
        <w:t>бас-дансів.</w:t>
      </w:r>
    </w:p>
    <w:p w:rsidR="00F41A5E" w:rsidRPr="00595CBF" w:rsidRDefault="00F41A5E" w:rsidP="00F41A5E">
      <w:pPr>
        <w:numPr>
          <w:ilvl w:val="0"/>
          <w:numId w:val="70"/>
        </w:numPr>
        <w:tabs>
          <w:tab w:val="left" w:pos="567"/>
        </w:tabs>
        <w:spacing w:after="0" w:line="240" w:lineRule="auto"/>
        <w:ind w:left="1134" w:hanging="567"/>
        <w:jc w:val="both"/>
        <w:rPr>
          <w:rFonts w:ascii="Times New Roman" w:eastAsia="Calibri" w:hAnsi="Times New Roman" w:cs="Times New Roman"/>
          <w:sz w:val="28"/>
          <w:szCs w:val="28"/>
          <w:lang w:val="uk-UA"/>
        </w:rPr>
      </w:pPr>
      <w:r>
        <w:rPr>
          <w:rFonts w:ascii="Times New Roman" w:hAnsi="Times New Roman"/>
          <w:iCs/>
          <w:color w:val="000000"/>
          <w:spacing w:val="-1"/>
          <w:sz w:val="28"/>
          <w:szCs w:val="28"/>
          <w:lang w:val="uk-UA"/>
        </w:rPr>
        <w:t>В</w:t>
      </w:r>
      <w:r w:rsidRPr="00595CBF">
        <w:rPr>
          <w:rFonts w:ascii="Times New Roman" w:hAnsi="Times New Roman"/>
          <w:iCs/>
          <w:color w:val="000000"/>
          <w:spacing w:val="-1"/>
          <w:sz w:val="28"/>
          <w:szCs w:val="28"/>
          <w:lang w:val="uk-UA"/>
        </w:rPr>
        <w:t>иконання g</w:t>
      </w:r>
      <w:r w:rsidRPr="00595CBF">
        <w:rPr>
          <w:rFonts w:ascii="Times New Roman" w:eastAsia="Calibri" w:hAnsi="Times New Roman" w:cs="Times New Roman"/>
          <w:sz w:val="28"/>
          <w:szCs w:val="28"/>
          <w:lang w:val="uk-UA"/>
        </w:rPr>
        <w:t xml:space="preserve">rands battements jetes. </w:t>
      </w:r>
    </w:p>
    <w:p w:rsidR="00F41A5E" w:rsidRPr="00595CBF" w:rsidRDefault="00F41A5E" w:rsidP="00F41A5E">
      <w:pPr>
        <w:numPr>
          <w:ilvl w:val="0"/>
          <w:numId w:val="70"/>
        </w:numPr>
        <w:tabs>
          <w:tab w:val="left" w:pos="567"/>
        </w:tabs>
        <w:spacing w:after="0" w:line="240" w:lineRule="auto"/>
        <w:ind w:left="1134" w:hanging="567"/>
        <w:jc w:val="both"/>
        <w:rPr>
          <w:rFonts w:ascii="Times New Roman" w:eastAsia="Calibri" w:hAnsi="Times New Roman" w:cs="Times New Roman"/>
          <w:sz w:val="28"/>
          <w:szCs w:val="28"/>
          <w:lang w:val="uk-UA"/>
        </w:rPr>
      </w:pPr>
      <w:r>
        <w:rPr>
          <w:rFonts w:ascii="Times New Roman" w:hAnsi="Times New Roman" w:cs="Times New Roman"/>
          <w:iCs/>
          <w:color w:val="000000"/>
          <w:spacing w:val="-1"/>
          <w:sz w:val="28"/>
          <w:szCs w:val="28"/>
          <w:lang w:val="uk-UA"/>
        </w:rPr>
        <w:t>В</w:t>
      </w:r>
      <w:r w:rsidRPr="00595CBF">
        <w:rPr>
          <w:rFonts w:ascii="Times New Roman" w:hAnsi="Times New Roman" w:cs="Times New Roman"/>
          <w:iCs/>
          <w:color w:val="000000"/>
          <w:spacing w:val="-1"/>
          <w:sz w:val="28"/>
          <w:szCs w:val="28"/>
          <w:lang w:val="uk-UA"/>
        </w:rPr>
        <w:t>иконання petits battements</w:t>
      </w:r>
      <w:r w:rsidRPr="00595CBF">
        <w:rPr>
          <w:rFonts w:ascii="Times New Roman" w:eastAsia="Calibri" w:hAnsi="Times New Roman" w:cs="Times New Roman"/>
          <w:sz w:val="28"/>
          <w:szCs w:val="28"/>
          <w:lang w:val="uk-UA"/>
        </w:rPr>
        <w:t>.</w:t>
      </w:r>
    </w:p>
    <w:p w:rsidR="00AF3640" w:rsidRPr="00AF3640" w:rsidRDefault="00AF3640" w:rsidP="006726A3">
      <w:pPr>
        <w:pStyle w:val="a3"/>
        <w:tabs>
          <w:tab w:val="left" w:pos="567"/>
        </w:tabs>
        <w:spacing w:after="0" w:line="240" w:lineRule="auto"/>
        <w:ind w:left="1134" w:hanging="567"/>
        <w:jc w:val="both"/>
        <w:rPr>
          <w:rFonts w:ascii="Times New Roman" w:hAnsi="Times New Roman"/>
          <w:sz w:val="28"/>
          <w:szCs w:val="28"/>
          <w:lang w:val="uk-UA"/>
        </w:rPr>
      </w:pPr>
    </w:p>
    <w:p w:rsidR="00E63F46" w:rsidRPr="00B43FBD" w:rsidRDefault="00E63F46" w:rsidP="003D480D">
      <w:pPr>
        <w:spacing w:after="120" w:line="240" w:lineRule="auto"/>
        <w:ind w:firstLine="709"/>
        <w:jc w:val="both"/>
        <w:rPr>
          <w:rFonts w:ascii="Times New Roman" w:hAnsi="Times New Roman" w:cs="Times New Roman"/>
          <w:sz w:val="28"/>
          <w:szCs w:val="28"/>
          <w:lang w:val="uk-UA" w:eastAsia="ru-RU"/>
        </w:rPr>
      </w:pPr>
    </w:p>
    <w:p w:rsidR="009457A3" w:rsidRPr="00595CBF" w:rsidRDefault="00703B64" w:rsidP="00703B64">
      <w:pPr>
        <w:pStyle w:val="2"/>
        <w:rPr>
          <w:lang w:val="uk-UA"/>
        </w:rPr>
      </w:pPr>
      <w:r w:rsidRPr="00595CBF">
        <w:rPr>
          <w:color w:val="0070C0"/>
          <w:lang w:val="uk-UA"/>
        </w:rPr>
        <w:br w:type="page"/>
      </w:r>
    </w:p>
    <w:p w:rsidR="009457A3" w:rsidRPr="00595CBF" w:rsidRDefault="009457A3" w:rsidP="009457A3">
      <w:pPr>
        <w:pageBreakBefore/>
        <w:spacing w:line="360" w:lineRule="auto"/>
        <w:jc w:val="center"/>
        <w:rPr>
          <w:rFonts w:ascii="Times New Roman" w:hAnsi="Times New Roman" w:cs="Times New Roman"/>
          <w:b/>
          <w:bCs/>
          <w:caps/>
          <w:sz w:val="28"/>
          <w:szCs w:val="28"/>
          <w:lang w:val="uk-UA"/>
        </w:rPr>
      </w:pPr>
      <w:r w:rsidRPr="00595CBF">
        <w:rPr>
          <w:rFonts w:ascii="Times New Roman" w:hAnsi="Times New Roman" w:cs="Times New Roman"/>
          <w:b/>
          <w:bCs/>
          <w:caps/>
          <w:sz w:val="28"/>
          <w:szCs w:val="28"/>
          <w:lang w:val="uk-UA"/>
        </w:rPr>
        <w:t>словник танцювальних термінів</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 la seconde</w:t>
      </w:r>
      <w:r w:rsidRPr="00595CBF">
        <w:rPr>
          <w:rFonts w:ascii="Times New Roman" w:hAnsi="Times New Roman" w:cs="Times New Roman"/>
          <w:sz w:val="28"/>
          <w:szCs w:val="28"/>
          <w:lang w:val="uk-UA"/>
        </w:rPr>
        <w:t xml:space="preserve"> (а ля згонд – у II позиції) – поза класичного танцю: нога через II позицію піднімається вбік на 90° і вище.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Arabesque </w:t>
      </w:r>
      <w:r w:rsidRPr="00595CBF">
        <w:rPr>
          <w:rFonts w:ascii="Times New Roman" w:hAnsi="Times New Roman" w:cs="Times New Roman"/>
          <w:sz w:val="28"/>
          <w:szCs w:val="28"/>
          <w:lang w:val="uk-UA"/>
        </w:rPr>
        <w:t xml:space="preserve">(арабески – арабська) – одна з основних поз класичного танцю (її назва походить від стилю арабських фресок), відмінність якої – піднята назад нога з витягнутим коліном. У класичному танці прийняті чотири види арабесків.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 арабесках I й II видів ноги знаходяться в положенні effaceе. В арабеску I виду рука, що відповідає опорної нозі, витягнута вперед, голова спрямована до неї; інша рука відведена в сторону в ІІ позицію; кисті рук повернені долонями вниз, корпус злегка нахилений, але спина рівна (це відноситься й до інших видів арабесків). В арабеску II виду рука знаходиться в І позиції, відповідно до піднятої ноги; інша рука відведена вбік; голова повернута до глядачів. В арабесках III й IV видів ноги знаходяться в положенні croiseе. В арабеску III виду рука витягується вперед, відповідно до піднятої ноги; погляд спрямований на кисть руки; інша рука відведена вбік у ІІ позицію. В арабеску IV виду рука знаходиться в І позиції, протилежній до піднятої ноги; корпус злегка розвернутий спиною до глядачів; лінія руки переходить у лінію плечей і продовжується іншою рукою.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Арабески виконуються на витягнутій нозі, в plie, на півпальцях, на пуантах, в стрибку, з поворотами й обертаннями. Позу можна нескінченно варіювати. Зміни в позиціях ніг і рук, спини, голови, спрямованості погляду сприяють перетворенню виразності й сутності арабесків.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Attitude</w:t>
      </w:r>
      <w:r w:rsidRPr="00595CBF">
        <w:rPr>
          <w:rFonts w:ascii="Times New Roman" w:hAnsi="Times New Roman" w:cs="Times New Roman"/>
          <w:sz w:val="28"/>
          <w:szCs w:val="28"/>
          <w:lang w:val="uk-UA"/>
        </w:rPr>
        <w:t xml:space="preserve"> (атитюди – поза, положення) – одна з основних поз класичного танцю, головна особливість якої – зігнуте коліно піднятої ноги.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 атитюдах основна лінія утворюється з опорної ноги, корпуса й рук у III позиції. Головні види атитюдів – effacee та croisee. У позі атитюд effacee нога піднята на 90° із зігнутим коліном; рука відповідно до ноги знаходиться в III позиції; голова повернута до руки. Поза атитюд croisee вважається закритою. Вона складається з перехресних ліній корпусу, який закриває підняту ногу, що дозволяє глядачу бачити лише її носок. Для атитюдів можливі різні зміни, що збагачують засоби сценічної виразності. Для атитюду також характерний перегин, оскільки зігнута в коліні нога дає модливість корпусу сильно перегинатися.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Adagio</w:t>
      </w:r>
      <w:r w:rsidRPr="00595CBF">
        <w:rPr>
          <w:rFonts w:ascii="Times New Roman" w:hAnsi="Times New Roman" w:cs="Times New Roman"/>
          <w:sz w:val="28"/>
          <w:szCs w:val="28"/>
          <w:lang w:val="uk-UA"/>
        </w:rPr>
        <w:t xml:space="preserve"> (адажіо – повільно, спокійно) – 1) повільний темп у музиці;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танцювальна композиція переважно ліричного характеру;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основна частина складних класичних танцювальних форм, яка виконується в повільному темпі;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4) комплекс рухів у exercice, що грунтується на різних формах releves та developpes.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Allegro</w:t>
      </w:r>
      <w:r w:rsidRPr="00595CBF">
        <w:rPr>
          <w:rFonts w:ascii="Times New Roman" w:hAnsi="Times New Roman" w:cs="Times New Roman"/>
          <w:sz w:val="28"/>
          <w:szCs w:val="28"/>
          <w:lang w:val="uk-UA"/>
        </w:rPr>
        <w:t xml:space="preserve"> (алегро – веселий, радісний) – 1) швидкий, жвавий темп музики;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частина уроку класичного танцю, що складається зі стрибків;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класичний танець, значна частина якого заснована на стрибковій і пальцевий техніках.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Allongee</w:t>
      </w:r>
      <w:r w:rsidRPr="00595CBF">
        <w:rPr>
          <w:rFonts w:ascii="Times New Roman" w:hAnsi="Times New Roman" w:cs="Times New Roman"/>
          <w:sz w:val="28"/>
          <w:szCs w:val="28"/>
          <w:lang w:val="uk-UA"/>
        </w:rPr>
        <w:t xml:space="preserve"> (алонже – подовжений, продовжений, витягнутий) –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1) прийом класичного танцю, що ґрунтується на м’яких позиціях рук;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2) поза класичного танцю, відповідно до якої піднята нога випрямлена в коліні (arabesque), однойменна рука піднята вгору, інша – відведена в сторону; на відміну від округлих позицій (arrondi), лікті рук випрямлені, кисті повернуті долонями вниз, що надає позі "летючий" характер;</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одна з назв arabesque.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Aplomb</w:t>
      </w:r>
      <w:r w:rsidRPr="00595CBF">
        <w:rPr>
          <w:rFonts w:ascii="Times New Roman" w:hAnsi="Times New Roman" w:cs="Times New Roman"/>
          <w:sz w:val="28"/>
          <w:szCs w:val="28"/>
          <w:lang w:val="uk-UA"/>
        </w:rPr>
        <w:t xml:space="preserve"> (апломб – рівновага, самовпевненість) – 1) впевнена, вільна манера виконання танцювальних па;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уміння зберігати рівновагу тіла.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Уперше термін почав використовуватись у 18-му столітті. Ним визначали технічну віртуозність танцюриста. Робити "апломб" (faire des aplombs) означало зупинятися в рівновазі на півпальцях протягом кількох тактів.</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Arrondi </w:t>
      </w:r>
      <w:r w:rsidRPr="00595CBF">
        <w:rPr>
          <w:rFonts w:ascii="Times New Roman" w:hAnsi="Times New Roman" w:cs="Times New Roman"/>
          <w:sz w:val="28"/>
          <w:szCs w:val="28"/>
          <w:lang w:val="uk-UA"/>
        </w:rPr>
        <w:t xml:space="preserve">(арронді – округлений, закруглений) – позначення округлого положення рук (від плеча до пальців). За принципом арронді визначені основні позиції рук: м'яко (кругло) зігнуті лікті й зап'ястя.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Bourree, pas de bourree</w:t>
      </w:r>
      <w:r w:rsidRPr="00595CBF">
        <w:rPr>
          <w:rFonts w:ascii="Times New Roman" w:hAnsi="Times New Roman" w:cs="Times New Roman"/>
          <w:sz w:val="28"/>
          <w:szCs w:val="28"/>
          <w:lang w:val="uk-UA"/>
        </w:rPr>
        <w:t xml:space="preserve"> (бурру, па-де-бурре, від bourrer – набивати, напихати) – дрібні танцювальні кроки, які виконуються зі зміною та без зміни ніг у всіх напрямках і з поворотами.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Основна навчальна форма – simple (en dehors і en dedans) – представляє собою перехресне переступання з ноги на ногу з просуванням убік. Перші два кроки виконуються на півпальцях або пальцях зі зміною ніг і опусканням на demi-plie на 3-ю частину вправи. Під час переступання робоча нога виразно піднімається до положення умовного sur le cou-de-pied.</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Battement</w:t>
      </w:r>
      <w:r w:rsidRPr="00595CBF">
        <w:rPr>
          <w:rFonts w:ascii="Times New Roman" w:hAnsi="Times New Roman" w:cs="Times New Roman"/>
          <w:sz w:val="28"/>
          <w:szCs w:val="28"/>
          <w:lang w:val="uk-UA"/>
        </w:rPr>
        <w:t xml:space="preserve"> (s) (батман – розмах, биття) –  група рухів робочої ноги.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Класичний танець має безліч форм батман: від найпростіших (tendus), до багатоскладних. Кожне pas неодмінно містить елемент батман, тому в exercice їм надається велике значення.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Battement tendu</w:t>
      </w:r>
      <w:r w:rsidRPr="00595CBF">
        <w:rPr>
          <w:rFonts w:ascii="Times New Roman" w:hAnsi="Times New Roman" w:cs="Times New Roman"/>
          <w:sz w:val="28"/>
          <w:szCs w:val="28"/>
          <w:lang w:val="uk-UA"/>
        </w:rPr>
        <w:t xml:space="preserve"> (батман тандю) – виведення й переведення витягнутої ноги вперед, вбік і назад, не відриваючи носка від підлоги.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Battement fondu</w:t>
      </w:r>
      <w:r w:rsidRPr="00595CBF">
        <w:rPr>
          <w:rFonts w:ascii="Times New Roman" w:hAnsi="Times New Roman" w:cs="Times New Roman"/>
          <w:sz w:val="28"/>
          <w:szCs w:val="28"/>
          <w:lang w:val="uk-UA"/>
        </w:rPr>
        <w:t xml:space="preserve"> (батман фондю) – м'який, плавний рух, що ніби тане.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Battement soutenu</w:t>
      </w:r>
      <w:r w:rsidRPr="00595CBF">
        <w:rPr>
          <w:rFonts w:ascii="Times New Roman" w:hAnsi="Times New Roman" w:cs="Times New Roman"/>
          <w:sz w:val="28"/>
          <w:szCs w:val="28"/>
          <w:lang w:val="uk-UA"/>
        </w:rPr>
        <w:t xml:space="preserve"> (батман сотеню – витримувати, підтримувати) – рух із підтягуванням ніг у п'яту позицію, безперервний рух.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Battement developpe</w:t>
      </w:r>
      <w:r w:rsidRPr="00595CBF">
        <w:rPr>
          <w:rFonts w:ascii="Times New Roman" w:hAnsi="Times New Roman" w:cs="Times New Roman"/>
          <w:sz w:val="28"/>
          <w:szCs w:val="28"/>
          <w:lang w:val="uk-UA"/>
        </w:rPr>
        <w:t xml:space="preserve"> (батман девлоппе – розкривати, виймати) – рух із відкриванням ноги на 90° у потрібному напрямку.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Balance</w:t>
      </w:r>
      <w:r w:rsidRPr="00595CBF">
        <w:rPr>
          <w:rFonts w:ascii="Times New Roman" w:hAnsi="Times New Roman" w:cs="Times New Roman"/>
          <w:sz w:val="28"/>
          <w:szCs w:val="28"/>
          <w:lang w:val="uk-UA"/>
        </w:rPr>
        <w:t xml:space="preserve"> (балансе – качати, погойдуватися) – рух гойдалки.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Balancoire </w:t>
      </w:r>
      <w:r w:rsidRPr="00595CBF">
        <w:rPr>
          <w:rFonts w:ascii="Times New Roman" w:hAnsi="Times New Roman" w:cs="Times New Roman"/>
          <w:sz w:val="28"/>
          <w:szCs w:val="28"/>
          <w:lang w:val="uk-UA"/>
        </w:rPr>
        <w:t xml:space="preserve">(балансуар) – гойдалки.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Coupe</w:t>
      </w:r>
      <w:r w:rsidRPr="00595CBF">
        <w:rPr>
          <w:rFonts w:ascii="Times New Roman" w:hAnsi="Times New Roman" w:cs="Times New Roman"/>
          <w:sz w:val="28"/>
          <w:szCs w:val="28"/>
          <w:lang w:val="uk-UA"/>
        </w:rPr>
        <w:t xml:space="preserve"> (купе – підміна) – маленький рух, необхідний для зв’язування основних рухів. Він використовується для переходу від одного руху до іншого за допомогою зміни ноги.</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Chasse, pas</w:t>
      </w:r>
      <w:r w:rsidRPr="00595CBF">
        <w:rPr>
          <w:rFonts w:ascii="Times New Roman" w:hAnsi="Times New Roman" w:cs="Times New Roman"/>
          <w:sz w:val="28"/>
          <w:szCs w:val="28"/>
          <w:lang w:val="uk-UA"/>
        </w:rPr>
        <w:t xml:space="preserve"> (шасе, від chasser – полювати, гнатися) – стрибок із просуванням вперед, при виконанні якого одна нога ніби наздоганяє іншу, поєднуючись у V позиції у верхній точці стрибка. Може бути самостійним рухом, а також служити допоміжним pas для виконання великих стрибків.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Croise</w:t>
      </w:r>
      <w:r w:rsidRPr="00595CBF">
        <w:rPr>
          <w:rFonts w:ascii="Times New Roman" w:hAnsi="Times New Roman" w:cs="Times New Roman"/>
          <w:sz w:val="28"/>
          <w:szCs w:val="28"/>
          <w:lang w:val="uk-UA"/>
        </w:rPr>
        <w:t xml:space="preserve"> (круазе – схрещений) – одне з основних положень класичного танцю, в якому лінії схрещуються. Положення круазе досягається обертом корпусу на чверть кола від глядачів (точки один танцювальної зали).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Developpe</w:t>
      </w:r>
      <w:r w:rsidRPr="00595CBF">
        <w:rPr>
          <w:rFonts w:ascii="Times New Roman" w:hAnsi="Times New Roman" w:cs="Times New Roman"/>
          <w:sz w:val="28"/>
          <w:szCs w:val="28"/>
          <w:lang w:val="uk-UA"/>
        </w:rPr>
        <w:t xml:space="preserve"> (девелоппе) – розвинений, розгорнутий рух, різновид battements. З V позиції робоча нога, згинаючись у коліні, плавно просувається по опорній нозі максимально натягнутим носком. Піднявшись до коліна, нога витягується вперед, вбік або назад. Досягнувши максимальної висоти, – опускається в V позицію.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Degage</w:t>
      </w:r>
      <w:r w:rsidRPr="00595CBF">
        <w:rPr>
          <w:rFonts w:ascii="Times New Roman" w:hAnsi="Times New Roman" w:cs="Times New Roman"/>
          <w:sz w:val="28"/>
          <w:szCs w:val="28"/>
          <w:lang w:val="uk-UA"/>
        </w:rPr>
        <w:t xml:space="preserve"> (дегаже – витягнутий, вивільнений) – виведення ноги вперед, вбік, назад за принципом battements tendus для подальшого переходу на неї.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Demi</w:t>
      </w:r>
      <w:r w:rsidRPr="00595CBF">
        <w:rPr>
          <w:rFonts w:ascii="Times New Roman" w:hAnsi="Times New Roman" w:cs="Times New Roman"/>
          <w:sz w:val="28"/>
          <w:szCs w:val="28"/>
          <w:lang w:val="uk-UA"/>
        </w:rPr>
        <w:t xml:space="preserve"> (демі – наполовину) – термін, який означає виконання руху наполовину. Наприклад, demi-plie – напівприсідання, demi-pointe – півпальці, demi-rond – половина кола та ін.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Demi-plie releve</w:t>
      </w:r>
      <w:r w:rsidRPr="00595CBF">
        <w:rPr>
          <w:rFonts w:ascii="Times New Roman" w:hAnsi="Times New Roman" w:cs="Times New Roman"/>
          <w:sz w:val="28"/>
          <w:szCs w:val="28"/>
          <w:lang w:val="uk-UA"/>
        </w:rPr>
        <w:t xml:space="preserve"> (демі пліє релеве: demi-plie – напівзігнутий, releve – піднятий) – термін, який об'єднує два рухи в нерозривне ціле; напівприсідання і подальший підйом на півпальці, пальці. З цим найважливішим елементом танцю пов'язані pirouettes, пальцева техніка тощо.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Exercice </w:t>
      </w:r>
      <w:r w:rsidRPr="00595CBF">
        <w:rPr>
          <w:rFonts w:ascii="Times New Roman" w:hAnsi="Times New Roman" w:cs="Times New Roman"/>
          <w:sz w:val="28"/>
          <w:szCs w:val="28"/>
          <w:lang w:val="uk-UA"/>
        </w:rPr>
        <w:t xml:space="preserve">(екзерсис – вправа) – перша частина уроку класичного танцю, вправи біля станка й у центрі зали, що сприяють вдосконаленню танцювальних якостей, необхідних для виконання хореографічних па: виворотності стопи, сили м'язів ніг, правильної постановки корпусу, рук і голови, стійкості, координації рухів.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 dedans</w:t>
      </w:r>
      <w:r w:rsidRPr="00595CBF">
        <w:rPr>
          <w:rFonts w:ascii="Times New Roman" w:hAnsi="Times New Roman" w:cs="Times New Roman"/>
          <w:sz w:val="28"/>
          <w:szCs w:val="28"/>
          <w:lang w:val="uk-UA"/>
        </w:rPr>
        <w:t xml:space="preserve"> (ан деданс – всередину, у коло) – 1) "закрите" положення ніг: пальці ніг і коліна зведені;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напрямок руху робочої ноги: назад – вбік – вперед, тобто, всередину, до опорної ноги;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обертання, спрямоване всередину до опорної ноги.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 dehors</w:t>
      </w:r>
      <w:r w:rsidRPr="00595CBF">
        <w:rPr>
          <w:rFonts w:ascii="Times New Roman" w:hAnsi="Times New Roman" w:cs="Times New Roman"/>
          <w:sz w:val="28"/>
          <w:szCs w:val="28"/>
          <w:lang w:val="uk-UA"/>
        </w:rPr>
        <w:t xml:space="preserve"> (ан деор – назовні, з кола) – 1) основне положення ніг, прийняте в класичному танці, розгорнуте, відкрите;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напрямок руху робочої ноги по колу: вперед – вбік – назад;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обертання, спрямоване від опорної ноги назовні.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 face</w:t>
      </w:r>
      <w:r w:rsidRPr="00595CBF">
        <w:rPr>
          <w:rFonts w:ascii="Times New Roman" w:hAnsi="Times New Roman" w:cs="Times New Roman"/>
          <w:sz w:val="28"/>
          <w:szCs w:val="28"/>
          <w:lang w:val="uk-UA"/>
        </w:rPr>
        <w:t xml:space="preserve"> (ан фас – навпроти, в обличчя, прямо) – фронтальне розташування фігури виконавця по відношенню до залу глядачів.</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Efface</w:t>
      </w:r>
      <w:r w:rsidRPr="00595CBF">
        <w:rPr>
          <w:rFonts w:ascii="Times New Roman" w:hAnsi="Times New Roman" w:cs="Times New Roman"/>
          <w:sz w:val="28"/>
          <w:szCs w:val="28"/>
          <w:lang w:val="uk-UA"/>
        </w:rPr>
        <w:t xml:space="preserve"> (еффасе, від effacer – згладжувати) – одне з основних положень у класичному танці. Визначається розкритим, розгорнутим характером пози й руху.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Ecarte </w:t>
      </w:r>
      <w:r w:rsidRPr="00595CBF">
        <w:rPr>
          <w:rFonts w:ascii="Times New Roman" w:hAnsi="Times New Roman" w:cs="Times New Roman"/>
          <w:sz w:val="28"/>
          <w:szCs w:val="28"/>
          <w:lang w:val="uk-UA"/>
        </w:rPr>
        <w:t xml:space="preserve">(екарте, від ecarter – розсовувати) – поза класичного танцю, в якій тіло танцівника розвернуте по діагоналі, нога піднята вбік (a la seconde), корпус відхилений від піднятої ноги, одноіменна з піднятою ногою рука знаходиться в III позиції, інша – відведена на II позицію; голова повернута в напрямку цієї ноги (екарте вперед) або від неї (екарте назад).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 l'air</w:t>
      </w:r>
      <w:r w:rsidRPr="00595CBF">
        <w:rPr>
          <w:rFonts w:ascii="Times New Roman" w:hAnsi="Times New Roman" w:cs="Times New Roman"/>
          <w:sz w:val="28"/>
          <w:szCs w:val="28"/>
          <w:lang w:val="uk-UA"/>
        </w:rPr>
        <w:t xml:space="preserve"> (ан л'ер – в повітрі) – позначення pas, що виконується в повітрі, на відміну від руху par terre – на землі. Наприклад, rond de jambe en l'air, tour en l'air.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 tournant</w:t>
      </w:r>
      <w:r w:rsidRPr="00595CBF">
        <w:rPr>
          <w:rFonts w:ascii="Times New Roman" w:hAnsi="Times New Roman" w:cs="Times New Roman"/>
          <w:sz w:val="28"/>
          <w:szCs w:val="28"/>
          <w:lang w:val="uk-UA"/>
        </w:rPr>
        <w:t xml:space="preserve"> (ан турнан – у повороті) – поворот корпусу під час виконання pas на 1/4 або 1/2 кола, ціле коло.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Entreе</w:t>
      </w:r>
      <w:r w:rsidRPr="00595CBF">
        <w:rPr>
          <w:rFonts w:ascii="Times New Roman" w:hAnsi="Times New Roman" w:cs="Times New Roman"/>
          <w:sz w:val="28"/>
          <w:szCs w:val="28"/>
          <w:lang w:val="uk-UA"/>
        </w:rPr>
        <w:t xml:space="preserve"> (антре – вхід) – 1) танцювальний вихід на сцену одного або декількох виконавців;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перша частина розгорнутих класичних танцювальних форм (pas de deux, pas de trois, grand pas, pas d'action та ін.), часто виконує роль експозиції.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Fondu</w:t>
      </w:r>
      <w:r w:rsidRPr="00595CBF">
        <w:rPr>
          <w:rFonts w:ascii="Times New Roman" w:hAnsi="Times New Roman" w:cs="Times New Roman"/>
          <w:sz w:val="28"/>
          <w:szCs w:val="28"/>
          <w:lang w:val="uk-UA"/>
        </w:rPr>
        <w:t xml:space="preserve"> (фондю, від fondre – танути) – визначення м'якого, еластичного plie в різних рухах (battement fondu, sissonne fondue).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Fouette</w:t>
      </w:r>
      <w:r w:rsidRPr="00595CBF">
        <w:rPr>
          <w:rFonts w:ascii="Times New Roman" w:hAnsi="Times New Roman" w:cs="Times New Roman"/>
          <w:sz w:val="28"/>
          <w:szCs w:val="28"/>
          <w:lang w:val="uk-UA"/>
        </w:rPr>
        <w:t xml:space="preserve"> (фуете – шмагати) – вид танцювального повороту (швидкого, різкого), під час якого відкрита нога згинається до опорної ноги й різким рухом знову відкривається.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Jete</w:t>
      </w:r>
      <w:r w:rsidRPr="00595CBF">
        <w:rPr>
          <w:rFonts w:ascii="Times New Roman" w:hAnsi="Times New Roman" w:cs="Times New Roman"/>
          <w:sz w:val="28"/>
          <w:szCs w:val="28"/>
          <w:lang w:val="uk-UA"/>
        </w:rPr>
        <w:t xml:space="preserve"> (жете, від jeter – кидати) – термін, що відноситься до рухів, що виконуються кидком ноги з місця або з просуванням під час стрибка.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Glisse, pas</w:t>
      </w:r>
      <w:r w:rsidRPr="00595CBF">
        <w:rPr>
          <w:rFonts w:ascii="Times New Roman" w:hAnsi="Times New Roman" w:cs="Times New Roman"/>
          <w:sz w:val="28"/>
          <w:szCs w:val="28"/>
          <w:lang w:val="uk-UA"/>
        </w:rPr>
        <w:t xml:space="preserve"> (гліссе, від glisser – ковзати) – крок, в якому носок ковзає по підлозі з V позиції в IV або переходить tombe на одну ногу в demi-plie. Використовується як підхід до pirouettes, до стрибків. Glisse, pas в arabesque, що повторюється кілька разів, – один із найкращих і найбільш виразних рухів класичного танцю.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Grand</w:t>
      </w:r>
      <w:r w:rsidRPr="00595CBF">
        <w:rPr>
          <w:rFonts w:ascii="Times New Roman" w:hAnsi="Times New Roman" w:cs="Times New Roman"/>
          <w:sz w:val="28"/>
          <w:szCs w:val="28"/>
          <w:lang w:val="uk-UA"/>
        </w:rPr>
        <w:t xml:space="preserve"> (гран – великий) – термін, який означає максимально виражену сутність руху. Наприклад, grand-plie – глибоке присідання, grand-battement jete – кидок ноги на якомога більшу висоту, grand-fouette – найрозвиненіша форма fouette.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Grand pas</w:t>
      </w:r>
      <w:r w:rsidRPr="00595CBF">
        <w:rPr>
          <w:rFonts w:ascii="Times New Roman" w:hAnsi="Times New Roman" w:cs="Times New Roman"/>
          <w:sz w:val="28"/>
          <w:szCs w:val="28"/>
          <w:lang w:val="uk-UA"/>
        </w:rPr>
        <w:t xml:space="preserve"> (гран па – великий крок, великий танець) – складна танцювально-музична форма, що складається з багатьох частин; зародилася в епоху Романтизму.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Grand battement</w:t>
      </w:r>
      <w:r w:rsidRPr="00595CBF">
        <w:rPr>
          <w:rFonts w:ascii="Times New Roman" w:hAnsi="Times New Roman" w:cs="Times New Roman"/>
          <w:sz w:val="28"/>
          <w:szCs w:val="28"/>
          <w:lang w:val="uk-UA"/>
        </w:rPr>
        <w:t xml:space="preserve"> (гранд батман) – великий батман.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Par terre</w:t>
      </w:r>
      <w:r w:rsidRPr="00595CBF">
        <w:rPr>
          <w:rFonts w:ascii="Times New Roman" w:hAnsi="Times New Roman" w:cs="Times New Roman"/>
          <w:sz w:val="28"/>
          <w:szCs w:val="28"/>
          <w:lang w:val="uk-UA"/>
        </w:rPr>
        <w:t xml:space="preserve"> (пар тер – на землі) – термін, який вказує на те, що рух виконується на підлозі.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Pas</w:t>
      </w:r>
      <w:r w:rsidRPr="00595CBF">
        <w:rPr>
          <w:rFonts w:ascii="Times New Roman" w:hAnsi="Times New Roman" w:cs="Times New Roman"/>
          <w:sz w:val="28"/>
          <w:szCs w:val="28"/>
          <w:lang w:val="uk-UA"/>
        </w:rPr>
        <w:t xml:space="preserve"> (па – крок) – танцювальна форма: 1) позначення одного з видів танцювальних кроків (рas de bourree, рas glisse, рas balance та ін);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окремий виразний рух, що виконується відповідно до правил класичного танцю;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3) форма класичного балету, яка містить багато частин.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 xml:space="preserve">Passe </w:t>
      </w:r>
      <w:r w:rsidRPr="00595CBF">
        <w:rPr>
          <w:rFonts w:ascii="Times New Roman" w:hAnsi="Times New Roman" w:cs="Times New Roman"/>
          <w:sz w:val="28"/>
          <w:szCs w:val="28"/>
          <w:lang w:val="uk-UA"/>
        </w:rPr>
        <w:t xml:space="preserve">(пас, від passer – той, що проходить) – шлях робочої ноги при переході з однієї пози в іншу. Нога може проходити на рівні sur le cou-de-pied або до коліна опорної ноги, а також через I позицію – рasse par terre.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Pirouette</w:t>
      </w:r>
      <w:r w:rsidRPr="00595CBF">
        <w:rPr>
          <w:rFonts w:ascii="Times New Roman" w:hAnsi="Times New Roman" w:cs="Times New Roman"/>
          <w:sz w:val="28"/>
          <w:szCs w:val="28"/>
          <w:lang w:val="uk-UA"/>
        </w:rPr>
        <w:t xml:space="preserve"> (пірует) – старовинний термін, що позначає різновид обертань. Зараз вживається тільки в чоловічому танці. У жіночому танці всі види обертань мають назву tours.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Plie</w:t>
      </w:r>
      <w:r w:rsidRPr="00595CBF">
        <w:rPr>
          <w:rFonts w:ascii="Times New Roman" w:hAnsi="Times New Roman" w:cs="Times New Roman"/>
          <w:sz w:val="28"/>
          <w:szCs w:val="28"/>
          <w:lang w:val="uk-UA"/>
        </w:rPr>
        <w:t xml:space="preserve"> (пліє, від plier – згинати) – присідання на двох або одній нозі.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Port de bras</w:t>
      </w:r>
      <w:r w:rsidRPr="00595CBF">
        <w:rPr>
          <w:rFonts w:ascii="Times New Roman" w:hAnsi="Times New Roman" w:cs="Times New Roman"/>
          <w:sz w:val="28"/>
          <w:szCs w:val="28"/>
          <w:lang w:val="uk-UA"/>
        </w:rPr>
        <w:t xml:space="preserve"> (пор-де-бра, від porter – носити і bras – рука) – правильний рух руками в основних позиціях (закруглені – arrondi або подовжені – allonge) з поворотом або нахилом голови, а також перегинанням корпусу.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Preparation</w:t>
      </w:r>
      <w:r w:rsidRPr="00595CBF">
        <w:rPr>
          <w:rFonts w:ascii="Times New Roman" w:hAnsi="Times New Roman" w:cs="Times New Roman"/>
          <w:sz w:val="28"/>
          <w:szCs w:val="28"/>
          <w:lang w:val="uk-UA"/>
        </w:rPr>
        <w:t xml:space="preserve"> (препарасьон – приготування) – підготовчі рухи для виконання battements, ronds de jambe, pirouettes, стрибків та інших складних рухів. </w:t>
      </w:r>
    </w:p>
    <w:p w:rsidR="009457A3" w:rsidRPr="00595CBF" w:rsidRDefault="009457A3" w:rsidP="005A69C6">
      <w:pPr>
        <w:spacing w:after="0"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Releve</w:t>
      </w:r>
      <w:r w:rsidRPr="00595CBF">
        <w:rPr>
          <w:rFonts w:ascii="Times New Roman" w:hAnsi="Times New Roman" w:cs="Times New Roman"/>
          <w:sz w:val="28"/>
          <w:szCs w:val="28"/>
          <w:lang w:val="uk-UA"/>
        </w:rPr>
        <w:t xml:space="preserve"> (релеве, від relever – піднімати) – 1) підйом на півпальці, пальці);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2) піднімання витягнутої ноги на 90° і вище в різних напрямах і положеннях класичного танцю.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Renverse</w:t>
      </w:r>
      <w:r w:rsidRPr="00595CBF">
        <w:rPr>
          <w:rFonts w:ascii="Times New Roman" w:hAnsi="Times New Roman" w:cs="Times New Roman"/>
          <w:sz w:val="28"/>
          <w:szCs w:val="28"/>
          <w:lang w:val="uk-UA"/>
        </w:rPr>
        <w:t xml:space="preserve"> (ренверсе – перекинутий) – сильний, різкий нахил корпусу у великій позі, що триває в pas de bourree en tournant, яке закінчується випрямленням корпусу. Існує багато видів ренверсе: renverse en dehors, renverse en dedans. Виконується на півпальцях, пальцях, зі стрибком і в plie.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Rond de jambe</w:t>
      </w:r>
      <w:r w:rsidRPr="00595CBF">
        <w:rPr>
          <w:rFonts w:ascii="Times New Roman" w:hAnsi="Times New Roman" w:cs="Times New Roman"/>
          <w:sz w:val="28"/>
          <w:szCs w:val="28"/>
          <w:lang w:val="uk-UA"/>
        </w:rPr>
        <w:t xml:space="preserve"> (ронд де жамб – коло ногою) – круговий рух робочої ноги en dehors і en dedans.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Rond de jambe par terre</w:t>
      </w:r>
      <w:r w:rsidRPr="00595CBF">
        <w:rPr>
          <w:rFonts w:ascii="Times New Roman" w:hAnsi="Times New Roman" w:cs="Times New Roman"/>
          <w:sz w:val="28"/>
          <w:szCs w:val="28"/>
          <w:lang w:val="uk-UA"/>
        </w:rPr>
        <w:t xml:space="preserve"> (ронд де жамб пар тер) – круговий рух ноги по підлозі, коло носком по підлозі.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Rond de jambe en l`air</w:t>
      </w:r>
      <w:r w:rsidRPr="00595CBF">
        <w:rPr>
          <w:rFonts w:ascii="Times New Roman" w:hAnsi="Times New Roman" w:cs="Times New Roman"/>
          <w:sz w:val="28"/>
          <w:szCs w:val="28"/>
          <w:lang w:val="uk-UA"/>
        </w:rPr>
        <w:t xml:space="preserve"> (ронд де жамб ан лер) – коло ногою в повітрі.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Soutenu</w:t>
      </w:r>
      <w:r w:rsidRPr="00595CBF">
        <w:rPr>
          <w:rFonts w:ascii="Times New Roman" w:hAnsi="Times New Roman" w:cs="Times New Roman"/>
          <w:sz w:val="28"/>
          <w:szCs w:val="28"/>
          <w:lang w:val="uk-UA"/>
        </w:rPr>
        <w:t xml:space="preserve"> (сотеню) – витримувати, підтримувати, втягувати.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Sur le cou-de-pied</w:t>
      </w:r>
      <w:r w:rsidRPr="00595CBF">
        <w:rPr>
          <w:rFonts w:ascii="Times New Roman" w:hAnsi="Times New Roman" w:cs="Times New Roman"/>
          <w:sz w:val="28"/>
          <w:szCs w:val="28"/>
          <w:lang w:val="uk-UA"/>
        </w:rPr>
        <w:t xml:space="preserve"> (сюр ле ку-де-п'є – на щиколотці) – положення витягнутої ступні робочої ноги на щиколотці опорної ноги (попереду або позаду). </w:t>
      </w:r>
    </w:p>
    <w:p w:rsidR="009457A3" w:rsidRPr="00595CBF" w:rsidRDefault="009457A3" w:rsidP="005A69C6">
      <w:pPr>
        <w:spacing w:line="240" w:lineRule="auto"/>
        <w:ind w:firstLine="709"/>
        <w:jc w:val="both"/>
        <w:rPr>
          <w:rFonts w:ascii="Times New Roman" w:hAnsi="Times New Roman" w:cs="Times New Roman"/>
          <w:color w:val="000000"/>
          <w:sz w:val="28"/>
          <w:szCs w:val="28"/>
          <w:lang w:val="uk-UA"/>
        </w:rPr>
      </w:pPr>
      <w:r w:rsidRPr="00595CBF">
        <w:rPr>
          <w:rFonts w:ascii="Times New Roman" w:hAnsi="Times New Roman" w:cs="Times New Roman"/>
          <w:b/>
          <w:color w:val="000000"/>
          <w:sz w:val="28"/>
          <w:szCs w:val="28"/>
          <w:lang w:val="uk-UA"/>
        </w:rPr>
        <w:t>Tombe</w:t>
      </w:r>
      <w:r w:rsidRPr="00595CBF">
        <w:rPr>
          <w:rFonts w:ascii="Times New Roman" w:hAnsi="Times New Roman" w:cs="Times New Roman"/>
          <w:color w:val="000000"/>
          <w:sz w:val="28"/>
          <w:szCs w:val="28"/>
          <w:lang w:val="uk-UA"/>
        </w:rPr>
        <w:t xml:space="preserve"> (томбе – падати) – рух із падінням на робочу ногу.</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Tour</w:t>
      </w:r>
      <w:r w:rsidRPr="00595CBF">
        <w:rPr>
          <w:rFonts w:ascii="Times New Roman" w:hAnsi="Times New Roman" w:cs="Times New Roman"/>
          <w:sz w:val="28"/>
          <w:szCs w:val="28"/>
          <w:lang w:val="uk-UA"/>
        </w:rPr>
        <w:t xml:space="preserve"> (тур – оберт, поворот) – оберт тіла навколо вертикальної осі на 360°. Тour по підлозі (pirouette) або в повітрі (tour en l'air) має безліч різновидів. Тour виповнюється dehors і en dedans. Tour та pirouettes можуть починатися з II, IV, V позицій і закінчуватися в різних позах. В основному вони поділяються на малі й великі: перші – з однією ногою в положенні sur le cou-de-pied або passe, другі – у великих позах attitude, arabesque, a la seconde. </w:t>
      </w:r>
    </w:p>
    <w:p w:rsidR="009457A3" w:rsidRPr="00595CBF" w:rsidRDefault="009457A3" w:rsidP="005A69C6">
      <w:pPr>
        <w:spacing w:line="240" w:lineRule="auto"/>
        <w:ind w:firstLine="709"/>
        <w:jc w:val="both"/>
        <w:rPr>
          <w:rFonts w:ascii="Times New Roman" w:hAnsi="Times New Roman" w:cs="Times New Roman"/>
          <w:sz w:val="28"/>
          <w:szCs w:val="28"/>
          <w:lang w:val="uk-UA"/>
        </w:rPr>
      </w:pPr>
      <w:r w:rsidRPr="00595CBF">
        <w:rPr>
          <w:rFonts w:ascii="Times New Roman" w:hAnsi="Times New Roman" w:cs="Times New Roman"/>
          <w:b/>
          <w:sz w:val="28"/>
          <w:szCs w:val="28"/>
          <w:lang w:val="uk-UA"/>
        </w:rPr>
        <w:t>Tour chaines</w:t>
      </w:r>
      <w:r w:rsidRPr="00595CBF">
        <w:rPr>
          <w:rFonts w:ascii="Times New Roman" w:hAnsi="Times New Roman" w:cs="Times New Roman"/>
          <w:sz w:val="28"/>
          <w:szCs w:val="28"/>
          <w:lang w:val="uk-UA"/>
        </w:rPr>
        <w:t xml:space="preserve"> (тур шене) – півоберти, що виконуються один за одним, крокуючи з ноги на ногу на півпальцях або на пальцях з просуванням вперед, убік чи назад. </w:t>
      </w:r>
    </w:p>
    <w:p w:rsidR="009457A3" w:rsidRPr="00595CBF" w:rsidRDefault="009457A3" w:rsidP="005A69C6">
      <w:pPr>
        <w:spacing w:line="240" w:lineRule="auto"/>
        <w:rPr>
          <w:rFonts w:ascii="Times New Roman" w:hAnsi="Times New Roman" w:cs="Times New Roman"/>
          <w:sz w:val="28"/>
          <w:szCs w:val="28"/>
          <w:lang w:val="uk-UA" w:eastAsia="ru-RU"/>
        </w:rPr>
      </w:pPr>
    </w:p>
    <w:p w:rsidR="009457A3" w:rsidRPr="00595CBF" w:rsidRDefault="009457A3">
      <w:pPr>
        <w:rPr>
          <w:rFonts w:ascii="Times New Roman" w:eastAsia="Times New Roman" w:hAnsi="Times New Roman" w:cs="Times New Roman"/>
          <w:b/>
          <w:iCs/>
          <w:caps/>
          <w:spacing w:val="20"/>
          <w:kern w:val="32"/>
          <w:sz w:val="28"/>
          <w:szCs w:val="28"/>
          <w:lang w:val="uk-UA" w:eastAsia="ru-RU"/>
        </w:rPr>
      </w:pPr>
      <w:r w:rsidRPr="00595CBF">
        <w:rPr>
          <w:color w:val="0070C0"/>
          <w:lang w:val="uk-UA"/>
        </w:rPr>
        <w:br w:type="page"/>
      </w:r>
    </w:p>
    <w:p w:rsidR="00703B64" w:rsidRPr="00595CBF" w:rsidRDefault="00703B64" w:rsidP="00703B64">
      <w:pPr>
        <w:pStyle w:val="2"/>
        <w:rPr>
          <w:lang w:val="uk-UA"/>
        </w:rPr>
      </w:pPr>
      <w:bookmarkStart w:id="45" w:name="_Toc500688298"/>
      <w:bookmarkStart w:id="46" w:name="_Toc500791649"/>
      <w:r w:rsidRPr="00595CBF">
        <w:rPr>
          <w:lang w:val="uk-UA"/>
        </w:rPr>
        <w:t>Рекомендована література</w:t>
      </w:r>
      <w:bookmarkEnd w:id="45"/>
      <w:bookmarkEnd w:id="46"/>
    </w:p>
    <w:p w:rsidR="00703B64" w:rsidRPr="00595CBF" w:rsidRDefault="00703B64" w:rsidP="00703B64">
      <w:pPr>
        <w:pStyle w:val="a8"/>
        <w:spacing w:line="360" w:lineRule="auto"/>
        <w:ind w:left="567" w:firstLine="0"/>
        <w:rPr>
          <w:rFonts w:ascii="Times New Roman" w:hAnsi="Times New Roman"/>
        </w:rPr>
      </w:pPr>
      <w:r w:rsidRPr="00595CBF">
        <w:rPr>
          <w:rFonts w:ascii="Times New Roman" w:hAnsi="Times New Roman"/>
          <w:b/>
        </w:rPr>
        <w:t>Основна</w:t>
      </w:r>
      <w:r w:rsidRPr="00595CBF">
        <w:rPr>
          <w:rFonts w:ascii="Times New Roman" w:hAnsi="Times New Roman"/>
        </w:rPr>
        <w:t>:</w:t>
      </w:r>
    </w:p>
    <w:p w:rsidR="003540F8" w:rsidRPr="00595CBF" w:rsidRDefault="003540F8" w:rsidP="0050662A">
      <w:pPr>
        <w:numPr>
          <w:ilvl w:val="0"/>
          <w:numId w:val="58"/>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Ахекян Т. Л. Методика викладання класичного танцю у підготовчих групах : навчально-методичний посібник для вищ. навч. закладів культури і мистецтв / Т. Л. Ахекян. – Державна академія керівних кадрів культури і мистецтв. – К. :ДАКККіМ, 2003. – 116 с.</w:t>
      </w:r>
    </w:p>
    <w:p w:rsidR="003540F8" w:rsidRPr="00595CBF" w:rsidRDefault="003540F8" w:rsidP="0050662A">
      <w:pPr>
        <w:numPr>
          <w:ilvl w:val="0"/>
          <w:numId w:val="58"/>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Базарова Н. П. Азбука классического танца : Первые три года обучения / Н. П. Базарова, В. П. Мей. – 4 – е изд., испр. – СПб. : Лань ; М. : Планета музики; Краснодар, 2008. – 240 с. : фото. – (Учебники для вузов. Специальная литература).</w:t>
      </w:r>
    </w:p>
    <w:p w:rsidR="003540F8" w:rsidRPr="00595CBF" w:rsidRDefault="003540F8" w:rsidP="0050662A">
      <w:pPr>
        <w:pStyle w:val="a3"/>
        <w:numPr>
          <w:ilvl w:val="0"/>
          <w:numId w:val="58"/>
        </w:numPr>
        <w:tabs>
          <w:tab w:val="left" w:pos="709"/>
        </w:tabs>
        <w:spacing w:after="0" w:line="240" w:lineRule="auto"/>
        <w:ind w:left="709" w:hanging="425"/>
        <w:jc w:val="both"/>
        <w:rPr>
          <w:rFonts w:ascii="Times New Roman" w:hAnsi="Times New Roman"/>
          <w:sz w:val="28"/>
          <w:szCs w:val="28"/>
          <w:lang w:val="uk-UA"/>
        </w:rPr>
      </w:pPr>
      <w:r w:rsidRPr="00595CBF">
        <w:rPr>
          <w:rFonts w:ascii="Times New Roman" w:hAnsi="Times New Roman"/>
          <w:sz w:val="28"/>
          <w:szCs w:val="28"/>
          <w:lang w:val="uk-UA"/>
        </w:rPr>
        <w:t>Барышникова Т. Азбука хореографии / Татьяна Барышникова. – М. : Рольф, 2001. – 272 с. : ил.</w:t>
      </w:r>
    </w:p>
    <w:p w:rsidR="003540F8" w:rsidRPr="00595CBF" w:rsidRDefault="003540F8" w:rsidP="0050662A">
      <w:pPr>
        <w:numPr>
          <w:ilvl w:val="0"/>
          <w:numId w:val="58"/>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Березова Г. А. Классический танец в детских хореографических коллективах / Г. А. Березова. – К. : Муз. Украина, 1979. – 259 с.</w:t>
      </w:r>
    </w:p>
    <w:p w:rsidR="003540F8" w:rsidRPr="00595CBF" w:rsidRDefault="003540F8" w:rsidP="0050662A">
      <w:pPr>
        <w:numPr>
          <w:ilvl w:val="0"/>
          <w:numId w:val="58"/>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Ваганова А.Я. Основы классического танца. 7 – е изд., стер. / А.Я. Ваганова. – СПб. : Издательствр «Лань», 2002. – 192 с. – (Учебники для вузов. Специальная литература).</w:t>
      </w:r>
    </w:p>
    <w:p w:rsidR="003540F8" w:rsidRPr="00595CBF" w:rsidRDefault="003540F8" w:rsidP="0050662A">
      <w:pPr>
        <w:numPr>
          <w:ilvl w:val="0"/>
          <w:numId w:val="58"/>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Васірук С. О. Класичний танець: навчально-методичний посібник для студентів вищ. навч. закл. / С. О. Васірук. – Івано-Франківськ : Прикарпатський націон. ун-т ім. Василя Стефаника, 2009. – 260 с. : рис. – Бібліогр. : с. 259.</w:t>
      </w:r>
    </w:p>
    <w:p w:rsidR="003540F8" w:rsidRPr="00595CBF" w:rsidRDefault="003540F8" w:rsidP="0050662A">
      <w:pPr>
        <w:numPr>
          <w:ilvl w:val="0"/>
          <w:numId w:val="58"/>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Захлинская Л. Р. Десять уроков классического танца : [для педагогов ст. кл. хореограф. училищ] / Л. Р. Захлинская. – К. : Сталь, 2008. – 113 с.</w:t>
      </w:r>
    </w:p>
    <w:p w:rsidR="003540F8" w:rsidRPr="00595CBF" w:rsidRDefault="003540F8" w:rsidP="0050662A">
      <w:pPr>
        <w:numPr>
          <w:ilvl w:val="0"/>
          <w:numId w:val="58"/>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Костровицкая В. С. 100 уроков классического танца с 1 по 8 класс : метод. пособие для хореографических училищ. – 2-е изд. доп. / В. С. Костровицкая. – Л. : Искусство, 1981. – 262 с. : ил.</w:t>
      </w:r>
    </w:p>
    <w:p w:rsidR="003540F8" w:rsidRPr="00595CBF" w:rsidRDefault="003540F8" w:rsidP="0050662A">
      <w:pPr>
        <w:numPr>
          <w:ilvl w:val="0"/>
          <w:numId w:val="58"/>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Мессерер А. Уроки классического танца / Асаф Мессерер. – СПб. ; М. ; Краснодар : Лань, 2004. – 400 с. : ил.</w:t>
      </w:r>
    </w:p>
    <w:p w:rsidR="003540F8" w:rsidRPr="00595CBF" w:rsidRDefault="003540F8" w:rsidP="0050662A">
      <w:pPr>
        <w:numPr>
          <w:ilvl w:val="0"/>
          <w:numId w:val="58"/>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Рожко М. М. Основи пластичної культури : метод. рекомендації для студ. мистец. спец. ін-тів культури і мис-тв / Рожко М. М Луганський національний педагогічний університет ім. Тараса Шевченка. Кафедра хореографії. – Луганськ : Альма-Матер, 2007. – 46 с.</w:t>
      </w:r>
    </w:p>
    <w:p w:rsidR="00F2336E" w:rsidRPr="00595CBF" w:rsidRDefault="00F2336E" w:rsidP="00F2336E">
      <w:pPr>
        <w:spacing w:after="240" w:line="240" w:lineRule="auto"/>
        <w:ind w:firstLine="567"/>
        <w:jc w:val="both"/>
        <w:rPr>
          <w:rFonts w:ascii="Times New Roman" w:hAnsi="Times New Roman" w:cs="Times New Roman"/>
          <w:i/>
          <w:sz w:val="28"/>
          <w:szCs w:val="28"/>
          <w:lang w:val="uk-UA"/>
        </w:rPr>
      </w:pPr>
    </w:p>
    <w:p w:rsidR="00F2336E" w:rsidRPr="00595CBF" w:rsidRDefault="00F2336E" w:rsidP="00F2336E">
      <w:pPr>
        <w:spacing w:after="240" w:line="240" w:lineRule="auto"/>
        <w:ind w:firstLine="567"/>
        <w:jc w:val="both"/>
        <w:rPr>
          <w:rFonts w:ascii="Times New Roman" w:hAnsi="Times New Roman" w:cs="Times New Roman"/>
          <w:b/>
          <w:sz w:val="28"/>
          <w:szCs w:val="28"/>
          <w:lang w:val="uk-UA"/>
        </w:rPr>
      </w:pPr>
      <w:r w:rsidRPr="00595CBF">
        <w:rPr>
          <w:rFonts w:ascii="Times New Roman" w:hAnsi="Times New Roman" w:cs="Times New Roman"/>
          <w:b/>
          <w:sz w:val="28"/>
          <w:szCs w:val="28"/>
          <w:lang w:val="uk-UA"/>
        </w:rPr>
        <w:t xml:space="preserve">Додаткова: </w:t>
      </w:r>
    </w:p>
    <w:p w:rsidR="003540F8" w:rsidRPr="00595CBF" w:rsidRDefault="003540F8" w:rsidP="0050662A">
      <w:pPr>
        <w:numPr>
          <w:ilvl w:val="0"/>
          <w:numId w:val="5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 энциклопедия / гл. ред. Ю. Н. Григорович. – М. : Советская энциклопедия, 1981. – 623 с. : ил.</w:t>
      </w:r>
    </w:p>
    <w:p w:rsidR="003540F8" w:rsidRPr="00595CBF" w:rsidRDefault="003540F8" w:rsidP="0050662A">
      <w:pPr>
        <w:numPr>
          <w:ilvl w:val="0"/>
          <w:numId w:val="59"/>
        </w:numPr>
        <w:tabs>
          <w:tab w:val="left" w:pos="709"/>
          <w:tab w:val="left" w:pos="780"/>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Балет. Танец. Хореография : краткий словарь танцевальных терминов и понятий / Н. А. Александрова (сост.). – СПб. [и др.] : Лань : Планета музыки , 2008. – 415 с. : рис. – (Мир культуры, истории и философии).</w:t>
      </w:r>
    </w:p>
    <w:p w:rsidR="003540F8" w:rsidRPr="00595CBF" w:rsidRDefault="003540F8" w:rsidP="0050662A">
      <w:pPr>
        <w:numPr>
          <w:ilvl w:val="0"/>
          <w:numId w:val="5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Ершова О. В. Теоретические и методические основы пластико-хореографической подготовки специалистов социокультурной деятельности в вузе культуры и искусств : дис. … канд. пед наук : 13.00.08 / О. В. Ершова. – М., 2000. – 167 с.</w:t>
      </w:r>
    </w:p>
    <w:p w:rsidR="003540F8" w:rsidRPr="00595CBF" w:rsidRDefault="003540F8" w:rsidP="0050662A">
      <w:pPr>
        <w:numPr>
          <w:ilvl w:val="0"/>
          <w:numId w:val="5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Методика викладання класичного танцю у школі : метод. рекомендації / Інститут змісту і методів навчання ; уклад. Л. Ю. Цветкова. – К. : ІЗМН, 1998. – 73 с.</w:t>
      </w:r>
    </w:p>
    <w:p w:rsidR="003540F8" w:rsidRPr="00595CBF" w:rsidRDefault="003540F8" w:rsidP="0050662A">
      <w:pPr>
        <w:numPr>
          <w:ilvl w:val="0"/>
          <w:numId w:val="5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Попик О. Танцювальна абетка і творчість / О. Попик // Мистецтво та освіта. – 2001. – № 4. – С. 22–25.</w:t>
      </w:r>
    </w:p>
    <w:p w:rsidR="003540F8" w:rsidRPr="00595CBF" w:rsidRDefault="003540F8" w:rsidP="0050662A">
      <w:pPr>
        <w:numPr>
          <w:ilvl w:val="0"/>
          <w:numId w:val="59"/>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Ткаченко Т. С. Работа с танцевальным коллективом / Т. С. Ткаченко. – М. : Искусство, 1958. – 148 с.</w:t>
      </w:r>
    </w:p>
    <w:p w:rsidR="003540F8" w:rsidRPr="00595CBF" w:rsidRDefault="003540F8" w:rsidP="0050662A">
      <w:pPr>
        <w:numPr>
          <w:ilvl w:val="0"/>
          <w:numId w:val="59"/>
        </w:numPr>
        <w:tabs>
          <w:tab w:val="left" w:pos="709"/>
        </w:tabs>
        <w:suppressAutoHyphen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Хрестоматия для уроков классического танца. Вып. 1. сост. И. Климкович. – М. : Музыка, 1986. – 79 c.</w:t>
      </w:r>
    </w:p>
    <w:p w:rsidR="00F2336E" w:rsidRPr="00595CBF" w:rsidRDefault="00F2336E" w:rsidP="00F2336E">
      <w:pPr>
        <w:tabs>
          <w:tab w:val="left" w:pos="720"/>
        </w:tabs>
        <w:suppressAutoHyphens/>
        <w:spacing w:after="0" w:line="240" w:lineRule="auto"/>
        <w:ind w:left="644"/>
        <w:jc w:val="both"/>
        <w:rPr>
          <w:rFonts w:ascii="Times New Roman" w:hAnsi="Times New Roman" w:cs="Times New Roman"/>
          <w:sz w:val="28"/>
          <w:szCs w:val="28"/>
          <w:lang w:val="uk-UA"/>
        </w:rPr>
      </w:pPr>
    </w:p>
    <w:p w:rsidR="00703B64" w:rsidRPr="00595CBF" w:rsidRDefault="00703B64" w:rsidP="00703B64">
      <w:pPr>
        <w:spacing w:line="360" w:lineRule="auto"/>
        <w:ind w:left="567"/>
        <w:jc w:val="both"/>
        <w:rPr>
          <w:rFonts w:ascii="Times New Roman" w:hAnsi="Times New Roman" w:cs="Times New Roman"/>
          <w:b/>
          <w:sz w:val="28"/>
          <w:szCs w:val="28"/>
          <w:lang w:val="uk-UA"/>
        </w:rPr>
      </w:pPr>
      <w:r w:rsidRPr="00595CBF">
        <w:rPr>
          <w:rFonts w:ascii="Times New Roman" w:hAnsi="Times New Roman" w:cs="Times New Roman"/>
          <w:b/>
          <w:sz w:val="28"/>
          <w:szCs w:val="28"/>
          <w:lang w:val="uk-UA"/>
        </w:rPr>
        <w:t>Інформаційні ресурси:</w:t>
      </w:r>
    </w:p>
    <w:p w:rsidR="00C03E6C" w:rsidRPr="00D34E6A" w:rsidRDefault="00C03E6C" w:rsidP="00D34E6A">
      <w:pPr>
        <w:numPr>
          <w:ilvl w:val="0"/>
          <w:numId w:val="21"/>
        </w:numPr>
        <w:tabs>
          <w:tab w:val="left" w:pos="0"/>
          <w:tab w:val="left" w:pos="709"/>
        </w:tabs>
        <w:spacing w:after="0" w:line="240" w:lineRule="auto"/>
        <w:ind w:left="709" w:hanging="425"/>
        <w:jc w:val="both"/>
        <w:rPr>
          <w:rFonts w:ascii="Times New Roman" w:hAnsi="Times New Roman" w:cs="Times New Roman"/>
          <w:sz w:val="28"/>
          <w:szCs w:val="28"/>
          <w:lang w:val="uk-UA"/>
        </w:rPr>
      </w:pPr>
      <w:r w:rsidRPr="00D34E6A">
        <w:rPr>
          <w:rFonts w:ascii="Times New Roman" w:hAnsi="Times New Roman" w:cs="Times New Roman"/>
          <w:sz w:val="28"/>
          <w:szCs w:val="28"/>
          <w:lang w:val="uk-UA"/>
        </w:rPr>
        <w:t>Гиршон А. Импровизация и хореография</w:t>
      </w:r>
      <w:r w:rsidR="00D34E6A" w:rsidRPr="00D34E6A">
        <w:rPr>
          <w:rFonts w:ascii="Times New Roman" w:hAnsi="Times New Roman" w:cs="Times New Roman"/>
          <w:sz w:val="28"/>
          <w:szCs w:val="28"/>
          <w:lang w:val="uk-UA"/>
        </w:rPr>
        <w:t xml:space="preserve"> </w:t>
      </w:r>
      <w:r w:rsidR="00D34E6A" w:rsidRPr="00D34E6A">
        <w:rPr>
          <w:rFonts w:ascii="Times New Roman" w:hAnsi="Times New Roman" w:cs="Times New Roman"/>
          <w:spacing w:val="-20"/>
          <w:sz w:val="28"/>
          <w:szCs w:val="28"/>
          <w:lang w:val="uk-UA"/>
        </w:rPr>
        <w:t>[Електронний ресурс]</w:t>
      </w:r>
      <w:r w:rsidR="00D34E6A" w:rsidRPr="00D34E6A">
        <w:rPr>
          <w:rFonts w:ascii="Times New Roman" w:hAnsi="Times New Roman" w:cs="Times New Roman"/>
          <w:sz w:val="28"/>
          <w:szCs w:val="28"/>
          <w:lang w:val="uk-UA"/>
        </w:rPr>
        <w:t xml:space="preserve"> / А. Гиршон</w:t>
      </w:r>
      <w:r w:rsidRPr="00D34E6A">
        <w:rPr>
          <w:rFonts w:ascii="Times New Roman" w:hAnsi="Times New Roman" w:cs="Times New Roman"/>
          <w:spacing w:val="-20"/>
          <w:sz w:val="28"/>
          <w:szCs w:val="28"/>
          <w:lang w:val="uk-UA"/>
        </w:rPr>
        <w:t xml:space="preserve">. – Режим доступу:  </w:t>
      </w:r>
      <w:r w:rsidRPr="00D34E6A">
        <w:rPr>
          <w:rFonts w:ascii="Times New Roman" w:hAnsi="Times New Roman" w:cs="Times New Roman"/>
          <w:sz w:val="28"/>
          <w:szCs w:val="28"/>
          <w:lang w:val="uk-UA"/>
        </w:rPr>
        <w:t>http://psitren.nm.ru/articles/improvez.html.</w:t>
      </w:r>
    </w:p>
    <w:p w:rsidR="00C03E6C" w:rsidRPr="00D34E6A" w:rsidRDefault="00C03E6C" w:rsidP="00D34E6A">
      <w:pPr>
        <w:numPr>
          <w:ilvl w:val="0"/>
          <w:numId w:val="21"/>
        </w:numPr>
        <w:tabs>
          <w:tab w:val="left" w:pos="0"/>
          <w:tab w:val="left" w:pos="709"/>
        </w:tabs>
        <w:spacing w:after="0" w:line="240" w:lineRule="auto"/>
        <w:ind w:left="709" w:hanging="425"/>
        <w:jc w:val="both"/>
        <w:rPr>
          <w:rFonts w:ascii="Times New Roman" w:hAnsi="Times New Roman" w:cs="Times New Roman"/>
          <w:sz w:val="28"/>
          <w:szCs w:val="28"/>
          <w:lang w:val="uk-UA"/>
        </w:rPr>
      </w:pPr>
      <w:r w:rsidRPr="00D34E6A">
        <w:rPr>
          <w:rFonts w:ascii="Times New Roman" w:hAnsi="Times New Roman" w:cs="Times New Roman"/>
          <w:sz w:val="28"/>
          <w:szCs w:val="28"/>
          <w:lang w:val="uk-UA"/>
        </w:rPr>
        <w:t>Лепкофф Д. Контактная импровизация или Что происходит, когда я фокусирую внимание на ощущении гравитации, земле и партнере?</w:t>
      </w:r>
      <w:r w:rsidR="00D34E6A" w:rsidRPr="00D34E6A">
        <w:rPr>
          <w:rFonts w:ascii="Times New Roman" w:hAnsi="Times New Roman" w:cs="Times New Roman"/>
          <w:sz w:val="28"/>
          <w:szCs w:val="28"/>
          <w:lang w:val="uk-UA"/>
        </w:rPr>
        <w:t xml:space="preserve"> </w:t>
      </w:r>
      <w:r w:rsidR="00D34E6A" w:rsidRPr="00D34E6A">
        <w:rPr>
          <w:rFonts w:ascii="Times New Roman" w:hAnsi="Times New Roman" w:cs="Times New Roman"/>
          <w:spacing w:val="-20"/>
          <w:sz w:val="28"/>
          <w:szCs w:val="28"/>
          <w:lang w:val="uk-UA"/>
        </w:rPr>
        <w:t>[Електронний ресурс]</w:t>
      </w:r>
      <w:r w:rsidRPr="00D34E6A">
        <w:rPr>
          <w:rFonts w:ascii="Times New Roman" w:hAnsi="Times New Roman" w:cs="Times New Roman"/>
          <w:sz w:val="28"/>
          <w:szCs w:val="28"/>
          <w:lang w:val="uk-UA"/>
        </w:rPr>
        <w:t xml:space="preserve"> / Д. Лепкофф</w:t>
      </w:r>
      <w:r w:rsidR="00D34E6A" w:rsidRPr="00D34E6A">
        <w:rPr>
          <w:rFonts w:ascii="Times New Roman" w:hAnsi="Times New Roman" w:cs="Times New Roman"/>
          <w:sz w:val="28"/>
          <w:szCs w:val="28"/>
          <w:lang w:val="uk-UA"/>
        </w:rPr>
        <w:t>.</w:t>
      </w:r>
      <w:r w:rsidRPr="00D34E6A">
        <w:rPr>
          <w:rFonts w:ascii="Times New Roman" w:hAnsi="Times New Roman" w:cs="Times New Roman"/>
          <w:spacing w:val="-20"/>
          <w:sz w:val="28"/>
          <w:szCs w:val="28"/>
          <w:lang w:val="uk-UA"/>
        </w:rPr>
        <w:t xml:space="preserve"> – Режим доступу: </w:t>
      </w:r>
      <w:r w:rsidRPr="00D34E6A">
        <w:rPr>
          <w:rFonts w:ascii="Times New Roman" w:hAnsi="Times New Roman" w:cs="Times New Roman"/>
          <w:sz w:val="28"/>
          <w:szCs w:val="28"/>
          <w:lang w:val="uk-UA"/>
        </w:rPr>
        <w:t>http://girshon.ru/txt/lepkoff.htm.</w:t>
      </w:r>
    </w:p>
    <w:p w:rsidR="00C03E6C" w:rsidRPr="00D34E6A" w:rsidRDefault="00C03E6C" w:rsidP="00D34E6A">
      <w:pPr>
        <w:numPr>
          <w:ilvl w:val="0"/>
          <w:numId w:val="21"/>
        </w:numPr>
        <w:tabs>
          <w:tab w:val="left" w:pos="0"/>
          <w:tab w:val="left" w:pos="709"/>
        </w:tabs>
        <w:spacing w:after="0" w:line="240" w:lineRule="auto"/>
        <w:ind w:left="709" w:hanging="425"/>
        <w:jc w:val="both"/>
        <w:rPr>
          <w:rFonts w:ascii="Times New Roman" w:hAnsi="Times New Roman" w:cs="Times New Roman"/>
          <w:sz w:val="28"/>
          <w:szCs w:val="28"/>
          <w:lang w:val="uk-UA"/>
        </w:rPr>
      </w:pPr>
      <w:r w:rsidRPr="00D34E6A">
        <w:rPr>
          <w:rFonts w:ascii="Times New Roman" w:hAnsi="Times New Roman" w:cs="Times New Roman"/>
          <w:sz w:val="28"/>
          <w:szCs w:val="28"/>
          <w:lang w:val="uk-UA"/>
        </w:rPr>
        <w:t>Моргенрот Д. Структурная танцевальная импровизация (отрывки из книги)</w:t>
      </w:r>
      <w:r w:rsidR="00D34E6A" w:rsidRPr="00D34E6A">
        <w:rPr>
          <w:rFonts w:ascii="Times New Roman" w:hAnsi="Times New Roman" w:cs="Times New Roman"/>
          <w:sz w:val="28"/>
          <w:szCs w:val="28"/>
          <w:lang w:val="uk-UA"/>
        </w:rPr>
        <w:t xml:space="preserve"> </w:t>
      </w:r>
      <w:r w:rsidR="00D34E6A" w:rsidRPr="00D34E6A">
        <w:rPr>
          <w:rFonts w:ascii="Times New Roman" w:hAnsi="Times New Roman" w:cs="Times New Roman"/>
          <w:spacing w:val="-20"/>
          <w:sz w:val="28"/>
          <w:szCs w:val="28"/>
          <w:lang w:val="uk-UA"/>
        </w:rPr>
        <w:t>[Електронний ресурс]</w:t>
      </w:r>
      <w:r w:rsidRPr="00D34E6A">
        <w:rPr>
          <w:rFonts w:ascii="Times New Roman" w:hAnsi="Times New Roman" w:cs="Times New Roman"/>
          <w:sz w:val="28"/>
          <w:szCs w:val="28"/>
          <w:lang w:val="uk-UA"/>
        </w:rPr>
        <w:t xml:space="preserve"> /Д. Моргенрот</w:t>
      </w:r>
      <w:r w:rsidRPr="00D34E6A">
        <w:rPr>
          <w:rFonts w:ascii="Times New Roman" w:hAnsi="Times New Roman" w:cs="Times New Roman"/>
          <w:spacing w:val="-20"/>
          <w:sz w:val="28"/>
          <w:szCs w:val="28"/>
          <w:lang w:val="uk-UA"/>
        </w:rPr>
        <w:t xml:space="preserve">. – Режим доступу:  </w:t>
      </w:r>
      <w:r w:rsidRPr="00D34E6A">
        <w:rPr>
          <w:rFonts w:ascii="Times New Roman" w:hAnsi="Times New Roman" w:cs="Times New Roman"/>
          <w:sz w:val="28"/>
          <w:szCs w:val="28"/>
          <w:lang w:val="uk-UA"/>
        </w:rPr>
        <w:t>http://girshon.ru/txt/joyce2.htm.</w:t>
      </w:r>
    </w:p>
    <w:p w:rsidR="00C03E6C" w:rsidRPr="00D34E6A" w:rsidRDefault="00C03E6C" w:rsidP="00D34E6A">
      <w:pPr>
        <w:numPr>
          <w:ilvl w:val="0"/>
          <w:numId w:val="21"/>
        </w:numPr>
        <w:tabs>
          <w:tab w:val="left" w:pos="0"/>
          <w:tab w:val="left" w:pos="709"/>
        </w:tabs>
        <w:spacing w:after="0" w:line="240" w:lineRule="auto"/>
        <w:ind w:left="709" w:hanging="425"/>
        <w:jc w:val="both"/>
        <w:rPr>
          <w:rFonts w:ascii="Times New Roman" w:hAnsi="Times New Roman" w:cs="Times New Roman"/>
          <w:sz w:val="28"/>
          <w:szCs w:val="28"/>
          <w:lang w:val="uk-UA"/>
        </w:rPr>
      </w:pPr>
      <w:r w:rsidRPr="00D34E6A">
        <w:rPr>
          <w:rFonts w:ascii="Times New Roman" w:hAnsi="Times New Roman" w:cs="Times New Roman"/>
          <w:sz w:val="28"/>
          <w:szCs w:val="28"/>
          <w:lang w:val="uk-UA"/>
        </w:rPr>
        <w:t>Пэкстон С. История и будущие импровизации</w:t>
      </w:r>
      <w:r w:rsidR="00D34E6A" w:rsidRPr="00D34E6A">
        <w:rPr>
          <w:rFonts w:ascii="Times New Roman" w:hAnsi="Times New Roman" w:cs="Times New Roman"/>
          <w:sz w:val="28"/>
          <w:szCs w:val="28"/>
          <w:lang w:val="uk-UA"/>
        </w:rPr>
        <w:t xml:space="preserve"> </w:t>
      </w:r>
      <w:r w:rsidR="00D34E6A" w:rsidRPr="00D34E6A">
        <w:rPr>
          <w:rFonts w:ascii="Times New Roman" w:hAnsi="Times New Roman" w:cs="Times New Roman"/>
          <w:spacing w:val="-20"/>
          <w:sz w:val="28"/>
          <w:szCs w:val="28"/>
          <w:lang w:val="uk-UA"/>
        </w:rPr>
        <w:t>[Електронний ресурс]</w:t>
      </w:r>
      <w:r w:rsidRPr="00D34E6A">
        <w:rPr>
          <w:rFonts w:ascii="Times New Roman" w:hAnsi="Times New Roman" w:cs="Times New Roman"/>
          <w:sz w:val="28"/>
          <w:szCs w:val="28"/>
          <w:lang w:val="uk-UA"/>
        </w:rPr>
        <w:t xml:space="preserve"> / С. Пэкстон.</w:t>
      </w:r>
      <w:r w:rsidRPr="00D34E6A">
        <w:rPr>
          <w:rFonts w:ascii="Times New Roman" w:hAnsi="Times New Roman" w:cs="Times New Roman"/>
          <w:spacing w:val="-20"/>
          <w:sz w:val="28"/>
          <w:szCs w:val="28"/>
          <w:lang w:val="uk-UA"/>
        </w:rPr>
        <w:t xml:space="preserve"> – Режим доступу:  </w:t>
      </w:r>
      <w:hyperlink r:id="rId16" w:history="1">
        <w:r w:rsidRPr="00D34E6A">
          <w:rPr>
            <w:rStyle w:val="af1"/>
            <w:rFonts w:ascii="Times New Roman" w:hAnsi="Times New Roman" w:cs="Times New Roman"/>
            <w:sz w:val="28"/>
            <w:szCs w:val="28"/>
            <w:lang w:val="uk-UA"/>
          </w:rPr>
          <w:t>http://girshon.ru/txt/paxton1.htm</w:t>
        </w:r>
      </w:hyperlink>
      <w:r w:rsidRPr="00D34E6A">
        <w:rPr>
          <w:rFonts w:ascii="Times New Roman" w:hAnsi="Times New Roman" w:cs="Times New Roman"/>
          <w:sz w:val="28"/>
          <w:szCs w:val="28"/>
          <w:lang w:val="uk-UA"/>
        </w:rPr>
        <w:t>.</w:t>
      </w:r>
    </w:p>
    <w:p w:rsidR="00C03E6C" w:rsidRPr="00D34E6A" w:rsidRDefault="00C03E6C" w:rsidP="00D34E6A">
      <w:pPr>
        <w:numPr>
          <w:ilvl w:val="0"/>
          <w:numId w:val="21"/>
        </w:numPr>
        <w:tabs>
          <w:tab w:val="left" w:pos="0"/>
          <w:tab w:val="left" w:pos="709"/>
        </w:tabs>
        <w:spacing w:after="0" w:line="240" w:lineRule="auto"/>
        <w:ind w:left="709" w:hanging="425"/>
        <w:jc w:val="both"/>
        <w:rPr>
          <w:rFonts w:ascii="Times New Roman" w:hAnsi="Times New Roman" w:cs="Times New Roman"/>
          <w:sz w:val="28"/>
          <w:szCs w:val="28"/>
          <w:lang w:val="uk-UA"/>
        </w:rPr>
      </w:pPr>
      <w:r w:rsidRPr="00D34E6A">
        <w:rPr>
          <w:rFonts w:ascii="Times New Roman" w:hAnsi="Times New Roman" w:cs="Times New Roman"/>
          <w:sz w:val="28"/>
          <w:szCs w:val="28"/>
          <w:lang w:val="uk-UA"/>
        </w:rPr>
        <w:t>Ваганова А. Основы классического танца</w:t>
      </w:r>
      <w:r w:rsidR="00D34E6A" w:rsidRPr="00D34E6A">
        <w:rPr>
          <w:rFonts w:ascii="Times New Roman" w:hAnsi="Times New Roman" w:cs="Times New Roman"/>
          <w:sz w:val="28"/>
          <w:szCs w:val="28"/>
          <w:lang w:val="uk-UA"/>
        </w:rPr>
        <w:t xml:space="preserve"> </w:t>
      </w:r>
      <w:r w:rsidR="00D34E6A" w:rsidRPr="00D34E6A">
        <w:rPr>
          <w:rFonts w:ascii="Times New Roman" w:hAnsi="Times New Roman" w:cs="Times New Roman"/>
          <w:spacing w:val="-20"/>
          <w:sz w:val="28"/>
          <w:szCs w:val="28"/>
          <w:lang w:val="uk-UA"/>
        </w:rPr>
        <w:t>[Електронний ресурс]</w:t>
      </w:r>
      <w:r w:rsidRPr="00D34E6A">
        <w:rPr>
          <w:rFonts w:ascii="Times New Roman" w:hAnsi="Times New Roman" w:cs="Times New Roman"/>
          <w:sz w:val="28"/>
          <w:szCs w:val="28"/>
          <w:lang w:val="uk-UA"/>
        </w:rPr>
        <w:t xml:space="preserve"> / А.</w:t>
      </w:r>
      <w:r w:rsidR="00D34E6A" w:rsidRPr="00D34E6A">
        <w:rPr>
          <w:rFonts w:ascii="Times New Roman" w:hAnsi="Times New Roman" w:cs="Times New Roman"/>
          <w:sz w:val="28"/>
          <w:szCs w:val="28"/>
          <w:lang w:val="uk-UA"/>
        </w:rPr>
        <w:t> </w:t>
      </w:r>
      <w:r w:rsidRPr="00D34E6A">
        <w:rPr>
          <w:rFonts w:ascii="Times New Roman" w:hAnsi="Times New Roman" w:cs="Times New Roman"/>
          <w:sz w:val="28"/>
          <w:szCs w:val="28"/>
          <w:lang w:val="uk-UA"/>
        </w:rPr>
        <w:t>Ваганова.</w:t>
      </w:r>
      <w:r w:rsidRPr="00D34E6A">
        <w:rPr>
          <w:rFonts w:ascii="Times New Roman" w:hAnsi="Times New Roman" w:cs="Times New Roman"/>
          <w:spacing w:val="-20"/>
          <w:sz w:val="28"/>
          <w:szCs w:val="28"/>
          <w:lang w:val="uk-UA"/>
        </w:rPr>
        <w:t xml:space="preserve"> – Режим доступу:  </w:t>
      </w:r>
      <w:hyperlink r:id="rId17" w:history="1">
        <w:r w:rsidRPr="00D34E6A">
          <w:rPr>
            <w:rStyle w:val="af1"/>
            <w:rFonts w:ascii="Times New Roman" w:hAnsi="Times New Roman" w:cs="Times New Roman"/>
            <w:sz w:val="28"/>
            <w:szCs w:val="28"/>
            <w:lang w:val="uk-UA"/>
          </w:rPr>
          <w:t>http://www.balletmusic-books.narod.ru/Vaganova/Vaganova_main_page.htm</w:t>
        </w:r>
      </w:hyperlink>
    </w:p>
    <w:p w:rsidR="00703B64" w:rsidRPr="00595CBF" w:rsidRDefault="00703B64" w:rsidP="00D34E6A">
      <w:pPr>
        <w:spacing w:after="0" w:line="240" w:lineRule="auto"/>
        <w:ind w:firstLine="567"/>
        <w:jc w:val="both"/>
        <w:rPr>
          <w:rFonts w:ascii="Times New Roman" w:hAnsi="Times New Roman" w:cs="Times New Roman"/>
          <w:sz w:val="28"/>
          <w:szCs w:val="28"/>
          <w:lang w:val="uk-UA" w:eastAsia="ru-RU"/>
        </w:rPr>
      </w:pPr>
    </w:p>
    <w:p w:rsidR="00703B64" w:rsidRPr="00595CBF" w:rsidRDefault="00703B64" w:rsidP="00703B64">
      <w:pPr>
        <w:widowControl w:val="0"/>
        <w:shd w:val="clear" w:color="auto" w:fill="FFFFFF"/>
        <w:tabs>
          <w:tab w:val="left" w:pos="0"/>
          <w:tab w:val="left" w:pos="360"/>
          <w:tab w:val="left" w:pos="567"/>
        </w:tabs>
        <w:autoSpaceDE w:val="0"/>
        <w:autoSpaceDN w:val="0"/>
        <w:adjustRightInd w:val="0"/>
        <w:spacing w:after="0" w:line="240" w:lineRule="auto"/>
        <w:jc w:val="both"/>
        <w:rPr>
          <w:rFonts w:ascii="Times New Roman" w:hAnsi="Times New Roman" w:cs="Times New Roman"/>
          <w:sz w:val="28"/>
          <w:szCs w:val="28"/>
          <w:lang w:val="uk-UA"/>
        </w:rPr>
      </w:pPr>
    </w:p>
    <w:p w:rsidR="00703B64" w:rsidRPr="00595CBF" w:rsidRDefault="00703B64" w:rsidP="0050662A">
      <w:pPr>
        <w:pStyle w:val="2"/>
        <w:rPr>
          <w:lang w:val="uk-UA"/>
        </w:rPr>
      </w:pPr>
    </w:p>
    <w:p w:rsidR="00703B64" w:rsidRPr="00595CBF" w:rsidRDefault="00703B64" w:rsidP="00CE413F">
      <w:pPr>
        <w:pStyle w:val="2"/>
        <w:tabs>
          <w:tab w:val="left" w:pos="709"/>
        </w:tabs>
        <w:spacing w:after="240"/>
        <w:rPr>
          <w:lang w:val="uk-UA"/>
        </w:rPr>
      </w:pPr>
      <w:r w:rsidRPr="00595CBF">
        <w:rPr>
          <w:lang w:val="uk-UA"/>
        </w:rPr>
        <w:br w:type="page"/>
      </w:r>
      <w:bookmarkStart w:id="47" w:name="_Toc500688304"/>
      <w:bookmarkStart w:id="48" w:name="_Toc500791655"/>
      <w:r w:rsidRPr="00595CBF">
        <w:rPr>
          <w:lang w:val="uk-UA"/>
        </w:rPr>
        <w:t>ЛІТЕРАТУРА</w:t>
      </w:r>
      <w:bookmarkEnd w:id="47"/>
      <w:bookmarkEnd w:id="48"/>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rPr>
      </w:pPr>
      <w:r w:rsidRPr="00B87DBB">
        <w:rPr>
          <w:rFonts w:ascii="Times New Roman" w:hAnsi="Times New Roman" w:cs="Times New Roman"/>
          <w:sz w:val="28"/>
          <w:szCs w:val="28"/>
        </w:rPr>
        <w:t>Айседора Дункан : [</w:t>
      </w:r>
      <w:r w:rsidRPr="00B87DBB">
        <w:rPr>
          <w:rFonts w:ascii="Times New Roman" w:hAnsi="Times New Roman" w:cs="Times New Roman"/>
          <w:sz w:val="28"/>
          <w:szCs w:val="28"/>
          <w:lang w:val="uk-UA"/>
        </w:rPr>
        <w:t>с</w:t>
      </w:r>
      <w:r w:rsidRPr="00B87DBB">
        <w:rPr>
          <w:rFonts w:ascii="Times New Roman" w:hAnsi="Times New Roman" w:cs="Times New Roman"/>
          <w:sz w:val="28"/>
          <w:szCs w:val="28"/>
        </w:rPr>
        <w:t xml:space="preserve">борник / </w:t>
      </w:r>
      <w:r w:rsidRPr="00B87DBB">
        <w:rPr>
          <w:rFonts w:ascii="Times New Roman" w:hAnsi="Times New Roman" w:cs="Times New Roman"/>
          <w:sz w:val="28"/>
          <w:szCs w:val="28"/>
          <w:lang w:val="uk-UA"/>
        </w:rPr>
        <w:t>с</w:t>
      </w:r>
      <w:r w:rsidRPr="00B87DBB">
        <w:rPr>
          <w:rFonts w:ascii="Times New Roman" w:hAnsi="Times New Roman" w:cs="Times New Roman"/>
          <w:sz w:val="28"/>
          <w:szCs w:val="28"/>
        </w:rPr>
        <w:t>ост. и ред. С.</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П.</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 xml:space="preserve">Снежко ; </w:t>
      </w:r>
      <w:r w:rsidRPr="00B87DBB">
        <w:rPr>
          <w:rFonts w:ascii="Times New Roman" w:hAnsi="Times New Roman" w:cs="Times New Roman"/>
          <w:sz w:val="28"/>
          <w:szCs w:val="28"/>
          <w:lang w:val="uk-UA"/>
        </w:rPr>
        <w:t>в</w:t>
      </w:r>
      <w:r w:rsidRPr="00B87DBB">
        <w:rPr>
          <w:rFonts w:ascii="Times New Roman" w:hAnsi="Times New Roman" w:cs="Times New Roman"/>
          <w:sz w:val="28"/>
          <w:szCs w:val="28"/>
        </w:rPr>
        <w:t>ступ. ст. и коммент. Н.</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К.</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Ончуровой]. –</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К</w:t>
      </w:r>
      <w:r w:rsidRPr="00B87DBB">
        <w:rPr>
          <w:rFonts w:ascii="Times New Roman" w:hAnsi="Times New Roman" w:cs="Times New Roman"/>
          <w:sz w:val="28"/>
          <w:szCs w:val="28"/>
          <w:lang w:val="uk-UA"/>
        </w:rPr>
        <w:t>.</w:t>
      </w:r>
      <w:r w:rsidRPr="00B87DBB">
        <w:rPr>
          <w:rFonts w:ascii="Times New Roman" w:hAnsi="Times New Roman" w:cs="Times New Roman"/>
          <w:sz w:val="28"/>
          <w:szCs w:val="28"/>
        </w:rPr>
        <w:t xml:space="preserve"> : Мистецтво, 1989. – 347, [3] с. : ил.</w:t>
      </w:r>
      <w:r w:rsidRPr="00B87DBB">
        <w:rPr>
          <w:rFonts w:ascii="Times New Roman" w:hAnsi="Times New Roman" w:cs="Times New Roman"/>
          <w:sz w:val="28"/>
          <w:szCs w:val="28"/>
          <w:lang w:val="uk-UA"/>
        </w:rPr>
        <w:t xml:space="preserve"> – </w:t>
      </w:r>
      <w:r w:rsidRPr="00B87DBB">
        <w:rPr>
          <w:rFonts w:ascii="Times New Roman" w:hAnsi="Times New Roman" w:cs="Times New Roman"/>
          <w:sz w:val="28"/>
          <w:szCs w:val="28"/>
        </w:rPr>
        <w:t>Библиогр.: с. 344–348.</w:t>
      </w:r>
      <w:r w:rsidRPr="00B87DBB">
        <w:rPr>
          <w:rFonts w:ascii="Times New Roman" w:hAnsi="Times New Roman" w:cs="Times New Roman"/>
          <w:sz w:val="28"/>
          <w:szCs w:val="28"/>
          <w:lang w:val="uk-UA"/>
        </w:rPr>
        <w:t xml:space="preserve"> – </w:t>
      </w:r>
      <w:r w:rsidRPr="00B87DBB">
        <w:rPr>
          <w:rFonts w:ascii="Times New Roman" w:hAnsi="Times New Roman" w:cs="Times New Roman"/>
          <w:sz w:val="28"/>
          <w:szCs w:val="28"/>
        </w:rPr>
        <w:t>Содерж.: Танец будущего; Моя жизнь / А.</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Дункан.</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Встречи с Есениным</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 Воспоминания / И.</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Шнейдер.</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Впечатления, отзывы.</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rPr>
      </w:pPr>
      <w:r w:rsidRPr="00B87DBB">
        <w:rPr>
          <w:rFonts w:ascii="Times New Roman" w:hAnsi="Times New Roman" w:cs="Times New Roman"/>
          <w:sz w:val="28"/>
          <w:szCs w:val="28"/>
        </w:rPr>
        <w:t>Балет</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 xml:space="preserve">: энциклопедия / </w:t>
      </w:r>
      <w:r w:rsidRPr="00B87DBB">
        <w:rPr>
          <w:rFonts w:ascii="Times New Roman" w:hAnsi="Times New Roman" w:cs="Times New Roman"/>
          <w:sz w:val="28"/>
          <w:szCs w:val="28"/>
          <w:lang w:val="uk-UA"/>
        </w:rPr>
        <w:t>г</w:t>
      </w:r>
      <w:r w:rsidRPr="00B87DBB">
        <w:rPr>
          <w:rFonts w:ascii="Times New Roman" w:hAnsi="Times New Roman" w:cs="Times New Roman"/>
          <w:sz w:val="28"/>
          <w:szCs w:val="28"/>
        </w:rPr>
        <w:t>л. ред. Ю.</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Н.</w:t>
      </w:r>
      <w:r w:rsidRPr="00B87DBB">
        <w:rPr>
          <w:rFonts w:ascii="Times New Roman" w:hAnsi="Times New Roman" w:cs="Times New Roman"/>
          <w:sz w:val="28"/>
          <w:szCs w:val="28"/>
          <w:lang w:val="uk-UA"/>
        </w:rPr>
        <w:t> </w:t>
      </w:r>
      <w:r w:rsidRPr="00B87DBB">
        <w:rPr>
          <w:rFonts w:ascii="Times New Roman" w:hAnsi="Times New Roman" w:cs="Times New Roman"/>
          <w:sz w:val="28"/>
          <w:szCs w:val="28"/>
        </w:rPr>
        <w:t>Григорович. – М. : Советская энциклопедия, 1981. – 623 с.</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 ил.</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Барышникова Т. Азбука хореографии / Татьяна Барышникова. – М. : Рольф, 2001. – 272 с. : ил.</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B87DBB">
        <w:rPr>
          <w:rFonts w:ascii="Times New Roman" w:hAnsi="Times New Roman" w:cs="Times New Roman"/>
          <w:sz w:val="28"/>
          <w:szCs w:val="28"/>
          <w:lang w:val="uk-UA"/>
        </w:rPr>
        <w:t>Большая Советская Энциклопедия : в 30 т. / гл. ред. А. М. Прохоров. - 3-е. изд. – М. : Советская Энциклопедия, 1978. – . – Т. 28 : Франкфрут-Чага. – 616 с.</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Ваганова А.Я. Основы классического танца. 7 – е изд., стер. / А.Я. Ваганова. – СПб. : Издательствр «Лань», 2002. – 192 с. – (Учебники для вузов. Специальная литература).</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 xml:space="preserve">Васильева-Рождественская М. В. Историко-бытовой танец / </w:t>
      </w:r>
      <w:r w:rsidRPr="00595CBF">
        <w:rPr>
          <w:rFonts w:ascii="Times New Roman" w:hAnsi="Times New Roman" w:cs="Times New Roman"/>
          <w:bCs/>
          <w:sz w:val="28"/>
          <w:szCs w:val="28"/>
          <w:lang w:val="uk-UA"/>
        </w:rPr>
        <w:t>Васильева-Рождественская Маргарита Васильевна</w:t>
      </w:r>
      <w:r w:rsidRPr="00595CBF">
        <w:rPr>
          <w:rFonts w:ascii="Times New Roman" w:hAnsi="Times New Roman" w:cs="Times New Roman"/>
          <w:sz w:val="28"/>
          <w:szCs w:val="28"/>
          <w:lang w:val="uk-UA"/>
        </w:rPr>
        <w:t>. – М. : Искусство, 1962. – 390 с.</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Вендрова Т. «Пластическое интонирование» музыки в методике Вероники Коэн / Т. Вендрова // Искусство в школе. – 1997. – № 1. – С. 61-64. ; № 2. – С. 64-67. ; № 4. – С. 61-64.</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Воронина И. А. Историко-бытовой танец : [учебно-методическое пособие для хореографических культ-просвет. уч-щ и пед. отд-ний балетмейст. фак. театр. вузов и ин-тов культуры] / Воронина Инга Аркадьевна. – М. : Искусство, 1980. – 182 с. : ил.</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Герасимова И. А. Философское понимание танца / И. А. Герасимова // Вопросы философии. – 1998. – № 4. – С. 50–63.</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До питання формування педагогічних ідей щодо естетико-виховних можливостей хореографічної діяльності / Ю. В. Гончаренко // Вісник Запорізького національного університету : зб. наук. статей. Серія : Педагогічні науки / голов. ред. Л. І. Міщик. – Запоріжжя : Запорізький національний університет, 2006. – № 2. – С. 42 – 50.</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Концепція ритмічного виховання Е. Жака-Далькроза в контексті хореографічної діяльності школярів / Ю. В. Гончаренко // Збірник наукових праць : Педагогічні науки. Вип. 41. – Херсон : Видавництво ХДУ, 2006. – С. 146–151.</w:t>
      </w:r>
    </w:p>
    <w:p w:rsidR="00B87DBB" w:rsidRPr="00595CBF"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Гончаренко Ю. В. Концепція ритмічного виховання Е. Жака-Далькроза в контексті хореографічної діяльності школярів / Ю. В. Гончаренко // Збірник наукових праць : Педагогічні науки. Вип. 41. – Херсон : Видавництво ХДУ, 2006. – С. 146–151.</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B87DBB">
        <w:rPr>
          <w:rFonts w:ascii="Times New Roman" w:hAnsi="Times New Roman" w:cs="Times New Roman"/>
          <w:sz w:val="28"/>
          <w:szCs w:val="28"/>
          <w:lang w:val="uk-UA"/>
        </w:rPr>
        <w:t xml:space="preserve">Жак-Далькроз Э. Ритм / </w:t>
      </w:r>
      <w:r w:rsidRPr="00B87DBB">
        <w:rPr>
          <w:rStyle w:val="af5"/>
          <w:rFonts w:ascii="Times New Roman" w:hAnsi="Times New Roman" w:cs="Times New Roman"/>
          <w:b w:val="0"/>
          <w:sz w:val="28"/>
          <w:szCs w:val="28"/>
        </w:rPr>
        <w:t>Жак</w:t>
      </w:r>
      <w:r w:rsidRPr="00B87DBB">
        <w:rPr>
          <w:rFonts w:ascii="Times New Roman" w:hAnsi="Times New Roman" w:cs="Times New Roman"/>
          <w:sz w:val="28"/>
          <w:szCs w:val="28"/>
        </w:rPr>
        <w:t>-</w:t>
      </w:r>
      <w:r w:rsidRPr="00B87DBB">
        <w:rPr>
          <w:rStyle w:val="af5"/>
          <w:rFonts w:ascii="Times New Roman" w:hAnsi="Times New Roman" w:cs="Times New Roman"/>
          <w:b w:val="0"/>
          <w:sz w:val="28"/>
          <w:szCs w:val="28"/>
        </w:rPr>
        <w:t>Далькроз</w:t>
      </w:r>
      <w:r w:rsidRPr="00B87DBB">
        <w:rPr>
          <w:rFonts w:ascii="Times New Roman" w:hAnsi="Times New Roman" w:cs="Times New Roman"/>
          <w:sz w:val="28"/>
          <w:szCs w:val="28"/>
        </w:rPr>
        <w:t xml:space="preserve"> Эмиль</w:t>
      </w:r>
      <w:r w:rsidRPr="00B87DBB">
        <w:rPr>
          <w:rFonts w:ascii="Times New Roman" w:hAnsi="Times New Roman" w:cs="Times New Roman"/>
          <w:sz w:val="28"/>
          <w:szCs w:val="28"/>
          <w:lang w:val="uk-UA"/>
        </w:rPr>
        <w:t xml:space="preserve">. – М. : Классика – ХХІ, 2002. – </w:t>
      </w:r>
      <w:r w:rsidRPr="00B87DBB">
        <w:rPr>
          <w:rFonts w:ascii="Times New Roman" w:hAnsi="Times New Roman" w:cs="Times New Roman"/>
          <w:sz w:val="28"/>
          <w:szCs w:val="28"/>
        </w:rPr>
        <w:t>244, [3] с. : ил., ноты</w:t>
      </w:r>
      <w:r w:rsidRPr="00B87DBB">
        <w:rPr>
          <w:rFonts w:ascii="Times New Roman" w:hAnsi="Times New Roman" w:cs="Times New Roman"/>
          <w:sz w:val="28"/>
          <w:szCs w:val="28"/>
          <w:lang w:val="uk-UA"/>
        </w:rPr>
        <w:t>.</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B87DBB">
        <w:rPr>
          <w:rFonts w:ascii="Times New Roman" w:hAnsi="Times New Roman" w:cs="Times New Roman"/>
          <w:sz w:val="28"/>
          <w:szCs w:val="28"/>
          <w:lang w:val="uk-UA"/>
        </w:rPr>
        <w:t xml:space="preserve">Загорц М. Танцы / </w:t>
      </w:r>
      <w:r w:rsidRPr="00B87DBB">
        <w:rPr>
          <w:rFonts w:ascii="Times New Roman" w:hAnsi="Times New Roman" w:cs="Times New Roman"/>
          <w:sz w:val="28"/>
          <w:szCs w:val="28"/>
        </w:rPr>
        <w:t xml:space="preserve">Мета </w:t>
      </w:r>
      <w:r w:rsidRPr="00B87DBB">
        <w:rPr>
          <w:rStyle w:val="af5"/>
          <w:rFonts w:ascii="Times New Roman" w:hAnsi="Times New Roman" w:cs="Times New Roman"/>
          <w:b w:val="0"/>
          <w:sz w:val="28"/>
          <w:szCs w:val="28"/>
        </w:rPr>
        <w:t>Загорц</w:t>
      </w:r>
      <w:r w:rsidRPr="00B87DBB">
        <w:rPr>
          <w:rFonts w:ascii="Times New Roman" w:hAnsi="Times New Roman" w:cs="Times New Roman"/>
          <w:sz w:val="28"/>
          <w:szCs w:val="28"/>
        </w:rPr>
        <w:t xml:space="preserve"> </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w:t>
      </w:r>
      <w:r w:rsidRPr="00B87DBB">
        <w:rPr>
          <w:rFonts w:ascii="Times New Roman" w:hAnsi="Times New Roman" w:cs="Times New Roman"/>
          <w:sz w:val="28"/>
          <w:szCs w:val="28"/>
          <w:lang w:val="uk-UA"/>
        </w:rPr>
        <w:t>п</w:t>
      </w:r>
      <w:r w:rsidRPr="00B87DBB">
        <w:rPr>
          <w:rFonts w:ascii="Times New Roman" w:hAnsi="Times New Roman" w:cs="Times New Roman"/>
          <w:sz w:val="28"/>
          <w:szCs w:val="28"/>
        </w:rPr>
        <w:t>ер. со словен. И. Ругел]</w:t>
      </w:r>
      <w:r w:rsidRPr="00B87DBB">
        <w:rPr>
          <w:rFonts w:ascii="Times New Roman" w:hAnsi="Times New Roman" w:cs="Times New Roman"/>
          <w:sz w:val="28"/>
          <w:szCs w:val="28"/>
          <w:lang w:val="uk-UA"/>
        </w:rPr>
        <w:t xml:space="preserve">. – М. : Ижица, 2003. – </w:t>
      </w:r>
      <w:r w:rsidRPr="00B87DBB">
        <w:rPr>
          <w:rFonts w:ascii="Times New Roman" w:hAnsi="Times New Roman" w:cs="Times New Roman"/>
          <w:sz w:val="28"/>
          <w:szCs w:val="28"/>
        </w:rPr>
        <w:t>79 с. : ил.</w:t>
      </w:r>
    </w:p>
    <w:p w:rsid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595CBF">
        <w:rPr>
          <w:rFonts w:ascii="Times New Roman" w:hAnsi="Times New Roman" w:cs="Times New Roman"/>
          <w:sz w:val="28"/>
          <w:szCs w:val="28"/>
          <w:lang w:val="uk-UA"/>
        </w:rPr>
        <w:t>Холфин Н. С. Опыт теории хореографии (виды хореографического искусства) / Н. С. Холфин // Балет. – 1998. – № 4. – С. 54–57.</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B87DBB">
        <w:rPr>
          <w:rFonts w:ascii="Times New Roman" w:hAnsi="Times New Roman" w:cs="Times New Roman"/>
          <w:sz w:val="28"/>
          <w:szCs w:val="28"/>
          <w:lang w:val="uk-UA"/>
        </w:rPr>
        <w:t xml:space="preserve">Цареградская Т. В. На танцплощадке ... три века назад / </w:t>
      </w:r>
      <w:r w:rsidRPr="00B87DBB">
        <w:rPr>
          <w:rFonts w:ascii="Times New Roman" w:hAnsi="Times New Roman" w:cs="Times New Roman"/>
          <w:sz w:val="28"/>
          <w:szCs w:val="28"/>
        </w:rPr>
        <w:t>Цареградская Татьяна Владимировна.</w:t>
      </w:r>
      <w:r w:rsidRPr="00B87DBB">
        <w:rPr>
          <w:rFonts w:ascii="Times New Roman" w:hAnsi="Times New Roman" w:cs="Times New Roman"/>
          <w:sz w:val="28"/>
          <w:szCs w:val="28"/>
          <w:lang w:val="uk-UA"/>
        </w:rPr>
        <w:t xml:space="preserve"> – М. : Знание, 1991. – </w:t>
      </w:r>
      <w:r w:rsidRPr="00B87DBB">
        <w:rPr>
          <w:rFonts w:ascii="Times New Roman" w:hAnsi="Times New Roman" w:cs="Times New Roman"/>
          <w:sz w:val="28"/>
          <w:szCs w:val="28"/>
        </w:rPr>
        <w:t>63,</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[1] с. - (Новое в жизни, науке, технике</w:t>
      </w:r>
      <w:r w:rsidRPr="00B87DBB">
        <w:rPr>
          <w:rFonts w:ascii="Times New Roman" w:hAnsi="Times New Roman" w:cs="Times New Roman"/>
          <w:sz w:val="28"/>
          <w:szCs w:val="28"/>
          <w:lang w:val="uk-UA"/>
        </w:rPr>
        <w:t>.</w:t>
      </w:r>
      <w:r w:rsidRPr="00B87DBB">
        <w:rPr>
          <w:rFonts w:ascii="Times New Roman" w:hAnsi="Times New Roman" w:cs="Times New Roman"/>
          <w:sz w:val="28"/>
          <w:szCs w:val="28"/>
        </w:rPr>
        <w:t xml:space="preserve"> Молодежная</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Взгляды, дела, пробл.</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 xml:space="preserve">; </w:t>
      </w:r>
      <w:r w:rsidRPr="00B87DBB">
        <w:rPr>
          <w:rFonts w:ascii="Times New Roman" w:hAnsi="Times New Roman" w:cs="Times New Roman"/>
          <w:sz w:val="28"/>
          <w:szCs w:val="28"/>
          <w:lang w:val="uk-UA"/>
        </w:rPr>
        <w:t xml:space="preserve">№ </w:t>
      </w:r>
      <w:r w:rsidRPr="00B87DBB">
        <w:rPr>
          <w:rFonts w:ascii="Times New Roman" w:hAnsi="Times New Roman" w:cs="Times New Roman"/>
          <w:sz w:val="28"/>
          <w:szCs w:val="28"/>
        </w:rPr>
        <w:t>4).</w:t>
      </w:r>
      <w:r w:rsidRPr="00B87DBB">
        <w:rPr>
          <w:rFonts w:ascii="Times New Roman" w:hAnsi="Times New Roman" w:cs="Times New Roman"/>
          <w:sz w:val="28"/>
          <w:szCs w:val="28"/>
          <w:lang w:val="uk-UA"/>
        </w:rPr>
        <w:t xml:space="preserve"> </w:t>
      </w:r>
    </w:p>
    <w:p w:rsidR="00B87DBB" w:rsidRPr="00B87DBB" w:rsidRDefault="00B87DBB" w:rsidP="00B87DBB">
      <w:pPr>
        <w:numPr>
          <w:ilvl w:val="0"/>
          <w:numId w:val="16"/>
        </w:numPr>
        <w:tabs>
          <w:tab w:val="left" w:pos="0"/>
          <w:tab w:val="left" w:pos="709"/>
        </w:tabs>
        <w:spacing w:after="0" w:line="240" w:lineRule="auto"/>
        <w:ind w:left="709" w:hanging="425"/>
        <w:jc w:val="both"/>
        <w:rPr>
          <w:rFonts w:ascii="Times New Roman" w:hAnsi="Times New Roman" w:cs="Times New Roman"/>
          <w:sz w:val="28"/>
          <w:szCs w:val="28"/>
          <w:lang w:val="uk-UA"/>
        </w:rPr>
      </w:pPr>
      <w:r w:rsidRPr="00B87DBB">
        <w:rPr>
          <w:rFonts w:ascii="Times New Roman" w:hAnsi="Times New Roman" w:cs="Times New Roman"/>
          <w:sz w:val="28"/>
          <w:szCs w:val="28"/>
          <w:lang w:val="uk-UA"/>
        </w:rPr>
        <w:t>Эльяш Н. И. Образы танца / Н. И. Эльяш. – М. : Знание, 1970. – 239 с.</w:t>
      </w:r>
    </w:p>
    <w:p w:rsidR="00703B64" w:rsidRPr="00595CBF" w:rsidRDefault="00703B64" w:rsidP="005025BC">
      <w:pPr>
        <w:spacing w:line="240" w:lineRule="auto"/>
        <w:jc w:val="center"/>
        <w:rPr>
          <w:rFonts w:ascii="Times New Roman" w:hAnsi="Times New Roman"/>
          <w:sz w:val="28"/>
          <w:szCs w:val="28"/>
          <w:lang w:val="uk-UA"/>
        </w:rPr>
      </w:pPr>
      <w:r w:rsidRPr="00595CBF">
        <w:rPr>
          <w:rFonts w:ascii="Times New Roman" w:hAnsi="Times New Roman"/>
          <w:sz w:val="28"/>
          <w:szCs w:val="28"/>
          <w:lang w:val="uk-UA"/>
        </w:rPr>
        <w:br w:type="page"/>
        <w:t>Навчальн</w:t>
      </w:r>
      <w:r w:rsidR="00CE413F">
        <w:rPr>
          <w:rFonts w:ascii="Times New Roman" w:hAnsi="Times New Roman"/>
          <w:sz w:val="28"/>
          <w:szCs w:val="28"/>
          <w:lang w:val="uk-UA"/>
        </w:rPr>
        <w:t>о-методичне</w:t>
      </w:r>
      <w:r w:rsidRPr="00595CBF">
        <w:rPr>
          <w:rFonts w:ascii="Times New Roman" w:hAnsi="Times New Roman"/>
          <w:sz w:val="28"/>
          <w:szCs w:val="28"/>
          <w:lang w:val="uk-UA"/>
        </w:rPr>
        <w:t xml:space="preserve"> видання</w:t>
      </w:r>
    </w:p>
    <w:p w:rsidR="00703B64" w:rsidRPr="00595CBF" w:rsidRDefault="00703B64" w:rsidP="005025BC">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(українською мовою)</w:t>
      </w: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r w:rsidRPr="00595CBF">
        <w:rPr>
          <w:rFonts w:ascii="Times New Roman" w:hAnsi="Times New Roman"/>
          <w:sz w:val="28"/>
          <w:szCs w:val="28"/>
          <w:lang w:val="uk-UA"/>
        </w:rPr>
        <w:t>Гончаренко Юліана Володимирівна</w:t>
      </w: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114F8B" w:rsidP="00CE413F">
      <w:pPr>
        <w:spacing w:after="0" w:line="240" w:lineRule="auto"/>
        <w:jc w:val="center"/>
        <w:rPr>
          <w:rFonts w:ascii="Times New Roman" w:hAnsi="Times New Roman"/>
          <w:b/>
          <w:caps/>
          <w:sz w:val="28"/>
          <w:szCs w:val="28"/>
          <w:lang w:val="uk-UA"/>
        </w:rPr>
      </w:pPr>
      <w:r w:rsidRPr="00595CBF">
        <w:rPr>
          <w:rFonts w:ascii="Times New Roman" w:hAnsi="Times New Roman"/>
          <w:b/>
          <w:caps/>
          <w:sz w:val="28"/>
          <w:szCs w:val="28"/>
          <w:lang w:val="uk-UA"/>
        </w:rPr>
        <w:t>Хореографія</w:t>
      </w: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CE413F" w:rsidRPr="00595CBF" w:rsidRDefault="00CE413F" w:rsidP="00CE413F">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 xml:space="preserve">Навчально-методичний посібник </w:t>
      </w:r>
    </w:p>
    <w:p w:rsidR="00CE413F" w:rsidRPr="00595CBF" w:rsidRDefault="00CE413F" w:rsidP="00CE413F">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для здобувачів ступеня вищої освіти бакалавра</w:t>
      </w:r>
    </w:p>
    <w:p w:rsidR="00CE413F" w:rsidRPr="00595CBF" w:rsidRDefault="00CE413F" w:rsidP="00CE413F">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спеціальності «Сценічне мистецтво»</w:t>
      </w:r>
    </w:p>
    <w:p w:rsidR="00CE413F" w:rsidRPr="00595CBF" w:rsidRDefault="00CE413F" w:rsidP="00CE413F">
      <w:pPr>
        <w:spacing w:after="0" w:line="240" w:lineRule="auto"/>
        <w:jc w:val="center"/>
        <w:rPr>
          <w:rFonts w:ascii="Times New Roman" w:hAnsi="Times New Roman"/>
          <w:sz w:val="28"/>
          <w:szCs w:val="28"/>
          <w:lang w:val="uk-UA"/>
        </w:rPr>
      </w:pPr>
      <w:r w:rsidRPr="00595CBF">
        <w:rPr>
          <w:rFonts w:ascii="Times New Roman" w:hAnsi="Times New Roman"/>
          <w:sz w:val="28"/>
          <w:szCs w:val="28"/>
          <w:lang w:val="uk-UA"/>
        </w:rPr>
        <w:t>освітньо-професійної програми «Театрал</w:t>
      </w:r>
      <w:r w:rsidR="007E7C60">
        <w:rPr>
          <w:rFonts w:ascii="Times New Roman" w:hAnsi="Times New Roman"/>
          <w:sz w:val="28"/>
          <w:szCs w:val="28"/>
          <w:lang w:val="uk-UA"/>
        </w:rPr>
        <w:t>ь</w:t>
      </w:r>
      <w:r w:rsidRPr="00595CBF">
        <w:rPr>
          <w:rFonts w:ascii="Times New Roman" w:hAnsi="Times New Roman"/>
          <w:sz w:val="28"/>
          <w:szCs w:val="28"/>
          <w:lang w:val="uk-UA"/>
        </w:rPr>
        <w:t>не мистецтво»</w:t>
      </w:r>
    </w:p>
    <w:p w:rsidR="00703B64" w:rsidRPr="00595CBF" w:rsidRDefault="00703B64" w:rsidP="00CE413F">
      <w:pPr>
        <w:spacing w:after="0"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after="0" w:line="240" w:lineRule="auto"/>
        <w:jc w:val="center"/>
        <w:rPr>
          <w:rFonts w:ascii="Times New Roman" w:hAnsi="Times New Roman"/>
          <w:i/>
          <w:sz w:val="28"/>
          <w:szCs w:val="28"/>
          <w:lang w:val="uk-UA"/>
        </w:rPr>
      </w:pPr>
      <w:r w:rsidRPr="00595CBF">
        <w:rPr>
          <w:rFonts w:ascii="Times New Roman" w:hAnsi="Times New Roman"/>
          <w:sz w:val="28"/>
          <w:szCs w:val="28"/>
          <w:lang w:val="uk-UA"/>
        </w:rPr>
        <w:t xml:space="preserve">Рецензент </w:t>
      </w:r>
      <w:r w:rsidR="00C756DB" w:rsidRPr="00595CBF">
        <w:rPr>
          <w:rFonts w:ascii="Times New Roman" w:hAnsi="Times New Roman"/>
          <w:i/>
          <w:sz w:val="28"/>
          <w:szCs w:val="28"/>
          <w:lang w:val="uk-UA"/>
        </w:rPr>
        <w:t>Г</w:t>
      </w:r>
      <w:r w:rsidRPr="00595CBF">
        <w:rPr>
          <w:rFonts w:ascii="Times New Roman" w:hAnsi="Times New Roman"/>
          <w:i/>
          <w:sz w:val="28"/>
          <w:szCs w:val="28"/>
          <w:lang w:val="uk-UA"/>
        </w:rPr>
        <w:t>.</w:t>
      </w:r>
      <w:r w:rsidR="00C756DB" w:rsidRPr="00595CBF">
        <w:rPr>
          <w:rFonts w:ascii="Times New Roman" w:hAnsi="Times New Roman"/>
          <w:i/>
          <w:sz w:val="28"/>
          <w:szCs w:val="28"/>
          <w:lang w:val="uk-UA"/>
        </w:rPr>
        <w:t>В</w:t>
      </w:r>
      <w:r w:rsidRPr="00595CBF">
        <w:rPr>
          <w:rFonts w:ascii="Times New Roman" w:hAnsi="Times New Roman"/>
          <w:i/>
          <w:sz w:val="28"/>
          <w:szCs w:val="28"/>
          <w:lang w:val="uk-UA"/>
        </w:rPr>
        <w:t>.</w:t>
      </w:r>
      <w:r w:rsidR="00C756DB" w:rsidRPr="00595CBF">
        <w:rPr>
          <w:rFonts w:ascii="Times New Roman" w:hAnsi="Times New Roman"/>
          <w:i/>
          <w:sz w:val="28"/>
          <w:szCs w:val="28"/>
          <w:lang w:val="uk-UA"/>
        </w:rPr>
        <w:t> Локарєва</w:t>
      </w:r>
    </w:p>
    <w:p w:rsidR="00703B64" w:rsidRPr="00595CBF" w:rsidRDefault="00703B64" w:rsidP="00CE413F">
      <w:pPr>
        <w:spacing w:after="0" w:line="240" w:lineRule="auto"/>
        <w:jc w:val="center"/>
        <w:rPr>
          <w:rFonts w:ascii="Times New Roman" w:hAnsi="Times New Roman"/>
          <w:i/>
          <w:sz w:val="28"/>
          <w:szCs w:val="28"/>
          <w:lang w:val="uk-UA"/>
        </w:rPr>
      </w:pPr>
      <w:r w:rsidRPr="00595CBF">
        <w:rPr>
          <w:rFonts w:ascii="Times New Roman" w:hAnsi="Times New Roman"/>
          <w:sz w:val="28"/>
          <w:szCs w:val="28"/>
          <w:lang w:val="uk-UA"/>
        </w:rPr>
        <w:t xml:space="preserve">Відповідальний за випуск </w:t>
      </w:r>
      <w:r w:rsidR="00C756DB" w:rsidRPr="00595CBF">
        <w:rPr>
          <w:rFonts w:ascii="Times New Roman" w:hAnsi="Times New Roman"/>
          <w:i/>
          <w:sz w:val="28"/>
          <w:szCs w:val="28"/>
          <w:lang w:val="uk-UA"/>
        </w:rPr>
        <w:t>І</w:t>
      </w:r>
      <w:r w:rsidRPr="00595CBF">
        <w:rPr>
          <w:rFonts w:ascii="Times New Roman" w:hAnsi="Times New Roman"/>
          <w:i/>
          <w:sz w:val="28"/>
          <w:szCs w:val="28"/>
          <w:lang w:val="uk-UA"/>
        </w:rPr>
        <w:t>.</w:t>
      </w:r>
      <w:r w:rsidR="00C756DB" w:rsidRPr="00595CBF">
        <w:rPr>
          <w:rFonts w:ascii="Times New Roman" w:hAnsi="Times New Roman"/>
          <w:i/>
          <w:sz w:val="28"/>
          <w:szCs w:val="28"/>
          <w:lang w:val="uk-UA"/>
        </w:rPr>
        <w:t>В</w:t>
      </w:r>
      <w:r w:rsidRPr="00595CBF">
        <w:rPr>
          <w:rFonts w:ascii="Times New Roman" w:hAnsi="Times New Roman"/>
          <w:i/>
          <w:sz w:val="28"/>
          <w:szCs w:val="28"/>
          <w:lang w:val="uk-UA"/>
        </w:rPr>
        <w:t>. </w:t>
      </w:r>
      <w:r w:rsidR="00C756DB" w:rsidRPr="00595CBF">
        <w:rPr>
          <w:rFonts w:ascii="Times New Roman" w:hAnsi="Times New Roman"/>
          <w:i/>
          <w:sz w:val="28"/>
          <w:szCs w:val="28"/>
          <w:lang w:val="uk-UA"/>
        </w:rPr>
        <w:t>Коз</w:t>
      </w:r>
      <w:r w:rsidR="009C2DA5">
        <w:rPr>
          <w:rFonts w:ascii="Times New Roman" w:hAnsi="Times New Roman"/>
          <w:i/>
          <w:sz w:val="28"/>
          <w:szCs w:val="28"/>
          <w:lang w:val="uk-UA"/>
        </w:rPr>
        <w:t>и</w:t>
      </w:r>
      <w:r w:rsidR="00C756DB" w:rsidRPr="00595CBF">
        <w:rPr>
          <w:rFonts w:ascii="Times New Roman" w:hAnsi="Times New Roman"/>
          <w:i/>
          <w:sz w:val="28"/>
          <w:szCs w:val="28"/>
          <w:lang w:val="uk-UA"/>
        </w:rPr>
        <w:t>ч</w:t>
      </w:r>
    </w:p>
    <w:p w:rsidR="00703B64" w:rsidRPr="00595CBF" w:rsidRDefault="00703B64" w:rsidP="00CE413F">
      <w:pPr>
        <w:spacing w:line="240" w:lineRule="auto"/>
        <w:jc w:val="center"/>
        <w:rPr>
          <w:rFonts w:ascii="Times New Roman" w:hAnsi="Times New Roman"/>
          <w:i/>
          <w:sz w:val="28"/>
          <w:szCs w:val="28"/>
          <w:lang w:val="uk-UA"/>
        </w:rPr>
      </w:pPr>
      <w:r w:rsidRPr="00595CBF">
        <w:rPr>
          <w:rFonts w:ascii="Times New Roman" w:hAnsi="Times New Roman"/>
          <w:sz w:val="28"/>
          <w:szCs w:val="28"/>
          <w:lang w:val="uk-UA"/>
        </w:rPr>
        <w:t xml:space="preserve">Коректор </w:t>
      </w:r>
      <w:r w:rsidRPr="00595CBF">
        <w:rPr>
          <w:rFonts w:ascii="Times New Roman" w:hAnsi="Times New Roman"/>
          <w:i/>
          <w:sz w:val="28"/>
          <w:szCs w:val="28"/>
          <w:lang w:val="uk-UA"/>
        </w:rPr>
        <w:t>Л.М. Білозуб</w:t>
      </w: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CE413F">
      <w:pPr>
        <w:spacing w:line="240" w:lineRule="auto"/>
        <w:jc w:val="center"/>
        <w:rPr>
          <w:rFonts w:ascii="Times New Roman" w:hAnsi="Times New Roman"/>
          <w:sz w:val="28"/>
          <w:szCs w:val="28"/>
          <w:lang w:val="uk-UA"/>
        </w:rPr>
      </w:pPr>
    </w:p>
    <w:p w:rsidR="00703B64" w:rsidRPr="00595CBF" w:rsidRDefault="00703B64" w:rsidP="00703B64">
      <w:pPr>
        <w:spacing w:after="0" w:line="240" w:lineRule="auto"/>
        <w:jc w:val="center"/>
        <w:rPr>
          <w:rFonts w:ascii="Times New Roman" w:hAnsi="Times New Roman"/>
          <w:sz w:val="20"/>
          <w:szCs w:val="20"/>
          <w:lang w:val="uk-UA"/>
        </w:rPr>
      </w:pPr>
      <w:r w:rsidRPr="00595CBF">
        <w:rPr>
          <w:rFonts w:ascii="Times New Roman" w:hAnsi="Times New Roman"/>
          <w:sz w:val="20"/>
          <w:szCs w:val="20"/>
          <w:lang w:val="uk-UA"/>
        </w:rPr>
        <w:t>Підп. до друку 12.11.2015. Формат 60×90/16. Папір офсетний.</w:t>
      </w:r>
    </w:p>
    <w:p w:rsidR="00703B64" w:rsidRPr="00595CBF" w:rsidRDefault="00703B64" w:rsidP="00703B64">
      <w:pPr>
        <w:spacing w:after="0" w:line="240" w:lineRule="auto"/>
        <w:jc w:val="center"/>
        <w:rPr>
          <w:rFonts w:ascii="Times New Roman" w:hAnsi="Times New Roman"/>
          <w:sz w:val="20"/>
          <w:szCs w:val="20"/>
          <w:lang w:val="uk-UA"/>
        </w:rPr>
      </w:pPr>
      <w:r w:rsidRPr="00595CBF">
        <w:rPr>
          <w:rFonts w:ascii="Times New Roman" w:hAnsi="Times New Roman"/>
          <w:sz w:val="20"/>
          <w:szCs w:val="20"/>
          <w:lang w:val="uk-UA"/>
        </w:rPr>
        <w:t>Гарнітура Таймс. Тираж 50 прим.</w:t>
      </w:r>
    </w:p>
    <w:p w:rsidR="00703B64" w:rsidRPr="00595CBF" w:rsidRDefault="00703B64" w:rsidP="00703B64">
      <w:pPr>
        <w:spacing w:after="0" w:line="240" w:lineRule="auto"/>
        <w:ind w:firstLine="567"/>
        <w:jc w:val="center"/>
        <w:rPr>
          <w:rFonts w:ascii="Times New Roman" w:hAnsi="Times New Roman"/>
          <w:sz w:val="20"/>
          <w:szCs w:val="20"/>
          <w:lang w:val="uk-UA"/>
        </w:rPr>
      </w:pPr>
    </w:p>
    <w:p w:rsidR="00703B64" w:rsidRPr="00595CBF" w:rsidRDefault="00703B64" w:rsidP="00703B64">
      <w:pPr>
        <w:spacing w:after="0" w:line="240" w:lineRule="auto"/>
        <w:jc w:val="center"/>
        <w:rPr>
          <w:rFonts w:ascii="Times New Roman" w:hAnsi="Times New Roman"/>
          <w:sz w:val="20"/>
          <w:szCs w:val="20"/>
          <w:lang w:val="uk-UA"/>
        </w:rPr>
      </w:pPr>
    </w:p>
    <w:p w:rsidR="00703B64" w:rsidRPr="00595CBF" w:rsidRDefault="00703B64" w:rsidP="00703B64">
      <w:pPr>
        <w:spacing w:line="240" w:lineRule="auto"/>
        <w:jc w:val="center"/>
        <w:rPr>
          <w:rFonts w:ascii="Times New Roman" w:hAnsi="Times New Roman"/>
          <w:sz w:val="20"/>
          <w:szCs w:val="20"/>
          <w:lang w:val="uk-UA"/>
        </w:rPr>
      </w:pPr>
      <w:r w:rsidRPr="00595CBF">
        <w:rPr>
          <w:rFonts w:ascii="Times New Roman" w:hAnsi="Times New Roman"/>
          <w:noProof/>
          <w:sz w:val="20"/>
          <w:szCs w:val="20"/>
          <w:lang w:eastAsia="ru-RU"/>
        </w:rPr>
        <mc:AlternateContent>
          <mc:Choice Requires="wps">
            <w:drawing>
              <wp:anchor distT="4294967295" distB="4294967295" distL="114300" distR="114300" simplePos="0" relativeHeight="251661312" behindDoc="0" locked="0" layoutInCell="1" allowOverlap="1" wp14:anchorId="5598C9BA" wp14:editId="617FCE24">
                <wp:simplePos x="0" y="0"/>
                <wp:positionH relativeFrom="column">
                  <wp:posOffset>1779270</wp:posOffset>
                </wp:positionH>
                <wp:positionV relativeFrom="paragraph">
                  <wp:posOffset>1904</wp:posOffset>
                </wp:positionV>
                <wp:extent cx="2552700" cy="0"/>
                <wp:effectExtent l="0" t="0" r="1905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84612" id="Прямая со стрелкой 18" o:spid="_x0000_s1026" type="#_x0000_t32" style="position:absolute;margin-left:140.1pt;margin-top:.15pt;width:20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FETAIAAFY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"/>
            </w:pict>
          </mc:Fallback>
        </mc:AlternateContent>
      </w:r>
      <w:r w:rsidRPr="00595CBF">
        <w:rPr>
          <w:rFonts w:ascii="Times New Roman" w:hAnsi="Times New Roman"/>
          <w:sz w:val="20"/>
          <w:szCs w:val="20"/>
          <w:lang w:val="uk-UA"/>
        </w:rPr>
        <w:t>Запорізький національний університет</w:t>
      </w:r>
    </w:p>
    <w:p w:rsidR="00703B64" w:rsidRPr="00595CBF" w:rsidRDefault="00703B64" w:rsidP="00703B64">
      <w:pPr>
        <w:spacing w:after="0" w:line="240" w:lineRule="auto"/>
        <w:jc w:val="center"/>
        <w:rPr>
          <w:rFonts w:ascii="Times New Roman" w:hAnsi="Times New Roman"/>
          <w:sz w:val="20"/>
          <w:szCs w:val="20"/>
          <w:lang w:val="uk-UA"/>
        </w:rPr>
      </w:pPr>
      <w:r w:rsidRPr="00595CBF">
        <w:rPr>
          <w:rFonts w:ascii="Times New Roman" w:hAnsi="Times New Roman"/>
          <w:sz w:val="20"/>
          <w:szCs w:val="20"/>
          <w:lang w:val="uk-UA"/>
        </w:rPr>
        <w:t>69600, м. Запоріжжя,МСП – 41</w:t>
      </w:r>
    </w:p>
    <w:p w:rsidR="00703B64" w:rsidRPr="00595CBF" w:rsidRDefault="00703B64" w:rsidP="00703B64">
      <w:pPr>
        <w:spacing w:after="0" w:line="240" w:lineRule="auto"/>
        <w:jc w:val="center"/>
        <w:rPr>
          <w:rFonts w:ascii="Times New Roman" w:hAnsi="Times New Roman"/>
          <w:sz w:val="20"/>
          <w:szCs w:val="20"/>
          <w:lang w:val="uk-UA"/>
        </w:rPr>
      </w:pPr>
      <w:r w:rsidRPr="00595CBF">
        <w:rPr>
          <w:rFonts w:ascii="Times New Roman" w:hAnsi="Times New Roman"/>
          <w:sz w:val="20"/>
          <w:szCs w:val="20"/>
          <w:lang w:val="uk-UA"/>
        </w:rPr>
        <w:t>вул. Жуковського, 66</w:t>
      </w:r>
    </w:p>
    <w:p w:rsidR="005F39F2" w:rsidRPr="00595CBF" w:rsidRDefault="005F39F2">
      <w:pPr>
        <w:rPr>
          <w:lang w:val="uk-UA"/>
        </w:rPr>
      </w:pPr>
    </w:p>
    <w:sectPr w:rsidR="005F39F2" w:rsidRPr="00595C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07" w:rsidRDefault="002F7707">
      <w:pPr>
        <w:spacing w:after="0" w:line="240" w:lineRule="auto"/>
      </w:pPr>
      <w:r>
        <w:separator/>
      </w:r>
    </w:p>
  </w:endnote>
  <w:endnote w:type="continuationSeparator" w:id="0">
    <w:p w:rsidR="002F7707" w:rsidRDefault="002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07" w:rsidRDefault="002F7707">
      <w:pPr>
        <w:spacing w:after="0" w:line="240" w:lineRule="auto"/>
      </w:pPr>
      <w:r>
        <w:separator/>
      </w:r>
    </w:p>
  </w:footnote>
  <w:footnote w:type="continuationSeparator" w:id="0">
    <w:p w:rsidR="002F7707" w:rsidRDefault="002F7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8B" w:rsidRPr="00485DB1" w:rsidRDefault="0076498B">
    <w:pPr>
      <w:pStyle w:val="aa"/>
      <w:jc w:val="center"/>
      <w:rPr>
        <w:lang w:val="en-US"/>
      </w:rPr>
    </w:pPr>
    <w:r>
      <w:fldChar w:fldCharType="begin"/>
    </w:r>
    <w:r>
      <w:instrText>PAGE   \* MERGEFORMAT</w:instrText>
    </w:r>
    <w:r>
      <w:fldChar w:fldCharType="separate"/>
    </w:r>
    <w:r w:rsidR="00C922C0">
      <w:rPr>
        <w:noProof/>
      </w:rPr>
      <w:t>49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8B" w:rsidRPr="00485DB1" w:rsidRDefault="0076498B">
    <w:pPr>
      <w:pStyle w:val="aa"/>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25.5pt;visibility:visible"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12"/>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7"/>
    <w:lvl w:ilvl="0">
      <w:numFmt w:val="bullet"/>
      <w:lvlText w:val=""/>
      <w:lvlJc w:val="left"/>
      <w:pPr>
        <w:tabs>
          <w:tab w:val="num" w:pos="840"/>
        </w:tabs>
        <w:ind w:left="840" w:hanging="360"/>
      </w:pPr>
      <w:rPr>
        <w:rFonts w:ascii="Symbol" w:hAnsi="Symbol"/>
        <w:b w:val="0"/>
        <w:color w:val="auto"/>
      </w:rPr>
    </w:lvl>
  </w:abstractNum>
  <w:abstractNum w:abstractNumId="3">
    <w:nsid w:val="02F51E3D"/>
    <w:multiLevelType w:val="hybridMultilevel"/>
    <w:tmpl w:val="80B87984"/>
    <w:lvl w:ilvl="0" w:tplc="9D7408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153CCB"/>
    <w:multiLevelType w:val="hybridMultilevel"/>
    <w:tmpl w:val="52B4535A"/>
    <w:lvl w:ilvl="0" w:tplc="FC18B37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4707799"/>
    <w:multiLevelType w:val="hybridMultilevel"/>
    <w:tmpl w:val="D04A503C"/>
    <w:lvl w:ilvl="0" w:tplc="4F561AA2">
      <w:start w:val="1"/>
      <w:numFmt w:val="decimal"/>
      <w:lvlText w:val="%1."/>
      <w:lvlJc w:val="left"/>
      <w:pPr>
        <w:ind w:left="10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CF4638"/>
    <w:multiLevelType w:val="hybridMultilevel"/>
    <w:tmpl w:val="77521308"/>
    <w:lvl w:ilvl="0" w:tplc="9DA2C1F6">
      <w:start w:val="1"/>
      <w:numFmt w:val="decimal"/>
      <w:lvlText w:val="%1."/>
      <w:lvlJc w:val="left"/>
      <w:pPr>
        <w:ind w:left="858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5D7A02"/>
    <w:multiLevelType w:val="hybridMultilevel"/>
    <w:tmpl w:val="F1C26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94266DC"/>
    <w:multiLevelType w:val="hybridMultilevel"/>
    <w:tmpl w:val="BCA00176"/>
    <w:lvl w:ilvl="0" w:tplc="B01809F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D0E057A"/>
    <w:multiLevelType w:val="hybridMultilevel"/>
    <w:tmpl w:val="B7B07D36"/>
    <w:lvl w:ilvl="0" w:tplc="586A6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D74B6"/>
    <w:multiLevelType w:val="hybridMultilevel"/>
    <w:tmpl w:val="C5CE0C3A"/>
    <w:lvl w:ilvl="0" w:tplc="FC18B37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FD222F1"/>
    <w:multiLevelType w:val="hybridMultilevel"/>
    <w:tmpl w:val="5C1ACBD4"/>
    <w:lvl w:ilvl="0" w:tplc="6A1C27E4">
      <w:start w:val="10"/>
      <w:numFmt w:val="bullet"/>
      <w:lvlText w:val="–"/>
      <w:lvlJc w:val="left"/>
      <w:pPr>
        <w:ind w:left="1571" w:hanging="360"/>
      </w:pPr>
      <w:rPr>
        <w:rFonts w:ascii="Times New Roman" w:eastAsia="Calibri" w:hAnsi="Times New Roman" w:cs="Times New Roman" w:hint="default"/>
        <w:i/>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42B780A"/>
    <w:multiLevelType w:val="hybridMultilevel"/>
    <w:tmpl w:val="45C86FE6"/>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9252D0"/>
    <w:multiLevelType w:val="hybridMultilevel"/>
    <w:tmpl w:val="2EFE4EE0"/>
    <w:lvl w:ilvl="0" w:tplc="23F6F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9122CE"/>
    <w:multiLevelType w:val="hybridMultilevel"/>
    <w:tmpl w:val="04244AEE"/>
    <w:lvl w:ilvl="0" w:tplc="6A1C27E4">
      <w:start w:val="10"/>
      <w:numFmt w:val="bullet"/>
      <w:lvlText w:val="–"/>
      <w:lvlJc w:val="left"/>
      <w:pPr>
        <w:ind w:left="720" w:hanging="360"/>
      </w:pPr>
      <w:rPr>
        <w:rFonts w:ascii="Times New Roman" w:eastAsia="Calibri" w:hAnsi="Times New Roman" w:cs="Times New Roman" w:hint="default"/>
      </w:rPr>
    </w:lvl>
    <w:lvl w:ilvl="1" w:tplc="6A1C27E4">
      <w:start w:val="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B94A32"/>
    <w:multiLevelType w:val="hybridMultilevel"/>
    <w:tmpl w:val="80B87984"/>
    <w:lvl w:ilvl="0" w:tplc="9D7408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92E22A2"/>
    <w:multiLevelType w:val="hybridMultilevel"/>
    <w:tmpl w:val="77521308"/>
    <w:lvl w:ilvl="0" w:tplc="9DA2C1F6">
      <w:start w:val="1"/>
      <w:numFmt w:val="decimal"/>
      <w:lvlText w:val="%1."/>
      <w:lvlJc w:val="left"/>
      <w:pPr>
        <w:ind w:left="858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98C47FC"/>
    <w:multiLevelType w:val="hybridMultilevel"/>
    <w:tmpl w:val="CA9C56BC"/>
    <w:lvl w:ilvl="0" w:tplc="B8644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9DE00B7"/>
    <w:multiLevelType w:val="hybridMultilevel"/>
    <w:tmpl w:val="4EE65B20"/>
    <w:lvl w:ilvl="0" w:tplc="F7DA19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A002148"/>
    <w:multiLevelType w:val="hybridMultilevel"/>
    <w:tmpl w:val="5FACDB1A"/>
    <w:lvl w:ilvl="0" w:tplc="E788C81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ABC4905"/>
    <w:multiLevelType w:val="hybridMultilevel"/>
    <w:tmpl w:val="0868B68E"/>
    <w:lvl w:ilvl="0" w:tplc="4C9C5E68">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F14247"/>
    <w:multiLevelType w:val="hybridMultilevel"/>
    <w:tmpl w:val="A16C3176"/>
    <w:lvl w:ilvl="0" w:tplc="6EF41BC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391868"/>
    <w:multiLevelType w:val="hybridMultilevel"/>
    <w:tmpl w:val="0D364728"/>
    <w:lvl w:ilvl="0" w:tplc="D4AC8CAC">
      <w:start w:val="3"/>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4E7752"/>
    <w:multiLevelType w:val="hybridMultilevel"/>
    <w:tmpl w:val="889653CA"/>
    <w:lvl w:ilvl="0" w:tplc="DF54394C">
      <w:start w:val="1"/>
      <w:numFmt w:val="bullet"/>
      <w:lvlText w:val=""/>
      <w:lvlPicBulletId w:val="0"/>
      <w:lvlJc w:val="left"/>
      <w:pPr>
        <w:tabs>
          <w:tab w:val="num" w:pos="720"/>
        </w:tabs>
        <w:ind w:left="720" w:hanging="360"/>
      </w:pPr>
      <w:rPr>
        <w:rFonts w:ascii="Symbol" w:hAnsi="Symbol" w:hint="default"/>
      </w:rPr>
    </w:lvl>
    <w:lvl w:ilvl="1" w:tplc="8CC4DEE2" w:tentative="1">
      <w:start w:val="1"/>
      <w:numFmt w:val="bullet"/>
      <w:lvlText w:val=""/>
      <w:lvlJc w:val="left"/>
      <w:pPr>
        <w:tabs>
          <w:tab w:val="num" w:pos="1440"/>
        </w:tabs>
        <w:ind w:left="1440" w:hanging="360"/>
      </w:pPr>
      <w:rPr>
        <w:rFonts w:ascii="Symbol" w:hAnsi="Symbol" w:hint="default"/>
      </w:rPr>
    </w:lvl>
    <w:lvl w:ilvl="2" w:tplc="459837E4" w:tentative="1">
      <w:start w:val="1"/>
      <w:numFmt w:val="bullet"/>
      <w:lvlText w:val=""/>
      <w:lvlJc w:val="left"/>
      <w:pPr>
        <w:tabs>
          <w:tab w:val="num" w:pos="2160"/>
        </w:tabs>
        <w:ind w:left="2160" w:hanging="360"/>
      </w:pPr>
      <w:rPr>
        <w:rFonts w:ascii="Symbol" w:hAnsi="Symbol" w:hint="default"/>
      </w:rPr>
    </w:lvl>
    <w:lvl w:ilvl="3" w:tplc="7FF2FF52" w:tentative="1">
      <w:start w:val="1"/>
      <w:numFmt w:val="bullet"/>
      <w:lvlText w:val=""/>
      <w:lvlJc w:val="left"/>
      <w:pPr>
        <w:tabs>
          <w:tab w:val="num" w:pos="2880"/>
        </w:tabs>
        <w:ind w:left="2880" w:hanging="360"/>
      </w:pPr>
      <w:rPr>
        <w:rFonts w:ascii="Symbol" w:hAnsi="Symbol" w:hint="default"/>
      </w:rPr>
    </w:lvl>
    <w:lvl w:ilvl="4" w:tplc="A462B34C" w:tentative="1">
      <w:start w:val="1"/>
      <w:numFmt w:val="bullet"/>
      <w:lvlText w:val=""/>
      <w:lvlJc w:val="left"/>
      <w:pPr>
        <w:tabs>
          <w:tab w:val="num" w:pos="3600"/>
        </w:tabs>
        <w:ind w:left="3600" w:hanging="360"/>
      </w:pPr>
      <w:rPr>
        <w:rFonts w:ascii="Symbol" w:hAnsi="Symbol" w:hint="default"/>
      </w:rPr>
    </w:lvl>
    <w:lvl w:ilvl="5" w:tplc="DF9AA614" w:tentative="1">
      <w:start w:val="1"/>
      <w:numFmt w:val="bullet"/>
      <w:lvlText w:val=""/>
      <w:lvlJc w:val="left"/>
      <w:pPr>
        <w:tabs>
          <w:tab w:val="num" w:pos="4320"/>
        </w:tabs>
        <w:ind w:left="4320" w:hanging="360"/>
      </w:pPr>
      <w:rPr>
        <w:rFonts w:ascii="Symbol" w:hAnsi="Symbol" w:hint="default"/>
      </w:rPr>
    </w:lvl>
    <w:lvl w:ilvl="6" w:tplc="CDFCD1EA" w:tentative="1">
      <w:start w:val="1"/>
      <w:numFmt w:val="bullet"/>
      <w:lvlText w:val=""/>
      <w:lvlJc w:val="left"/>
      <w:pPr>
        <w:tabs>
          <w:tab w:val="num" w:pos="5040"/>
        </w:tabs>
        <w:ind w:left="5040" w:hanging="360"/>
      </w:pPr>
      <w:rPr>
        <w:rFonts w:ascii="Symbol" w:hAnsi="Symbol" w:hint="default"/>
      </w:rPr>
    </w:lvl>
    <w:lvl w:ilvl="7" w:tplc="B978E92E" w:tentative="1">
      <w:start w:val="1"/>
      <w:numFmt w:val="bullet"/>
      <w:lvlText w:val=""/>
      <w:lvlJc w:val="left"/>
      <w:pPr>
        <w:tabs>
          <w:tab w:val="num" w:pos="5760"/>
        </w:tabs>
        <w:ind w:left="5760" w:hanging="360"/>
      </w:pPr>
      <w:rPr>
        <w:rFonts w:ascii="Symbol" w:hAnsi="Symbol" w:hint="default"/>
      </w:rPr>
    </w:lvl>
    <w:lvl w:ilvl="8" w:tplc="07BCF0EE" w:tentative="1">
      <w:start w:val="1"/>
      <w:numFmt w:val="bullet"/>
      <w:lvlText w:val=""/>
      <w:lvlJc w:val="left"/>
      <w:pPr>
        <w:tabs>
          <w:tab w:val="num" w:pos="6480"/>
        </w:tabs>
        <w:ind w:left="6480" w:hanging="360"/>
      </w:pPr>
      <w:rPr>
        <w:rFonts w:ascii="Symbol" w:hAnsi="Symbol" w:hint="default"/>
      </w:rPr>
    </w:lvl>
  </w:abstractNum>
  <w:abstractNum w:abstractNumId="24">
    <w:nsid w:val="1E7C37A2"/>
    <w:multiLevelType w:val="hybridMultilevel"/>
    <w:tmpl w:val="F4C83B92"/>
    <w:lvl w:ilvl="0" w:tplc="ABCA1A9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2331C8"/>
    <w:multiLevelType w:val="hybridMultilevel"/>
    <w:tmpl w:val="F9EC7AE6"/>
    <w:lvl w:ilvl="0" w:tplc="BF50E2A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1358E5"/>
    <w:multiLevelType w:val="hybridMultilevel"/>
    <w:tmpl w:val="0E309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35D7174"/>
    <w:multiLevelType w:val="hybridMultilevel"/>
    <w:tmpl w:val="599E9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4F1116"/>
    <w:multiLevelType w:val="hybridMultilevel"/>
    <w:tmpl w:val="F41A0FF2"/>
    <w:lvl w:ilvl="0" w:tplc="299EEC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277F757E"/>
    <w:multiLevelType w:val="hybridMultilevel"/>
    <w:tmpl w:val="BDEC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A0711F"/>
    <w:multiLevelType w:val="hybridMultilevel"/>
    <w:tmpl w:val="1786D48C"/>
    <w:lvl w:ilvl="0" w:tplc="CA42F2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E50D3"/>
    <w:multiLevelType w:val="hybridMultilevel"/>
    <w:tmpl w:val="2F60E7C6"/>
    <w:lvl w:ilvl="0" w:tplc="FC18B37A">
      <w:start w:val="1"/>
      <w:numFmt w:val="decimal"/>
      <w:lvlText w:val="%1"/>
      <w:lvlJc w:val="left"/>
      <w:pPr>
        <w:ind w:left="1287" w:hanging="360"/>
      </w:pPr>
      <w:rPr>
        <w:rFonts w:hint="default"/>
      </w:rPr>
    </w:lvl>
    <w:lvl w:ilvl="1" w:tplc="5A3ACC72">
      <w:start w:val="1"/>
      <w:numFmt w:val="decimal"/>
      <w:lvlText w:val="%2."/>
      <w:lvlJc w:val="left"/>
      <w:pPr>
        <w:ind w:left="2007" w:hanging="360"/>
      </w:pPr>
      <w:rPr>
        <w:rFonts w:hint="default"/>
        <w:color w:val="00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15E3184"/>
    <w:multiLevelType w:val="hybridMultilevel"/>
    <w:tmpl w:val="45C86FE6"/>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1374F8"/>
    <w:multiLevelType w:val="hybridMultilevel"/>
    <w:tmpl w:val="23409F12"/>
    <w:lvl w:ilvl="0" w:tplc="90B01D8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AC782D"/>
    <w:multiLevelType w:val="hybridMultilevel"/>
    <w:tmpl w:val="4DC01D66"/>
    <w:lvl w:ilvl="0" w:tplc="FBDA6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34F261AC"/>
    <w:multiLevelType w:val="hybridMultilevel"/>
    <w:tmpl w:val="45C86FE6"/>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AB123F"/>
    <w:multiLevelType w:val="hybridMultilevel"/>
    <w:tmpl w:val="37ECC052"/>
    <w:lvl w:ilvl="0" w:tplc="BEBE1970">
      <w:start w:val="1"/>
      <w:numFmt w:val="decimal"/>
      <w:lvlText w:val="%1"/>
      <w:lvlJc w:val="left"/>
      <w:pPr>
        <w:ind w:left="5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D731F6"/>
    <w:multiLevelType w:val="hybridMultilevel"/>
    <w:tmpl w:val="EF8441B6"/>
    <w:lvl w:ilvl="0" w:tplc="3B92B506">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8">
    <w:nsid w:val="3BCB0A38"/>
    <w:multiLevelType w:val="hybridMultilevel"/>
    <w:tmpl w:val="86E6853C"/>
    <w:lvl w:ilvl="0" w:tplc="772A03E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1D1DAE"/>
    <w:multiLevelType w:val="hybridMultilevel"/>
    <w:tmpl w:val="A01605EA"/>
    <w:lvl w:ilvl="0" w:tplc="A812429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27B1FAA"/>
    <w:multiLevelType w:val="hybridMultilevel"/>
    <w:tmpl w:val="45C86FE6"/>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4E83273"/>
    <w:multiLevelType w:val="hybridMultilevel"/>
    <w:tmpl w:val="5FE2DB1A"/>
    <w:lvl w:ilvl="0" w:tplc="6A1C27E4">
      <w:start w:val="10"/>
      <w:numFmt w:val="bullet"/>
      <w:lvlText w:val="–"/>
      <w:lvlJc w:val="left"/>
      <w:pPr>
        <w:ind w:left="1495" w:hanging="360"/>
      </w:pPr>
      <w:rPr>
        <w:rFonts w:ascii="Times New Roman" w:eastAsia="Calibri"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2">
    <w:nsid w:val="44EE2D7E"/>
    <w:multiLevelType w:val="hybridMultilevel"/>
    <w:tmpl w:val="4C3E4C2A"/>
    <w:lvl w:ilvl="0" w:tplc="66B6D1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88F51C6"/>
    <w:multiLevelType w:val="hybridMultilevel"/>
    <w:tmpl w:val="FC62DFA2"/>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97B455F"/>
    <w:multiLevelType w:val="hybridMultilevel"/>
    <w:tmpl w:val="A746BE8E"/>
    <w:lvl w:ilvl="0" w:tplc="22D2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4CDD7A6A"/>
    <w:multiLevelType w:val="singleLevel"/>
    <w:tmpl w:val="6BE4A20E"/>
    <w:lvl w:ilvl="0">
      <w:start w:val="1"/>
      <w:numFmt w:val="decimal"/>
      <w:lvlText w:val="%1."/>
      <w:lvlJc w:val="left"/>
      <w:pPr>
        <w:tabs>
          <w:tab w:val="num" w:pos="360"/>
        </w:tabs>
        <w:ind w:left="360" w:hanging="360"/>
      </w:pPr>
      <w:rPr>
        <w:rFonts w:cs="Times New Roman"/>
      </w:rPr>
    </w:lvl>
  </w:abstractNum>
  <w:abstractNum w:abstractNumId="46">
    <w:nsid w:val="4D9C1722"/>
    <w:multiLevelType w:val="hybridMultilevel"/>
    <w:tmpl w:val="3A380550"/>
    <w:lvl w:ilvl="0" w:tplc="F8A8F4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F151477"/>
    <w:multiLevelType w:val="hybridMultilevel"/>
    <w:tmpl w:val="80166634"/>
    <w:lvl w:ilvl="0" w:tplc="53766F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01D3DDA"/>
    <w:multiLevelType w:val="hybridMultilevel"/>
    <w:tmpl w:val="3D183DE8"/>
    <w:lvl w:ilvl="0" w:tplc="FC18B37A">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507D0E6B"/>
    <w:multiLevelType w:val="hybridMultilevel"/>
    <w:tmpl w:val="851A9DE8"/>
    <w:lvl w:ilvl="0" w:tplc="F9AE0B74">
      <w:start w:val="5"/>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800B4A"/>
    <w:multiLevelType w:val="hybridMultilevel"/>
    <w:tmpl w:val="75E086CC"/>
    <w:lvl w:ilvl="0" w:tplc="53987AA0">
      <w:start w:val="1"/>
      <w:numFmt w:val="decimal"/>
      <w:lvlText w:val="%1."/>
      <w:lvlJc w:val="left"/>
      <w:pPr>
        <w:ind w:left="5747" w:hanging="360"/>
      </w:pPr>
      <w:rPr>
        <w:rFonts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1">
    <w:nsid w:val="50EE10CA"/>
    <w:multiLevelType w:val="hybridMultilevel"/>
    <w:tmpl w:val="B29EEE26"/>
    <w:lvl w:ilvl="0" w:tplc="FF10D3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7412B72"/>
    <w:multiLevelType w:val="hybridMultilevel"/>
    <w:tmpl w:val="4614CCA0"/>
    <w:lvl w:ilvl="0" w:tplc="53987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ED46D2"/>
    <w:multiLevelType w:val="hybridMultilevel"/>
    <w:tmpl w:val="C562CA60"/>
    <w:lvl w:ilvl="0" w:tplc="41E8F1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53F5B52"/>
    <w:multiLevelType w:val="singleLevel"/>
    <w:tmpl w:val="0419000F"/>
    <w:lvl w:ilvl="0">
      <w:start w:val="1"/>
      <w:numFmt w:val="decimal"/>
      <w:lvlText w:val="%1."/>
      <w:lvlJc w:val="left"/>
      <w:pPr>
        <w:ind w:left="502" w:hanging="360"/>
      </w:pPr>
    </w:lvl>
  </w:abstractNum>
  <w:abstractNum w:abstractNumId="55">
    <w:nsid w:val="66005C9B"/>
    <w:multiLevelType w:val="hybridMultilevel"/>
    <w:tmpl w:val="C018CBE0"/>
    <w:lvl w:ilvl="0" w:tplc="9A30A28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6215D84"/>
    <w:multiLevelType w:val="hybridMultilevel"/>
    <w:tmpl w:val="2D28DDC8"/>
    <w:lvl w:ilvl="0" w:tplc="E520BC2A">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015A15"/>
    <w:multiLevelType w:val="hybridMultilevel"/>
    <w:tmpl w:val="CEB69112"/>
    <w:lvl w:ilvl="0" w:tplc="33B27AA0">
      <w:start w:val="1"/>
      <w:numFmt w:val="decimal"/>
      <w:lvlText w:val="%1."/>
      <w:lvlJc w:val="left"/>
      <w:pPr>
        <w:ind w:left="1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826B75"/>
    <w:multiLevelType w:val="hybridMultilevel"/>
    <w:tmpl w:val="4A341D16"/>
    <w:lvl w:ilvl="0" w:tplc="8774131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3A4DEE"/>
    <w:multiLevelType w:val="hybridMultilevel"/>
    <w:tmpl w:val="ED52F838"/>
    <w:lvl w:ilvl="0" w:tplc="CA42F2A2">
      <w:start w:val="1"/>
      <w:numFmt w:val="decimal"/>
      <w:lvlText w:val="%1."/>
      <w:lvlJc w:val="left"/>
      <w:pPr>
        <w:ind w:left="1306" w:hanging="360"/>
      </w:pPr>
      <w:rPr>
        <w:rFonts w:hint="default"/>
      </w:rPr>
    </w:lvl>
    <w:lvl w:ilvl="1" w:tplc="04190019" w:tentative="1">
      <w:start w:val="1"/>
      <w:numFmt w:val="lowerLetter"/>
      <w:lvlText w:val="%2."/>
      <w:lvlJc w:val="left"/>
      <w:pPr>
        <w:ind w:left="2026" w:hanging="360"/>
      </w:pPr>
    </w:lvl>
    <w:lvl w:ilvl="2" w:tplc="0419001B" w:tentative="1">
      <w:start w:val="1"/>
      <w:numFmt w:val="lowerRoman"/>
      <w:lvlText w:val="%3."/>
      <w:lvlJc w:val="right"/>
      <w:pPr>
        <w:ind w:left="2746" w:hanging="180"/>
      </w:pPr>
    </w:lvl>
    <w:lvl w:ilvl="3" w:tplc="0419000F" w:tentative="1">
      <w:start w:val="1"/>
      <w:numFmt w:val="decimal"/>
      <w:lvlText w:val="%4."/>
      <w:lvlJc w:val="left"/>
      <w:pPr>
        <w:ind w:left="3466" w:hanging="360"/>
      </w:pPr>
    </w:lvl>
    <w:lvl w:ilvl="4" w:tplc="04190019" w:tentative="1">
      <w:start w:val="1"/>
      <w:numFmt w:val="lowerLetter"/>
      <w:lvlText w:val="%5."/>
      <w:lvlJc w:val="left"/>
      <w:pPr>
        <w:ind w:left="4186" w:hanging="360"/>
      </w:pPr>
    </w:lvl>
    <w:lvl w:ilvl="5" w:tplc="0419001B" w:tentative="1">
      <w:start w:val="1"/>
      <w:numFmt w:val="lowerRoman"/>
      <w:lvlText w:val="%6."/>
      <w:lvlJc w:val="right"/>
      <w:pPr>
        <w:ind w:left="4906" w:hanging="180"/>
      </w:pPr>
    </w:lvl>
    <w:lvl w:ilvl="6" w:tplc="0419000F" w:tentative="1">
      <w:start w:val="1"/>
      <w:numFmt w:val="decimal"/>
      <w:lvlText w:val="%7."/>
      <w:lvlJc w:val="left"/>
      <w:pPr>
        <w:ind w:left="5626" w:hanging="360"/>
      </w:pPr>
    </w:lvl>
    <w:lvl w:ilvl="7" w:tplc="04190019" w:tentative="1">
      <w:start w:val="1"/>
      <w:numFmt w:val="lowerLetter"/>
      <w:lvlText w:val="%8."/>
      <w:lvlJc w:val="left"/>
      <w:pPr>
        <w:ind w:left="6346" w:hanging="360"/>
      </w:pPr>
    </w:lvl>
    <w:lvl w:ilvl="8" w:tplc="0419001B" w:tentative="1">
      <w:start w:val="1"/>
      <w:numFmt w:val="lowerRoman"/>
      <w:lvlText w:val="%9."/>
      <w:lvlJc w:val="right"/>
      <w:pPr>
        <w:ind w:left="7066" w:hanging="180"/>
      </w:pPr>
    </w:lvl>
  </w:abstractNum>
  <w:abstractNum w:abstractNumId="60">
    <w:nsid w:val="6B5F6DA7"/>
    <w:multiLevelType w:val="hybridMultilevel"/>
    <w:tmpl w:val="FCF863EC"/>
    <w:lvl w:ilvl="0" w:tplc="C31CAFF6">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61">
    <w:nsid w:val="6CA849A3"/>
    <w:multiLevelType w:val="hybridMultilevel"/>
    <w:tmpl w:val="FC62DFA2"/>
    <w:lvl w:ilvl="0" w:tplc="0422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CCF1B6D"/>
    <w:multiLevelType w:val="hybridMultilevel"/>
    <w:tmpl w:val="FADA0756"/>
    <w:lvl w:ilvl="0" w:tplc="C4AEE57A">
      <w:start w:val="2"/>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3">
    <w:nsid w:val="6D68030E"/>
    <w:multiLevelType w:val="hybridMultilevel"/>
    <w:tmpl w:val="DCA66232"/>
    <w:lvl w:ilvl="0" w:tplc="E788C81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6EB13EB6"/>
    <w:multiLevelType w:val="hybridMultilevel"/>
    <w:tmpl w:val="0C7087D8"/>
    <w:lvl w:ilvl="0" w:tplc="6A1C27E4">
      <w:start w:val="10"/>
      <w:numFmt w:val="bullet"/>
      <w:lvlText w:val="–"/>
      <w:lvlJc w:val="left"/>
      <w:pPr>
        <w:ind w:left="1571" w:hanging="360"/>
      </w:pPr>
      <w:rPr>
        <w:rFonts w:ascii="Times New Roman" w:eastAsia="Calibri" w:hAnsi="Times New Roman" w:cs="Times New Roman" w:hint="default"/>
        <w:i/>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6EB55A52"/>
    <w:multiLevelType w:val="hybridMultilevel"/>
    <w:tmpl w:val="771619D4"/>
    <w:lvl w:ilvl="0" w:tplc="FBDA63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FCC44D1"/>
    <w:multiLevelType w:val="hybridMultilevel"/>
    <w:tmpl w:val="C18ED706"/>
    <w:lvl w:ilvl="0" w:tplc="DD3CD588">
      <w:start w:val="1"/>
      <w:numFmt w:val="decimal"/>
      <w:lvlText w:val="%1."/>
      <w:lvlJc w:val="left"/>
      <w:pPr>
        <w:ind w:left="1571" w:hanging="360"/>
      </w:pPr>
      <w:rPr>
        <w:rFonts w:hint="default"/>
        <w:i/>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nsid w:val="6FF43413"/>
    <w:multiLevelType w:val="hybridMultilevel"/>
    <w:tmpl w:val="38EE54E2"/>
    <w:lvl w:ilvl="0" w:tplc="782CBD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2C94BAF"/>
    <w:multiLevelType w:val="hybridMultilevel"/>
    <w:tmpl w:val="906039EA"/>
    <w:lvl w:ilvl="0" w:tplc="6A1C27E4">
      <w:start w:val="1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8AE1060"/>
    <w:multiLevelType w:val="hybridMultilevel"/>
    <w:tmpl w:val="E3749F6A"/>
    <w:lvl w:ilvl="0" w:tplc="FC18B37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0">
    <w:nsid w:val="7918692F"/>
    <w:multiLevelType w:val="hybridMultilevel"/>
    <w:tmpl w:val="3A380550"/>
    <w:lvl w:ilvl="0" w:tplc="F8A8F4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C337B3B"/>
    <w:multiLevelType w:val="hybridMultilevel"/>
    <w:tmpl w:val="C018CBE0"/>
    <w:lvl w:ilvl="0" w:tplc="9A30A28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C4A01CC"/>
    <w:multiLevelType w:val="hybridMultilevel"/>
    <w:tmpl w:val="BDEC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F071058"/>
    <w:multiLevelType w:val="hybridMultilevel"/>
    <w:tmpl w:val="B10482B0"/>
    <w:lvl w:ilvl="0" w:tplc="53987AA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51"/>
  </w:num>
  <w:num w:numId="3">
    <w:abstractNumId w:val="72"/>
  </w:num>
  <w:num w:numId="4">
    <w:abstractNumId w:val="42"/>
  </w:num>
  <w:num w:numId="5">
    <w:abstractNumId w:val="73"/>
  </w:num>
  <w:num w:numId="6">
    <w:abstractNumId w:val="35"/>
  </w:num>
  <w:num w:numId="7">
    <w:abstractNumId w:val="50"/>
  </w:num>
  <w:num w:numId="8">
    <w:abstractNumId w:val="6"/>
  </w:num>
  <w:num w:numId="9">
    <w:abstractNumId w:val="63"/>
  </w:num>
  <w:num w:numId="10">
    <w:abstractNumId w:val="8"/>
  </w:num>
  <w:num w:numId="11">
    <w:abstractNumId w:val="41"/>
  </w:num>
  <w:num w:numId="12">
    <w:abstractNumId w:val="40"/>
  </w:num>
  <w:num w:numId="13">
    <w:abstractNumId w:val="61"/>
  </w:num>
  <w:num w:numId="14">
    <w:abstractNumId w:val="32"/>
  </w:num>
  <w:num w:numId="15">
    <w:abstractNumId w:val="3"/>
  </w:num>
  <w:num w:numId="16">
    <w:abstractNumId w:val="54"/>
  </w:num>
  <w:num w:numId="17">
    <w:abstractNumId w:val="7"/>
  </w:num>
  <w:num w:numId="18">
    <w:abstractNumId w:val="28"/>
  </w:num>
  <w:num w:numId="19">
    <w:abstractNumId w:val="53"/>
  </w:num>
  <w:num w:numId="20">
    <w:abstractNumId w:val="17"/>
  </w:num>
  <w:num w:numId="21">
    <w:abstractNumId w:val="67"/>
  </w:num>
  <w:num w:numId="22">
    <w:abstractNumId w:val="44"/>
  </w:num>
  <w:num w:numId="23">
    <w:abstractNumId w:val="39"/>
  </w:num>
  <w:num w:numId="24">
    <w:abstractNumId w:val="55"/>
  </w:num>
  <w:num w:numId="25">
    <w:abstractNumId w:val="46"/>
  </w:num>
  <w:num w:numId="26">
    <w:abstractNumId w:val="62"/>
  </w:num>
  <w:num w:numId="27">
    <w:abstractNumId w:val="31"/>
  </w:num>
  <w:num w:numId="28">
    <w:abstractNumId w:val="37"/>
  </w:num>
  <w:num w:numId="29">
    <w:abstractNumId w:val="48"/>
  </w:num>
  <w:num w:numId="30">
    <w:abstractNumId w:val="4"/>
  </w:num>
  <w:num w:numId="31">
    <w:abstractNumId w:val="45"/>
    <w:lvlOverride w:ilvl="0">
      <w:startOverride w:val="1"/>
    </w:lvlOverride>
  </w:num>
  <w:num w:numId="32">
    <w:abstractNumId w:val="57"/>
  </w:num>
  <w:num w:numId="33">
    <w:abstractNumId w:val="5"/>
  </w:num>
  <w:num w:numId="34">
    <w:abstractNumId w:val="13"/>
  </w:num>
  <w:num w:numId="35">
    <w:abstractNumId w:val="38"/>
  </w:num>
  <w:num w:numId="36">
    <w:abstractNumId w:val="58"/>
  </w:num>
  <w:num w:numId="37">
    <w:abstractNumId w:val="47"/>
  </w:num>
  <w:num w:numId="38">
    <w:abstractNumId w:val="25"/>
  </w:num>
  <w:num w:numId="39">
    <w:abstractNumId w:val="15"/>
  </w:num>
  <w:num w:numId="40">
    <w:abstractNumId w:val="12"/>
  </w:num>
  <w:num w:numId="41">
    <w:abstractNumId w:val="36"/>
  </w:num>
  <w:num w:numId="42">
    <w:abstractNumId w:val="16"/>
  </w:num>
  <w:num w:numId="43">
    <w:abstractNumId w:val="29"/>
  </w:num>
  <w:num w:numId="44">
    <w:abstractNumId w:val="70"/>
  </w:num>
  <w:num w:numId="45">
    <w:abstractNumId w:val="71"/>
  </w:num>
  <w:num w:numId="46">
    <w:abstractNumId w:val="56"/>
  </w:num>
  <w:num w:numId="47">
    <w:abstractNumId w:val="19"/>
  </w:num>
  <w:num w:numId="48">
    <w:abstractNumId w:val="10"/>
  </w:num>
  <w:num w:numId="49">
    <w:abstractNumId w:val="69"/>
  </w:num>
  <w:num w:numId="50">
    <w:abstractNumId w:val="43"/>
  </w:num>
  <w:num w:numId="51">
    <w:abstractNumId w:val="26"/>
  </w:num>
  <w:num w:numId="52">
    <w:abstractNumId w:val="20"/>
  </w:num>
  <w:num w:numId="53">
    <w:abstractNumId w:val="9"/>
  </w:num>
  <w:num w:numId="54">
    <w:abstractNumId w:val="23"/>
  </w:num>
  <w:num w:numId="55">
    <w:abstractNumId w:val="24"/>
  </w:num>
  <w:num w:numId="56">
    <w:abstractNumId w:val="30"/>
  </w:num>
  <w:num w:numId="57">
    <w:abstractNumId w:val="18"/>
  </w:num>
  <w:num w:numId="58">
    <w:abstractNumId w:val="21"/>
  </w:num>
  <w:num w:numId="59">
    <w:abstractNumId w:val="33"/>
  </w:num>
  <w:num w:numId="60">
    <w:abstractNumId w:val="59"/>
  </w:num>
  <w:num w:numId="61">
    <w:abstractNumId w:val="22"/>
  </w:num>
  <w:num w:numId="62">
    <w:abstractNumId w:val="49"/>
  </w:num>
  <w:num w:numId="63">
    <w:abstractNumId w:val="66"/>
  </w:num>
  <w:num w:numId="64">
    <w:abstractNumId w:val="11"/>
  </w:num>
  <w:num w:numId="65">
    <w:abstractNumId w:val="68"/>
  </w:num>
  <w:num w:numId="66">
    <w:abstractNumId w:val="14"/>
  </w:num>
  <w:num w:numId="67">
    <w:abstractNumId w:val="64"/>
  </w:num>
  <w:num w:numId="68">
    <w:abstractNumId w:val="27"/>
  </w:num>
  <w:num w:numId="69">
    <w:abstractNumId w:val="34"/>
  </w:num>
  <w:num w:numId="70">
    <w:abstractNumId w:val="65"/>
  </w:num>
  <w:num w:numId="71">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64"/>
    <w:rsid w:val="00010F79"/>
    <w:rsid w:val="00013A47"/>
    <w:rsid w:val="00021A85"/>
    <w:rsid w:val="00023A87"/>
    <w:rsid w:val="00026188"/>
    <w:rsid w:val="00033BCF"/>
    <w:rsid w:val="00037395"/>
    <w:rsid w:val="00037F29"/>
    <w:rsid w:val="00041C4C"/>
    <w:rsid w:val="0005015F"/>
    <w:rsid w:val="000510B3"/>
    <w:rsid w:val="0006400B"/>
    <w:rsid w:val="00067813"/>
    <w:rsid w:val="00067B75"/>
    <w:rsid w:val="00073B9A"/>
    <w:rsid w:val="00074E38"/>
    <w:rsid w:val="0007796E"/>
    <w:rsid w:val="000917AE"/>
    <w:rsid w:val="00094538"/>
    <w:rsid w:val="000A066B"/>
    <w:rsid w:val="000B3BF6"/>
    <w:rsid w:val="000B3FB6"/>
    <w:rsid w:val="000B5107"/>
    <w:rsid w:val="000B6CB2"/>
    <w:rsid w:val="000C2445"/>
    <w:rsid w:val="000C45E2"/>
    <w:rsid w:val="000C67B7"/>
    <w:rsid w:val="000D0D2E"/>
    <w:rsid w:val="000D2116"/>
    <w:rsid w:val="000D49F4"/>
    <w:rsid w:val="000D569B"/>
    <w:rsid w:val="000D657D"/>
    <w:rsid w:val="001061D5"/>
    <w:rsid w:val="00107938"/>
    <w:rsid w:val="00111CBA"/>
    <w:rsid w:val="00114F8B"/>
    <w:rsid w:val="00116BED"/>
    <w:rsid w:val="00130C1B"/>
    <w:rsid w:val="0013235B"/>
    <w:rsid w:val="00143A85"/>
    <w:rsid w:val="00147E1C"/>
    <w:rsid w:val="00156B6F"/>
    <w:rsid w:val="00161BD8"/>
    <w:rsid w:val="0017116D"/>
    <w:rsid w:val="00193B85"/>
    <w:rsid w:val="001A1B38"/>
    <w:rsid w:val="001A3FBD"/>
    <w:rsid w:val="001B6159"/>
    <w:rsid w:val="001B66F7"/>
    <w:rsid w:val="001B7066"/>
    <w:rsid w:val="001D5C33"/>
    <w:rsid w:val="001E03AB"/>
    <w:rsid w:val="001E46D5"/>
    <w:rsid w:val="001F115D"/>
    <w:rsid w:val="001F2B81"/>
    <w:rsid w:val="001F4622"/>
    <w:rsid w:val="001F55D6"/>
    <w:rsid w:val="00216260"/>
    <w:rsid w:val="002201B5"/>
    <w:rsid w:val="0022140F"/>
    <w:rsid w:val="0022261E"/>
    <w:rsid w:val="00231B53"/>
    <w:rsid w:val="002326A8"/>
    <w:rsid w:val="00233E26"/>
    <w:rsid w:val="00255E2E"/>
    <w:rsid w:val="00255ECA"/>
    <w:rsid w:val="00265B86"/>
    <w:rsid w:val="00275891"/>
    <w:rsid w:val="00280F62"/>
    <w:rsid w:val="0028419E"/>
    <w:rsid w:val="00284E97"/>
    <w:rsid w:val="0028765B"/>
    <w:rsid w:val="00291E25"/>
    <w:rsid w:val="002937B2"/>
    <w:rsid w:val="00297155"/>
    <w:rsid w:val="002A76DB"/>
    <w:rsid w:val="002C1862"/>
    <w:rsid w:val="002D13A3"/>
    <w:rsid w:val="002D6F75"/>
    <w:rsid w:val="002D7D9D"/>
    <w:rsid w:val="002E058A"/>
    <w:rsid w:val="002E7AE6"/>
    <w:rsid w:val="002F7707"/>
    <w:rsid w:val="00301659"/>
    <w:rsid w:val="003016FC"/>
    <w:rsid w:val="00302613"/>
    <w:rsid w:val="00304730"/>
    <w:rsid w:val="00307D57"/>
    <w:rsid w:val="00317A2D"/>
    <w:rsid w:val="003350FE"/>
    <w:rsid w:val="0033513D"/>
    <w:rsid w:val="003402EF"/>
    <w:rsid w:val="00344F67"/>
    <w:rsid w:val="003540F8"/>
    <w:rsid w:val="0037370A"/>
    <w:rsid w:val="00377223"/>
    <w:rsid w:val="00391503"/>
    <w:rsid w:val="00392BBF"/>
    <w:rsid w:val="003A5852"/>
    <w:rsid w:val="003B1A52"/>
    <w:rsid w:val="003C1BCA"/>
    <w:rsid w:val="003C2F69"/>
    <w:rsid w:val="003C46A0"/>
    <w:rsid w:val="003D480D"/>
    <w:rsid w:val="003D4D42"/>
    <w:rsid w:val="003E3508"/>
    <w:rsid w:val="003E6B41"/>
    <w:rsid w:val="003F1E5A"/>
    <w:rsid w:val="004279CB"/>
    <w:rsid w:val="004307F5"/>
    <w:rsid w:val="004452B1"/>
    <w:rsid w:val="00446D6E"/>
    <w:rsid w:val="00455054"/>
    <w:rsid w:val="00456C6A"/>
    <w:rsid w:val="004616C5"/>
    <w:rsid w:val="00465222"/>
    <w:rsid w:val="0046769B"/>
    <w:rsid w:val="0047066E"/>
    <w:rsid w:val="004731CD"/>
    <w:rsid w:val="00481DE3"/>
    <w:rsid w:val="0048525F"/>
    <w:rsid w:val="00495749"/>
    <w:rsid w:val="004977CE"/>
    <w:rsid w:val="004A0677"/>
    <w:rsid w:val="004B27E0"/>
    <w:rsid w:val="004C427D"/>
    <w:rsid w:val="004C59C0"/>
    <w:rsid w:val="004D2507"/>
    <w:rsid w:val="004D3ABA"/>
    <w:rsid w:val="004E0547"/>
    <w:rsid w:val="005025BC"/>
    <w:rsid w:val="00503842"/>
    <w:rsid w:val="00504653"/>
    <w:rsid w:val="0050662A"/>
    <w:rsid w:val="00515B4A"/>
    <w:rsid w:val="0052498E"/>
    <w:rsid w:val="00526428"/>
    <w:rsid w:val="00531260"/>
    <w:rsid w:val="00551E66"/>
    <w:rsid w:val="00552E23"/>
    <w:rsid w:val="00555F13"/>
    <w:rsid w:val="00572C68"/>
    <w:rsid w:val="00573CB2"/>
    <w:rsid w:val="005770EA"/>
    <w:rsid w:val="00577DFA"/>
    <w:rsid w:val="00580F0A"/>
    <w:rsid w:val="00595CBF"/>
    <w:rsid w:val="005A170C"/>
    <w:rsid w:val="005A69C6"/>
    <w:rsid w:val="005B7FDC"/>
    <w:rsid w:val="005C55EE"/>
    <w:rsid w:val="005C564B"/>
    <w:rsid w:val="005E41DC"/>
    <w:rsid w:val="005F3987"/>
    <w:rsid w:val="005F39F2"/>
    <w:rsid w:val="0060152F"/>
    <w:rsid w:val="006020AD"/>
    <w:rsid w:val="00607B18"/>
    <w:rsid w:val="00612AA3"/>
    <w:rsid w:val="006153A5"/>
    <w:rsid w:val="0062345C"/>
    <w:rsid w:val="006237F9"/>
    <w:rsid w:val="00632822"/>
    <w:rsid w:val="00634105"/>
    <w:rsid w:val="00637520"/>
    <w:rsid w:val="006529A2"/>
    <w:rsid w:val="006532E4"/>
    <w:rsid w:val="00654097"/>
    <w:rsid w:val="00654379"/>
    <w:rsid w:val="00660651"/>
    <w:rsid w:val="00661543"/>
    <w:rsid w:val="00666FA0"/>
    <w:rsid w:val="006726A3"/>
    <w:rsid w:val="00684C1B"/>
    <w:rsid w:val="006944BC"/>
    <w:rsid w:val="006A2BE9"/>
    <w:rsid w:val="006A512E"/>
    <w:rsid w:val="006B223E"/>
    <w:rsid w:val="006B3E74"/>
    <w:rsid w:val="006C6382"/>
    <w:rsid w:val="006D0DD5"/>
    <w:rsid w:val="006D1E92"/>
    <w:rsid w:val="006E238B"/>
    <w:rsid w:val="006E246C"/>
    <w:rsid w:val="006E3661"/>
    <w:rsid w:val="006E5B49"/>
    <w:rsid w:val="006F4A23"/>
    <w:rsid w:val="006F6E9A"/>
    <w:rsid w:val="00703B64"/>
    <w:rsid w:val="00707261"/>
    <w:rsid w:val="00711234"/>
    <w:rsid w:val="007126E3"/>
    <w:rsid w:val="007163E9"/>
    <w:rsid w:val="00716974"/>
    <w:rsid w:val="00717CA9"/>
    <w:rsid w:val="00721A2A"/>
    <w:rsid w:val="00732FF1"/>
    <w:rsid w:val="00733BEE"/>
    <w:rsid w:val="00734033"/>
    <w:rsid w:val="00737614"/>
    <w:rsid w:val="007377A7"/>
    <w:rsid w:val="00740509"/>
    <w:rsid w:val="00741228"/>
    <w:rsid w:val="00744AB3"/>
    <w:rsid w:val="00747C6D"/>
    <w:rsid w:val="007560B0"/>
    <w:rsid w:val="0076498B"/>
    <w:rsid w:val="007662A6"/>
    <w:rsid w:val="0077052C"/>
    <w:rsid w:val="00770F75"/>
    <w:rsid w:val="00773B5C"/>
    <w:rsid w:val="00776A76"/>
    <w:rsid w:val="00776FA2"/>
    <w:rsid w:val="00777EA9"/>
    <w:rsid w:val="007867B5"/>
    <w:rsid w:val="007904DE"/>
    <w:rsid w:val="007A1815"/>
    <w:rsid w:val="007A487A"/>
    <w:rsid w:val="007B2AF0"/>
    <w:rsid w:val="007B604B"/>
    <w:rsid w:val="007C7A6D"/>
    <w:rsid w:val="007E3F5D"/>
    <w:rsid w:val="007E7C60"/>
    <w:rsid w:val="007F1AC5"/>
    <w:rsid w:val="00800A82"/>
    <w:rsid w:val="00802186"/>
    <w:rsid w:val="00816289"/>
    <w:rsid w:val="00825FE8"/>
    <w:rsid w:val="00841738"/>
    <w:rsid w:val="0084790D"/>
    <w:rsid w:val="0085426B"/>
    <w:rsid w:val="00855766"/>
    <w:rsid w:val="00860D81"/>
    <w:rsid w:val="00861061"/>
    <w:rsid w:val="00864D5B"/>
    <w:rsid w:val="00866FDF"/>
    <w:rsid w:val="00871148"/>
    <w:rsid w:val="00872F54"/>
    <w:rsid w:val="00880682"/>
    <w:rsid w:val="00891CF1"/>
    <w:rsid w:val="00893297"/>
    <w:rsid w:val="0089385C"/>
    <w:rsid w:val="008A4494"/>
    <w:rsid w:val="008B0398"/>
    <w:rsid w:val="008B19F7"/>
    <w:rsid w:val="008C4C51"/>
    <w:rsid w:val="008C5B76"/>
    <w:rsid w:val="008D2080"/>
    <w:rsid w:val="008E01E2"/>
    <w:rsid w:val="008E1884"/>
    <w:rsid w:val="008E3CB4"/>
    <w:rsid w:val="00900AD8"/>
    <w:rsid w:val="00926AF1"/>
    <w:rsid w:val="00930F4E"/>
    <w:rsid w:val="00930FDF"/>
    <w:rsid w:val="0093494F"/>
    <w:rsid w:val="00934B13"/>
    <w:rsid w:val="00944A13"/>
    <w:rsid w:val="009457A3"/>
    <w:rsid w:val="009579B5"/>
    <w:rsid w:val="0096198B"/>
    <w:rsid w:val="009636EE"/>
    <w:rsid w:val="00963DEF"/>
    <w:rsid w:val="00972CE7"/>
    <w:rsid w:val="00974027"/>
    <w:rsid w:val="009776E6"/>
    <w:rsid w:val="009A690C"/>
    <w:rsid w:val="009B13ED"/>
    <w:rsid w:val="009B66C9"/>
    <w:rsid w:val="009B7790"/>
    <w:rsid w:val="009B7D02"/>
    <w:rsid w:val="009C2DA5"/>
    <w:rsid w:val="009D1632"/>
    <w:rsid w:val="009D293B"/>
    <w:rsid w:val="009E4278"/>
    <w:rsid w:val="009E6B07"/>
    <w:rsid w:val="009F378E"/>
    <w:rsid w:val="00A0055A"/>
    <w:rsid w:val="00A03F18"/>
    <w:rsid w:val="00A06F2E"/>
    <w:rsid w:val="00A07CBA"/>
    <w:rsid w:val="00A14AD4"/>
    <w:rsid w:val="00A15B31"/>
    <w:rsid w:val="00A179EB"/>
    <w:rsid w:val="00A34853"/>
    <w:rsid w:val="00A438BC"/>
    <w:rsid w:val="00A45BF3"/>
    <w:rsid w:val="00A51BF0"/>
    <w:rsid w:val="00A57E0E"/>
    <w:rsid w:val="00A6125E"/>
    <w:rsid w:val="00A6419E"/>
    <w:rsid w:val="00A64C96"/>
    <w:rsid w:val="00A839EE"/>
    <w:rsid w:val="00A87DE2"/>
    <w:rsid w:val="00A91166"/>
    <w:rsid w:val="00A9269F"/>
    <w:rsid w:val="00A97C9D"/>
    <w:rsid w:val="00AA6B57"/>
    <w:rsid w:val="00AB16FD"/>
    <w:rsid w:val="00AB244E"/>
    <w:rsid w:val="00AB31A5"/>
    <w:rsid w:val="00AB3D8B"/>
    <w:rsid w:val="00AC115A"/>
    <w:rsid w:val="00AC3FF1"/>
    <w:rsid w:val="00AD2CF2"/>
    <w:rsid w:val="00AD3161"/>
    <w:rsid w:val="00AD56F1"/>
    <w:rsid w:val="00AD6EB8"/>
    <w:rsid w:val="00AD71CB"/>
    <w:rsid w:val="00AF3640"/>
    <w:rsid w:val="00AF4054"/>
    <w:rsid w:val="00B043FC"/>
    <w:rsid w:val="00B0675F"/>
    <w:rsid w:val="00B12EDE"/>
    <w:rsid w:val="00B14B95"/>
    <w:rsid w:val="00B23476"/>
    <w:rsid w:val="00B273F1"/>
    <w:rsid w:val="00B3119C"/>
    <w:rsid w:val="00B36FDF"/>
    <w:rsid w:val="00B37735"/>
    <w:rsid w:val="00B42C81"/>
    <w:rsid w:val="00B43FBD"/>
    <w:rsid w:val="00B462A8"/>
    <w:rsid w:val="00B54502"/>
    <w:rsid w:val="00B5650E"/>
    <w:rsid w:val="00B62C37"/>
    <w:rsid w:val="00B6405A"/>
    <w:rsid w:val="00B8054F"/>
    <w:rsid w:val="00B87DBB"/>
    <w:rsid w:val="00B94770"/>
    <w:rsid w:val="00B96968"/>
    <w:rsid w:val="00B977FE"/>
    <w:rsid w:val="00BA3579"/>
    <w:rsid w:val="00BB2650"/>
    <w:rsid w:val="00BC24DB"/>
    <w:rsid w:val="00BC6660"/>
    <w:rsid w:val="00BD19D8"/>
    <w:rsid w:val="00BD2D95"/>
    <w:rsid w:val="00BD3C9F"/>
    <w:rsid w:val="00BE1A57"/>
    <w:rsid w:val="00BE3331"/>
    <w:rsid w:val="00BE3369"/>
    <w:rsid w:val="00BE3E7D"/>
    <w:rsid w:val="00BE7413"/>
    <w:rsid w:val="00BF0658"/>
    <w:rsid w:val="00BF4073"/>
    <w:rsid w:val="00C03E6C"/>
    <w:rsid w:val="00C12735"/>
    <w:rsid w:val="00C13EE7"/>
    <w:rsid w:val="00C15E7B"/>
    <w:rsid w:val="00C526ED"/>
    <w:rsid w:val="00C54324"/>
    <w:rsid w:val="00C601FE"/>
    <w:rsid w:val="00C60874"/>
    <w:rsid w:val="00C64187"/>
    <w:rsid w:val="00C73656"/>
    <w:rsid w:val="00C756DB"/>
    <w:rsid w:val="00C75D23"/>
    <w:rsid w:val="00C7754B"/>
    <w:rsid w:val="00C8530E"/>
    <w:rsid w:val="00C873EE"/>
    <w:rsid w:val="00C91085"/>
    <w:rsid w:val="00C92295"/>
    <w:rsid w:val="00C922C0"/>
    <w:rsid w:val="00C93041"/>
    <w:rsid w:val="00C93C06"/>
    <w:rsid w:val="00C93EB3"/>
    <w:rsid w:val="00C97CFC"/>
    <w:rsid w:val="00CA1B26"/>
    <w:rsid w:val="00CA6C99"/>
    <w:rsid w:val="00CB4E80"/>
    <w:rsid w:val="00CC2145"/>
    <w:rsid w:val="00CC6861"/>
    <w:rsid w:val="00CE413F"/>
    <w:rsid w:val="00CF0CBD"/>
    <w:rsid w:val="00CF2A8B"/>
    <w:rsid w:val="00D0720C"/>
    <w:rsid w:val="00D135E7"/>
    <w:rsid w:val="00D1501C"/>
    <w:rsid w:val="00D16797"/>
    <w:rsid w:val="00D252EB"/>
    <w:rsid w:val="00D25D9B"/>
    <w:rsid w:val="00D32E1E"/>
    <w:rsid w:val="00D334AD"/>
    <w:rsid w:val="00D34E6A"/>
    <w:rsid w:val="00D3603B"/>
    <w:rsid w:val="00D368A0"/>
    <w:rsid w:val="00D4089B"/>
    <w:rsid w:val="00D45A1B"/>
    <w:rsid w:val="00D5403F"/>
    <w:rsid w:val="00D628F9"/>
    <w:rsid w:val="00D6498B"/>
    <w:rsid w:val="00D72ECF"/>
    <w:rsid w:val="00D73925"/>
    <w:rsid w:val="00D749FA"/>
    <w:rsid w:val="00D75C1E"/>
    <w:rsid w:val="00D7778B"/>
    <w:rsid w:val="00D87F5F"/>
    <w:rsid w:val="00D91F52"/>
    <w:rsid w:val="00D95D6C"/>
    <w:rsid w:val="00DB0605"/>
    <w:rsid w:val="00DB2C7F"/>
    <w:rsid w:val="00DC02C9"/>
    <w:rsid w:val="00DD1012"/>
    <w:rsid w:val="00DE43F5"/>
    <w:rsid w:val="00E11B1C"/>
    <w:rsid w:val="00E140AB"/>
    <w:rsid w:val="00E14DA6"/>
    <w:rsid w:val="00E15533"/>
    <w:rsid w:val="00E24CF1"/>
    <w:rsid w:val="00E36D3D"/>
    <w:rsid w:val="00E40E34"/>
    <w:rsid w:val="00E52B7E"/>
    <w:rsid w:val="00E63F46"/>
    <w:rsid w:val="00E77DA1"/>
    <w:rsid w:val="00E8315B"/>
    <w:rsid w:val="00E878C2"/>
    <w:rsid w:val="00EA0AF8"/>
    <w:rsid w:val="00EA1492"/>
    <w:rsid w:val="00EA29CE"/>
    <w:rsid w:val="00EB2D45"/>
    <w:rsid w:val="00EB4F68"/>
    <w:rsid w:val="00EC0065"/>
    <w:rsid w:val="00ED42A3"/>
    <w:rsid w:val="00EE4A83"/>
    <w:rsid w:val="00F03EB1"/>
    <w:rsid w:val="00F040FA"/>
    <w:rsid w:val="00F0449D"/>
    <w:rsid w:val="00F04B22"/>
    <w:rsid w:val="00F12700"/>
    <w:rsid w:val="00F20A49"/>
    <w:rsid w:val="00F2336E"/>
    <w:rsid w:val="00F30755"/>
    <w:rsid w:val="00F315DB"/>
    <w:rsid w:val="00F32976"/>
    <w:rsid w:val="00F34C96"/>
    <w:rsid w:val="00F34E55"/>
    <w:rsid w:val="00F357E0"/>
    <w:rsid w:val="00F407FA"/>
    <w:rsid w:val="00F41A5E"/>
    <w:rsid w:val="00F52460"/>
    <w:rsid w:val="00F53AE3"/>
    <w:rsid w:val="00F55688"/>
    <w:rsid w:val="00F65474"/>
    <w:rsid w:val="00F665A0"/>
    <w:rsid w:val="00F67F52"/>
    <w:rsid w:val="00F70257"/>
    <w:rsid w:val="00F71246"/>
    <w:rsid w:val="00F71AAE"/>
    <w:rsid w:val="00F720EF"/>
    <w:rsid w:val="00F73A6B"/>
    <w:rsid w:val="00F772F3"/>
    <w:rsid w:val="00F9307B"/>
    <w:rsid w:val="00F9515B"/>
    <w:rsid w:val="00FA12FA"/>
    <w:rsid w:val="00FA5F61"/>
    <w:rsid w:val="00FA6E1B"/>
    <w:rsid w:val="00FB3C4D"/>
    <w:rsid w:val="00FC0707"/>
    <w:rsid w:val="00FC3212"/>
    <w:rsid w:val="00FE3A48"/>
    <w:rsid w:val="00FE3B38"/>
    <w:rsid w:val="00FF0E03"/>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AA976-E377-45DE-BF54-FD4FED75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36E"/>
  </w:style>
  <w:style w:type="paragraph" w:styleId="1">
    <w:name w:val="heading 1"/>
    <w:basedOn w:val="a"/>
    <w:next w:val="a"/>
    <w:link w:val="10"/>
    <w:uiPriority w:val="9"/>
    <w:qFormat/>
    <w:rsid w:val="00703B64"/>
    <w:pPr>
      <w:keepNext/>
      <w:spacing w:before="240" w:after="60" w:line="276" w:lineRule="auto"/>
      <w:outlineLvl w:val="0"/>
    </w:pPr>
    <w:rPr>
      <w:rFonts w:ascii="Calibri Light" w:eastAsia="Times New Roman" w:hAnsi="Calibri Light" w:cs="Times New Roman"/>
      <w:b/>
      <w:bCs/>
      <w:kern w:val="32"/>
      <w:sz w:val="32"/>
      <w:szCs w:val="32"/>
    </w:rPr>
  </w:style>
  <w:style w:type="paragraph" w:styleId="2">
    <w:name w:val="heading 2"/>
    <w:aliases w:val="Заголовок"/>
    <w:basedOn w:val="1"/>
    <w:next w:val="a"/>
    <w:link w:val="20"/>
    <w:unhideWhenUsed/>
    <w:qFormat/>
    <w:rsid w:val="00703B64"/>
    <w:pPr>
      <w:spacing w:line="240" w:lineRule="auto"/>
      <w:jc w:val="center"/>
      <w:outlineLvl w:val="1"/>
    </w:pPr>
    <w:rPr>
      <w:rFonts w:ascii="Times New Roman" w:hAnsi="Times New Roman"/>
      <w:bCs w:val="0"/>
      <w:iCs/>
      <w:caps/>
      <w:spacing w:val="20"/>
      <w:sz w:val="28"/>
      <w:szCs w:val="28"/>
      <w:lang w:eastAsia="ru-RU"/>
    </w:rPr>
  </w:style>
  <w:style w:type="paragraph" w:styleId="3">
    <w:name w:val="heading 3"/>
    <w:aliases w:val="Заголовок второго уровня"/>
    <w:basedOn w:val="2"/>
    <w:next w:val="a"/>
    <w:link w:val="30"/>
    <w:unhideWhenUsed/>
    <w:qFormat/>
    <w:rsid w:val="00703B64"/>
    <w:pPr>
      <w:spacing w:before="0" w:after="120"/>
      <w:outlineLvl w:val="2"/>
    </w:pPr>
    <w:rPr>
      <w:bCs/>
      <w:caps w:val="0"/>
      <w:spacing w:val="0"/>
      <w:szCs w:val="26"/>
      <w:lang w:val="x-none"/>
    </w:rPr>
  </w:style>
  <w:style w:type="paragraph" w:styleId="4">
    <w:name w:val="heading 4"/>
    <w:basedOn w:val="a"/>
    <w:next w:val="a"/>
    <w:link w:val="40"/>
    <w:unhideWhenUsed/>
    <w:qFormat/>
    <w:rsid w:val="00703B64"/>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unhideWhenUsed/>
    <w:qFormat/>
    <w:rsid w:val="00703B64"/>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unhideWhenUsed/>
    <w:qFormat/>
    <w:rsid w:val="00703B64"/>
    <w:pPr>
      <w:spacing w:before="240" w:after="60" w:line="240" w:lineRule="auto"/>
      <w:outlineLvl w:val="5"/>
    </w:pPr>
    <w:rPr>
      <w:rFonts w:ascii="Times New Roman" w:eastAsia="Times New Roman" w:hAnsi="Times New Roman"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B64"/>
    <w:rPr>
      <w:rFonts w:ascii="Calibri Light" w:eastAsia="Times New Roman" w:hAnsi="Calibri Light" w:cs="Times New Roman"/>
      <w:b/>
      <w:bCs/>
      <w:kern w:val="32"/>
      <w:sz w:val="32"/>
      <w:szCs w:val="32"/>
    </w:rPr>
  </w:style>
  <w:style w:type="character" w:customStyle="1" w:styleId="20">
    <w:name w:val="Заголовок 2 Знак"/>
    <w:aliases w:val="Заголовок Знак"/>
    <w:basedOn w:val="a0"/>
    <w:link w:val="2"/>
    <w:rsid w:val="00703B64"/>
    <w:rPr>
      <w:rFonts w:ascii="Times New Roman" w:eastAsia="Times New Roman" w:hAnsi="Times New Roman" w:cs="Times New Roman"/>
      <w:b/>
      <w:iCs/>
      <w:caps/>
      <w:spacing w:val="20"/>
      <w:kern w:val="32"/>
      <w:sz w:val="28"/>
      <w:szCs w:val="28"/>
      <w:lang w:eastAsia="ru-RU"/>
    </w:rPr>
  </w:style>
  <w:style w:type="character" w:customStyle="1" w:styleId="30">
    <w:name w:val="Заголовок 3 Знак"/>
    <w:aliases w:val="Заголовок второго уровня Знак"/>
    <w:basedOn w:val="a0"/>
    <w:link w:val="3"/>
    <w:rsid w:val="00703B64"/>
    <w:rPr>
      <w:rFonts w:ascii="Times New Roman" w:eastAsia="Times New Roman" w:hAnsi="Times New Roman" w:cs="Times New Roman"/>
      <w:b/>
      <w:bCs/>
      <w:iCs/>
      <w:kern w:val="32"/>
      <w:sz w:val="28"/>
      <w:szCs w:val="26"/>
      <w:lang w:val="x-none" w:eastAsia="ru-RU"/>
    </w:rPr>
  </w:style>
  <w:style w:type="character" w:customStyle="1" w:styleId="40">
    <w:name w:val="Заголовок 4 Знак"/>
    <w:basedOn w:val="a0"/>
    <w:link w:val="4"/>
    <w:rsid w:val="00703B64"/>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703B6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703B64"/>
    <w:rPr>
      <w:rFonts w:ascii="Times New Roman" w:eastAsia="Times New Roman" w:hAnsi="Times New Roman" w:cs="Times New Roman"/>
      <w:b/>
      <w:bCs/>
      <w:lang w:val="x-none" w:eastAsia="x-none"/>
    </w:rPr>
  </w:style>
  <w:style w:type="paragraph" w:styleId="a3">
    <w:name w:val="List Paragraph"/>
    <w:basedOn w:val="a"/>
    <w:uiPriority w:val="34"/>
    <w:qFormat/>
    <w:rsid w:val="00703B64"/>
    <w:pPr>
      <w:spacing w:after="200" w:line="276" w:lineRule="auto"/>
      <w:ind w:left="720"/>
      <w:contextualSpacing/>
    </w:pPr>
    <w:rPr>
      <w:rFonts w:ascii="Calibri" w:eastAsia="Calibri" w:hAnsi="Calibri" w:cs="Times New Roman"/>
    </w:rPr>
  </w:style>
  <w:style w:type="character" w:customStyle="1" w:styleId="a4">
    <w:name w:val="Основной текст + Полужирный"/>
    <w:rsid w:val="00703B64"/>
    <w:rPr>
      <w:rFonts w:ascii="Times New Roman" w:eastAsia="Times New Roman" w:hAnsi="Times New Roman" w:cs="Times New Roman"/>
      <w:b/>
      <w:bCs/>
      <w:i w:val="0"/>
      <w:iCs w:val="0"/>
      <w:smallCaps w:val="0"/>
      <w:strike w:val="0"/>
      <w:spacing w:val="0"/>
      <w:sz w:val="21"/>
      <w:szCs w:val="21"/>
    </w:rPr>
  </w:style>
  <w:style w:type="character" w:customStyle="1" w:styleId="11">
    <w:name w:val="Заголовок №1"/>
    <w:rsid w:val="00703B64"/>
  </w:style>
  <w:style w:type="character" w:customStyle="1" w:styleId="12">
    <w:name w:val="Основной текст (12)"/>
    <w:rsid w:val="00703B64"/>
  </w:style>
  <w:style w:type="character" w:customStyle="1" w:styleId="120">
    <w:name w:val="Основной текст (12) + Полужирный"/>
    <w:rsid w:val="00703B64"/>
    <w:rPr>
      <w:rFonts w:ascii="Times New Roman" w:eastAsia="Times New Roman" w:hAnsi="Times New Roman" w:cs="Times New Roman"/>
      <w:b/>
      <w:bCs/>
      <w:i w:val="0"/>
      <w:iCs w:val="0"/>
      <w:smallCaps w:val="0"/>
      <w:strike w:val="0"/>
      <w:spacing w:val="0"/>
      <w:sz w:val="21"/>
      <w:szCs w:val="21"/>
    </w:rPr>
  </w:style>
  <w:style w:type="character" w:customStyle="1" w:styleId="121">
    <w:name w:val="Основной текст (12) + Курсив"/>
    <w:rsid w:val="00703B64"/>
    <w:rPr>
      <w:rFonts w:ascii="Times New Roman" w:eastAsia="Times New Roman" w:hAnsi="Times New Roman" w:cs="Times New Roman"/>
      <w:b w:val="0"/>
      <w:bCs w:val="0"/>
      <w:i/>
      <w:iCs/>
      <w:smallCaps w:val="0"/>
      <w:strike w:val="0"/>
      <w:spacing w:val="0"/>
      <w:sz w:val="21"/>
      <w:szCs w:val="21"/>
    </w:rPr>
  </w:style>
  <w:style w:type="character" w:customStyle="1" w:styleId="a5">
    <w:name w:val="Основной текст_"/>
    <w:link w:val="31"/>
    <w:rsid w:val="00703B64"/>
    <w:rPr>
      <w:rFonts w:ascii="Times New Roman" w:eastAsia="Times New Roman" w:hAnsi="Times New Roman"/>
      <w:sz w:val="21"/>
      <w:szCs w:val="21"/>
      <w:shd w:val="clear" w:color="auto" w:fill="FFFFFF"/>
    </w:rPr>
  </w:style>
  <w:style w:type="paragraph" w:customStyle="1" w:styleId="31">
    <w:name w:val="Основной текст3"/>
    <w:basedOn w:val="a"/>
    <w:link w:val="a5"/>
    <w:rsid w:val="00703B64"/>
    <w:pPr>
      <w:shd w:val="clear" w:color="auto" w:fill="FFFFFF"/>
      <w:spacing w:before="300" w:after="0" w:line="240" w:lineRule="exact"/>
      <w:ind w:firstLine="700"/>
      <w:jc w:val="both"/>
    </w:pPr>
    <w:rPr>
      <w:rFonts w:ascii="Times New Roman" w:eastAsia="Times New Roman" w:hAnsi="Times New Roman"/>
      <w:sz w:val="21"/>
      <w:szCs w:val="21"/>
    </w:rPr>
  </w:style>
  <w:style w:type="character" w:customStyle="1" w:styleId="128pt0pt">
    <w:name w:val="Основной текст (12) + 8 pt;Малые прописные;Интервал 0 pt"/>
    <w:rsid w:val="00703B64"/>
    <w:rPr>
      <w:rFonts w:ascii="Times New Roman" w:eastAsia="Times New Roman" w:hAnsi="Times New Roman" w:cs="Times New Roman"/>
      <w:b w:val="0"/>
      <w:bCs w:val="0"/>
      <w:i w:val="0"/>
      <w:iCs w:val="0"/>
      <w:smallCaps/>
      <w:strike w:val="0"/>
      <w:spacing w:val="10"/>
      <w:sz w:val="16"/>
      <w:szCs w:val="16"/>
    </w:rPr>
  </w:style>
  <w:style w:type="character" w:customStyle="1" w:styleId="15105pt">
    <w:name w:val="Основной текст (15) + 10;5 pt"/>
    <w:rsid w:val="00703B64"/>
    <w:rPr>
      <w:rFonts w:ascii="Times New Roman" w:eastAsia="Times New Roman" w:hAnsi="Times New Roman" w:cs="Times New Roman"/>
      <w:spacing w:val="0"/>
      <w:sz w:val="21"/>
      <w:szCs w:val="21"/>
    </w:rPr>
  </w:style>
  <w:style w:type="character" w:customStyle="1" w:styleId="15105pt0">
    <w:name w:val="Основной текст (15) + 10;5 pt;Курсив"/>
    <w:rsid w:val="00703B64"/>
    <w:rPr>
      <w:rFonts w:ascii="Times New Roman" w:eastAsia="Times New Roman" w:hAnsi="Times New Roman" w:cs="Times New Roman"/>
      <w:i/>
      <w:iCs/>
      <w:spacing w:val="0"/>
      <w:sz w:val="21"/>
      <w:szCs w:val="21"/>
    </w:rPr>
  </w:style>
  <w:style w:type="character" w:customStyle="1" w:styleId="1285pt">
    <w:name w:val="Основной текст (12) + 8;5 pt;Полужирный"/>
    <w:rsid w:val="00703B64"/>
    <w:rPr>
      <w:rFonts w:ascii="Times New Roman" w:eastAsia="Times New Roman" w:hAnsi="Times New Roman" w:cs="Times New Roman"/>
      <w:b/>
      <w:bCs/>
      <w:i w:val="0"/>
      <w:iCs w:val="0"/>
      <w:smallCaps w:val="0"/>
      <w:strike w:val="0"/>
      <w:spacing w:val="0"/>
      <w:sz w:val="17"/>
      <w:szCs w:val="17"/>
    </w:rPr>
  </w:style>
  <w:style w:type="character" w:customStyle="1" w:styleId="1675pt">
    <w:name w:val="Основной текст (16) + 7;5 pt"/>
    <w:rsid w:val="00703B64"/>
    <w:rPr>
      <w:rFonts w:ascii="Times New Roman" w:eastAsia="Times New Roman" w:hAnsi="Times New Roman" w:cs="Times New Roman"/>
      <w:b w:val="0"/>
      <w:bCs w:val="0"/>
      <w:i w:val="0"/>
      <w:iCs w:val="0"/>
      <w:smallCaps w:val="0"/>
      <w:strike w:val="0"/>
      <w:spacing w:val="10"/>
      <w:sz w:val="15"/>
      <w:szCs w:val="15"/>
    </w:rPr>
  </w:style>
  <w:style w:type="character" w:customStyle="1" w:styleId="12Garamond95pt0pt">
    <w:name w:val="Основной текст (12) + Garamond;9;5 pt;Полужирный;Курсив;Интервал 0 pt"/>
    <w:rsid w:val="00703B64"/>
    <w:rPr>
      <w:rFonts w:ascii="Garamond" w:eastAsia="Garamond" w:hAnsi="Garamond" w:cs="Garamond"/>
      <w:b/>
      <w:bCs/>
      <w:i/>
      <w:iCs/>
      <w:smallCaps w:val="0"/>
      <w:strike w:val="0"/>
      <w:spacing w:val="10"/>
      <w:sz w:val="19"/>
      <w:szCs w:val="19"/>
    </w:rPr>
  </w:style>
  <w:style w:type="character" w:customStyle="1" w:styleId="177pt">
    <w:name w:val="Основной текст (17) + 7 pt"/>
    <w:rsid w:val="00703B64"/>
    <w:rPr>
      <w:rFonts w:ascii="Times New Roman" w:eastAsia="Times New Roman" w:hAnsi="Times New Roman" w:cs="Times New Roman"/>
      <w:b w:val="0"/>
      <w:bCs w:val="0"/>
      <w:i w:val="0"/>
      <w:iCs w:val="0"/>
      <w:smallCaps w:val="0"/>
      <w:strike w:val="0"/>
      <w:spacing w:val="0"/>
      <w:sz w:val="14"/>
      <w:szCs w:val="14"/>
    </w:rPr>
  </w:style>
  <w:style w:type="character" w:customStyle="1" w:styleId="129pt">
    <w:name w:val="Основной текст (12) + 9 pt"/>
    <w:rsid w:val="00703B64"/>
    <w:rPr>
      <w:rFonts w:ascii="Times New Roman" w:eastAsia="Times New Roman" w:hAnsi="Times New Roman" w:cs="Times New Roman"/>
      <w:b w:val="0"/>
      <w:bCs w:val="0"/>
      <w:i w:val="0"/>
      <w:iCs w:val="0"/>
      <w:smallCaps w:val="0"/>
      <w:strike w:val="0"/>
      <w:spacing w:val="0"/>
      <w:sz w:val="18"/>
      <w:szCs w:val="18"/>
    </w:rPr>
  </w:style>
  <w:style w:type="character" w:customStyle="1" w:styleId="124pt">
    <w:name w:val="Основной текст (12) + Интервал 4 pt"/>
    <w:rsid w:val="00703B64"/>
    <w:rPr>
      <w:rFonts w:ascii="Times New Roman" w:eastAsia="Times New Roman" w:hAnsi="Times New Roman" w:cs="Times New Roman"/>
      <w:b w:val="0"/>
      <w:bCs w:val="0"/>
      <w:i w:val="0"/>
      <w:iCs w:val="0"/>
      <w:smallCaps w:val="0"/>
      <w:strike w:val="0"/>
      <w:spacing w:val="90"/>
      <w:sz w:val="21"/>
      <w:szCs w:val="21"/>
    </w:rPr>
  </w:style>
  <w:style w:type="character" w:customStyle="1" w:styleId="50pt">
    <w:name w:val="Основной текст (5) + Интервал 0 pt"/>
    <w:rsid w:val="00703B64"/>
    <w:rPr>
      <w:rFonts w:ascii="Times New Roman" w:eastAsia="Times New Roman" w:hAnsi="Times New Roman" w:cs="Times New Roman"/>
      <w:b w:val="0"/>
      <w:bCs w:val="0"/>
      <w:i w:val="0"/>
      <w:iCs w:val="0"/>
      <w:smallCaps w:val="0"/>
      <w:strike w:val="0"/>
      <w:spacing w:val="10"/>
      <w:sz w:val="16"/>
      <w:szCs w:val="16"/>
    </w:rPr>
  </w:style>
  <w:style w:type="character" w:customStyle="1" w:styleId="a6">
    <w:name w:val="Текст выноски Знак"/>
    <w:basedOn w:val="a0"/>
    <w:link w:val="a7"/>
    <w:uiPriority w:val="99"/>
    <w:semiHidden/>
    <w:rsid w:val="00703B64"/>
    <w:rPr>
      <w:rFonts w:ascii="Tahoma" w:eastAsia="Calibri" w:hAnsi="Tahoma" w:cs="Times New Roman"/>
      <w:sz w:val="16"/>
      <w:szCs w:val="16"/>
      <w:lang w:val="x-none" w:eastAsia="x-none"/>
    </w:rPr>
  </w:style>
  <w:style w:type="paragraph" w:styleId="a7">
    <w:name w:val="Balloon Text"/>
    <w:basedOn w:val="a"/>
    <w:link w:val="a6"/>
    <w:uiPriority w:val="99"/>
    <w:semiHidden/>
    <w:unhideWhenUsed/>
    <w:rsid w:val="00703B64"/>
    <w:pPr>
      <w:spacing w:after="0" w:line="240" w:lineRule="auto"/>
    </w:pPr>
    <w:rPr>
      <w:rFonts w:ascii="Tahoma" w:eastAsia="Calibri" w:hAnsi="Tahoma" w:cs="Times New Roman"/>
      <w:sz w:val="16"/>
      <w:szCs w:val="16"/>
      <w:lang w:val="x-none" w:eastAsia="x-none"/>
    </w:rPr>
  </w:style>
  <w:style w:type="character" w:customStyle="1" w:styleId="1285pt0">
    <w:name w:val="Основной текст (12) + 8;5 pt"/>
    <w:rsid w:val="00703B64"/>
    <w:rPr>
      <w:rFonts w:ascii="Times New Roman" w:eastAsia="Times New Roman" w:hAnsi="Times New Roman" w:cs="Times New Roman"/>
      <w:b w:val="0"/>
      <w:bCs w:val="0"/>
      <w:i w:val="0"/>
      <w:iCs w:val="0"/>
      <w:smallCaps w:val="0"/>
      <w:strike w:val="0"/>
      <w:spacing w:val="0"/>
      <w:sz w:val="17"/>
      <w:szCs w:val="17"/>
    </w:rPr>
  </w:style>
  <w:style w:type="paragraph" w:styleId="a8">
    <w:name w:val="Body Text Indent"/>
    <w:basedOn w:val="a"/>
    <w:link w:val="a9"/>
    <w:semiHidden/>
    <w:rsid w:val="00703B64"/>
    <w:pPr>
      <w:suppressAutoHyphens/>
      <w:spacing w:after="0" w:line="240" w:lineRule="auto"/>
      <w:ind w:firstLine="567"/>
      <w:jc w:val="both"/>
    </w:pPr>
    <w:rPr>
      <w:rFonts w:ascii="Calibri" w:eastAsia="Times New Roman" w:hAnsi="Calibri" w:cs="Times New Roman"/>
      <w:sz w:val="28"/>
      <w:szCs w:val="28"/>
      <w:lang w:val="uk-UA" w:eastAsia="ar-SA"/>
    </w:rPr>
  </w:style>
  <w:style w:type="character" w:customStyle="1" w:styleId="a9">
    <w:name w:val="Основной текст с отступом Знак"/>
    <w:basedOn w:val="a0"/>
    <w:link w:val="a8"/>
    <w:semiHidden/>
    <w:rsid w:val="00703B64"/>
    <w:rPr>
      <w:rFonts w:ascii="Calibri" w:eastAsia="Times New Roman" w:hAnsi="Calibri" w:cs="Times New Roman"/>
      <w:sz w:val="28"/>
      <w:szCs w:val="28"/>
      <w:lang w:val="uk-UA" w:eastAsia="ar-SA"/>
    </w:rPr>
  </w:style>
  <w:style w:type="paragraph" w:styleId="aa">
    <w:name w:val="header"/>
    <w:basedOn w:val="a"/>
    <w:link w:val="ab"/>
    <w:uiPriority w:val="99"/>
    <w:unhideWhenUsed/>
    <w:rsid w:val="00703B64"/>
    <w:pPr>
      <w:tabs>
        <w:tab w:val="center" w:pos="4677"/>
        <w:tab w:val="right" w:pos="9355"/>
      </w:tabs>
      <w:suppressAutoHyphens/>
      <w:spacing w:after="200" w:line="276" w:lineRule="auto"/>
    </w:pPr>
    <w:rPr>
      <w:rFonts w:ascii="Calibri" w:eastAsia="Times New Roman" w:hAnsi="Calibri" w:cs="Times New Roman"/>
      <w:sz w:val="20"/>
      <w:szCs w:val="20"/>
      <w:lang w:val="x-none" w:eastAsia="ar-SA"/>
    </w:rPr>
  </w:style>
  <w:style w:type="character" w:customStyle="1" w:styleId="ab">
    <w:name w:val="Верхний колонтитул Знак"/>
    <w:basedOn w:val="a0"/>
    <w:link w:val="aa"/>
    <w:uiPriority w:val="99"/>
    <w:rsid w:val="00703B64"/>
    <w:rPr>
      <w:rFonts w:ascii="Calibri" w:eastAsia="Times New Roman" w:hAnsi="Calibri" w:cs="Times New Roman"/>
      <w:sz w:val="20"/>
      <w:szCs w:val="20"/>
      <w:lang w:val="x-none" w:eastAsia="ar-SA"/>
    </w:rPr>
  </w:style>
  <w:style w:type="paragraph" w:styleId="ac">
    <w:name w:val="No Spacing"/>
    <w:uiPriority w:val="1"/>
    <w:qFormat/>
    <w:rsid w:val="00703B64"/>
    <w:pPr>
      <w:suppressAutoHyphens/>
      <w:spacing w:after="0" w:line="240" w:lineRule="auto"/>
    </w:pPr>
    <w:rPr>
      <w:rFonts w:ascii="Calibri" w:eastAsia="Calibri" w:hAnsi="Calibri" w:cs="Calibri"/>
      <w:lang w:eastAsia="ar-SA"/>
    </w:rPr>
  </w:style>
  <w:style w:type="paragraph" w:styleId="ad">
    <w:name w:val="Body Text"/>
    <w:basedOn w:val="a"/>
    <w:link w:val="ae"/>
    <w:uiPriority w:val="99"/>
    <w:unhideWhenUsed/>
    <w:rsid w:val="00703B64"/>
    <w:pPr>
      <w:spacing w:after="120" w:line="240" w:lineRule="auto"/>
    </w:pPr>
    <w:rPr>
      <w:rFonts w:ascii="Times New Roman" w:eastAsia="Times New Roman" w:hAnsi="Times New Roman" w:cs="Times New Roman"/>
      <w:sz w:val="24"/>
      <w:szCs w:val="20"/>
      <w:lang w:val="uk-UA" w:eastAsia="ru-RU"/>
    </w:rPr>
  </w:style>
  <w:style w:type="character" w:customStyle="1" w:styleId="ae">
    <w:name w:val="Основной текст Знак"/>
    <w:basedOn w:val="a0"/>
    <w:link w:val="ad"/>
    <w:uiPriority w:val="99"/>
    <w:rsid w:val="00703B64"/>
    <w:rPr>
      <w:rFonts w:ascii="Times New Roman" w:eastAsia="Times New Roman" w:hAnsi="Times New Roman" w:cs="Times New Roman"/>
      <w:sz w:val="24"/>
      <w:szCs w:val="20"/>
      <w:lang w:val="uk-UA" w:eastAsia="ru-RU"/>
    </w:rPr>
  </w:style>
  <w:style w:type="paragraph" w:styleId="af">
    <w:name w:val="footer"/>
    <w:basedOn w:val="a"/>
    <w:link w:val="af0"/>
    <w:uiPriority w:val="99"/>
    <w:unhideWhenUsed/>
    <w:rsid w:val="00703B64"/>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f0">
    <w:name w:val="Нижний колонтитул Знак"/>
    <w:basedOn w:val="a0"/>
    <w:link w:val="af"/>
    <w:uiPriority w:val="99"/>
    <w:rsid w:val="00703B64"/>
    <w:rPr>
      <w:rFonts w:ascii="Calibri" w:eastAsia="Calibri" w:hAnsi="Calibri" w:cs="Times New Roman"/>
      <w:sz w:val="20"/>
      <w:szCs w:val="20"/>
      <w:lang w:val="x-none" w:eastAsia="x-none"/>
    </w:rPr>
  </w:style>
  <w:style w:type="paragraph" w:styleId="32">
    <w:name w:val="Body Text 3"/>
    <w:basedOn w:val="a"/>
    <w:link w:val="33"/>
    <w:uiPriority w:val="99"/>
    <w:semiHidden/>
    <w:unhideWhenUsed/>
    <w:rsid w:val="00703B64"/>
    <w:pPr>
      <w:spacing w:after="120" w:line="276" w:lineRule="auto"/>
    </w:pPr>
    <w:rPr>
      <w:rFonts w:ascii="Calibri" w:eastAsia="Calibri" w:hAnsi="Calibri" w:cs="Times New Roman"/>
      <w:sz w:val="16"/>
      <w:szCs w:val="16"/>
      <w:lang w:val="x-none"/>
    </w:rPr>
  </w:style>
  <w:style w:type="character" w:customStyle="1" w:styleId="33">
    <w:name w:val="Основной текст 3 Знак"/>
    <w:basedOn w:val="a0"/>
    <w:link w:val="32"/>
    <w:uiPriority w:val="99"/>
    <w:semiHidden/>
    <w:rsid w:val="00703B64"/>
    <w:rPr>
      <w:rFonts w:ascii="Calibri" w:eastAsia="Calibri" w:hAnsi="Calibri" w:cs="Times New Roman"/>
      <w:sz w:val="16"/>
      <w:szCs w:val="16"/>
      <w:lang w:val="x-none"/>
    </w:rPr>
  </w:style>
  <w:style w:type="paragraph" w:styleId="21">
    <w:name w:val="Body Text Indent 2"/>
    <w:basedOn w:val="a"/>
    <w:link w:val="22"/>
    <w:uiPriority w:val="99"/>
    <w:unhideWhenUsed/>
    <w:rsid w:val="00703B64"/>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0"/>
    <w:link w:val="21"/>
    <w:uiPriority w:val="99"/>
    <w:rsid w:val="00703B64"/>
    <w:rPr>
      <w:rFonts w:ascii="Calibri" w:eastAsia="Calibri" w:hAnsi="Calibri" w:cs="Times New Roman"/>
      <w:lang w:val="x-none"/>
    </w:rPr>
  </w:style>
  <w:style w:type="character" w:styleId="af1">
    <w:name w:val="Hyperlink"/>
    <w:uiPriority w:val="99"/>
    <w:unhideWhenUsed/>
    <w:rsid w:val="00703B64"/>
    <w:rPr>
      <w:color w:val="0000FF"/>
      <w:u w:val="single"/>
    </w:rPr>
  </w:style>
  <w:style w:type="paragraph" w:styleId="af2">
    <w:name w:val="TOC Heading"/>
    <w:basedOn w:val="1"/>
    <w:next w:val="a"/>
    <w:uiPriority w:val="39"/>
    <w:unhideWhenUsed/>
    <w:qFormat/>
    <w:rsid w:val="00703B64"/>
    <w:pPr>
      <w:keepLines/>
      <w:spacing w:after="0" w:line="259" w:lineRule="auto"/>
      <w:outlineLvl w:val="9"/>
    </w:pPr>
    <w:rPr>
      <w:b w:val="0"/>
      <w:bCs w:val="0"/>
      <w:color w:val="2E74B5"/>
      <w:kern w:val="0"/>
      <w:lang w:val="uk-UA" w:eastAsia="uk-UA"/>
    </w:rPr>
  </w:style>
  <w:style w:type="paragraph" w:styleId="23">
    <w:name w:val="toc 2"/>
    <w:basedOn w:val="a"/>
    <w:next w:val="a"/>
    <w:autoRedefine/>
    <w:uiPriority w:val="39"/>
    <w:unhideWhenUsed/>
    <w:rsid w:val="00703B64"/>
    <w:pPr>
      <w:tabs>
        <w:tab w:val="right" w:leader="dot" w:pos="9628"/>
      </w:tabs>
      <w:spacing w:after="200" w:line="276" w:lineRule="auto"/>
      <w:jc w:val="both"/>
    </w:pPr>
    <w:rPr>
      <w:rFonts w:ascii="Times New Roman" w:eastAsia="Calibri" w:hAnsi="Times New Roman" w:cs="Times New Roman"/>
      <w:caps/>
      <w:noProof/>
      <w:sz w:val="28"/>
      <w:szCs w:val="28"/>
      <w:lang w:val="uk-UA"/>
    </w:rPr>
  </w:style>
  <w:style w:type="paragraph" w:styleId="34">
    <w:name w:val="toc 3"/>
    <w:basedOn w:val="a"/>
    <w:next w:val="a"/>
    <w:autoRedefine/>
    <w:uiPriority w:val="39"/>
    <w:unhideWhenUsed/>
    <w:rsid w:val="00770F75"/>
    <w:pPr>
      <w:tabs>
        <w:tab w:val="right" w:leader="dot" w:pos="9628"/>
      </w:tabs>
      <w:spacing w:after="200" w:line="276" w:lineRule="auto"/>
      <w:ind w:left="567"/>
      <w:jc w:val="both"/>
    </w:pPr>
    <w:rPr>
      <w:rFonts w:ascii="Times New Roman" w:eastAsia="Calibri" w:hAnsi="Times New Roman" w:cs="Times New Roman"/>
      <w:noProof/>
      <w:sz w:val="28"/>
      <w:szCs w:val="28"/>
      <w:lang w:val="uk-UA"/>
    </w:rPr>
  </w:style>
  <w:style w:type="character" w:customStyle="1" w:styleId="af3">
    <w:name w:val="Схема документа Знак"/>
    <w:basedOn w:val="a0"/>
    <w:link w:val="af4"/>
    <w:uiPriority w:val="99"/>
    <w:semiHidden/>
    <w:rsid w:val="00703B64"/>
    <w:rPr>
      <w:rFonts w:ascii="Tahoma" w:eastAsia="Calibri" w:hAnsi="Tahoma" w:cs="Times New Roman"/>
      <w:sz w:val="16"/>
      <w:szCs w:val="16"/>
      <w:lang w:val="x-none"/>
    </w:rPr>
  </w:style>
  <w:style w:type="paragraph" w:styleId="af4">
    <w:name w:val="Document Map"/>
    <w:basedOn w:val="a"/>
    <w:link w:val="af3"/>
    <w:uiPriority w:val="99"/>
    <w:semiHidden/>
    <w:unhideWhenUsed/>
    <w:rsid w:val="00703B64"/>
    <w:pPr>
      <w:spacing w:after="200" w:line="276" w:lineRule="auto"/>
    </w:pPr>
    <w:rPr>
      <w:rFonts w:ascii="Tahoma" w:eastAsia="Calibri" w:hAnsi="Tahoma" w:cs="Times New Roman"/>
      <w:sz w:val="16"/>
      <w:szCs w:val="16"/>
      <w:lang w:val="x-none"/>
    </w:rPr>
  </w:style>
  <w:style w:type="character" w:customStyle="1" w:styleId="apple-converted-space">
    <w:name w:val="apple-converted-space"/>
    <w:basedOn w:val="a0"/>
    <w:rsid w:val="00703B64"/>
  </w:style>
  <w:style w:type="character" w:styleId="af5">
    <w:name w:val="Strong"/>
    <w:qFormat/>
    <w:rsid w:val="00703B64"/>
    <w:rPr>
      <w:b/>
      <w:bCs/>
    </w:rPr>
  </w:style>
  <w:style w:type="paragraph" w:styleId="af6">
    <w:name w:val="Normal (Web)"/>
    <w:basedOn w:val="a"/>
    <w:uiPriority w:val="99"/>
    <w:unhideWhenUsed/>
    <w:rsid w:val="00703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Emphasis"/>
    <w:uiPriority w:val="20"/>
    <w:qFormat/>
    <w:rsid w:val="00116BED"/>
    <w:rPr>
      <w:rFonts w:cs="Times New Roman"/>
      <w:b/>
      <w:bCs/>
    </w:rPr>
  </w:style>
  <w:style w:type="paragraph" w:styleId="24">
    <w:name w:val="Body Text 2"/>
    <w:basedOn w:val="a"/>
    <w:link w:val="25"/>
    <w:rsid w:val="002C1862"/>
    <w:pPr>
      <w:spacing w:after="120" w:line="480" w:lineRule="auto"/>
    </w:pPr>
    <w:rPr>
      <w:rFonts w:ascii="Times New Roman" w:eastAsia="Calibri" w:hAnsi="Times New Roman" w:cs="Times New Roman"/>
      <w:sz w:val="20"/>
      <w:szCs w:val="20"/>
      <w:lang w:eastAsia="ru-RU"/>
    </w:rPr>
  </w:style>
  <w:style w:type="character" w:customStyle="1" w:styleId="25">
    <w:name w:val="Основной текст 2 Знак"/>
    <w:basedOn w:val="a0"/>
    <w:link w:val="24"/>
    <w:rsid w:val="002C1862"/>
    <w:rPr>
      <w:rFonts w:ascii="Times New Roman" w:eastAsia="Calibri" w:hAnsi="Times New Roman" w:cs="Times New Roman"/>
      <w:sz w:val="20"/>
      <w:szCs w:val="20"/>
      <w:lang w:eastAsia="ru-RU"/>
    </w:rPr>
  </w:style>
  <w:style w:type="paragraph" w:customStyle="1" w:styleId="13">
    <w:name w:val="Обычный1"/>
    <w:rsid w:val="002C1862"/>
    <w:pPr>
      <w:spacing w:after="0" w:line="240" w:lineRule="auto"/>
    </w:pPr>
    <w:rPr>
      <w:rFonts w:ascii="Times New Roman" w:eastAsia="Calibri" w:hAnsi="Times New Roman" w:cs="Times New Roman"/>
      <w:sz w:val="20"/>
      <w:szCs w:val="20"/>
      <w:lang w:eastAsia="ru-RU"/>
    </w:rPr>
  </w:style>
  <w:style w:type="paragraph" w:styleId="HTML">
    <w:name w:val="HTML Preformatted"/>
    <w:basedOn w:val="a"/>
    <w:link w:val="HTML0"/>
    <w:uiPriority w:val="99"/>
    <w:semiHidden/>
    <w:unhideWhenUsed/>
    <w:rsid w:val="00766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62A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4460">
      <w:bodyDiv w:val="1"/>
      <w:marLeft w:val="0"/>
      <w:marRight w:val="0"/>
      <w:marTop w:val="0"/>
      <w:marBottom w:val="0"/>
      <w:divBdr>
        <w:top w:val="none" w:sz="0" w:space="0" w:color="auto"/>
        <w:left w:val="none" w:sz="0" w:space="0" w:color="auto"/>
        <w:bottom w:val="none" w:sz="0" w:space="0" w:color="auto"/>
        <w:right w:val="none" w:sz="0" w:space="0" w:color="auto"/>
      </w:divBdr>
    </w:div>
    <w:div w:id="131756767">
      <w:bodyDiv w:val="1"/>
      <w:marLeft w:val="0"/>
      <w:marRight w:val="0"/>
      <w:marTop w:val="0"/>
      <w:marBottom w:val="0"/>
      <w:divBdr>
        <w:top w:val="none" w:sz="0" w:space="0" w:color="auto"/>
        <w:left w:val="none" w:sz="0" w:space="0" w:color="auto"/>
        <w:bottom w:val="none" w:sz="0" w:space="0" w:color="auto"/>
        <w:right w:val="none" w:sz="0" w:space="0" w:color="auto"/>
      </w:divBdr>
    </w:div>
    <w:div w:id="198397269">
      <w:bodyDiv w:val="1"/>
      <w:marLeft w:val="0"/>
      <w:marRight w:val="0"/>
      <w:marTop w:val="0"/>
      <w:marBottom w:val="0"/>
      <w:divBdr>
        <w:top w:val="none" w:sz="0" w:space="0" w:color="auto"/>
        <w:left w:val="none" w:sz="0" w:space="0" w:color="auto"/>
        <w:bottom w:val="none" w:sz="0" w:space="0" w:color="auto"/>
        <w:right w:val="none" w:sz="0" w:space="0" w:color="auto"/>
      </w:divBdr>
    </w:div>
    <w:div w:id="292487404">
      <w:bodyDiv w:val="1"/>
      <w:marLeft w:val="0"/>
      <w:marRight w:val="0"/>
      <w:marTop w:val="0"/>
      <w:marBottom w:val="0"/>
      <w:divBdr>
        <w:top w:val="none" w:sz="0" w:space="0" w:color="auto"/>
        <w:left w:val="none" w:sz="0" w:space="0" w:color="auto"/>
        <w:bottom w:val="none" w:sz="0" w:space="0" w:color="auto"/>
        <w:right w:val="none" w:sz="0" w:space="0" w:color="auto"/>
      </w:divBdr>
    </w:div>
    <w:div w:id="389889253">
      <w:bodyDiv w:val="1"/>
      <w:marLeft w:val="0"/>
      <w:marRight w:val="0"/>
      <w:marTop w:val="0"/>
      <w:marBottom w:val="0"/>
      <w:divBdr>
        <w:top w:val="none" w:sz="0" w:space="0" w:color="auto"/>
        <w:left w:val="none" w:sz="0" w:space="0" w:color="auto"/>
        <w:bottom w:val="none" w:sz="0" w:space="0" w:color="auto"/>
        <w:right w:val="none" w:sz="0" w:space="0" w:color="auto"/>
      </w:divBdr>
    </w:div>
    <w:div w:id="493759458">
      <w:bodyDiv w:val="1"/>
      <w:marLeft w:val="0"/>
      <w:marRight w:val="0"/>
      <w:marTop w:val="0"/>
      <w:marBottom w:val="0"/>
      <w:divBdr>
        <w:top w:val="none" w:sz="0" w:space="0" w:color="auto"/>
        <w:left w:val="none" w:sz="0" w:space="0" w:color="auto"/>
        <w:bottom w:val="none" w:sz="0" w:space="0" w:color="auto"/>
        <w:right w:val="none" w:sz="0" w:space="0" w:color="auto"/>
      </w:divBdr>
    </w:div>
    <w:div w:id="567303534">
      <w:bodyDiv w:val="1"/>
      <w:marLeft w:val="0"/>
      <w:marRight w:val="0"/>
      <w:marTop w:val="0"/>
      <w:marBottom w:val="0"/>
      <w:divBdr>
        <w:top w:val="none" w:sz="0" w:space="0" w:color="auto"/>
        <w:left w:val="none" w:sz="0" w:space="0" w:color="auto"/>
        <w:bottom w:val="none" w:sz="0" w:space="0" w:color="auto"/>
        <w:right w:val="none" w:sz="0" w:space="0" w:color="auto"/>
      </w:divBdr>
    </w:div>
    <w:div w:id="629625564">
      <w:bodyDiv w:val="1"/>
      <w:marLeft w:val="0"/>
      <w:marRight w:val="0"/>
      <w:marTop w:val="0"/>
      <w:marBottom w:val="0"/>
      <w:divBdr>
        <w:top w:val="none" w:sz="0" w:space="0" w:color="auto"/>
        <w:left w:val="none" w:sz="0" w:space="0" w:color="auto"/>
        <w:bottom w:val="none" w:sz="0" w:space="0" w:color="auto"/>
        <w:right w:val="none" w:sz="0" w:space="0" w:color="auto"/>
      </w:divBdr>
    </w:div>
    <w:div w:id="652607748">
      <w:bodyDiv w:val="1"/>
      <w:marLeft w:val="0"/>
      <w:marRight w:val="0"/>
      <w:marTop w:val="0"/>
      <w:marBottom w:val="0"/>
      <w:divBdr>
        <w:top w:val="none" w:sz="0" w:space="0" w:color="auto"/>
        <w:left w:val="none" w:sz="0" w:space="0" w:color="auto"/>
        <w:bottom w:val="none" w:sz="0" w:space="0" w:color="auto"/>
        <w:right w:val="none" w:sz="0" w:space="0" w:color="auto"/>
      </w:divBdr>
    </w:div>
    <w:div w:id="785388851">
      <w:bodyDiv w:val="1"/>
      <w:marLeft w:val="0"/>
      <w:marRight w:val="0"/>
      <w:marTop w:val="0"/>
      <w:marBottom w:val="0"/>
      <w:divBdr>
        <w:top w:val="none" w:sz="0" w:space="0" w:color="auto"/>
        <w:left w:val="none" w:sz="0" w:space="0" w:color="auto"/>
        <w:bottom w:val="none" w:sz="0" w:space="0" w:color="auto"/>
        <w:right w:val="none" w:sz="0" w:space="0" w:color="auto"/>
      </w:divBdr>
    </w:div>
    <w:div w:id="831606948">
      <w:bodyDiv w:val="1"/>
      <w:marLeft w:val="0"/>
      <w:marRight w:val="0"/>
      <w:marTop w:val="0"/>
      <w:marBottom w:val="0"/>
      <w:divBdr>
        <w:top w:val="none" w:sz="0" w:space="0" w:color="auto"/>
        <w:left w:val="none" w:sz="0" w:space="0" w:color="auto"/>
        <w:bottom w:val="none" w:sz="0" w:space="0" w:color="auto"/>
        <w:right w:val="none" w:sz="0" w:space="0" w:color="auto"/>
      </w:divBdr>
    </w:div>
    <w:div w:id="851919018">
      <w:bodyDiv w:val="1"/>
      <w:marLeft w:val="0"/>
      <w:marRight w:val="0"/>
      <w:marTop w:val="0"/>
      <w:marBottom w:val="0"/>
      <w:divBdr>
        <w:top w:val="none" w:sz="0" w:space="0" w:color="auto"/>
        <w:left w:val="none" w:sz="0" w:space="0" w:color="auto"/>
        <w:bottom w:val="none" w:sz="0" w:space="0" w:color="auto"/>
        <w:right w:val="none" w:sz="0" w:space="0" w:color="auto"/>
      </w:divBdr>
    </w:div>
    <w:div w:id="865095199">
      <w:bodyDiv w:val="1"/>
      <w:marLeft w:val="0"/>
      <w:marRight w:val="0"/>
      <w:marTop w:val="0"/>
      <w:marBottom w:val="0"/>
      <w:divBdr>
        <w:top w:val="none" w:sz="0" w:space="0" w:color="auto"/>
        <w:left w:val="none" w:sz="0" w:space="0" w:color="auto"/>
        <w:bottom w:val="none" w:sz="0" w:space="0" w:color="auto"/>
        <w:right w:val="none" w:sz="0" w:space="0" w:color="auto"/>
      </w:divBdr>
    </w:div>
    <w:div w:id="878325980">
      <w:bodyDiv w:val="1"/>
      <w:marLeft w:val="0"/>
      <w:marRight w:val="0"/>
      <w:marTop w:val="0"/>
      <w:marBottom w:val="0"/>
      <w:divBdr>
        <w:top w:val="none" w:sz="0" w:space="0" w:color="auto"/>
        <w:left w:val="none" w:sz="0" w:space="0" w:color="auto"/>
        <w:bottom w:val="none" w:sz="0" w:space="0" w:color="auto"/>
        <w:right w:val="none" w:sz="0" w:space="0" w:color="auto"/>
      </w:divBdr>
    </w:div>
    <w:div w:id="983706544">
      <w:bodyDiv w:val="1"/>
      <w:marLeft w:val="0"/>
      <w:marRight w:val="0"/>
      <w:marTop w:val="0"/>
      <w:marBottom w:val="0"/>
      <w:divBdr>
        <w:top w:val="none" w:sz="0" w:space="0" w:color="auto"/>
        <w:left w:val="none" w:sz="0" w:space="0" w:color="auto"/>
        <w:bottom w:val="none" w:sz="0" w:space="0" w:color="auto"/>
        <w:right w:val="none" w:sz="0" w:space="0" w:color="auto"/>
      </w:divBdr>
    </w:div>
    <w:div w:id="1060832868">
      <w:bodyDiv w:val="1"/>
      <w:marLeft w:val="0"/>
      <w:marRight w:val="0"/>
      <w:marTop w:val="0"/>
      <w:marBottom w:val="0"/>
      <w:divBdr>
        <w:top w:val="none" w:sz="0" w:space="0" w:color="auto"/>
        <w:left w:val="none" w:sz="0" w:space="0" w:color="auto"/>
        <w:bottom w:val="none" w:sz="0" w:space="0" w:color="auto"/>
        <w:right w:val="none" w:sz="0" w:space="0" w:color="auto"/>
      </w:divBdr>
    </w:div>
    <w:div w:id="1128937166">
      <w:bodyDiv w:val="1"/>
      <w:marLeft w:val="0"/>
      <w:marRight w:val="0"/>
      <w:marTop w:val="0"/>
      <w:marBottom w:val="0"/>
      <w:divBdr>
        <w:top w:val="none" w:sz="0" w:space="0" w:color="auto"/>
        <w:left w:val="none" w:sz="0" w:space="0" w:color="auto"/>
        <w:bottom w:val="none" w:sz="0" w:space="0" w:color="auto"/>
        <w:right w:val="none" w:sz="0" w:space="0" w:color="auto"/>
      </w:divBdr>
    </w:div>
    <w:div w:id="1149442903">
      <w:bodyDiv w:val="1"/>
      <w:marLeft w:val="0"/>
      <w:marRight w:val="0"/>
      <w:marTop w:val="0"/>
      <w:marBottom w:val="0"/>
      <w:divBdr>
        <w:top w:val="none" w:sz="0" w:space="0" w:color="auto"/>
        <w:left w:val="none" w:sz="0" w:space="0" w:color="auto"/>
        <w:bottom w:val="none" w:sz="0" w:space="0" w:color="auto"/>
        <w:right w:val="none" w:sz="0" w:space="0" w:color="auto"/>
      </w:divBdr>
    </w:div>
    <w:div w:id="1219124243">
      <w:bodyDiv w:val="1"/>
      <w:marLeft w:val="0"/>
      <w:marRight w:val="0"/>
      <w:marTop w:val="0"/>
      <w:marBottom w:val="0"/>
      <w:divBdr>
        <w:top w:val="none" w:sz="0" w:space="0" w:color="auto"/>
        <w:left w:val="none" w:sz="0" w:space="0" w:color="auto"/>
        <w:bottom w:val="none" w:sz="0" w:space="0" w:color="auto"/>
        <w:right w:val="none" w:sz="0" w:space="0" w:color="auto"/>
      </w:divBdr>
    </w:div>
    <w:div w:id="1304315770">
      <w:bodyDiv w:val="1"/>
      <w:marLeft w:val="0"/>
      <w:marRight w:val="0"/>
      <w:marTop w:val="0"/>
      <w:marBottom w:val="0"/>
      <w:divBdr>
        <w:top w:val="none" w:sz="0" w:space="0" w:color="auto"/>
        <w:left w:val="none" w:sz="0" w:space="0" w:color="auto"/>
        <w:bottom w:val="none" w:sz="0" w:space="0" w:color="auto"/>
        <w:right w:val="none" w:sz="0" w:space="0" w:color="auto"/>
      </w:divBdr>
    </w:div>
    <w:div w:id="1395003902">
      <w:bodyDiv w:val="1"/>
      <w:marLeft w:val="0"/>
      <w:marRight w:val="0"/>
      <w:marTop w:val="0"/>
      <w:marBottom w:val="0"/>
      <w:divBdr>
        <w:top w:val="none" w:sz="0" w:space="0" w:color="auto"/>
        <w:left w:val="none" w:sz="0" w:space="0" w:color="auto"/>
        <w:bottom w:val="none" w:sz="0" w:space="0" w:color="auto"/>
        <w:right w:val="none" w:sz="0" w:space="0" w:color="auto"/>
      </w:divBdr>
    </w:div>
    <w:div w:id="1486818185">
      <w:bodyDiv w:val="1"/>
      <w:marLeft w:val="0"/>
      <w:marRight w:val="0"/>
      <w:marTop w:val="0"/>
      <w:marBottom w:val="0"/>
      <w:divBdr>
        <w:top w:val="none" w:sz="0" w:space="0" w:color="auto"/>
        <w:left w:val="none" w:sz="0" w:space="0" w:color="auto"/>
        <w:bottom w:val="none" w:sz="0" w:space="0" w:color="auto"/>
        <w:right w:val="none" w:sz="0" w:space="0" w:color="auto"/>
      </w:divBdr>
    </w:div>
    <w:div w:id="1555699555">
      <w:bodyDiv w:val="1"/>
      <w:marLeft w:val="0"/>
      <w:marRight w:val="0"/>
      <w:marTop w:val="0"/>
      <w:marBottom w:val="0"/>
      <w:divBdr>
        <w:top w:val="none" w:sz="0" w:space="0" w:color="auto"/>
        <w:left w:val="none" w:sz="0" w:space="0" w:color="auto"/>
        <w:bottom w:val="none" w:sz="0" w:space="0" w:color="auto"/>
        <w:right w:val="none" w:sz="0" w:space="0" w:color="auto"/>
      </w:divBdr>
    </w:div>
    <w:div w:id="1597324837">
      <w:bodyDiv w:val="1"/>
      <w:marLeft w:val="0"/>
      <w:marRight w:val="0"/>
      <w:marTop w:val="0"/>
      <w:marBottom w:val="0"/>
      <w:divBdr>
        <w:top w:val="none" w:sz="0" w:space="0" w:color="auto"/>
        <w:left w:val="none" w:sz="0" w:space="0" w:color="auto"/>
        <w:bottom w:val="none" w:sz="0" w:space="0" w:color="auto"/>
        <w:right w:val="none" w:sz="0" w:space="0" w:color="auto"/>
      </w:divBdr>
    </w:div>
    <w:div w:id="1631135116">
      <w:bodyDiv w:val="1"/>
      <w:marLeft w:val="0"/>
      <w:marRight w:val="0"/>
      <w:marTop w:val="0"/>
      <w:marBottom w:val="0"/>
      <w:divBdr>
        <w:top w:val="none" w:sz="0" w:space="0" w:color="auto"/>
        <w:left w:val="none" w:sz="0" w:space="0" w:color="auto"/>
        <w:bottom w:val="none" w:sz="0" w:space="0" w:color="auto"/>
        <w:right w:val="none" w:sz="0" w:space="0" w:color="auto"/>
      </w:divBdr>
    </w:div>
    <w:div w:id="1663197622">
      <w:bodyDiv w:val="1"/>
      <w:marLeft w:val="0"/>
      <w:marRight w:val="0"/>
      <w:marTop w:val="0"/>
      <w:marBottom w:val="0"/>
      <w:divBdr>
        <w:top w:val="none" w:sz="0" w:space="0" w:color="auto"/>
        <w:left w:val="none" w:sz="0" w:space="0" w:color="auto"/>
        <w:bottom w:val="none" w:sz="0" w:space="0" w:color="auto"/>
        <w:right w:val="none" w:sz="0" w:space="0" w:color="auto"/>
      </w:divBdr>
    </w:div>
    <w:div w:id="1680887894">
      <w:bodyDiv w:val="1"/>
      <w:marLeft w:val="0"/>
      <w:marRight w:val="0"/>
      <w:marTop w:val="0"/>
      <w:marBottom w:val="0"/>
      <w:divBdr>
        <w:top w:val="none" w:sz="0" w:space="0" w:color="auto"/>
        <w:left w:val="none" w:sz="0" w:space="0" w:color="auto"/>
        <w:bottom w:val="none" w:sz="0" w:space="0" w:color="auto"/>
        <w:right w:val="none" w:sz="0" w:space="0" w:color="auto"/>
      </w:divBdr>
    </w:div>
    <w:div w:id="1848517931">
      <w:bodyDiv w:val="1"/>
      <w:marLeft w:val="0"/>
      <w:marRight w:val="0"/>
      <w:marTop w:val="0"/>
      <w:marBottom w:val="0"/>
      <w:divBdr>
        <w:top w:val="none" w:sz="0" w:space="0" w:color="auto"/>
        <w:left w:val="none" w:sz="0" w:space="0" w:color="auto"/>
        <w:bottom w:val="none" w:sz="0" w:space="0" w:color="auto"/>
        <w:right w:val="none" w:sz="0" w:space="0" w:color="auto"/>
      </w:divBdr>
    </w:div>
    <w:div w:id="1891573907">
      <w:bodyDiv w:val="1"/>
      <w:marLeft w:val="0"/>
      <w:marRight w:val="0"/>
      <w:marTop w:val="0"/>
      <w:marBottom w:val="0"/>
      <w:divBdr>
        <w:top w:val="none" w:sz="0" w:space="0" w:color="auto"/>
        <w:left w:val="none" w:sz="0" w:space="0" w:color="auto"/>
        <w:bottom w:val="none" w:sz="0" w:space="0" w:color="auto"/>
        <w:right w:val="none" w:sz="0" w:space="0" w:color="auto"/>
      </w:divBdr>
    </w:div>
    <w:div w:id="1918516692">
      <w:bodyDiv w:val="1"/>
      <w:marLeft w:val="0"/>
      <w:marRight w:val="0"/>
      <w:marTop w:val="0"/>
      <w:marBottom w:val="0"/>
      <w:divBdr>
        <w:top w:val="none" w:sz="0" w:space="0" w:color="auto"/>
        <w:left w:val="none" w:sz="0" w:space="0" w:color="auto"/>
        <w:bottom w:val="none" w:sz="0" w:space="0" w:color="auto"/>
        <w:right w:val="none" w:sz="0" w:space="0" w:color="auto"/>
      </w:divBdr>
    </w:div>
    <w:div w:id="1924996526">
      <w:bodyDiv w:val="1"/>
      <w:marLeft w:val="0"/>
      <w:marRight w:val="0"/>
      <w:marTop w:val="0"/>
      <w:marBottom w:val="0"/>
      <w:divBdr>
        <w:top w:val="none" w:sz="0" w:space="0" w:color="auto"/>
        <w:left w:val="none" w:sz="0" w:space="0" w:color="auto"/>
        <w:bottom w:val="none" w:sz="0" w:space="0" w:color="auto"/>
        <w:right w:val="none" w:sz="0" w:space="0" w:color="auto"/>
      </w:divBdr>
    </w:div>
    <w:div w:id="21414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balletmusic-books.narod.ru/Vaganova/Vaganova_main_page.htm" TargetMode="External"/><Relationship Id="rId2" Type="http://schemas.openxmlformats.org/officeDocument/2006/relationships/numbering" Target="numbering.xml"/><Relationship Id="rId16" Type="http://schemas.openxmlformats.org/officeDocument/2006/relationships/hyperlink" Target="http://girshon.ru/txt/paxton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tren.nm.ru/articles/improvez.html"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sitren.nm.ru/articles/improvez.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966E-6C14-4B41-9C36-0B6A6C97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50</Pages>
  <Words>35022</Words>
  <Characters>199630</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julana</dc:creator>
  <cp:keywords/>
  <dc:description/>
  <cp:lastModifiedBy>julana</cp:lastModifiedBy>
  <cp:revision>1</cp:revision>
  <dcterms:created xsi:type="dcterms:W3CDTF">2017-12-01T11:40:00Z</dcterms:created>
  <dcterms:modified xsi:type="dcterms:W3CDTF">2018-12-02T05:28:00Z</dcterms:modified>
</cp:coreProperties>
</file>