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14" w:rsidRDefault="00FC6114" w:rsidP="00FC61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ТЕСТИ БЖД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69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Тестові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питання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дисципліни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9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«Безпека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життєдіяльності»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студентів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всіх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спеціальностей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C6114" w:rsidRDefault="00FC6114" w:rsidP="006B2889">
      <w:pPr>
        <w:numPr>
          <w:ilvl w:val="0"/>
          <w:numId w:val="1"/>
        </w:num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Безпека</w:t>
      </w:r>
      <w:r>
        <w:rPr>
          <w:rFonts w:ascii="Times New Roman" w:hAnsi="Times New Roman" w:cs="Times New Roman"/>
          <w:b/>
          <w:bCs/>
          <w:spacing w:val="16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життєдіяльності</w:t>
      </w:r>
      <w:r>
        <w:rPr>
          <w:rFonts w:ascii="Times New Roman" w:hAnsi="Times New Roman" w:cs="Times New Roman"/>
          <w:b/>
          <w:bCs/>
          <w:spacing w:val="2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вивчає:</w:t>
      </w:r>
    </w:p>
    <w:p w:rsidR="00FC6114" w:rsidRDefault="00FC6114" w:rsidP="006B2889">
      <w:pPr>
        <w:numPr>
          <w:ilvl w:val="1"/>
          <w:numId w:val="1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засоби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особистого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</w:p>
    <w:p w:rsidR="00FC6114" w:rsidRDefault="00FC6114" w:rsidP="006B2889">
      <w:pPr>
        <w:numPr>
          <w:ilvl w:val="1"/>
          <w:numId w:val="1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способи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особистого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</w:p>
    <w:p w:rsidR="00FC6114" w:rsidRDefault="00FC6114" w:rsidP="006B2889">
      <w:pPr>
        <w:numPr>
          <w:ilvl w:val="1"/>
          <w:numId w:val="1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основи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  <w:r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особистості</w:t>
      </w:r>
    </w:p>
    <w:p w:rsidR="00FC6114" w:rsidRDefault="00FC6114" w:rsidP="006B2889">
      <w:pPr>
        <w:numPr>
          <w:ilvl w:val="0"/>
          <w:numId w:val="2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інструменти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особистості</w:t>
      </w:r>
    </w:p>
    <w:p w:rsidR="00FC6114" w:rsidRDefault="00FC6114" w:rsidP="006B2889">
      <w:pPr>
        <w:numPr>
          <w:ilvl w:val="0"/>
          <w:numId w:val="2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індивідуальні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колективні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засоби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</w:p>
    <w:p w:rsidR="00FC6114" w:rsidRDefault="00FC6114" w:rsidP="006B2889">
      <w:pPr>
        <w:numPr>
          <w:ilvl w:val="0"/>
          <w:numId w:val="3"/>
        </w:num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before="8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Безпека</w:t>
      </w:r>
      <w:r>
        <w:rPr>
          <w:rFonts w:ascii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–</w:t>
      </w:r>
      <w:r>
        <w:rPr>
          <w:rFonts w:ascii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це:</w:t>
      </w:r>
    </w:p>
    <w:p w:rsidR="00FC6114" w:rsidRDefault="00FC6114" w:rsidP="006B2889">
      <w:pPr>
        <w:numPr>
          <w:ilvl w:val="1"/>
          <w:numId w:val="3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збалансований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людини,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держави,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соціуму.</w:t>
      </w:r>
    </w:p>
    <w:p w:rsidR="00FC6114" w:rsidRDefault="00FC6114" w:rsidP="006B2889">
      <w:pPr>
        <w:numPr>
          <w:ilvl w:val="1"/>
          <w:numId w:val="3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незбалансований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людини,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держави,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соціуму.</w:t>
      </w:r>
    </w:p>
    <w:p w:rsidR="00FC6114" w:rsidRDefault="00FC6114" w:rsidP="006B2889">
      <w:pPr>
        <w:numPr>
          <w:ilvl w:val="1"/>
          <w:numId w:val="3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розбалансований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людини,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держави,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соціуму.</w:t>
      </w:r>
    </w:p>
    <w:p w:rsidR="00FC6114" w:rsidRDefault="00FC6114" w:rsidP="006B2889">
      <w:pPr>
        <w:numPr>
          <w:ilvl w:val="0"/>
          <w:numId w:val="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людини,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чекає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небезпеку</w:t>
      </w:r>
    </w:p>
    <w:p w:rsidR="00FC6114" w:rsidRDefault="00FC6114" w:rsidP="006B2889">
      <w:pPr>
        <w:numPr>
          <w:ilvl w:val="0"/>
          <w:numId w:val="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людини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після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виниклої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небезпеки.</w:t>
      </w:r>
    </w:p>
    <w:p w:rsidR="00FC6114" w:rsidRDefault="00FC6114" w:rsidP="006B2889">
      <w:pPr>
        <w:numPr>
          <w:ilvl w:val="0"/>
          <w:numId w:val="5"/>
        </w:num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before="15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Небезпека</w:t>
      </w:r>
      <w:r>
        <w:rPr>
          <w:rFonts w:ascii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–</w:t>
      </w:r>
      <w:r>
        <w:rPr>
          <w:rFonts w:ascii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це</w:t>
      </w:r>
    </w:p>
    <w:p w:rsidR="00FC6114" w:rsidRDefault="00FC6114" w:rsidP="006B2889">
      <w:pPr>
        <w:numPr>
          <w:ilvl w:val="1"/>
          <w:numId w:val="5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003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умова,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існує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навколишньому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середовищі</w:t>
      </w:r>
      <w:r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здатна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призвести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3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небажаного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вивільнення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енергії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спричинити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шкоду,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поранення,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пошкодження.</w:t>
      </w:r>
    </w:p>
    <w:p w:rsidR="00FC6114" w:rsidRDefault="00FC6114" w:rsidP="006B2889">
      <w:pPr>
        <w:numPr>
          <w:ilvl w:val="1"/>
          <w:numId w:val="5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621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ситуація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навколишньому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середовищі,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постійно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існує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призводить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3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пошкодження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людей.</w:t>
      </w:r>
    </w:p>
    <w:p w:rsidR="00FC6114" w:rsidRDefault="00FC6114" w:rsidP="006B2889">
      <w:pPr>
        <w:numPr>
          <w:ilvl w:val="1"/>
          <w:numId w:val="5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879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ситуація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або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умова,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існує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навколишньому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середовищі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</w:t>
      </w:r>
      <w:r>
        <w:rPr>
          <w:rFonts w:ascii="Times New Roman" w:hAnsi="Times New Roman" w:cs="Times New Roman"/>
          <w:spacing w:val="4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призвести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вивільнення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енергії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спричинити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шкоду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людям,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тваринам.</w:t>
      </w:r>
    </w:p>
    <w:p w:rsidR="00FC6114" w:rsidRDefault="00FC6114" w:rsidP="006B2889">
      <w:pPr>
        <w:numPr>
          <w:ilvl w:val="0"/>
          <w:numId w:val="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9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умова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або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ситуація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навколишньому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середовищі,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вимушена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призвести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6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вивільнення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енергії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спричинити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шкоду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людям.</w:t>
      </w:r>
    </w:p>
    <w:p w:rsidR="00FC6114" w:rsidRDefault="00FC6114" w:rsidP="006B2889">
      <w:pPr>
        <w:numPr>
          <w:ilvl w:val="0"/>
          <w:numId w:val="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2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спричинення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шкоди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людям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рахунок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вивільнення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енергії,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виникає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</w:t>
      </w:r>
      <w:r>
        <w:rPr>
          <w:rFonts w:ascii="Times New Roman" w:hAnsi="Times New Roman" w:cs="Times New Roman"/>
          <w:spacing w:val="5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стихійному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лисі,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катастрофі,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аварії.</w:t>
      </w:r>
    </w:p>
    <w:p w:rsidR="00FC6114" w:rsidRDefault="00FC6114" w:rsidP="006B2889">
      <w:pPr>
        <w:numPr>
          <w:ilvl w:val="0"/>
          <w:numId w:val="7"/>
        </w:num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before="5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Безпека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життєдіяльності</w:t>
      </w:r>
      <w:r>
        <w:rPr>
          <w:rFonts w:ascii="Times New Roman" w:hAnsi="Times New Roman" w:cs="Times New Roman"/>
          <w:b/>
          <w:bCs/>
          <w:spacing w:val="15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–</w:t>
      </w:r>
      <w:r>
        <w:rPr>
          <w:rFonts w:ascii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це</w:t>
      </w:r>
    </w:p>
    <w:p w:rsidR="00FC6114" w:rsidRDefault="00FC6114" w:rsidP="006B2889">
      <w:pPr>
        <w:numPr>
          <w:ilvl w:val="1"/>
          <w:numId w:val="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79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наука,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вивчає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загальні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підходи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розробки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реалізації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відповідних</w:t>
      </w:r>
      <w:r>
        <w:rPr>
          <w:rFonts w:ascii="Times New Roman" w:hAnsi="Times New Roman" w:cs="Times New Roman"/>
          <w:spacing w:val="4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створенню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підтримці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здорових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безпечних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умов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життя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діяльності</w:t>
      </w:r>
      <w:r>
        <w:rPr>
          <w:rFonts w:ascii="Times New Roman" w:hAnsi="Times New Roman" w:cs="Times New Roman"/>
          <w:spacing w:val="3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людини.</w:t>
      </w:r>
    </w:p>
    <w:p w:rsidR="00FC6114" w:rsidRDefault="00FC6114" w:rsidP="006B2889">
      <w:pPr>
        <w:numPr>
          <w:ilvl w:val="1"/>
          <w:numId w:val="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наука,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вивчає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безпеки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для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запобігання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небезпеки.</w:t>
      </w:r>
    </w:p>
    <w:p w:rsidR="00FC6114" w:rsidRDefault="00FC6114" w:rsidP="006B2889">
      <w:pPr>
        <w:numPr>
          <w:ilvl w:val="1"/>
          <w:numId w:val="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249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наука,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вивчає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шкідливі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нешкідливі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фактори,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що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впливають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створення</w:t>
      </w:r>
      <w:r>
        <w:rPr>
          <w:rFonts w:ascii="Times New Roman" w:hAnsi="Times New Roman" w:cs="Times New Roman"/>
          <w:spacing w:val="5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здорового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способу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життя.</w:t>
      </w:r>
    </w:p>
    <w:p w:rsidR="00FC6114" w:rsidRDefault="00FC6114" w:rsidP="006B2889">
      <w:pPr>
        <w:numPr>
          <w:ilvl w:val="0"/>
          <w:numId w:val="8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8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наука,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що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вивчає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вплив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небезпечних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факторів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організм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людини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для</w:t>
      </w:r>
      <w:r>
        <w:rPr>
          <w:rFonts w:ascii="Times New Roman" w:hAnsi="Times New Roman" w:cs="Times New Roman"/>
          <w:spacing w:val="2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створення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безпечного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життя.</w:t>
      </w:r>
    </w:p>
    <w:p w:rsidR="00FC6114" w:rsidRDefault="00FC6114" w:rsidP="006B2889">
      <w:pPr>
        <w:numPr>
          <w:ilvl w:val="0"/>
          <w:numId w:val="8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наука,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вивчає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забезпечує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безпечне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людини.</w:t>
      </w:r>
    </w:p>
    <w:p w:rsidR="00FC6114" w:rsidRDefault="00FC6114" w:rsidP="006B2889">
      <w:pPr>
        <w:numPr>
          <w:ilvl w:val="0"/>
          <w:numId w:val="9"/>
        </w:num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before="8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Що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є</w:t>
      </w:r>
      <w:r>
        <w:rPr>
          <w:rFonts w:ascii="Times New Roman" w:hAnsi="Times New Roman" w:cs="Times New Roman"/>
          <w:b/>
          <w:bCs/>
          <w:spacing w:val="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нехарактерним</w:t>
      </w:r>
      <w:r>
        <w:rPr>
          <w:rFonts w:ascii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для</w:t>
      </w:r>
      <w:r>
        <w:rPr>
          <w:rFonts w:ascii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визначення</w:t>
      </w:r>
      <w:r>
        <w:rPr>
          <w:rFonts w:ascii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категорії</w:t>
      </w:r>
      <w:r>
        <w:rPr>
          <w:rFonts w:ascii="Times New Roman" w:hAnsi="Times New Roman" w:cs="Times New Roman"/>
          <w:b/>
          <w:bCs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життя?</w:t>
      </w:r>
    </w:p>
    <w:p w:rsidR="00FC6114" w:rsidRDefault="00FC6114" w:rsidP="006B2889">
      <w:pPr>
        <w:numPr>
          <w:ilvl w:val="1"/>
          <w:numId w:val="9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одна </w:t>
      </w:r>
      <w:r>
        <w:rPr>
          <w:rFonts w:ascii="Times New Roman" w:hAnsi="Times New Roman" w:cs="Times New Roman"/>
          <w:spacing w:val="-5"/>
          <w:sz w:val="26"/>
          <w:szCs w:val="26"/>
        </w:rPr>
        <w:t>із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існування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матерії.</w:t>
      </w:r>
    </w:p>
    <w:p w:rsidR="00FC6114" w:rsidRDefault="00FC6114" w:rsidP="006B2889">
      <w:pPr>
        <w:numPr>
          <w:ilvl w:val="1"/>
          <w:numId w:val="9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здатність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до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розмноження.</w:t>
      </w:r>
    </w:p>
    <w:p w:rsidR="00FC6114" w:rsidRDefault="00FC6114" w:rsidP="006B2889">
      <w:pPr>
        <w:numPr>
          <w:ilvl w:val="1"/>
          <w:numId w:val="9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можливість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пристосуватися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середовища.</w:t>
      </w:r>
    </w:p>
    <w:p w:rsidR="00FC6114" w:rsidRDefault="00FC6114" w:rsidP="006B2889">
      <w:pPr>
        <w:numPr>
          <w:ilvl w:val="0"/>
          <w:numId w:val="10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1" w:after="0" w:line="3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реакція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подразнення.</w:t>
      </w:r>
    </w:p>
    <w:p w:rsidR="00FC6114" w:rsidRDefault="00FC6114" w:rsidP="006B2889">
      <w:pPr>
        <w:numPr>
          <w:ilvl w:val="0"/>
          <w:numId w:val="10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*наявність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системи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дихання.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14" w:rsidRDefault="00FC6114" w:rsidP="006B2889">
      <w:pPr>
        <w:numPr>
          <w:ilvl w:val="0"/>
          <w:numId w:val="11"/>
        </w:numPr>
        <w:tabs>
          <w:tab w:val="left" w:pos="1099"/>
        </w:tabs>
        <w:kinsoku w:val="0"/>
        <w:overflowPunct w:val="0"/>
        <w:autoSpaceDE w:val="0"/>
        <w:autoSpaceDN w:val="0"/>
        <w:adjustRightInd w:val="0"/>
        <w:spacing w:after="0" w:line="296" w:lineRule="exact"/>
        <w:ind w:right="129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Класифікація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систематизація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явищ,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процесів,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здатні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завдавати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шкоди</w:t>
      </w:r>
      <w:r>
        <w:rPr>
          <w:rFonts w:ascii="Times New Roman" w:hAnsi="Times New Roman" w:cs="Times New Roman"/>
          <w:b/>
          <w:bCs/>
          <w:spacing w:val="7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здоров’я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11"/>
        </w:numPr>
        <w:tabs>
          <w:tab w:val="left" w:pos="2237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Ідентифікація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1"/>
        </w:numPr>
        <w:tabs>
          <w:tab w:val="left" w:pos="2237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Квантифікація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1"/>
        </w:numPr>
        <w:tabs>
          <w:tab w:val="left" w:pos="223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Номенклатура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1"/>
        </w:numPr>
        <w:tabs>
          <w:tab w:val="left" w:pos="223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Таксономія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1"/>
        </w:numPr>
        <w:tabs>
          <w:tab w:val="left" w:pos="2237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Класиномія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6B2889">
      <w:pPr>
        <w:numPr>
          <w:ilvl w:val="0"/>
          <w:numId w:val="12"/>
        </w:numPr>
        <w:tabs>
          <w:tab w:val="left" w:pos="1135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right="10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Виявлення</w:t>
      </w:r>
      <w:r>
        <w:rPr>
          <w:rFonts w:ascii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типу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небезпеки</w:t>
      </w:r>
      <w:r>
        <w:rPr>
          <w:rFonts w:ascii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її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характеристик,</w:t>
      </w:r>
      <w:r>
        <w:rPr>
          <w:rFonts w:ascii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необхідних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розробки</w:t>
      </w:r>
      <w:r>
        <w:rPr>
          <w:rFonts w:ascii="Times New Roman" w:hAnsi="Times New Roman" w:cs="Times New Roman"/>
          <w:b/>
          <w:bCs/>
          <w:spacing w:val="5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щодо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її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запобігання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ліквідації</w:t>
      </w:r>
      <w:r>
        <w:rPr>
          <w:rFonts w:ascii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наслідків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Таксономія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Ідентифікація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Квантифікація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Типіфікація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Номенклатура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2"/>
        </w:num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0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Перелік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назв,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термінів,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явищ,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здатні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завдавати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шкоди</w:t>
      </w:r>
      <w:r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систематизованих</w:t>
      </w:r>
      <w:r>
        <w:rPr>
          <w:rFonts w:ascii="Times New Roman" w:hAnsi="Times New Roman" w:cs="Times New Roman"/>
          <w:b/>
          <w:bCs/>
          <w:spacing w:val="4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певними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ознаками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Таксономія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Систематизація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Ідентифікація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Квантифікація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1"/>
          <w:numId w:val="12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Номенклатура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2"/>
        </w:numPr>
        <w:tabs>
          <w:tab w:val="left" w:pos="1135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0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Введення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кількісних</w:t>
      </w:r>
      <w:r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характеристик</w:t>
      </w:r>
      <w:r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оцінки</w:t>
      </w:r>
      <w:r>
        <w:rPr>
          <w:rFonts w:ascii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ступеня</w:t>
      </w:r>
      <w:r>
        <w:rPr>
          <w:rFonts w:ascii="Times New Roman" w:hAnsi="Times New Roman" w:cs="Times New Roman"/>
          <w:b/>
          <w:bCs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(рівня)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небезпеки</w:t>
      </w:r>
      <w:r>
        <w:rPr>
          <w:rFonts w:ascii="Times New Roman" w:hAnsi="Times New Roman" w:cs="Times New Roman"/>
          <w:b/>
          <w:bCs/>
          <w:spacing w:val="5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13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26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Квантифікація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3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Таксономія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3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Номенклатура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3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Інтегралізація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3"/>
        </w:numPr>
        <w:tabs>
          <w:tab w:val="left" w:pos="2943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Ідентифікація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небезпек</w:t>
      </w:r>
    </w:p>
    <w:p w:rsidR="00FC6114" w:rsidRDefault="00FC6114" w:rsidP="006B2889">
      <w:pPr>
        <w:numPr>
          <w:ilvl w:val="0"/>
          <w:numId w:val="14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9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До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>першої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2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(</w:t>
      </w:r>
      <w:proofErr w:type="gramEnd"/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катастрофічної)</w:t>
      </w:r>
      <w:r>
        <w:rPr>
          <w:rFonts w:ascii="Times New Roman" w:hAnsi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категорії</w:t>
      </w:r>
      <w:r>
        <w:rPr>
          <w:rFonts w:ascii="Times New Roman" w:hAnsi="Times New Roman" w:cs="Times New Roman"/>
          <w:b/>
          <w:bCs/>
          <w:spacing w:val="12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небезпек</w:t>
      </w:r>
      <w:r>
        <w:rPr>
          <w:rFonts w:ascii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відносять: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серйозну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травму.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стійке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захворювання.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*смертельний</w:t>
      </w:r>
      <w:r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випадок.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інвалідність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групи.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інвалідність,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що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потребує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догляду.</w:t>
      </w:r>
    </w:p>
    <w:p w:rsidR="00FC6114" w:rsidRDefault="00FC6114" w:rsidP="006B2889">
      <w:pPr>
        <w:numPr>
          <w:ilvl w:val="0"/>
          <w:numId w:val="14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15" w:after="0" w:line="286" w:lineRule="exact"/>
        <w:ind w:left="1220" w:hanging="404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Прийнятий</w:t>
      </w:r>
      <w:r>
        <w:rPr>
          <w:rFonts w:ascii="Times New Roman" w:hAnsi="Times New Roman" w:cs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рівень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ризику</w:t>
      </w:r>
      <w:r>
        <w:rPr>
          <w:rFonts w:ascii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у</w:t>
      </w:r>
      <w:r>
        <w:rPr>
          <w:rFonts w:ascii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світовій</w:t>
      </w:r>
      <w:r>
        <w:rPr>
          <w:rFonts w:ascii="Times New Roman" w:hAnsi="Times New Roman" w:cs="Times New Roman"/>
          <w:b/>
          <w:bCs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практиці</w:t>
      </w:r>
      <w:r>
        <w:rPr>
          <w:rFonts w:ascii="Times New Roman" w:hAnsi="Times New Roman" w:cs="Times New Roman"/>
          <w:b/>
          <w:bCs/>
          <w:spacing w:val="1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становить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1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position w:val="12"/>
          <w:sz w:val="17"/>
          <w:szCs w:val="17"/>
        </w:rPr>
        <w:t>-5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9" w:lineRule="exact"/>
        <w:ind w:left="11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position w:val="12"/>
          <w:sz w:val="17"/>
          <w:szCs w:val="17"/>
        </w:rPr>
        <w:t>-4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9" w:lineRule="exact"/>
        <w:ind w:left="11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position w:val="12"/>
          <w:sz w:val="17"/>
          <w:szCs w:val="17"/>
        </w:rPr>
        <w:t>-6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9" w:lineRule="exact"/>
        <w:ind w:left="11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position w:val="12"/>
          <w:sz w:val="17"/>
          <w:szCs w:val="17"/>
        </w:rPr>
        <w:t>-7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315" w:lineRule="exact"/>
        <w:ind w:left="11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position w:val="12"/>
          <w:sz w:val="17"/>
          <w:szCs w:val="17"/>
        </w:rPr>
        <w:t>-8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6114" w:rsidRDefault="00FC6114" w:rsidP="006B2889">
      <w:pPr>
        <w:numPr>
          <w:ilvl w:val="0"/>
          <w:numId w:val="14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15" w:after="0" w:line="304" w:lineRule="exac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Безпека</w:t>
      </w:r>
      <w:r>
        <w:rPr>
          <w:rFonts w:ascii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життєдіяльності</w:t>
      </w:r>
      <w:r>
        <w:rPr>
          <w:rFonts w:ascii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–</w:t>
      </w:r>
      <w:r>
        <w:rPr>
          <w:rFonts w:ascii="Times New Roman" w:hAnsi="Times New Roman" w:cs="Times New Roman"/>
          <w:b/>
          <w:bCs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це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>наука</w:t>
      </w:r>
      <w:r>
        <w:rPr>
          <w:rFonts w:ascii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про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технічні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пристрої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охорону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праці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надзвичайні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ситуації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стихійні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лиха</w:t>
      </w:r>
    </w:p>
    <w:p w:rsidR="00FC6114" w:rsidRDefault="00FC6114" w:rsidP="006B2889">
      <w:pPr>
        <w:numPr>
          <w:ilvl w:val="1"/>
          <w:numId w:val="14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людину</w:t>
      </w:r>
    </w:p>
    <w:p w:rsidR="00FC6114" w:rsidRDefault="00FC6114" w:rsidP="006B2889">
      <w:pPr>
        <w:numPr>
          <w:ilvl w:val="0"/>
          <w:numId w:val="15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Шкірний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аналізатор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складається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відчуттів: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тактильних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температурних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больових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рухових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15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10" w:after="0" w:line="294" w:lineRule="exact"/>
        <w:ind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Людині</w:t>
      </w:r>
      <w:r>
        <w:rPr>
          <w:rFonts w:ascii="Times New Roman" w:hAnsi="Times New Roman" w:cs="Times New Roman"/>
          <w:b/>
          <w:bCs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притаманні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такі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види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поведінки: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інстинкт,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навички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реакція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подразнення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інстинкт,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навички,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свідома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поведінка</w:t>
      </w:r>
    </w:p>
    <w:p w:rsidR="00FC6114" w:rsidRDefault="00FC6114" w:rsidP="006B2889">
      <w:pPr>
        <w:numPr>
          <w:ilvl w:val="1"/>
          <w:numId w:val="15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адекватна,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неадекватна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8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реакція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дії</w:t>
      </w:r>
    </w:p>
    <w:p w:rsidR="00FC6114" w:rsidRDefault="00FC6114" w:rsidP="006B2889">
      <w:pPr>
        <w:numPr>
          <w:ilvl w:val="0"/>
          <w:numId w:val="16"/>
        </w:numPr>
        <w:tabs>
          <w:tab w:val="left" w:pos="1322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29" w:firstLine="721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Періодично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повторювані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зміни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характеру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інтенсивності 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біологічних</w:t>
      </w:r>
      <w:r>
        <w:rPr>
          <w:rFonts w:ascii="Times New Roman" w:hAnsi="Times New Roman" w:cs="Times New Roman"/>
          <w:b/>
          <w:bCs/>
          <w:spacing w:val="4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процесів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явищ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живих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організмах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16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психіка</w:t>
      </w:r>
    </w:p>
    <w:p w:rsidR="00FC6114" w:rsidRDefault="00FC6114" w:rsidP="006B2889">
      <w:pPr>
        <w:numPr>
          <w:ilvl w:val="1"/>
          <w:numId w:val="16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біологічні</w:t>
      </w:r>
      <w:r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ритми</w:t>
      </w:r>
    </w:p>
    <w:p w:rsidR="00FC6114" w:rsidRDefault="00FC6114" w:rsidP="006B2889">
      <w:pPr>
        <w:numPr>
          <w:ilvl w:val="1"/>
          <w:numId w:val="16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психічні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властивості</w:t>
      </w:r>
    </w:p>
    <w:p w:rsidR="00FC6114" w:rsidRDefault="00FC6114" w:rsidP="006B2889">
      <w:pPr>
        <w:numPr>
          <w:ilvl w:val="1"/>
          <w:numId w:val="16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психічні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процеси</w:t>
      </w:r>
    </w:p>
    <w:p w:rsidR="00FC6114" w:rsidRDefault="00FC6114" w:rsidP="006B2889">
      <w:pPr>
        <w:numPr>
          <w:ilvl w:val="1"/>
          <w:numId w:val="16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психофізіологічні</w:t>
      </w:r>
      <w:r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властивості</w:t>
      </w:r>
    </w:p>
    <w:p w:rsidR="00FC6114" w:rsidRDefault="00FC6114" w:rsidP="006B2889">
      <w:pPr>
        <w:numPr>
          <w:ilvl w:val="0"/>
          <w:numId w:val="16"/>
        </w:numPr>
        <w:tabs>
          <w:tab w:val="left" w:pos="131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0" w:firstLine="69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>Сукупність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>взаємодіючих</w:t>
      </w: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>утворень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периферичної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центральної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нервової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системи,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які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здійснюють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сприймання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аналіз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інформації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явища,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відбуваються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навколишньому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>середовищі,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так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всередині</w:t>
      </w:r>
      <w:r>
        <w:rPr>
          <w:rFonts w:ascii="Times New Roman" w:hAnsi="Times New Roman" w:cs="Times New Roman"/>
          <w:b/>
          <w:bCs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самого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організму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16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8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рецептори</w:t>
      </w:r>
    </w:p>
    <w:p w:rsidR="00FC6114" w:rsidRDefault="00FC6114" w:rsidP="006B2889">
      <w:pPr>
        <w:numPr>
          <w:ilvl w:val="1"/>
          <w:numId w:val="16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8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аналізатори</w:t>
      </w:r>
    </w:p>
    <w:p w:rsidR="00FC6114" w:rsidRDefault="00FC6114" w:rsidP="006B2889">
      <w:pPr>
        <w:numPr>
          <w:ilvl w:val="1"/>
          <w:numId w:val="16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8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гомеостаз</w:t>
      </w:r>
    </w:p>
    <w:p w:rsidR="00FC6114" w:rsidRDefault="00FC6114" w:rsidP="006B2889">
      <w:pPr>
        <w:numPr>
          <w:ilvl w:val="1"/>
          <w:numId w:val="16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8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психіка</w:t>
      </w:r>
    </w:p>
    <w:p w:rsidR="00FC6114" w:rsidRDefault="00FC6114" w:rsidP="006B2889">
      <w:pPr>
        <w:numPr>
          <w:ilvl w:val="1"/>
          <w:numId w:val="16"/>
        </w:numPr>
        <w:tabs>
          <w:tab w:val="left" w:pos="1877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8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чутливість</w:t>
      </w:r>
    </w:p>
    <w:p w:rsidR="00FC6114" w:rsidRDefault="00FC6114" w:rsidP="006B2889">
      <w:pPr>
        <w:numPr>
          <w:ilvl w:val="0"/>
          <w:numId w:val="16"/>
        </w:numPr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29" w:firstLine="70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Пам’ять,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розрахована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довгий,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заздалегідь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не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визначений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термін</w:t>
      </w:r>
      <w:r>
        <w:rPr>
          <w:rFonts w:ascii="Times New Roman" w:hAnsi="Times New Roman" w:cs="Times New Roman"/>
          <w:b/>
          <w:bCs/>
          <w:spacing w:val="3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збереження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інформації,</w:t>
      </w:r>
      <w:r>
        <w:rPr>
          <w:rFonts w:ascii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1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0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короткочасна</w:t>
      </w:r>
    </w:p>
    <w:p w:rsidR="00FC6114" w:rsidRDefault="00FC6114" w:rsidP="006B2889">
      <w:pPr>
        <w:numPr>
          <w:ilvl w:val="1"/>
          <w:numId w:val="1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довготривала</w:t>
      </w:r>
    </w:p>
    <w:p w:rsidR="00FC6114" w:rsidRDefault="00FC6114" w:rsidP="006B2889">
      <w:pPr>
        <w:numPr>
          <w:ilvl w:val="1"/>
          <w:numId w:val="1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оперативна</w:t>
      </w:r>
    </w:p>
    <w:p w:rsidR="00FC6114" w:rsidRDefault="00FC6114" w:rsidP="006B2889">
      <w:pPr>
        <w:numPr>
          <w:ilvl w:val="1"/>
          <w:numId w:val="1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генетична</w:t>
      </w:r>
    </w:p>
    <w:p w:rsidR="00FC6114" w:rsidRDefault="00FC6114" w:rsidP="006B2889">
      <w:pPr>
        <w:numPr>
          <w:ilvl w:val="1"/>
          <w:numId w:val="1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набута</w:t>
      </w:r>
    </w:p>
    <w:p w:rsidR="00FC6114" w:rsidRDefault="00FC6114" w:rsidP="006B2889">
      <w:pPr>
        <w:numPr>
          <w:ilvl w:val="0"/>
          <w:numId w:val="16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Е.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Маслоу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існують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рівні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потреб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людини:</w:t>
      </w:r>
    </w:p>
    <w:p w:rsidR="00FC6114" w:rsidRDefault="00FC6114" w:rsidP="006B2889">
      <w:pPr>
        <w:numPr>
          <w:ilvl w:val="1"/>
          <w:numId w:val="1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5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фізіологічні,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безпеки</w:t>
      </w:r>
    </w:p>
    <w:p w:rsidR="00FC6114" w:rsidRDefault="00FC6114" w:rsidP="006B2889">
      <w:pPr>
        <w:numPr>
          <w:ilvl w:val="1"/>
          <w:numId w:val="1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спілкування</w:t>
      </w:r>
    </w:p>
    <w:p w:rsidR="00FC6114" w:rsidRDefault="00FC6114" w:rsidP="006B2889">
      <w:pPr>
        <w:numPr>
          <w:ilvl w:val="1"/>
          <w:numId w:val="1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прихильності,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любові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поваги</w:t>
      </w:r>
    </w:p>
    <w:p w:rsidR="00FC6114" w:rsidRDefault="00FC6114" w:rsidP="006B2889">
      <w:pPr>
        <w:numPr>
          <w:ilvl w:val="1"/>
          <w:numId w:val="1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самовираження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(реалізації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здібностей)</w:t>
      </w:r>
    </w:p>
    <w:p w:rsidR="00FC6114" w:rsidRDefault="00FC6114" w:rsidP="006B2889">
      <w:pPr>
        <w:numPr>
          <w:ilvl w:val="1"/>
          <w:numId w:val="1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17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77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Ф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актор,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дія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якого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певних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умов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призводить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травми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іншого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різкого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погіршення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здоров’я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1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шкідливий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1"/>
          <w:numId w:val="1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небезпечний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1"/>
          <w:numId w:val="1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негативний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</w:t>
      </w:r>
    </w:p>
    <w:p w:rsidR="00FC6114" w:rsidRDefault="00FC6114" w:rsidP="006B2889">
      <w:pPr>
        <w:numPr>
          <w:ilvl w:val="1"/>
          <w:numId w:val="1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травмуючий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1"/>
          <w:numId w:val="1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немає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вірної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відповіді</w:t>
      </w:r>
    </w:p>
    <w:p w:rsidR="00FC6114" w:rsidRDefault="00FC6114" w:rsidP="006B2889">
      <w:pPr>
        <w:numPr>
          <w:ilvl w:val="0"/>
          <w:numId w:val="18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природою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походження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активні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негативні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фактори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поділяються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на: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фізичні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(механічні;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термічні;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електричні;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електромагнітні);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хімічні;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біологічні;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психофізіологічні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18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ЕМП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поділяють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поля: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високої,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ультрависокої,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надзвичайно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високої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частоти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малої,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середньої,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високої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частоти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надзвичайно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високої,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високої,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низької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частоти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позитивні,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негативні</w:t>
      </w:r>
    </w:p>
    <w:p w:rsidR="00FC6114" w:rsidRDefault="00FC6114" w:rsidP="006B2889">
      <w:pPr>
        <w:numPr>
          <w:ilvl w:val="1"/>
          <w:numId w:val="1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шкідливі,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небезпечні</w:t>
      </w:r>
    </w:p>
    <w:p w:rsidR="00FC6114" w:rsidRDefault="00FC6114" w:rsidP="006B2889">
      <w:pPr>
        <w:numPr>
          <w:ilvl w:val="0"/>
          <w:numId w:val="18"/>
        </w:numPr>
        <w:tabs>
          <w:tab w:val="left" w:pos="121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29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Фактор,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дія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якого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певних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умов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призводить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захворювання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зниження</w:t>
      </w:r>
      <w:r>
        <w:rPr>
          <w:rFonts w:ascii="Times New Roman" w:hAnsi="Times New Roman" w:cs="Times New Roman"/>
          <w:b/>
          <w:bCs/>
          <w:spacing w:val="8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працездатності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19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шкідливий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19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небезпечний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19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негативний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19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травмуючий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19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немає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вірної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відповіді</w:t>
      </w:r>
    </w:p>
    <w:p w:rsidR="00FC6114" w:rsidRDefault="00FC6114" w:rsidP="006B2889">
      <w:pPr>
        <w:numPr>
          <w:ilvl w:val="0"/>
          <w:numId w:val="20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20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Рівень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фактора,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який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щоденній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(крім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вихідних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днів)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праці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протягом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годин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іншого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часу,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але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більше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41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години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тиждень,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протягом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усього</w:t>
      </w:r>
      <w:r>
        <w:rPr>
          <w:rFonts w:ascii="Times New Roman" w:hAnsi="Times New Roman" w:cs="Times New Roman"/>
          <w:b/>
          <w:bCs/>
          <w:spacing w:val="3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трудового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стажу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може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спричинити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захворювань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відхилень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стані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здоров’я,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2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виявляються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сучасними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методами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досліджень,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процесі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роботи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віддалені</w:t>
      </w:r>
      <w:r>
        <w:rPr>
          <w:rFonts w:ascii="Times New Roman" w:hAnsi="Times New Roman" w:cs="Times New Roman"/>
          <w:b/>
          <w:bCs/>
          <w:spacing w:val="65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строки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життя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даного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наступних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поколінь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допустима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концентрація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допустимий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рівень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норма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рівень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уражаючий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20"/>
        </w:numPr>
        <w:tabs>
          <w:tab w:val="left" w:pos="1379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20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Захисна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реакція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організму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зміни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погоди,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яка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супроводжується</w:t>
      </w:r>
      <w:r>
        <w:rPr>
          <w:rFonts w:ascii="Times New Roman" w:hAnsi="Times New Roman" w:cs="Times New Roman"/>
          <w:b/>
          <w:bCs/>
          <w:spacing w:val="6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перебудовою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його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біологічних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систем,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внаслідок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чого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людина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може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почувати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себе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5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добре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гіповітаміноз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захворювання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метеочутливість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біль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патологічна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реакція</w:t>
      </w:r>
    </w:p>
    <w:p w:rsidR="00FC6114" w:rsidRDefault="00FC6114" w:rsidP="006B2889">
      <w:pPr>
        <w:numPr>
          <w:ilvl w:val="0"/>
          <w:numId w:val="20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06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Максимальна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кількість</w:t>
      </w:r>
      <w:r>
        <w:rPr>
          <w:rFonts w:ascii="Times New Roman" w:hAnsi="Times New Roman" w:cs="Times New Roman"/>
          <w:b/>
          <w:b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небезпечних</w:t>
      </w:r>
      <w:r>
        <w:rPr>
          <w:rFonts w:ascii="Times New Roman" w:hAnsi="Times New Roman" w:cs="Times New Roman"/>
          <w:b/>
          <w:b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хімічних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речовин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одиниці</w:t>
      </w:r>
      <w:r>
        <w:rPr>
          <w:rFonts w:ascii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об'єму</w:t>
      </w:r>
      <w:r>
        <w:rPr>
          <w:rFonts w:ascii="Times New Roman" w:hAnsi="Times New Roman" w:cs="Times New Roman"/>
          <w:b/>
          <w:bCs/>
          <w:spacing w:val="5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(повітря,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води</w:t>
      </w:r>
      <w:r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інших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рідин)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маси</w:t>
      </w:r>
      <w:r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(харчових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продуктів),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разі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щоденного</w:t>
      </w:r>
      <w:r>
        <w:rPr>
          <w:rFonts w:ascii="Times New Roman" w:hAnsi="Times New Roman" w:cs="Times New Roman"/>
          <w:b/>
          <w:bCs/>
          <w:spacing w:val="6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надходження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організму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протягом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необмежено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тривалого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часу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викликає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6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організмі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патологічних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відхилень,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також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негативних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змін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нащадків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допустима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концентрація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допустимий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рівень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норма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рівень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уражаючий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</w:t>
      </w:r>
    </w:p>
    <w:p w:rsidR="00FC6114" w:rsidRDefault="00FC6114" w:rsidP="006B2889">
      <w:pPr>
        <w:numPr>
          <w:ilvl w:val="0"/>
          <w:numId w:val="20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1" w:after="0" w:line="293" w:lineRule="exact"/>
        <w:ind w:left="1206" w:hanging="39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Вплив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електромагнітних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полів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(ЕМП)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організм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залежить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від: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щільності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потоку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енергії,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частоти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випромінювання,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тривалості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впливу,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режиму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опромінення,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розмірів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опромінюваної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поверхні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тіла,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індивідуальних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особливостей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організму,</w:t>
      </w:r>
    </w:p>
    <w:p w:rsidR="00FC6114" w:rsidRDefault="00FC6114" w:rsidP="006B2889">
      <w:pPr>
        <w:numPr>
          <w:ilvl w:val="1"/>
          <w:numId w:val="2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20"/>
        </w:numPr>
        <w:tabs>
          <w:tab w:val="left" w:pos="1293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127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Невидиме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оком</w:t>
      </w:r>
      <w:r>
        <w:rPr>
          <w:rFonts w:ascii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електромагнітне</w:t>
      </w:r>
      <w:r>
        <w:rPr>
          <w:rFonts w:ascii="Times New Roman" w:hAnsi="Times New Roman" w:cs="Times New Roman"/>
          <w:b/>
          <w:b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випромінювання</w:t>
      </w:r>
      <w:r>
        <w:rPr>
          <w:rFonts w:ascii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довжиною</w:t>
      </w:r>
      <w:r>
        <w:rPr>
          <w:rFonts w:ascii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хвилі</w:t>
      </w:r>
      <w:r>
        <w:rPr>
          <w:rFonts w:ascii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4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0,0136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0,4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мкм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84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ультрафіолетове</w:t>
      </w:r>
      <w:r>
        <w:rPr>
          <w:rFonts w:ascii="Times New Roman" w:hAnsi="Times New Roman" w:cs="Times New Roman"/>
          <w:spacing w:val="-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лазерне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іонізуюче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C6114" w:rsidP="006B2889">
      <w:pPr>
        <w:numPr>
          <w:ilvl w:val="1"/>
          <w:numId w:val="20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0"/>
          <w:numId w:val="20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235" w:hanging="404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Електромагнітне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випромінювання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діапазоні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довжин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хвиль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0,1-1000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мкм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2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79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ультрафіолетове</w:t>
      </w:r>
      <w:r>
        <w:rPr>
          <w:rFonts w:ascii="Times New Roman" w:hAnsi="Times New Roman" w:cs="Times New Roman"/>
          <w:spacing w:val="-3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0"/>
          <w:numId w:val="2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лазерне</w:t>
      </w:r>
      <w:r>
        <w:rPr>
          <w:rFonts w:ascii="Times New Roman" w:hAnsi="Times New Roman" w:cs="Times New Roman"/>
          <w:spacing w:val="-3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0"/>
          <w:numId w:val="2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іонізуюче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223AB" w:rsidP="00F223AB">
      <w:p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4-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223AB" w:rsidP="00F223AB">
      <w:p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5-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0"/>
          <w:numId w:val="22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характером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дії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людину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негативні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фактори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поділяються: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активні,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пасивні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позитивні,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негативні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шкідливі,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небезпечні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активні,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пасивно-активні,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пасивні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прості,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складні,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похідні</w:t>
      </w:r>
    </w:p>
    <w:p w:rsidR="00FC6114" w:rsidRDefault="00FC6114" w:rsidP="006B2889">
      <w:pPr>
        <w:numPr>
          <w:ilvl w:val="0"/>
          <w:numId w:val="22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Джерела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ЕМП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поділяють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на: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6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природні,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штучні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позитивні,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негативні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шкідливі,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нейтральні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малі,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великі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високо-,</w:t>
      </w:r>
      <w:r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низькочастотні</w:t>
      </w:r>
    </w:p>
    <w:p w:rsidR="00FC6114" w:rsidRDefault="00FC6114" w:rsidP="006B2889">
      <w:pPr>
        <w:numPr>
          <w:ilvl w:val="0"/>
          <w:numId w:val="22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0" w:after="0" w:line="293" w:lineRule="exact"/>
        <w:ind w:left="12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Число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ядерних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перетворень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(розпадів)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одиницю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часу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називають: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періодом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напіврозпаду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активністю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іонізуюче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0"/>
          <w:numId w:val="22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10" w:after="0" w:line="294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Позасистемною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одиницею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експозиційної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дози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є: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Кулон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Рентген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Бекерель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Зіверт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Грей</w:t>
      </w:r>
    </w:p>
    <w:p w:rsidR="00FC6114" w:rsidRDefault="00FC6114" w:rsidP="006B2889">
      <w:pPr>
        <w:numPr>
          <w:ilvl w:val="0"/>
          <w:numId w:val="22"/>
        </w:numPr>
        <w:tabs>
          <w:tab w:val="left" w:pos="1257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29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Особи,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які</w:t>
      </w:r>
      <w:r>
        <w:rPr>
          <w:rFonts w:ascii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постійно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тимчасово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працюють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безпосередньо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джерелами</w:t>
      </w:r>
      <w:r>
        <w:rPr>
          <w:rFonts w:ascii="Times New Roman" w:hAnsi="Times New Roman" w:cs="Times New Roman"/>
          <w:b/>
          <w:bCs/>
          <w:spacing w:val="4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іонізуючих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випромінювань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відносять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категорії: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«А»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«Б»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«В»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«С»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«Д»</w:t>
      </w:r>
    </w:p>
    <w:p w:rsidR="00FC6114" w:rsidRDefault="00FC6114" w:rsidP="006B2889">
      <w:pPr>
        <w:numPr>
          <w:ilvl w:val="0"/>
          <w:numId w:val="22"/>
        </w:numPr>
        <w:tabs>
          <w:tab w:val="left" w:pos="126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3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ступенем</w:t>
      </w:r>
      <w:r>
        <w:rPr>
          <w:rFonts w:ascii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небезпечності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дії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організм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шкідливі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отруйні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речовини</w:t>
      </w:r>
      <w:r>
        <w:rPr>
          <w:rFonts w:ascii="Times New Roman" w:hAnsi="Times New Roman" w:cs="Times New Roman"/>
          <w:b/>
          <w:bCs/>
          <w:spacing w:val="4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поділяють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……………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класи: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два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чотири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п’ять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шість</w:t>
      </w:r>
    </w:p>
    <w:p w:rsidR="00FC6114" w:rsidRDefault="00FC6114" w:rsidP="006B2889">
      <w:pPr>
        <w:numPr>
          <w:ilvl w:val="0"/>
          <w:numId w:val="22"/>
        </w:numPr>
        <w:tabs>
          <w:tab w:val="left" w:pos="1257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20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Одночасне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поширення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інфекційної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хвороби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серед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великої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кількості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одного</w:t>
      </w:r>
      <w:r>
        <w:rPr>
          <w:rFonts w:ascii="Times New Roman" w:hAnsi="Times New Roman" w:cs="Times New Roman"/>
          <w:b/>
          <w:bCs/>
          <w:spacing w:val="4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багатьох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видів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тварин,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значно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перевищує</w:t>
      </w:r>
      <w:r>
        <w:rPr>
          <w:rFonts w:ascii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звичайний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зареєстрований</w:t>
      </w:r>
      <w:r>
        <w:rPr>
          <w:rFonts w:ascii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рівень</w:t>
      </w:r>
      <w:r>
        <w:rPr>
          <w:rFonts w:ascii="Times New Roman" w:hAnsi="Times New Roman" w:cs="Times New Roman"/>
          <w:b/>
          <w:bCs/>
          <w:spacing w:val="4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захворюваності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певній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території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епізоотія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панзоотія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епіфітотія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епідемія</w:t>
      </w:r>
    </w:p>
    <w:p w:rsidR="00FC6114" w:rsidRDefault="00FC6114" w:rsidP="006B2889">
      <w:pPr>
        <w:numPr>
          <w:ilvl w:val="1"/>
          <w:numId w:val="2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пандемія</w:t>
      </w:r>
    </w:p>
    <w:p w:rsidR="00FC6114" w:rsidRDefault="00FC6114" w:rsidP="006B2889">
      <w:pPr>
        <w:numPr>
          <w:ilvl w:val="0"/>
          <w:numId w:val="22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одиницю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активності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радіоактивної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речовини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системі</w:t>
      </w:r>
      <w:r>
        <w:rPr>
          <w:rFonts w:ascii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СІ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прийнято:</w:t>
      </w:r>
    </w:p>
    <w:p w:rsidR="00FC6114" w:rsidRDefault="00FC6114" w:rsidP="006B2889">
      <w:pPr>
        <w:numPr>
          <w:ilvl w:val="1"/>
          <w:numId w:val="2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Грей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6B2889">
      <w:pPr>
        <w:numPr>
          <w:ilvl w:val="0"/>
          <w:numId w:val="2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</w:t>
      </w:r>
    </w:p>
    <w:p w:rsidR="00FC6114" w:rsidRDefault="00FC6114" w:rsidP="006B2889">
      <w:pPr>
        <w:numPr>
          <w:ilvl w:val="0"/>
          <w:numId w:val="2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Зіверт</w:t>
      </w:r>
    </w:p>
    <w:p w:rsidR="00FC6114" w:rsidRDefault="00FC6114" w:rsidP="006B2889">
      <w:pPr>
        <w:numPr>
          <w:ilvl w:val="0"/>
          <w:numId w:val="2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Бекерель</w:t>
      </w:r>
    </w:p>
    <w:p w:rsidR="00FC6114" w:rsidRDefault="00FC6114" w:rsidP="006B2889">
      <w:pPr>
        <w:numPr>
          <w:ilvl w:val="0"/>
          <w:numId w:val="2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Кюрі</w:t>
      </w:r>
    </w:p>
    <w:p w:rsidR="00FC6114" w:rsidRDefault="00FC6114" w:rsidP="006B2889">
      <w:pPr>
        <w:numPr>
          <w:ilvl w:val="0"/>
          <w:numId w:val="24"/>
        </w:numPr>
        <w:tabs>
          <w:tab w:val="left" w:pos="133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51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Кількість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енергії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іонізуючих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випромінювань,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поглинена</w:t>
      </w:r>
      <w:r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тканинами,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7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перерахунку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одиницю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маси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4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поглинена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4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експозиційна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4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еквівалентна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4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норма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опромінення</w:t>
      </w:r>
    </w:p>
    <w:p w:rsidR="00FC6114" w:rsidRDefault="00FC6114" w:rsidP="006B2889">
      <w:pPr>
        <w:numPr>
          <w:ilvl w:val="1"/>
          <w:numId w:val="24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коефіцієнт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якості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опромінення</w:t>
      </w:r>
    </w:p>
    <w:p w:rsidR="00FC6114" w:rsidRDefault="00FC6114" w:rsidP="006B2889">
      <w:pPr>
        <w:numPr>
          <w:ilvl w:val="0"/>
          <w:numId w:val="24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42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Особи,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які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безпосередньо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працюють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джерелами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іонізуючих</w:t>
      </w:r>
      <w:r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випроміню-</w:t>
      </w:r>
      <w:r>
        <w:rPr>
          <w:rFonts w:ascii="Times New Roman" w:hAnsi="Times New Roman" w:cs="Times New Roman"/>
          <w:b/>
          <w:bCs/>
          <w:spacing w:val="5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вань,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але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зв'язку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розташуванням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робочих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місць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приміщеннях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промислових</w:t>
      </w:r>
      <w:r>
        <w:rPr>
          <w:rFonts w:ascii="Times New Roman" w:hAnsi="Times New Roman" w:cs="Times New Roman"/>
          <w:b/>
          <w:bCs/>
          <w:spacing w:val="6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майданчиках</w:t>
      </w:r>
      <w:r>
        <w:rPr>
          <w:rFonts w:ascii="Times New Roman" w:hAnsi="Times New Roman" w:cs="Times New Roman"/>
          <w:b/>
          <w:bCs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об'єктів</w:t>
      </w:r>
      <w:r>
        <w:rPr>
          <w:rFonts w:ascii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радіаційно-ядерними</w:t>
      </w:r>
      <w:r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технологіями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можуть</w:t>
      </w:r>
      <w:r>
        <w:rPr>
          <w:rFonts w:ascii="Times New Roman" w:hAnsi="Times New Roman" w:cs="Times New Roman"/>
          <w:b/>
          <w:bCs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отримати</w:t>
      </w:r>
      <w:r>
        <w:rPr>
          <w:rFonts w:ascii="Times New Roman" w:hAnsi="Times New Roman" w:cs="Times New Roman"/>
          <w:b/>
          <w:bCs/>
          <w:spacing w:val="4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додаткове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відносять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38"/>
        <w:gridCol w:w="2000"/>
        <w:gridCol w:w="1356"/>
        <w:gridCol w:w="1582"/>
        <w:gridCol w:w="2248"/>
        <w:gridCol w:w="1391"/>
        <w:gridCol w:w="387"/>
      </w:tblGrid>
      <w:tr w:rsidR="00FC6114" w:rsidTr="00FC6114">
        <w:trPr>
          <w:trHeight w:hRule="exact" w:val="270"/>
        </w:trPr>
        <w:tc>
          <w:tcPr>
            <w:tcW w:w="397" w:type="dxa"/>
            <w:vMerge w:val="restart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00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Категорія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«А»</w:t>
            </w:r>
          </w:p>
        </w:tc>
        <w:tc>
          <w:tcPr>
            <w:tcW w:w="6964" w:type="dxa"/>
            <w:gridSpan w:val="5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7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00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Категорія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«Б»</w:t>
            </w:r>
          </w:p>
        </w:tc>
        <w:tc>
          <w:tcPr>
            <w:tcW w:w="135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7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00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Категорія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«В»</w:t>
            </w:r>
          </w:p>
        </w:tc>
        <w:tc>
          <w:tcPr>
            <w:tcW w:w="135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7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00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Категорія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«С»</w:t>
            </w:r>
          </w:p>
        </w:tc>
        <w:tc>
          <w:tcPr>
            <w:tcW w:w="135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583"/>
        </w:trPr>
        <w:tc>
          <w:tcPr>
            <w:tcW w:w="397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38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00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-4" w:right="1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Категорія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«Д»</w:t>
            </w: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90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Небезпечні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>та</w:t>
            </w:r>
          </w:p>
        </w:tc>
        <w:tc>
          <w:tcPr>
            <w:tcW w:w="1356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шкідливі</w:t>
            </w:r>
          </w:p>
        </w:tc>
        <w:tc>
          <w:tcPr>
            <w:tcW w:w="1582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мікро-   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>та</w:t>
            </w:r>
          </w:p>
        </w:tc>
        <w:tc>
          <w:tcPr>
            <w:tcW w:w="2248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макроорганізми,</w:t>
            </w:r>
          </w:p>
        </w:tc>
        <w:tc>
          <w:tcPr>
            <w:tcW w:w="1391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продукти</w:t>
            </w:r>
          </w:p>
        </w:tc>
        <w:tc>
          <w:tcPr>
            <w:tcW w:w="387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їх</w:t>
            </w:r>
          </w:p>
        </w:tc>
      </w:tr>
    </w:tbl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6" w:after="0" w:line="297" w:lineRule="exact"/>
        <w:ind w:left="1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життєдіяльності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життєдіяльності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людей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0"/>
          <w:numId w:val="2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хімічні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фактори</w:t>
      </w:r>
    </w:p>
    <w:p w:rsidR="00FC6114" w:rsidRDefault="00FC6114" w:rsidP="006B2889">
      <w:pPr>
        <w:numPr>
          <w:ilvl w:val="0"/>
          <w:numId w:val="2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шкідливі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фактори</w:t>
      </w:r>
    </w:p>
    <w:p w:rsidR="00FC6114" w:rsidRDefault="00FC6114" w:rsidP="006B2889">
      <w:pPr>
        <w:numPr>
          <w:ilvl w:val="0"/>
          <w:numId w:val="2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біологічні</w:t>
      </w:r>
      <w:r>
        <w:rPr>
          <w:rFonts w:ascii="Times New Roman" w:hAnsi="Times New Roman" w:cs="Times New Roman"/>
          <w:spacing w:val="-3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фактори</w:t>
      </w:r>
    </w:p>
    <w:p w:rsidR="00FC6114" w:rsidRDefault="00FC6114" w:rsidP="006B2889">
      <w:pPr>
        <w:numPr>
          <w:ilvl w:val="0"/>
          <w:numId w:val="2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небезпечні</w:t>
      </w:r>
      <w:r>
        <w:rPr>
          <w:rFonts w:ascii="Times New Roman" w:hAnsi="Times New Roman" w:cs="Times New Roman"/>
          <w:spacing w:val="-3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фактори</w:t>
      </w:r>
    </w:p>
    <w:p w:rsidR="00FC6114" w:rsidRDefault="00FC6114" w:rsidP="006B2889">
      <w:pPr>
        <w:numPr>
          <w:ilvl w:val="0"/>
          <w:numId w:val="2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негативні</w:t>
      </w:r>
      <w:r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фактори</w:t>
      </w:r>
    </w:p>
    <w:p w:rsidR="00FC6114" w:rsidRDefault="00FC6114" w:rsidP="006B2889">
      <w:pPr>
        <w:numPr>
          <w:ilvl w:val="0"/>
          <w:numId w:val="26"/>
        </w:numPr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51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Масове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інфекційне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захворювання</w:t>
      </w:r>
      <w:r>
        <w:rPr>
          <w:rFonts w:ascii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рослин,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супроводжується</w:t>
      </w:r>
      <w:r>
        <w:rPr>
          <w:rFonts w:ascii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масовою</w:t>
      </w:r>
      <w:r>
        <w:rPr>
          <w:rFonts w:ascii="Times New Roman" w:hAnsi="Times New Roman" w:cs="Times New Roman"/>
          <w:b/>
          <w:bCs/>
          <w:spacing w:val="25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загибеллю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культур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зниженням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їхньої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продуктивності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значній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території</w:t>
      </w:r>
      <w:r>
        <w:rPr>
          <w:rFonts w:ascii="Times New Roman" w:hAnsi="Times New Roman" w:cs="Times New Roman"/>
          <w:b/>
          <w:bCs/>
          <w:spacing w:val="4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протягом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певного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часу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епізоотія</w:t>
      </w:r>
    </w:p>
    <w:p w:rsidR="00FC6114" w:rsidRDefault="00FC6114" w:rsidP="006B2889">
      <w:pPr>
        <w:numPr>
          <w:ilvl w:val="1"/>
          <w:numId w:val="2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епіфітотія</w:t>
      </w:r>
    </w:p>
    <w:p w:rsidR="00FC6114" w:rsidRDefault="00FC6114" w:rsidP="006B2889">
      <w:pPr>
        <w:numPr>
          <w:ilvl w:val="1"/>
          <w:numId w:val="2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панзоотія</w:t>
      </w:r>
    </w:p>
    <w:p w:rsidR="00FC6114" w:rsidRDefault="00FC6114" w:rsidP="006B2889">
      <w:pPr>
        <w:numPr>
          <w:ilvl w:val="1"/>
          <w:numId w:val="2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епідемія</w:t>
      </w:r>
    </w:p>
    <w:p w:rsidR="00FC6114" w:rsidRDefault="00FC6114" w:rsidP="006B2889">
      <w:pPr>
        <w:numPr>
          <w:ilvl w:val="1"/>
          <w:numId w:val="2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пандемія</w:t>
      </w:r>
    </w:p>
    <w:p w:rsidR="00FC6114" w:rsidRDefault="00FC6114" w:rsidP="006B2889">
      <w:pPr>
        <w:numPr>
          <w:ilvl w:val="0"/>
          <w:numId w:val="26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17" w:after="0" w:line="296" w:lineRule="exact"/>
        <w:ind w:right="162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Потік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позитивно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заряджених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частинок,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складаються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двох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протонів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5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двох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нейтронів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структурою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відповідає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ядрам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атомів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гелію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0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α-випромінювання</w:t>
      </w:r>
    </w:p>
    <w:p w:rsidR="00FC6114" w:rsidRDefault="00FC6114" w:rsidP="006B2889">
      <w:pPr>
        <w:numPr>
          <w:ilvl w:val="1"/>
          <w:numId w:val="2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C6114" w:rsidP="006B2889">
      <w:pPr>
        <w:numPr>
          <w:ilvl w:val="1"/>
          <w:numId w:val="2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1"/>
          <w:numId w:val="2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іонізуюче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7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нейтронне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0"/>
          <w:numId w:val="26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Поглинена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доза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системі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СІ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вимірюється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в:</w:t>
      </w:r>
    </w:p>
    <w:p w:rsidR="00FC6114" w:rsidRDefault="00FC6114" w:rsidP="006B2889">
      <w:pPr>
        <w:numPr>
          <w:ilvl w:val="1"/>
          <w:numId w:val="2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5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Радах</w:t>
      </w:r>
    </w:p>
    <w:p w:rsidR="00FC6114" w:rsidRDefault="00FC6114" w:rsidP="006B2889">
      <w:pPr>
        <w:numPr>
          <w:ilvl w:val="1"/>
          <w:numId w:val="2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Греях</w:t>
      </w:r>
    </w:p>
    <w:p w:rsidR="00FC6114" w:rsidRDefault="00FC6114" w:rsidP="006B2889">
      <w:pPr>
        <w:numPr>
          <w:ilvl w:val="1"/>
          <w:numId w:val="2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Рентгенах</w:t>
      </w:r>
    </w:p>
    <w:p w:rsidR="00FC6114" w:rsidRDefault="00FC6114" w:rsidP="006B2889">
      <w:pPr>
        <w:numPr>
          <w:ilvl w:val="1"/>
          <w:numId w:val="2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Бекерель</w:t>
      </w:r>
    </w:p>
    <w:p w:rsidR="00FC6114" w:rsidRDefault="00FC6114" w:rsidP="006B2889">
      <w:pPr>
        <w:numPr>
          <w:ilvl w:val="1"/>
          <w:numId w:val="26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Зіверт</w:t>
      </w:r>
    </w:p>
    <w:p w:rsidR="00FC6114" w:rsidRDefault="00FC6114" w:rsidP="006B2889">
      <w:pPr>
        <w:numPr>
          <w:ilvl w:val="0"/>
          <w:numId w:val="26"/>
        </w:numPr>
        <w:tabs>
          <w:tab w:val="left" w:pos="139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52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Нормативи</w:t>
      </w:r>
      <w:r>
        <w:rPr>
          <w:rFonts w:ascii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осіб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категорії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«А»</w:t>
      </w:r>
      <w:r>
        <w:rPr>
          <w:rFonts w:ascii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(персонал)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повинні</w:t>
      </w:r>
      <w:r>
        <w:rPr>
          <w:rFonts w:ascii="Times New Roman" w:hAnsi="Times New Roman" w:cs="Times New Roman"/>
          <w:b/>
          <w:bCs/>
          <w:spacing w:val="5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перевищувати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рік: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2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37"/>
        <w:gridCol w:w="997"/>
        <w:gridCol w:w="1496"/>
        <w:gridCol w:w="2241"/>
        <w:gridCol w:w="633"/>
        <w:gridCol w:w="1173"/>
        <w:gridCol w:w="819"/>
        <w:gridCol w:w="1590"/>
      </w:tblGrid>
      <w:tr w:rsidR="00FC6114" w:rsidTr="00FC6114">
        <w:trPr>
          <w:trHeight w:hRule="exact" w:val="381"/>
        </w:trPr>
        <w:tc>
          <w:tcPr>
            <w:tcW w:w="398" w:type="dxa"/>
            <w:vMerge w:val="restart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мЗв</w:t>
            </w:r>
          </w:p>
        </w:tc>
        <w:tc>
          <w:tcPr>
            <w:tcW w:w="7952" w:type="dxa"/>
            <w:gridSpan w:val="6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8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0"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мЗв</w:t>
            </w:r>
          </w:p>
        </w:tc>
        <w:tc>
          <w:tcPr>
            <w:tcW w:w="149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8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9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мЗв</w:t>
            </w:r>
          </w:p>
        </w:tc>
        <w:tc>
          <w:tcPr>
            <w:tcW w:w="149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299"/>
        </w:trPr>
        <w:tc>
          <w:tcPr>
            <w:tcW w:w="398" w:type="dxa"/>
            <w:vMerge/>
            <w:vAlign w:val="center"/>
            <w:hideMark/>
          </w:tcPr>
          <w:p w:rsidR="00FC6114" w:rsidRDefault="00FC6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0"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мЗв</w:t>
            </w:r>
          </w:p>
        </w:tc>
        <w:tc>
          <w:tcPr>
            <w:tcW w:w="1496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C6114" w:rsidRDefault="00FC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14" w:rsidTr="00FC6114">
        <w:trPr>
          <w:trHeight w:hRule="exact" w:val="583"/>
        </w:trPr>
        <w:tc>
          <w:tcPr>
            <w:tcW w:w="398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3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97" w:type="dxa"/>
            <w:hideMark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83" w:lineRule="exact"/>
              <w:ind w:left="25" w:right="-15" w:firstLine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мЗв</w:t>
            </w: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9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Серед</w:t>
            </w:r>
          </w:p>
        </w:tc>
        <w:tc>
          <w:tcPr>
            <w:tcW w:w="1496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нни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241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мікроорганізмів,</w:t>
            </w:r>
          </w:p>
        </w:tc>
        <w:tc>
          <w:tcPr>
            <w:tcW w:w="633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73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можуть</w:t>
            </w:r>
          </w:p>
        </w:tc>
        <w:tc>
          <w:tcPr>
            <w:tcW w:w="819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бути</w:t>
            </w:r>
          </w:p>
        </w:tc>
        <w:tc>
          <w:tcPr>
            <w:tcW w:w="1590" w:type="dxa"/>
          </w:tcPr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FC6114" w:rsidRDefault="00FC6114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збудниками</w:t>
            </w:r>
          </w:p>
        </w:tc>
      </w:tr>
    </w:tbl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6" w:after="0" w:line="297" w:lineRule="exact"/>
        <w:ind w:left="1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інфекційних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хвороб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людей,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тварин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рослин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виділяють:</w:t>
      </w:r>
    </w:p>
    <w:p w:rsidR="00FC6114" w:rsidRDefault="00FC6114" w:rsidP="006B2889">
      <w:pPr>
        <w:numPr>
          <w:ilvl w:val="0"/>
          <w:numId w:val="2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бактерії</w:t>
      </w:r>
    </w:p>
    <w:p w:rsidR="00FC6114" w:rsidRDefault="00FC6114" w:rsidP="006B2889">
      <w:pPr>
        <w:numPr>
          <w:ilvl w:val="0"/>
          <w:numId w:val="2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віруси</w:t>
      </w:r>
    </w:p>
    <w:p w:rsidR="00FC6114" w:rsidRDefault="00FC6114" w:rsidP="006B2889">
      <w:pPr>
        <w:numPr>
          <w:ilvl w:val="0"/>
          <w:numId w:val="2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рикетсії</w:t>
      </w:r>
    </w:p>
    <w:p w:rsidR="00FC6114" w:rsidRDefault="00FC6114" w:rsidP="006B2889">
      <w:pPr>
        <w:numPr>
          <w:ilvl w:val="0"/>
          <w:numId w:val="2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грибки</w:t>
      </w:r>
    </w:p>
    <w:p w:rsidR="00FC6114" w:rsidRDefault="00FC6114" w:rsidP="006B2889">
      <w:pPr>
        <w:numPr>
          <w:ilvl w:val="0"/>
          <w:numId w:val="2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28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Потік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електронів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позитронів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α-випромінювання</w:t>
      </w:r>
    </w:p>
    <w:p w:rsidR="00FC6114" w:rsidRDefault="00FC6114" w:rsidP="00F223AB">
      <w:p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іонізуюче</w:t>
      </w:r>
      <w:r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нейтронне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0"/>
          <w:numId w:val="28"/>
        </w:numPr>
        <w:tabs>
          <w:tab w:val="left" w:pos="1257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65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кількісного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обліку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несприятливого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впливу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різних</w:t>
      </w:r>
      <w:r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видів</w:t>
      </w:r>
      <w:r>
        <w:rPr>
          <w:rFonts w:ascii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використовується: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експозиційна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поглинена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*еквівалентна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доза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норма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опромінення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коефіцієнт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якості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опромінення</w:t>
      </w:r>
    </w:p>
    <w:p w:rsidR="00FC6114" w:rsidRDefault="00FC6114" w:rsidP="006B2889">
      <w:pPr>
        <w:numPr>
          <w:ilvl w:val="0"/>
          <w:numId w:val="28"/>
        </w:numPr>
        <w:tabs>
          <w:tab w:val="left" w:pos="139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59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Нормативи</w:t>
      </w:r>
      <w:r>
        <w:rPr>
          <w:rFonts w:ascii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осіб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категорії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«Б»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(персонал)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повинні</w:t>
      </w:r>
      <w:r>
        <w:rPr>
          <w:rFonts w:ascii="Times New Roman" w:hAnsi="Times New Roman" w:cs="Times New Roman"/>
          <w:b/>
          <w:bCs/>
          <w:spacing w:val="3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перевищувати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рік: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85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14" w:rsidRDefault="00FC6114" w:rsidP="006B2889">
      <w:pPr>
        <w:numPr>
          <w:ilvl w:val="0"/>
          <w:numId w:val="28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7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Система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попередження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поширення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інфекційних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захворювань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6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епідемічного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осередку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(заборона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обмеження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в'їзду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виїзду),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виявлення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ізоляція</w:t>
      </w:r>
      <w:r>
        <w:rPr>
          <w:rFonts w:ascii="Times New Roman" w:hAnsi="Times New Roman" w:cs="Times New Roman"/>
          <w:b/>
          <w:bCs/>
          <w:spacing w:val="8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хворих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осіб,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контактували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хворими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джерелами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інфекції,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також</w:t>
      </w:r>
      <w:r>
        <w:rPr>
          <w:rFonts w:ascii="Times New Roman" w:hAnsi="Times New Roman" w:cs="Times New Roman"/>
          <w:b/>
          <w:bCs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2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ліквідації</w:t>
      </w:r>
      <w:r>
        <w:rPr>
          <w:rFonts w:ascii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самого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осередку</w:t>
      </w:r>
      <w:r>
        <w:rPr>
          <w:rFonts w:ascii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бактеріологічного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ураження,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протиепідемічні</w:t>
      </w:r>
      <w:r>
        <w:rPr>
          <w:rFonts w:ascii="Times New Roman" w:hAnsi="Times New Roman" w:cs="Times New Roman"/>
          <w:spacing w:val="-3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заходи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спеціальні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профілактичні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заходи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карантин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обсервація</w:t>
      </w:r>
    </w:p>
    <w:p w:rsidR="00FC6114" w:rsidRDefault="00FC6114" w:rsidP="006B2889">
      <w:pPr>
        <w:numPr>
          <w:ilvl w:val="1"/>
          <w:numId w:val="2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немає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вірної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відповіді</w:t>
      </w:r>
    </w:p>
    <w:p w:rsidR="00FC6114" w:rsidRDefault="00FC6114" w:rsidP="006B2889">
      <w:pPr>
        <w:numPr>
          <w:ilvl w:val="0"/>
          <w:numId w:val="28"/>
        </w:numPr>
        <w:tabs>
          <w:tab w:val="left" w:pos="1379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161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Квантове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(електромагнітне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корпускулярне)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випромінювання,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під</w:t>
      </w:r>
      <w:r>
        <w:rPr>
          <w:rFonts w:ascii="Times New Roman" w:hAnsi="Times New Roman" w:cs="Times New Roman"/>
          <w:b/>
          <w:bCs/>
          <w:spacing w:val="5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впливом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якого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із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нейтральних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атомів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утворюються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іони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α-випромінювання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β-випромінювання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γ-випромінювання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нейтронне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6B2889">
      <w:pPr>
        <w:numPr>
          <w:ilvl w:val="1"/>
          <w:numId w:val="2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іонізуюче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випромінювання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2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6B2889">
      <w:pPr>
        <w:numPr>
          <w:ilvl w:val="0"/>
          <w:numId w:val="29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right="115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Нормативи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осіб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категорії</w:t>
      </w:r>
      <w:r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«В»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(все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населення)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повинні</w:t>
      </w:r>
      <w:r>
        <w:rPr>
          <w:rFonts w:ascii="Times New Roman" w:hAnsi="Times New Roman" w:cs="Times New Roman"/>
          <w:b/>
          <w:bCs/>
          <w:spacing w:val="2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перевищувати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рік: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1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9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9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9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29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14" w:rsidRDefault="00FC6114" w:rsidP="006B2889">
      <w:pPr>
        <w:numPr>
          <w:ilvl w:val="0"/>
          <w:numId w:val="29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Комплекс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зі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знищення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комах,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які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часто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є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переносниками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збудників</w:t>
      </w:r>
      <w:r>
        <w:rPr>
          <w:rFonts w:ascii="Times New Roman" w:hAnsi="Times New Roman" w:cs="Times New Roman"/>
          <w:b/>
          <w:bCs/>
          <w:spacing w:val="4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хвороб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(комарі,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мухи,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кліщі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тощо)</w:t>
      </w:r>
      <w:r>
        <w:rPr>
          <w:rFonts w:ascii="Times New Roman" w:hAnsi="Times New Roman" w:cs="Times New Roman"/>
          <w:b/>
          <w:b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шкідників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сільськогосподарських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культур,</w:t>
      </w:r>
      <w:r>
        <w:rPr>
          <w:rFonts w:ascii="Times New Roman" w:hAnsi="Times New Roman" w:cs="Times New Roman"/>
          <w:b/>
          <w:bCs/>
          <w:spacing w:val="4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0"/>
          <w:numId w:val="3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дератизація</w:t>
      </w:r>
    </w:p>
    <w:p w:rsidR="00FC6114" w:rsidRDefault="00FC6114" w:rsidP="006B2889">
      <w:pPr>
        <w:numPr>
          <w:ilvl w:val="0"/>
          <w:numId w:val="3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дезінсекція</w:t>
      </w:r>
    </w:p>
    <w:p w:rsidR="00FC6114" w:rsidRDefault="00FC6114" w:rsidP="006B2889">
      <w:pPr>
        <w:numPr>
          <w:ilvl w:val="0"/>
          <w:numId w:val="3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дезінфекція</w:t>
      </w:r>
    </w:p>
    <w:p w:rsidR="00FC6114" w:rsidRDefault="00FC6114" w:rsidP="006B2889">
      <w:pPr>
        <w:numPr>
          <w:ilvl w:val="0"/>
          <w:numId w:val="3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дегазація</w:t>
      </w:r>
    </w:p>
    <w:p w:rsidR="00FC6114" w:rsidRDefault="00FC6114" w:rsidP="006B2889">
      <w:pPr>
        <w:numPr>
          <w:ilvl w:val="0"/>
          <w:numId w:val="30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дезактивація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6" w:after="0" w:line="296" w:lineRule="exact"/>
        <w:ind w:left="110" w:right="121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52.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отримують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найбільше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наступних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природних</w:t>
      </w:r>
      <w:r>
        <w:rPr>
          <w:rFonts w:ascii="Times New Roman" w:hAnsi="Times New Roman" w:cs="Times New Roman"/>
          <w:b/>
          <w:bCs/>
          <w:spacing w:val="4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джерел: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31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26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стронцію</w:t>
      </w:r>
    </w:p>
    <w:p w:rsidR="00FC6114" w:rsidRDefault="00FC6114" w:rsidP="006B2889">
      <w:pPr>
        <w:numPr>
          <w:ilvl w:val="0"/>
          <w:numId w:val="31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радону</w:t>
      </w:r>
    </w:p>
    <w:p w:rsidR="00FC6114" w:rsidRDefault="00FC6114" w:rsidP="006B2889">
      <w:pPr>
        <w:numPr>
          <w:ilvl w:val="0"/>
          <w:numId w:val="31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йоду</w:t>
      </w:r>
    </w:p>
    <w:p w:rsidR="00FC6114" w:rsidRDefault="00FC6114" w:rsidP="006B2889">
      <w:pPr>
        <w:numPr>
          <w:ilvl w:val="0"/>
          <w:numId w:val="31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кобальту</w:t>
      </w:r>
    </w:p>
    <w:p w:rsidR="00FC6114" w:rsidRDefault="00FC6114" w:rsidP="006B2889">
      <w:pPr>
        <w:numPr>
          <w:ilvl w:val="0"/>
          <w:numId w:val="31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цинку</w:t>
      </w:r>
    </w:p>
    <w:p w:rsidR="00FC6114" w:rsidRDefault="00FC6114" w:rsidP="006B2889">
      <w:pPr>
        <w:numPr>
          <w:ilvl w:val="0"/>
          <w:numId w:val="32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3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Основний</w:t>
      </w:r>
      <w:r>
        <w:rPr>
          <w:rFonts w:ascii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радіаційно-гігєнічний</w:t>
      </w:r>
      <w:r>
        <w:rPr>
          <w:rFonts w:ascii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норматив,</w:t>
      </w:r>
      <w:r>
        <w:rPr>
          <w:rFonts w:ascii="Times New Roman" w:hAnsi="Times New Roman" w:cs="Times New Roman"/>
          <w:b/>
          <w:bCs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метою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якого</w:t>
      </w:r>
      <w:r>
        <w:rPr>
          <w:rFonts w:ascii="Times New Roman" w:hAnsi="Times New Roman" w:cs="Times New Roman"/>
          <w:b/>
          <w:bCs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є</w:t>
      </w:r>
      <w:r>
        <w:rPr>
          <w:rFonts w:ascii="Times New Roman" w:hAnsi="Times New Roman" w:cs="Times New Roman"/>
          <w:b/>
          <w:bCs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обмеження</w:t>
      </w:r>
      <w:r>
        <w:rPr>
          <w:rFonts w:ascii="Times New Roman" w:hAnsi="Times New Roman" w:cs="Times New Roman"/>
          <w:b/>
          <w:bCs/>
          <w:spacing w:val="5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опромінення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осіб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категорій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А,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усіх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індустріальних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джерел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іонізуючого</w:t>
      </w:r>
      <w:r>
        <w:rPr>
          <w:rFonts w:ascii="Times New Roman" w:hAnsi="Times New Roman" w:cs="Times New Roman"/>
          <w:b/>
          <w:bCs/>
          <w:spacing w:val="7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випромінювання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ситуаціях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практичної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діяльності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3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ліміт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дози</w:t>
      </w:r>
    </w:p>
    <w:p w:rsidR="00FC6114" w:rsidRDefault="00FC6114" w:rsidP="006B2889">
      <w:pPr>
        <w:numPr>
          <w:ilvl w:val="1"/>
          <w:numId w:val="3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ліміт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ефективної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дози</w:t>
      </w:r>
    </w:p>
    <w:p w:rsidR="00FC6114" w:rsidRDefault="00FC6114" w:rsidP="006B2889">
      <w:pPr>
        <w:numPr>
          <w:ilvl w:val="1"/>
          <w:numId w:val="3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ліміт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еквівалентної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дози</w:t>
      </w:r>
    </w:p>
    <w:p w:rsidR="00FC6114" w:rsidRDefault="00FC6114" w:rsidP="006B2889">
      <w:pPr>
        <w:numPr>
          <w:ilvl w:val="1"/>
          <w:numId w:val="3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ліміт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опромінення</w:t>
      </w:r>
    </w:p>
    <w:p w:rsidR="00FC6114" w:rsidRDefault="00FC6114" w:rsidP="006B2889">
      <w:pPr>
        <w:numPr>
          <w:ilvl w:val="1"/>
          <w:numId w:val="32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ліміт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зараження</w:t>
      </w:r>
    </w:p>
    <w:p w:rsidR="00FC6114" w:rsidRDefault="00FC6114" w:rsidP="006B2889">
      <w:pPr>
        <w:numPr>
          <w:ilvl w:val="0"/>
          <w:numId w:val="32"/>
        </w:numPr>
        <w:tabs>
          <w:tab w:val="left" w:pos="1243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105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Під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проведення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профілактичних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обстежень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населення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річна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ефективна</w:t>
      </w:r>
      <w:r>
        <w:rPr>
          <w:rFonts w:ascii="Times New Roman" w:hAnsi="Times New Roman" w:cs="Times New Roman"/>
          <w:b/>
          <w:bCs/>
          <w:spacing w:val="7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доза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повинна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перевищувати:</w:t>
      </w:r>
    </w:p>
    <w:p w:rsidR="00FC6114" w:rsidRDefault="00FC6114" w:rsidP="006B2889">
      <w:pPr>
        <w:numPr>
          <w:ilvl w:val="1"/>
          <w:numId w:val="32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after="0" w:line="284" w:lineRule="exact"/>
        <w:ind w:left="16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32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6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32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6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32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6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1"/>
          <w:numId w:val="32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6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0,1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мЗв</w:t>
      </w:r>
    </w:p>
    <w:p w:rsidR="00FC6114" w:rsidRDefault="00FC6114" w:rsidP="006B2889">
      <w:pPr>
        <w:numPr>
          <w:ilvl w:val="0"/>
          <w:numId w:val="32"/>
        </w:numPr>
        <w:tabs>
          <w:tab w:val="left" w:pos="1214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111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Обмежений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часі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території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різкий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підйом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захворюваності,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пов'язаний</w:t>
      </w:r>
      <w:r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5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одномоментним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зараженням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людей,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4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епідемічною</w:t>
      </w:r>
      <w:r>
        <w:rPr>
          <w:rFonts w:ascii="Times New Roman" w:hAnsi="Times New Roman" w:cs="Times New Roman"/>
          <w:spacing w:val="-3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захворюваністю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процесом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спалахом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вогнищем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екзотичною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захворюваністю</w:t>
      </w:r>
    </w:p>
    <w:p w:rsidR="00FC6114" w:rsidRDefault="00FC6114" w:rsidP="006B2889">
      <w:pPr>
        <w:numPr>
          <w:ilvl w:val="0"/>
          <w:numId w:val="32"/>
        </w:numPr>
        <w:tabs>
          <w:tab w:val="left" w:pos="127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08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Комплекс</w:t>
      </w:r>
      <w:r>
        <w:rPr>
          <w:rFonts w:ascii="Times New Roman" w:hAnsi="Times New Roman" w:cs="Times New Roman"/>
          <w:b/>
          <w:bCs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заходів</w:t>
      </w:r>
      <w:r>
        <w:rPr>
          <w:rFonts w:ascii="Times New Roman" w:hAnsi="Times New Roman" w:cs="Times New Roman"/>
          <w:b/>
          <w:bCs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зі</w:t>
      </w:r>
      <w:r>
        <w:rPr>
          <w:rFonts w:ascii="Times New Roman" w:hAnsi="Times New Roman" w:cs="Times New Roman"/>
          <w:b/>
          <w:bCs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знищення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збудників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інфекційних</w:t>
      </w:r>
      <w:r>
        <w:rPr>
          <w:rFonts w:ascii="Times New Roman" w:hAnsi="Times New Roman" w:cs="Times New Roman"/>
          <w:b/>
          <w:b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хвороб</w:t>
      </w:r>
      <w:r>
        <w:rPr>
          <w:rFonts w:ascii="Times New Roman" w:hAnsi="Times New Roman" w:cs="Times New Roman"/>
          <w:b/>
          <w:bCs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3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тварин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зовнішньому</w:t>
      </w:r>
      <w:r>
        <w:rPr>
          <w:rFonts w:ascii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середовищі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фізичними,</w:t>
      </w:r>
      <w:r>
        <w:rPr>
          <w:rFonts w:ascii="Times New Roman" w:hAnsi="Times New Roman" w:cs="Times New Roman"/>
          <w:b/>
          <w:b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хімічними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біологічними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методами,</w:t>
      </w:r>
      <w:r>
        <w:rPr>
          <w:rFonts w:ascii="Times New Roman" w:hAnsi="Times New Roman" w:cs="Times New Roman"/>
          <w:b/>
          <w:bCs/>
          <w:spacing w:val="5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8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дератизація</w:t>
      </w:r>
    </w:p>
    <w:p w:rsidR="00FC6114" w:rsidRDefault="00FC6114" w:rsidP="006B2889">
      <w:pPr>
        <w:numPr>
          <w:ilvl w:val="1"/>
          <w:numId w:val="32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дезінсекція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6B2889">
      <w:pPr>
        <w:numPr>
          <w:ilvl w:val="0"/>
          <w:numId w:val="3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дезінфекція</w:t>
      </w:r>
    </w:p>
    <w:p w:rsidR="00FC6114" w:rsidRDefault="00FC6114" w:rsidP="006B2889">
      <w:pPr>
        <w:numPr>
          <w:ilvl w:val="0"/>
          <w:numId w:val="3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дегазація</w:t>
      </w:r>
    </w:p>
    <w:p w:rsidR="00FC6114" w:rsidRDefault="00FC6114" w:rsidP="006B2889">
      <w:pPr>
        <w:numPr>
          <w:ilvl w:val="0"/>
          <w:numId w:val="33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дезактивація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6" w:after="0" w:line="296" w:lineRule="exact"/>
        <w:ind w:left="110" w:right="12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57.</w:t>
      </w:r>
      <w:r>
        <w:rPr>
          <w:rFonts w:ascii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Безпека</w:t>
      </w: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працюючих</w:t>
      </w:r>
      <w:r>
        <w:rPr>
          <w:rFonts w:ascii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радіоактивними</w:t>
      </w:r>
      <w:r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речовинами</w:t>
      </w: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забезпечується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таким</w:t>
      </w:r>
      <w:r>
        <w:rPr>
          <w:rFonts w:ascii="Times New Roman" w:hAnsi="Times New Roman" w:cs="Times New Roman"/>
          <w:b/>
          <w:bCs/>
          <w:spacing w:val="6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чином: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34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26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встановлення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допустимих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доз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опромінення</w:t>
      </w:r>
    </w:p>
    <w:p w:rsidR="00FC6114" w:rsidRDefault="00FC6114" w:rsidP="006B2889">
      <w:pPr>
        <w:numPr>
          <w:ilvl w:val="0"/>
          <w:numId w:val="34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застосування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часом,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відстанню</w:t>
      </w:r>
    </w:p>
    <w:p w:rsidR="00FC6114" w:rsidRDefault="00FC6114" w:rsidP="006B2889">
      <w:pPr>
        <w:numPr>
          <w:ilvl w:val="0"/>
          <w:numId w:val="34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проведення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загальних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</w:p>
    <w:p w:rsidR="00FC6114" w:rsidRDefault="00FC6114" w:rsidP="006B2889">
      <w:pPr>
        <w:numPr>
          <w:ilvl w:val="0"/>
          <w:numId w:val="34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використання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засобів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індивідуального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</w:p>
    <w:p w:rsidR="00FC6114" w:rsidRDefault="00FC6114" w:rsidP="006B2889">
      <w:pPr>
        <w:numPr>
          <w:ilvl w:val="0"/>
          <w:numId w:val="34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6114" w:rsidRDefault="00FC6114" w:rsidP="006B2889">
      <w:pPr>
        <w:numPr>
          <w:ilvl w:val="0"/>
          <w:numId w:val="35"/>
        </w:numPr>
        <w:tabs>
          <w:tab w:val="left" w:pos="1343"/>
        </w:tabs>
        <w:kinsoku w:val="0"/>
        <w:overflowPunct w:val="0"/>
        <w:autoSpaceDE w:val="0"/>
        <w:autoSpaceDN w:val="0"/>
        <w:adjustRightInd w:val="0"/>
        <w:spacing w:after="0" w:line="296" w:lineRule="exact"/>
        <w:ind w:right="116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Наслідки</w:t>
      </w:r>
      <w:r>
        <w:rPr>
          <w:rFonts w:ascii="Times New Roman" w:hAnsi="Times New Roman" w:cs="Times New Roman"/>
          <w:b/>
          <w:bCs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дії</w:t>
      </w:r>
      <w:r>
        <w:rPr>
          <w:rFonts w:ascii="Times New Roman" w:hAnsi="Times New Roman" w:cs="Times New Roman"/>
          <w:b/>
          <w:b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хімічних</w:t>
      </w:r>
      <w:r>
        <w:rPr>
          <w:rFonts w:ascii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речовин</w:t>
      </w:r>
      <w:r>
        <w:rPr>
          <w:rFonts w:ascii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організм</w:t>
      </w:r>
      <w:r>
        <w:rPr>
          <w:rFonts w:ascii="Times New Roman" w:hAnsi="Times New Roman" w:cs="Times New Roman"/>
          <w:b/>
          <w:bCs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залежить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їх</w:t>
      </w:r>
      <w:r>
        <w:rPr>
          <w:rFonts w:ascii="Times New Roman" w:hAnsi="Times New Roman" w:cs="Times New Roman"/>
          <w:b/>
          <w:bCs/>
          <w:spacing w:val="35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токсичності,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визначається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за:</w:t>
      </w:r>
    </w:p>
    <w:p w:rsidR="00FC6114" w:rsidRDefault="00FC6114" w:rsidP="006B2889">
      <w:pPr>
        <w:numPr>
          <w:ilvl w:val="1"/>
          <w:numId w:val="35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допустимою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концентрацією</w:t>
      </w:r>
    </w:p>
    <w:p w:rsidR="00FC6114" w:rsidRDefault="00FC6114" w:rsidP="006B2889">
      <w:pPr>
        <w:numPr>
          <w:ilvl w:val="1"/>
          <w:numId w:val="35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допустимим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рівнем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негативного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35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гранично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допустимим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рівнем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шкідливого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фактора</w:t>
      </w:r>
    </w:p>
    <w:p w:rsidR="00FC6114" w:rsidRDefault="00FC6114" w:rsidP="006B2889">
      <w:pPr>
        <w:numPr>
          <w:ilvl w:val="1"/>
          <w:numId w:val="35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поглиненою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дозою</w:t>
      </w:r>
    </w:p>
    <w:p w:rsidR="00FC6114" w:rsidRDefault="00FC6114" w:rsidP="006B2889">
      <w:pPr>
        <w:numPr>
          <w:ilvl w:val="1"/>
          <w:numId w:val="35"/>
        </w:numPr>
        <w:tabs>
          <w:tab w:val="left" w:pos="1610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еквівалентною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дозою</w:t>
      </w:r>
    </w:p>
    <w:p w:rsidR="00FC6114" w:rsidRDefault="00FC6114" w:rsidP="006B2889">
      <w:pPr>
        <w:numPr>
          <w:ilvl w:val="0"/>
          <w:numId w:val="35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before="11" w:after="0" w:line="237" w:lineRule="auto"/>
        <w:ind w:right="113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Незвичайно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велике</w:t>
      </w:r>
      <w:r>
        <w:rPr>
          <w:rFonts w:ascii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розповсюдження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захворюваності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рівню,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так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4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масштабом</w:t>
      </w:r>
      <w:r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розповсюдження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ряд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країн,</w:t>
      </w: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цілих</w:t>
      </w:r>
      <w:r>
        <w:rPr>
          <w:rFonts w:ascii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континентів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навіть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всієї</w:t>
      </w:r>
      <w:r>
        <w:rPr>
          <w:rFonts w:ascii="Times New Roman" w:hAnsi="Times New Roman" w:cs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земної</w:t>
      </w:r>
      <w:r>
        <w:rPr>
          <w:rFonts w:ascii="Times New Roman" w:hAnsi="Times New Roman" w:cs="Times New Roman"/>
          <w:b/>
          <w:bCs/>
          <w:spacing w:val="4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кулі,</w:t>
      </w:r>
      <w:r>
        <w:rPr>
          <w:rFonts w:ascii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епідемічною</w:t>
      </w:r>
      <w:r>
        <w:rPr>
          <w:rFonts w:ascii="Times New Roman" w:hAnsi="Times New Roman" w:cs="Times New Roman"/>
          <w:spacing w:val="-3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захворюваністю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спалахом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пандемія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вогнищем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екзотичною</w:t>
      </w:r>
      <w:r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захворюваністю</w:t>
      </w:r>
    </w:p>
    <w:p w:rsidR="00FC6114" w:rsidRDefault="00FC6114" w:rsidP="006B2889">
      <w:pPr>
        <w:numPr>
          <w:ilvl w:val="0"/>
          <w:numId w:val="35"/>
        </w:numPr>
        <w:tabs>
          <w:tab w:val="left" w:pos="1257"/>
        </w:tabs>
        <w:kinsoku w:val="0"/>
        <w:overflowPunct w:val="0"/>
        <w:autoSpaceDE w:val="0"/>
        <w:autoSpaceDN w:val="0"/>
        <w:adjustRightInd w:val="0"/>
        <w:spacing w:before="16" w:after="0" w:line="296" w:lineRule="exact"/>
        <w:ind w:right="114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Комплекс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заходів</w:t>
      </w: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боротьби</w:t>
      </w:r>
      <w:r>
        <w:rPr>
          <w:rFonts w:ascii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гризунами</w:t>
      </w:r>
      <w:r>
        <w:rPr>
          <w:rFonts w:ascii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джерелами</w:t>
      </w:r>
      <w:r>
        <w:rPr>
          <w:rFonts w:ascii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переносниками</w:t>
      </w:r>
      <w:r>
        <w:rPr>
          <w:rFonts w:ascii="Times New Roman" w:hAnsi="Times New Roman" w:cs="Times New Roman"/>
          <w:b/>
          <w:bCs/>
          <w:spacing w:val="4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інфекційних</w:t>
      </w:r>
      <w:r>
        <w:rPr>
          <w:rFonts w:ascii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захворювань,</w:t>
      </w:r>
      <w:r>
        <w:rPr>
          <w:rFonts w:ascii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дератизація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дезінсекція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дезінфекція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дегазація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дезактивація</w:t>
      </w:r>
    </w:p>
    <w:p w:rsidR="00FC6114" w:rsidRDefault="00FC6114" w:rsidP="006B2889">
      <w:pPr>
        <w:numPr>
          <w:ilvl w:val="0"/>
          <w:numId w:val="35"/>
        </w:numPr>
        <w:tabs>
          <w:tab w:val="left" w:pos="133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20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Час,</w:t>
      </w:r>
      <w:r>
        <w:rPr>
          <w:rFonts w:ascii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протягом</w:t>
      </w:r>
      <w:r>
        <w:rPr>
          <w:rFonts w:ascii="Times New Roman" w:hAnsi="Times New Roman" w:cs="Times New Roman"/>
          <w:b/>
          <w:bCs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якого</w:t>
      </w:r>
      <w:r>
        <w:rPr>
          <w:rFonts w:ascii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радіоактивна</w:t>
      </w:r>
      <w:r>
        <w:rPr>
          <w:rFonts w:ascii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речовина</w:t>
      </w:r>
      <w:r>
        <w:rPr>
          <w:rFonts w:ascii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втрачає</w:t>
      </w:r>
      <w:r>
        <w:rPr>
          <w:rFonts w:ascii="Times New Roman" w:hAnsi="Times New Roman" w:cs="Times New Roman"/>
          <w:b/>
          <w:bCs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половину</w:t>
      </w:r>
      <w:r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своєї</w:t>
      </w:r>
      <w:r>
        <w:rPr>
          <w:rFonts w:ascii="Times New Roman" w:hAnsi="Times New Roman" w:cs="Times New Roman"/>
          <w:b/>
          <w:bCs/>
          <w:spacing w:val="4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активності,</w:t>
      </w:r>
      <w:r>
        <w:rPr>
          <w:rFonts w:ascii="Times New Roman" w:hAnsi="Times New Roman" w:cs="Times New Roman"/>
          <w:b/>
          <w:bCs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називають: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періодом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напіврозпаду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активністю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радіоактивним</w:t>
      </w:r>
      <w:r>
        <w:rPr>
          <w:rFonts w:ascii="Times New Roman" w:hAnsi="Times New Roman" w:cs="Times New Roman"/>
          <w:spacing w:val="-3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випроміненням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потужність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дози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коефіцієнт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якості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опромінення</w:t>
      </w:r>
    </w:p>
    <w:p w:rsidR="00FC6114" w:rsidRDefault="00FC6114" w:rsidP="006B2889">
      <w:pPr>
        <w:numPr>
          <w:ilvl w:val="0"/>
          <w:numId w:val="35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01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Хвороботворні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мікроорганізми</w:t>
      </w:r>
      <w:r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бактеріальні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отрути,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призначені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ура-</w:t>
      </w:r>
      <w:r>
        <w:rPr>
          <w:rFonts w:ascii="Times New Roman" w:hAnsi="Times New Roman" w:cs="Times New Roman"/>
          <w:b/>
          <w:bCs/>
          <w:spacing w:val="5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ження</w:t>
      </w:r>
      <w:r>
        <w:rPr>
          <w:rFonts w:ascii="Times New Roman" w:hAnsi="Times New Roman" w:cs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людей,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тварин,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рослин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зараження</w:t>
      </w:r>
      <w:r>
        <w:rPr>
          <w:rFonts w:ascii="Times New Roman" w:hAnsi="Times New Roman" w:cs="Times New Roman"/>
          <w:b/>
          <w:bCs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запасів</w:t>
      </w:r>
      <w:r>
        <w:rPr>
          <w:rFonts w:ascii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продовольства,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також</w:t>
      </w:r>
      <w:r>
        <w:rPr>
          <w:rFonts w:ascii="Times New Roman" w:hAnsi="Times New Roman" w:cs="Times New Roman"/>
          <w:b/>
          <w:bCs/>
          <w:spacing w:val="3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боєприпаси,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допомогою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яких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вони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використовуються,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біологічним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фактором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біологічною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зброєю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хімічною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зброєю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небезпечним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фактором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шкідливим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фактором</w:t>
      </w:r>
    </w:p>
    <w:p w:rsidR="00FC6114" w:rsidRDefault="00FC6114" w:rsidP="006B2889">
      <w:pPr>
        <w:numPr>
          <w:ilvl w:val="0"/>
          <w:numId w:val="35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206" w:hanging="39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Період</w:t>
      </w:r>
      <w:r>
        <w:rPr>
          <w:rFonts w:ascii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напіврозпаду</w:t>
      </w:r>
      <w:r>
        <w:rPr>
          <w:rFonts w:ascii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цезія-137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становить:</w:t>
      </w:r>
    </w:p>
    <w:p w:rsidR="00FC6114" w:rsidRDefault="00FC6114" w:rsidP="006B2889">
      <w:pPr>
        <w:numPr>
          <w:ilvl w:val="1"/>
          <w:numId w:val="35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доби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6B2889">
      <w:pPr>
        <w:numPr>
          <w:ilvl w:val="0"/>
          <w:numId w:val="3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діб</w:t>
      </w:r>
    </w:p>
    <w:p w:rsidR="00FC6114" w:rsidRDefault="00FC6114" w:rsidP="006B2889">
      <w:pPr>
        <w:numPr>
          <w:ilvl w:val="0"/>
          <w:numId w:val="3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років</w:t>
      </w:r>
    </w:p>
    <w:p w:rsidR="00FC6114" w:rsidRDefault="00FC6114" w:rsidP="006B2889">
      <w:pPr>
        <w:numPr>
          <w:ilvl w:val="0"/>
          <w:numId w:val="3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90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років</w:t>
      </w:r>
    </w:p>
    <w:p w:rsidR="00FC6114" w:rsidRDefault="00FC6114" w:rsidP="006B2889">
      <w:pPr>
        <w:numPr>
          <w:ilvl w:val="0"/>
          <w:numId w:val="36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роки</w:t>
      </w:r>
    </w:p>
    <w:p w:rsidR="00FC6114" w:rsidRDefault="00FC6114" w:rsidP="006B2889">
      <w:pPr>
        <w:numPr>
          <w:ilvl w:val="0"/>
          <w:numId w:val="37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29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Особи,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які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мешкають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території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населеного</w:t>
      </w:r>
      <w:r>
        <w:rPr>
          <w:rFonts w:ascii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пункту,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регіону</w:t>
      </w:r>
      <w:r>
        <w:rPr>
          <w:rFonts w:ascii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Нормами</w:t>
      </w:r>
      <w:r>
        <w:rPr>
          <w:rFonts w:ascii="Times New Roman" w:hAnsi="Times New Roman" w:cs="Times New Roman"/>
          <w:b/>
          <w:bCs/>
          <w:spacing w:val="52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радіаційної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безпеки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відносять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категорії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осіб: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«А»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«Б»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«В»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«С»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Категорія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«Д»</w:t>
      </w:r>
    </w:p>
    <w:p w:rsidR="00FC6114" w:rsidRDefault="00FC6114" w:rsidP="006B2889">
      <w:pPr>
        <w:numPr>
          <w:ilvl w:val="0"/>
          <w:numId w:val="37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0" w:after="0" w:line="293" w:lineRule="exact"/>
        <w:ind w:left="1206" w:hanging="39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Здоров’я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відсутності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хвороб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фізичних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вад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51" w:right="4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повного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фізичного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духовного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соціального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благополуччя,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тільки</w:t>
      </w:r>
      <w:r>
        <w:rPr>
          <w:rFonts w:ascii="Times New Roman" w:hAnsi="Times New Roman" w:cs="Times New Roman"/>
          <w:spacing w:val="6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відсутність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хвороб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фізичних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вад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повного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фізичного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духовного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благополуччя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фізичного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соціального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благополуччя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коли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людина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почуває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комфортно</w:t>
      </w:r>
    </w:p>
    <w:p w:rsidR="00FC6114" w:rsidRDefault="00FC6114" w:rsidP="006B2889">
      <w:pPr>
        <w:numPr>
          <w:ilvl w:val="0"/>
          <w:numId w:val="37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0" w:after="0" w:line="293" w:lineRule="exact"/>
        <w:ind w:left="1206" w:hanging="39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Валеологія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наука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про: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Хвороби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Вади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Оздоровлення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Здоров’я</w:t>
      </w:r>
    </w:p>
    <w:p w:rsidR="00FC6114" w:rsidRDefault="00FC6114" w:rsidP="006B2889">
      <w:pPr>
        <w:numPr>
          <w:ilvl w:val="1"/>
          <w:numId w:val="37"/>
        </w:numPr>
        <w:tabs>
          <w:tab w:val="left" w:pos="1595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95" w:hanging="4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Закалювання</w:t>
      </w:r>
    </w:p>
    <w:p w:rsidR="00FC6114" w:rsidRDefault="00FC6114" w:rsidP="006B2889">
      <w:pPr>
        <w:numPr>
          <w:ilvl w:val="0"/>
          <w:numId w:val="37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11" w:after="0" w:line="293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характером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дії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організм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хімічні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речовини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поділяються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на: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загально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токсичні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подразнюючі,</w:t>
      </w:r>
      <w:r>
        <w:rPr>
          <w:rFonts w:ascii="Times New Roman" w:hAnsi="Times New Roman" w:cs="Times New Roman"/>
          <w:spacing w:val="-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сенсибілізуючі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канцерогенні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мутагенні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всі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відповіді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вірні</w:t>
      </w:r>
    </w:p>
    <w:p w:rsidR="00FC6114" w:rsidRDefault="00FC6114" w:rsidP="006B2889">
      <w:pPr>
        <w:numPr>
          <w:ilvl w:val="0"/>
          <w:numId w:val="37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12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Масове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розповсюдження</w:t>
      </w:r>
      <w:r>
        <w:rPr>
          <w:rFonts w:ascii="Times New Roman" w:hAnsi="Times New Roman" w:cs="Times New Roman"/>
          <w:b/>
          <w:bCs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інфекційної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хвороби</w:t>
      </w:r>
      <w:r>
        <w:rPr>
          <w:rFonts w:ascii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людей</w:t>
      </w:r>
      <w:r>
        <w:rPr>
          <w:rFonts w:ascii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часі</w:t>
      </w:r>
      <w:r>
        <w:rPr>
          <w:rFonts w:ascii="Times New Roman" w:hAnsi="Times New Roman" w:cs="Times New Roman"/>
          <w:b/>
          <w:b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просторі</w:t>
      </w:r>
      <w:r>
        <w:rPr>
          <w:rFonts w:ascii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6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межах</w:t>
      </w:r>
      <w:proofErr w:type="gramEnd"/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певного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регіону,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значно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перевищує звичайний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рівень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захворюваності,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який</w:t>
      </w:r>
      <w:r>
        <w:rPr>
          <w:rFonts w:ascii="Times New Roman" w:hAnsi="Times New Roman" w:cs="Times New Roman"/>
          <w:b/>
          <w:bCs/>
          <w:spacing w:val="45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реєструється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цій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території,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пандемія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епідемія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спалахом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епідемічним</w:t>
      </w:r>
      <w:r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вогнищем</w:t>
      </w:r>
    </w:p>
    <w:p w:rsidR="00FC6114" w:rsidRDefault="00FC6114" w:rsidP="006B2889">
      <w:pPr>
        <w:numPr>
          <w:ilvl w:val="1"/>
          <w:numId w:val="37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епідемічною</w:t>
      </w:r>
      <w:r>
        <w:rPr>
          <w:rFonts w:ascii="Times New Roman" w:hAnsi="Times New Roman" w:cs="Times New Roman"/>
          <w:spacing w:val="-3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захворюваністю</w:t>
      </w:r>
    </w:p>
    <w:p w:rsidR="00FC6114" w:rsidRDefault="00FC6114" w:rsidP="006B2889">
      <w:pPr>
        <w:numPr>
          <w:ilvl w:val="0"/>
          <w:numId w:val="3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130" w:firstLine="70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Система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поглядів,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яка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формується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людини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впродовж</w:t>
      </w:r>
      <w:r>
        <w:rPr>
          <w:rFonts w:ascii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життя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під</w:t>
      </w:r>
      <w:r>
        <w:rPr>
          <w:rFonts w:ascii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впливом</w:t>
      </w:r>
      <w:r>
        <w:rPr>
          <w:rFonts w:ascii="Times New Roman" w:hAnsi="Times New Roman" w:cs="Times New Roman"/>
          <w:b/>
          <w:bCs/>
          <w:spacing w:val="6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різних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чинників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проблему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здоров'я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84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поведінка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спосіб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біологічні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потреби</w:t>
      </w:r>
    </w:p>
    <w:p w:rsidR="00FC6114" w:rsidRDefault="00FC6114" w:rsidP="006B2889">
      <w:pPr>
        <w:numPr>
          <w:ilvl w:val="1"/>
          <w:numId w:val="37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шкідливі</w:t>
      </w:r>
      <w:r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звички</w:t>
      </w:r>
    </w:p>
    <w:p w:rsidR="00FC6114" w:rsidRDefault="00FC6114" w:rsidP="006B2889">
      <w:pPr>
        <w:numPr>
          <w:ilvl w:val="0"/>
          <w:numId w:val="37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0" w:after="0" w:line="294" w:lineRule="exact"/>
        <w:ind w:left="1206" w:hanging="39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Швидше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згубніше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все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алкоголь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діє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клітини: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головного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мозку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серця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печінки</w:t>
      </w:r>
    </w:p>
    <w:p w:rsidR="00FC6114" w:rsidRDefault="00FC6114" w:rsidP="006B2889">
      <w:pPr>
        <w:numPr>
          <w:ilvl w:val="1"/>
          <w:numId w:val="37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0" w:hanging="3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нирок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судин</w:t>
      </w:r>
    </w:p>
    <w:p w:rsidR="00FC6114" w:rsidRDefault="00FC6114" w:rsidP="006B2889">
      <w:pPr>
        <w:numPr>
          <w:ilvl w:val="0"/>
          <w:numId w:val="38"/>
        </w:numPr>
        <w:tabs>
          <w:tab w:val="left" w:pos="1243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07" w:firstLine="72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Стан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періодичної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хронічної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інтоксикації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натуральною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або</w:t>
      </w:r>
      <w:r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синтетичною</w:t>
      </w:r>
      <w:r>
        <w:rPr>
          <w:rFonts w:ascii="Times New Roman" w:hAnsi="Times New Roman" w:cs="Times New Roman"/>
          <w:b/>
          <w:bCs/>
          <w:spacing w:val="5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наркотичною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речовиною,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характеризується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потягом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даної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речовини,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також</w:t>
      </w:r>
      <w:r>
        <w:rPr>
          <w:rFonts w:ascii="Times New Roman" w:hAnsi="Times New Roman" w:cs="Times New Roman"/>
          <w:b/>
          <w:bCs/>
          <w:spacing w:val="46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психічною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фізичною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залежністю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ефекту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цієї</w:t>
      </w:r>
      <w:r>
        <w:rPr>
          <w:rFonts w:ascii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речовини,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називається: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наркоманія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звикання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шкідлива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біологічна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потреба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ейфорія</w:t>
      </w:r>
    </w:p>
    <w:p w:rsidR="00FC6114" w:rsidRDefault="00FC6114" w:rsidP="006B2889">
      <w:pPr>
        <w:numPr>
          <w:ilvl w:val="0"/>
          <w:numId w:val="38"/>
        </w:numPr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08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Тяжке</w:t>
      </w:r>
      <w:r>
        <w:rPr>
          <w:rFonts w:ascii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захворювання,</w:t>
      </w:r>
      <w:r>
        <w:rPr>
          <w:rFonts w:ascii="Times New Roman" w:hAnsi="Times New Roman" w:cs="Times New Roman"/>
          <w:b/>
          <w:bCs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яке</w:t>
      </w:r>
      <w:r>
        <w:rPr>
          <w:rFonts w:ascii="Times New Roman" w:hAnsi="Times New Roman" w:cs="Times New Roman"/>
          <w:b/>
          <w:bCs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спричинене</w:t>
      </w:r>
      <w:r>
        <w:rPr>
          <w:rFonts w:ascii="Times New Roman" w:hAnsi="Times New Roman" w:cs="Times New Roman"/>
          <w:b/>
          <w:bCs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регулярним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вживанням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алкоголю,</w:t>
      </w:r>
      <w:r>
        <w:rPr>
          <w:rFonts w:ascii="Times New Roman" w:hAnsi="Times New Roman" w:cs="Times New Roman"/>
          <w:b/>
          <w:bCs/>
          <w:spacing w:val="5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нездоланний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потяг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алкоголю</w:t>
      </w:r>
      <w:proofErr w:type="gramEnd"/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який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пов'язаний</w:t>
      </w:r>
      <w:r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психічною</w:t>
      </w:r>
      <w:r>
        <w:rPr>
          <w:rFonts w:ascii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фізичною</w:t>
      </w:r>
      <w:r>
        <w:rPr>
          <w:rFonts w:ascii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залежністю</w:t>
      </w:r>
      <w:r>
        <w:rPr>
          <w:rFonts w:ascii="Times New Roman" w:hAnsi="Times New Roman" w:cs="Times New Roman"/>
          <w:b/>
          <w:bCs/>
          <w:spacing w:val="6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нього,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що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призводить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психічних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розладів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деградації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особистості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38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88" w:lineRule="exact"/>
        <w:ind w:left="1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пияцтво</w:t>
      </w:r>
    </w:p>
    <w:p w:rsidR="00FC6114" w:rsidRDefault="00FC6114" w:rsidP="006B2889">
      <w:pPr>
        <w:numPr>
          <w:ilvl w:val="1"/>
          <w:numId w:val="38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8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алкоголізм</w:t>
      </w:r>
    </w:p>
    <w:p w:rsidR="00FC6114" w:rsidRDefault="00FC6114" w:rsidP="006B2889">
      <w:pPr>
        <w:numPr>
          <w:ilvl w:val="1"/>
          <w:numId w:val="38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шкідлива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8"/>
        </w:numPr>
        <w:tabs>
          <w:tab w:val="left" w:pos="189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8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спосіб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</w:t>
      </w:r>
    </w:p>
    <w:p w:rsidR="00FC6114" w:rsidRDefault="00FC6114" w:rsidP="006B2889">
      <w:pPr>
        <w:numPr>
          <w:ilvl w:val="0"/>
          <w:numId w:val="38"/>
        </w:numPr>
        <w:tabs>
          <w:tab w:val="left" w:pos="127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6" w:firstLine="70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Непомірне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вживання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спиртних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напоїв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людьми,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яких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сформувався</w:t>
      </w:r>
      <w:r>
        <w:rPr>
          <w:rFonts w:ascii="Times New Roman" w:hAnsi="Times New Roman" w:cs="Times New Roman"/>
          <w:b/>
          <w:bCs/>
          <w:spacing w:val="38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синдром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залежності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алкоголю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це:</w:t>
      </w:r>
    </w:p>
    <w:p w:rsidR="00FC6114" w:rsidRDefault="00FC6114" w:rsidP="006B2889">
      <w:pPr>
        <w:numPr>
          <w:ilvl w:val="1"/>
          <w:numId w:val="3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85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пияцтво</w:t>
      </w:r>
    </w:p>
    <w:p w:rsidR="00FC6114" w:rsidRDefault="00FC6114" w:rsidP="006B2889">
      <w:pPr>
        <w:numPr>
          <w:ilvl w:val="1"/>
          <w:numId w:val="3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алкоголізм</w:t>
      </w:r>
    </w:p>
    <w:p w:rsidR="00FC6114" w:rsidRDefault="00FC6114" w:rsidP="006B2889">
      <w:pPr>
        <w:numPr>
          <w:ilvl w:val="1"/>
          <w:numId w:val="3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шкідлива</w:t>
      </w:r>
      <w:r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звичка</w:t>
      </w:r>
    </w:p>
    <w:p w:rsidR="00FC6114" w:rsidRDefault="00FC6114" w:rsidP="006B2889">
      <w:pPr>
        <w:numPr>
          <w:ilvl w:val="1"/>
          <w:numId w:val="38"/>
        </w:numPr>
        <w:tabs>
          <w:tab w:val="left" w:pos="1552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1551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спосіб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життя</w:t>
      </w:r>
    </w:p>
    <w:p w:rsidR="00FC6114" w:rsidRDefault="00FC6114" w:rsidP="006B2889">
      <w:pPr>
        <w:numPr>
          <w:ilvl w:val="0"/>
          <w:numId w:val="38"/>
        </w:num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before="11" w:after="0" w:line="293" w:lineRule="exact"/>
        <w:ind w:left="1220"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Найбільш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радіоактивний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елемент,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який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міститься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тютюні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55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полоній-210</w:t>
      </w:r>
    </w:p>
    <w:p w:rsidR="00FC6114" w:rsidRDefault="00FC6114" w:rsidP="006B2889">
      <w:pPr>
        <w:numPr>
          <w:ilvl w:val="1"/>
          <w:numId w:val="38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before="9" w:after="0" w:line="296" w:lineRule="exact"/>
        <w:ind w:left="1551" w:right="74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w w:val="95"/>
          <w:sz w:val="26"/>
          <w:szCs w:val="26"/>
        </w:rPr>
        <w:t>цезій-137</w:t>
      </w:r>
      <w:r>
        <w:rPr>
          <w:rFonts w:ascii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йод-131</w:t>
      </w:r>
    </w:p>
    <w:p w:rsidR="00FC6114" w:rsidRDefault="00FC6114" w:rsidP="006B2889">
      <w:pPr>
        <w:numPr>
          <w:ilvl w:val="0"/>
          <w:numId w:val="39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before="1"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стронцій-90</w:t>
      </w:r>
    </w:p>
    <w:p w:rsidR="00FC6114" w:rsidRDefault="00FC6114" w:rsidP="006B2889">
      <w:pPr>
        <w:numPr>
          <w:ilvl w:val="0"/>
          <w:numId w:val="39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барій-140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14" w:rsidRDefault="00FC6114" w:rsidP="006B2889">
      <w:pPr>
        <w:numPr>
          <w:ilvl w:val="0"/>
          <w:numId w:val="40"/>
        </w:numPr>
        <w:tabs>
          <w:tab w:val="left" w:pos="969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3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Завивання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сирен,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переривчасті</w:t>
      </w:r>
      <w:r>
        <w:rPr>
          <w:rFonts w:ascii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гудки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підприємств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означають:</w:t>
      </w:r>
    </w:p>
    <w:p w:rsidR="00FC6114" w:rsidRDefault="00FC6114" w:rsidP="006B2889">
      <w:pPr>
        <w:numPr>
          <w:ilvl w:val="1"/>
          <w:numId w:val="40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after="0" w:line="295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«Повітряна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тривога!"</w:t>
      </w:r>
    </w:p>
    <w:p w:rsidR="00FC6114" w:rsidRDefault="00FC6114" w:rsidP="006B2889">
      <w:pPr>
        <w:numPr>
          <w:ilvl w:val="1"/>
          <w:numId w:val="40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"Увага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всім!"</w:t>
      </w:r>
    </w:p>
    <w:p w:rsidR="00FC6114" w:rsidRDefault="00FC6114" w:rsidP="006B2889">
      <w:pPr>
        <w:numPr>
          <w:ilvl w:val="1"/>
          <w:numId w:val="40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"Радіаційна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небезпека!"</w:t>
      </w:r>
    </w:p>
    <w:p w:rsidR="00FC6114" w:rsidRDefault="00FC6114" w:rsidP="006B2889">
      <w:pPr>
        <w:numPr>
          <w:ilvl w:val="1"/>
          <w:numId w:val="40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"Хімічна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тривога!"</w:t>
      </w:r>
    </w:p>
    <w:p w:rsidR="00FC6114" w:rsidRDefault="00FC6114" w:rsidP="006B2889">
      <w:pPr>
        <w:numPr>
          <w:ilvl w:val="1"/>
          <w:numId w:val="40"/>
        </w:num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Штормове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попередження!"</w:t>
      </w:r>
    </w:p>
    <w:p w:rsidR="00FC6114" w:rsidRDefault="00FC6114" w:rsidP="006B2889">
      <w:pPr>
        <w:numPr>
          <w:ilvl w:val="0"/>
          <w:numId w:val="40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0" w:after="0" w:line="293" w:lineRule="exact"/>
        <w:ind w:left="1299" w:hanging="36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Почувши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завивання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сирен,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переривчасті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гудки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підприємств,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Ви:</w:t>
      </w:r>
    </w:p>
    <w:p w:rsidR="00FC6114" w:rsidRDefault="00FC6114" w:rsidP="006B2889">
      <w:pPr>
        <w:numPr>
          <w:ilvl w:val="0"/>
          <w:numId w:val="4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Вдягнете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засоби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індивідуального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захисту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вибіжите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двір.</w:t>
      </w:r>
    </w:p>
    <w:p w:rsidR="00FC6114" w:rsidRDefault="00FC6114" w:rsidP="006B2889">
      <w:pPr>
        <w:numPr>
          <w:ilvl w:val="0"/>
          <w:numId w:val="4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left="478" w:hanging="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Вимкнете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світло,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газ,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воду,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візьмете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необхідні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речі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вийдете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двір.</w:t>
      </w:r>
    </w:p>
    <w:p w:rsidR="00FC6114" w:rsidRDefault="00FC6114" w:rsidP="006B2889">
      <w:pPr>
        <w:numPr>
          <w:ilvl w:val="0"/>
          <w:numId w:val="4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8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Негайно</w:t>
      </w:r>
      <w:r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одягнете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дітей,</w:t>
      </w:r>
      <w:r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візьмете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засоби</w:t>
      </w:r>
      <w:r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індивідуального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захисту,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необхідні</w:t>
      </w:r>
      <w:r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речі,</w:t>
      </w:r>
      <w:r>
        <w:rPr>
          <w:rFonts w:ascii="Times New Roman" w:hAnsi="Times New Roman" w:cs="Times New Roman"/>
          <w:spacing w:val="7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запас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продуктів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харчування 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покинете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квартиру,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вимкнувши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світло,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газ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воду.</w:t>
      </w:r>
    </w:p>
    <w:p w:rsidR="00FC6114" w:rsidRDefault="00FC6114" w:rsidP="006B2889">
      <w:pPr>
        <w:numPr>
          <w:ilvl w:val="0"/>
          <w:numId w:val="41"/>
        </w:numPr>
        <w:tabs>
          <w:tab w:val="left" w:pos="53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51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Почнете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герметизувати</w:t>
      </w:r>
      <w:r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квартиру,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</w:t>
      </w:r>
      <w:r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герметизуєте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продукти</w:t>
      </w:r>
      <w:r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харчування,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зробите</w:t>
      </w:r>
      <w:r>
        <w:rPr>
          <w:rFonts w:ascii="Times New Roman" w:hAnsi="Times New Roman" w:cs="Times New Roman"/>
          <w:spacing w:val="7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запас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води.</w:t>
      </w:r>
    </w:p>
    <w:p w:rsidR="00FC6114" w:rsidRDefault="00FC6114" w:rsidP="006B2889">
      <w:pPr>
        <w:numPr>
          <w:ilvl w:val="0"/>
          <w:numId w:val="41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9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Негайно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ввімкнете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телевізор,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радіоприймач,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репродуктор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радіо-трансляційної</w:t>
      </w:r>
      <w:r>
        <w:rPr>
          <w:rFonts w:ascii="Times New Roman" w:hAnsi="Times New Roman" w:cs="Times New Roman"/>
          <w:spacing w:val="7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мережі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прослухаєте</w:t>
      </w:r>
      <w:r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інформацію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управління</w:t>
      </w:r>
      <w:r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(відділу)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питань</w:t>
      </w:r>
      <w:r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надзвичайних</w:t>
      </w:r>
      <w:r>
        <w:rPr>
          <w:rFonts w:ascii="Times New Roman" w:hAnsi="Times New Roman" w:cs="Times New Roman"/>
          <w:spacing w:val="4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ситуацій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цивільного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захисту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населення.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65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77.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Перші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поштовхи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землетрусу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застали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Вас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вдома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першому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поверсі,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Ви: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460" w:bottom="280" w:left="10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42"/>
        </w:numPr>
        <w:tabs>
          <w:tab w:val="left" w:pos="81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Заховаєтесь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під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стіл,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ліжко,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шафу,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закривши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руками.</w:t>
      </w:r>
    </w:p>
    <w:p w:rsidR="00FC6114" w:rsidRDefault="00FC6114" w:rsidP="006B2889">
      <w:pPr>
        <w:numPr>
          <w:ilvl w:val="0"/>
          <w:numId w:val="42"/>
        </w:numPr>
        <w:tabs>
          <w:tab w:val="left" w:pos="81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Вистрибнете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вікна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чи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лоджії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на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землю.</w:t>
      </w:r>
    </w:p>
    <w:p w:rsidR="00FC6114" w:rsidRDefault="00FC6114" w:rsidP="006B2889">
      <w:pPr>
        <w:numPr>
          <w:ilvl w:val="0"/>
          <w:numId w:val="42"/>
        </w:numPr>
        <w:tabs>
          <w:tab w:val="left" w:pos="81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Відійдете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подалі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від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вікон,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щоб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поранитись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осколками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шибок.</w:t>
      </w:r>
    </w:p>
    <w:p w:rsidR="00FC6114" w:rsidRDefault="00FC6114" w:rsidP="006B2889">
      <w:pPr>
        <w:numPr>
          <w:ilvl w:val="0"/>
          <w:numId w:val="42"/>
        </w:numPr>
        <w:tabs>
          <w:tab w:val="left" w:pos="811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Почнете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готувати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рятувальний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рюкзак",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потім,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взявши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його,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вибіжите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двір.</w:t>
      </w:r>
    </w:p>
    <w:p w:rsidR="00FC6114" w:rsidRDefault="00FC6114" w:rsidP="006B2889">
      <w:pPr>
        <w:numPr>
          <w:ilvl w:val="0"/>
          <w:numId w:val="42"/>
        </w:numPr>
        <w:tabs>
          <w:tab w:val="left" w:pos="811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*Негайно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взяти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дітей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якомога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швидше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вибігти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двір.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6" w:after="0" w:line="296" w:lineRule="exact"/>
        <w:ind w:left="263" w:right="323" w:firstLine="14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78.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Знаходячись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недалеко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водонасосной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станції,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почули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вибух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побачили</w:t>
      </w:r>
      <w:r>
        <w:rPr>
          <w:rFonts w:ascii="Times New Roman" w:hAnsi="Times New Roman" w:cs="Times New Roman"/>
          <w:b/>
          <w:bCs/>
          <w:spacing w:val="63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хмару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зеленувато-жовтого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кольору.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Вітер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дує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від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станції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напрямку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вас.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Що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7" w:right="4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ви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будете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робити: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43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before="26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Йти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назустріч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вітру;</w:t>
      </w:r>
    </w:p>
    <w:p w:rsidR="00FC6114" w:rsidRDefault="00FC6114" w:rsidP="006B2889">
      <w:pPr>
        <w:numPr>
          <w:ilvl w:val="0"/>
          <w:numId w:val="43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Швидким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кроком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віддалятися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станції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напрямку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вітру;</w:t>
      </w:r>
    </w:p>
    <w:p w:rsidR="00FC6114" w:rsidRDefault="00FC6114" w:rsidP="006B2889">
      <w:pPr>
        <w:numPr>
          <w:ilvl w:val="0"/>
          <w:numId w:val="43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*Іти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від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місця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події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перпендикулярно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напрямку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вітру?</w:t>
      </w:r>
    </w:p>
    <w:p w:rsidR="00FC6114" w:rsidRDefault="00FC6114" w:rsidP="006B2889">
      <w:pPr>
        <w:numPr>
          <w:ilvl w:val="0"/>
          <w:numId w:val="44"/>
        </w:numPr>
        <w:tabs>
          <w:tab w:val="left" w:pos="977"/>
        </w:tabs>
        <w:kinsoku w:val="0"/>
        <w:overflowPunct w:val="0"/>
        <w:autoSpaceDE w:val="0"/>
        <w:autoSpaceDN w:val="0"/>
        <w:adjustRightInd w:val="0"/>
        <w:spacing w:before="126" w:after="0" w:line="297" w:lineRule="exact"/>
        <w:ind w:hanging="389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грозу</w:t>
      </w:r>
      <w:proofErr w:type="gramEnd"/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під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руху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групи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поруч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ударила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блискавка.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Одна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людина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упала.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158" w:right="323" w:hanging="13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огляді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ви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помітили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його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тілі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великі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деревоподібні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червоні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смуги,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pacing w:val="47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також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явна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відсутність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ознак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життя.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будете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ви:</w:t>
      </w:r>
    </w:p>
    <w:p w:rsidR="00FC6114" w:rsidRDefault="00FC6114" w:rsidP="006B2889">
      <w:pPr>
        <w:numPr>
          <w:ilvl w:val="1"/>
          <w:numId w:val="44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84" w:lineRule="exact"/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Робити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штучне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дихання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потерпілому;</w:t>
      </w:r>
    </w:p>
    <w:p w:rsidR="00FC6114" w:rsidRDefault="00FC6114" w:rsidP="006B2889">
      <w:pPr>
        <w:numPr>
          <w:ilvl w:val="1"/>
          <w:numId w:val="44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Закопувати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його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землю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для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відводу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електричного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струму;</w:t>
      </w:r>
    </w:p>
    <w:p w:rsidR="00FC6114" w:rsidRDefault="00FC6114" w:rsidP="006B2889">
      <w:pPr>
        <w:numPr>
          <w:ilvl w:val="1"/>
          <w:numId w:val="44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before="4" w:after="0" w:line="297" w:lineRule="exact"/>
        <w:ind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Розтирати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спиртом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ділянки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тіла,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яких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видні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червоні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смуги;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7" w:lineRule="exact"/>
        <w:ind w:left="7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торкаючи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потерпілого,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чекати,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він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прийде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свідомість?</w:t>
      </w:r>
    </w:p>
    <w:p w:rsidR="00FC6114" w:rsidRDefault="00FC6114" w:rsidP="006B2889">
      <w:pPr>
        <w:numPr>
          <w:ilvl w:val="0"/>
          <w:numId w:val="45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before="95" w:after="0" w:line="296" w:lineRule="exact"/>
        <w:ind w:right="323" w:hanging="4683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Перші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поштовхи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землетрусу</w:t>
      </w:r>
      <w:r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застали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Вас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вдома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другому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чи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вищих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поверхах,</w:t>
      </w:r>
      <w:r>
        <w:rPr>
          <w:rFonts w:ascii="Times New Roman" w:hAnsi="Times New Roman" w:cs="Times New Roman"/>
          <w:b/>
          <w:bCs/>
          <w:spacing w:val="7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Ви:</w:t>
      </w:r>
    </w:p>
    <w:p w:rsidR="00FC6114" w:rsidRDefault="00FC6114" w:rsidP="006B2889">
      <w:pPr>
        <w:numPr>
          <w:ilvl w:val="1"/>
          <w:numId w:val="45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Ув’язавши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кілька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простирадл,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спробуєте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спуститися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вниз.</w:t>
      </w:r>
    </w:p>
    <w:p w:rsidR="00FC6114" w:rsidRDefault="00FC6114" w:rsidP="006B2889">
      <w:pPr>
        <w:numPr>
          <w:ilvl w:val="1"/>
          <w:numId w:val="45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left="666"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Якщо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є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пожежна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драбина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спробуєте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спуститися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ній.</w:t>
      </w:r>
    </w:p>
    <w:p w:rsidR="00FC6114" w:rsidRDefault="00FC6114" w:rsidP="006B2889">
      <w:pPr>
        <w:numPr>
          <w:ilvl w:val="1"/>
          <w:numId w:val="45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left="666"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Негайно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вибіжите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сходову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площадку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ліфтом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спуститесь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вниз.</w:t>
      </w:r>
    </w:p>
    <w:p w:rsidR="00FC6114" w:rsidRDefault="00FC6114" w:rsidP="006B2889">
      <w:pPr>
        <w:numPr>
          <w:ilvl w:val="1"/>
          <w:numId w:val="45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2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Відчините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двері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і,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вийшовши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балкон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лоджію,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чекати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там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припинення</w:t>
      </w:r>
      <w:r>
        <w:rPr>
          <w:rFonts w:ascii="Times New Roman" w:hAnsi="Times New Roman" w:cs="Times New Roman"/>
          <w:spacing w:val="65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поштовхів.</w:t>
      </w:r>
    </w:p>
    <w:p w:rsidR="00FC6114" w:rsidRDefault="00FC6114" w:rsidP="006B2889">
      <w:pPr>
        <w:numPr>
          <w:ilvl w:val="1"/>
          <w:numId w:val="45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Станете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проріз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внутрішньої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капітальної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стіни,</w:t>
      </w:r>
      <w:r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розчинивши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двері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притуливши</w:t>
      </w:r>
      <w:r>
        <w:rPr>
          <w:rFonts w:ascii="Times New Roman" w:hAnsi="Times New Roman" w:cs="Times New Roman"/>
          <w:spacing w:val="61"/>
          <w:w w:val="99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себе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дитину.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23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81.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Під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повені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застала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Вас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лісі,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Ви:</w:t>
      </w:r>
    </w:p>
    <w:p w:rsidR="00FC6114" w:rsidRDefault="006B2889" w:rsidP="00FC6114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C611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Вилізете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FC611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z w:val="26"/>
          <w:szCs w:val="26"/>
        </w:rPr>
        <w:t>будь-яке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дерево</w:t>
      </w:r>
      <w:r w:rsidR="00FC611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1"/>
          <w:sz w:val="26"/>
          <w:szCs w:val="26"/>
        </w:rPr>
        <w:t>або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кущ,</w:t>
      </w:r>
      <w:r w:rsidR="00FC611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z w:val="26"/>
          <w:szCs w:val="26"/>
        </w:rPr>
        <w:t>повісите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FC611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1"/>
          <w:sz w:val="26"/>
          <w:szCs w:val="26"/>
        </w:rPr>
        <w:t>них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z w:val="26"/>
          <w:szCs w:val="26"/>
        </w:rPr>
        <w:t>кольорове</w:t>
      </w:r>
      <w:r w:rsidR="00FC61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C6114">
        <w:rPr>
          <w:rFonts w:ascii="Times New Roman" w:hAnsi="Times New Roman" w:cs="Times New Roman"/>
          <w:spacing w:val="-1"/>
          <w:sz w:val="26"/>
          <w:szCs w:val="26"/>
        </w:rPr>
        <w:t>полотнище.</w:t>
      </w:r>
    </w:p>
    <w:p w:rsidR="00FC6114" w:rsidRDefault="00FC6114" w:rsidP="006B2889">
      <w:pPr>
        <w:numPr>
          <w:ilvl w:val="0"/>
          <w:numId w:val="46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before="9" w:after="0" w:line="296" w:lineRule="exact"/>
        <w:ind w:right="73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Наламаєте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гілок,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зв'яжете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них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пліт,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роззуєтесь,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роздягнетесь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спробуєте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плавом</w:t>
      </w:r>
      <w:r>
        <w:rPr>
          <w:rFonts w:ascii="Times New Roman" w:hAnsi="Times New Roman" w:cs="Times New Roman"/>
          <w:spacing w:val="7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вибратись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сухе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місце.</w:t>
      </w:r>
    </w:p>
    <w:p w:rsidR="00FC6114" w:rsidRDefault="00FC6114" w:rsidP="006B2889">
      <w:pPr>
        <w:numPr>
          <w:ilvl w:val="0"/>
          <w:numId w:val="46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Заберетесь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розлоге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дерево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або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триматися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стовбур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найближчого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дерева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89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чекати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допомогу.</w:t>
      </w:r>
    </w:p>
    <w:p w:rsidR="00FC6114" w:rsidRDefault="00FC6114" w:rsidP="006B2889">
      <w:pPr>
        <w:numPr>
          <w:ilvl w:val="0"/>
          <w:numId w:val="46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378"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Залишитесь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місці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чекати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допомогу.</w:t>
      </w:r>
    </w:p>
    <w:p w:rsidR="00FC6114" w:rsidRDefault="00FC6114" w:rsidP="006B2889">
      <w:pPr>
        <w:numPr>
          <w:ilvl w:val="0"/>
          <w:numId w:val="46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378"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Спробуєте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плавом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добратися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сухого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місця.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3" w:after="0" w:line="297" w:lineRule="exact"/>
        <w:ind w:left="2302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82.Під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час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повені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вода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застала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Вас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полі,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Ви:</w:t>
      </w:r>
    </w:p>
    <w:p w:rsidR="00FC6114" w:rsidRDefault="00FC6114" w:rsidP="006B2889">
      <w:pPr>
        <w:numPr>
          <w:ilvl w:val="0"/>
          <w:numId w:val="47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after="0" w:line="296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Знімете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одяг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взуття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і,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дочекавшись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підйому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води,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попливете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за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течією.</w:t>
      </w:r>
    </w:p>
    <w:p w:rsidR="00FC6114" w:rsidRDefault="00FC6114" w:rsidP="006B2889">
      <w:pPr>
        <w:numPr>
          <w:ilvl w:val="0"/>
          <w:numId w:val="47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Спробуєте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втекти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від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потоку,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що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насувається,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під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кутом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градусів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до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нього.</w:t>
      </w:r>
    </w:p>
    <w:p w:rsidR="00FC6114" w:rsidRDefault="00FC6114" w:rsidP="006B2889">
      <w:pPr>
        <w:numPr>
          <w:ilvl w:val="0"/>
          <w:numId w:val="47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Якщо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поблизу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є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стіжок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сіна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чи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скирта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соломи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залізете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них.</w:t>
      </w:r>
    </w:p>
    <w:p w:rsidR="00FC6114" w:rsidRDefault="00FC6114" w:rsidP="006B2889">
      <w:pPr>
        <w:numPr>
          <w:ilvl w:val="0"/>
          <w:numId w:val="47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Терміново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виходити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підвищене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місце.</w:t>
      </w:r>
    </w:p>
    <w:p w:rsidR="00FC6114" w:rsidRDefault="00FC6114" w:rsidP="006B2889">
      <w:pPr>
        <w:numPr>
          <w:ilvl w:val="0"/>
          <w:numId w:val="4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443" w:hanging="3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Залишитесь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місці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чекати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допомогу.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46" w:right="46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83.Ви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знаходитеся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будинку.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Відбулося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замикання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електричної</w:t>
      </w:r>
      <w:r>
        <w:rPr>
          <w:rFonts w:ascii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цепи,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унаслідок</w:t>
      </w:r>
      <w:r>
        <w:rPr>
          <w:rFonts w:ascii="Times New Roman" w:hAnsi="Times New Roman" w:cs="Times New Roman"/>
          <w:b/>
          <w:bCs/>
          <w:spacing w:val="61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чого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виникло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невелике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вогнище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пожежі.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Ваші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дії:</w:t>
      </w:r>
    </w:p>
    <w:p w:rsidR="00FC6114" w:rsidRDefault="00FC6114" w:rsidP="006B2889">
      <w:pPr>
        <w:numPr>
          <w:ilvl w:val="0"/>
          <w:numId w:val="4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before="108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Відкриєте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вікна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почнете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гасити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пожежу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самостійно;</w:t>
      </w:r>
    </w:p>
    <w:p w:rsidR="00FC6114" w:rsidRDefault="00FC6114" w:rsidP="006B2889">
      <w:pPr>
        <w:numPr>
          <w:ilvl w:val="0"/>
          <w:numId w:val="4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Відключите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електромережу,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будете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намагатися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загасити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самі;</w:t>
      </w:r>
    </w:p>
    <w:p w:rsidR="00FC6114" w:rsidRDefault="00FC6114" w:rsidP="006B2889">
      <w:pPr>
        <w:numPr>
          <w:ilvl w:val="0"/>
          <w:numId w:val="4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Залишите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будинок,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викликаєте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пожежну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команду?</w:t>
      </w:r>
    </w:p>
    <w:p w:rsidR="00FC6114" w:rsidRDefault="00FC6114" w:rsidP="00FC6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C6114">
          <w:type w:val="continuous"/>
          <w:pgSz w:w="11910" w:h="16850"/>
          <w:pgMar w:top="800" w:right="620" w:bottom="280" w:left="1120" w:header="720" w:footer="720" w:gutter="0"/>
          <w:cols w:space="720"/>
        </w:sect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4517" w:right="101" w:hanging="3992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84.Необхідно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льоду</w:t>
      </w:r>
      <w:r>
        <w:rPr>
          <w:rFonts w:ascii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перебороти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водойму.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Який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лід,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по-вашому,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найбільш</w:t>
      </w:r>
      <w:r>
        <w:rPr>
          <w:rFonts w:ascii="Times New Roman" w:hAnsi="Times New Roman" w:cs="Times New Roman"/>
          <w:b/>
          <w:bCs/>
          <w:spacing w:val="30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міцний:</w:t>
      </w:r>
    </w:p>
    <w:p w:rsidR="00FC6114" w:rsidRDefault="00FC6114" w:rsidP="00FC611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6114" w:rsidRDefault="00FC6114" w:rsidP="006B2889">
      <w:pPr>
        <w:numPr>
          <w:ilvl w:val="0"/>
          <w:numId w:val="49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Білого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кольору;</w:t>
      </w:r>
    </w:p>
    <w:p w:rsidR="00FC6114" w:rsidRDefault="00FC6114" w:rsidP="006B2889">
      <w:pPr>
        <w:numPr>
          <w:ilvl w:val="0"/>
          <w:numId w:val="49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3"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Що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має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білий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відтінок;</w:t>
      </w:r>
    </w:p>
    <w:p w:rsidR="00FC6114" w:rsidRDefault="00FC6114" w:rsidP="006B2889">
      <w:pPr>
        <w:numPr>
          <w:ilvl w:val="0"/>
          <w:numId w:val="49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after="0" w:line="297" w:lineRule="exact"/>
        <w:ind w:hanging="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Матовий;</w:t>
      </w:r>
    </w:p>
    <w:p w:rsidR="00FC6114" w:rsidRDefault="00FC6114" w:rsidP="006B2889">
      <w:pPr>
        <w:numPr>
          <w:ilvl w:val="0"/>
          <w:numId w:val="49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25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Зеленуватий?</w:t>
      </w:r>
    </w:p>
    <w:p w:rsidR="00FC6114" w:rsidRDefault="00FC6114" w:rsidP="00FC6114">
      <w:pPr>
        <w:rPr>
          <w:sz w:val="28"/>
          <w:szCs w:val="28"/>
          <w:lang w:val="uk-UA"/>
        </w:rPr>
      </w:pPr>
    </w:p>
    <w:p w:rsidR="00FC6114" w:rsidRDefault="00FC6114"/>
    <w:sectPr w:rsidR="00FC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1" w:hanging="275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1530" w:hanging="28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18" w:hanging="281"/>
      </w:pPr>
    </w:lvl>
    <w:lvl w:ilvl="3">
      <w:numFmt w:val="bullet"/>
      <w:lvlText w:val="•"/>
      <w:lvlJc w:val="left"/>
      <w:pPr>
        <w:ind w:left="3507" w:hanging="281"/>
      </w:pPr>
    </w:lvl>
    <w:lvl w:ilvl="4">
      <w:numFmt w:val="bullet"/>
      <w:lvlText w:val="•"/>
      <w:lvlJc w:val="left"/>
      <w:pPr>
        <w:ind w:left="4496" w:hanging="281"/>
      </w:pPr>
    </w:lvl>
    <w:lvl w:ilvl="5">
      <w:numFmt w:val="bullet"/>
      <w:lvlText w:val="•"/>
      <w:lvlJc w:val="left"/>
      <w:pPr>
        <w:ind w:left="5485" w:hanging="281"/>
      </w:pPr>
    </w:lvl>
    <w:lvl w:ilvl="6">
      <w:numFmt w:val="bullet"/>
      <w:lvlText w:val="•"/>
      <w:lvlJc w:val="left"/>
      <w:pPr>
        <w:ind w:left="6473" w:hanging="281"/>
      </w:pPr>
    </w:lvl>
    <w:lvl w:ilvl="7">
      <w:numFmt w:val="bullet"/>
      <w:lvlText w:val="•"/>
      <w:lvlJc w:val="left"/>
      <w:pPr>
        <w:ind w:left="7462" w:hanging="281"/>
      </w:pPr>
    </w:lvl>
    <w:lvl w:ilvl="8">
      <w:numFmt w:val="bullet"/>
      <w:lvlText w:val="•"/>
      <w:lvlJc w:val="left"/>
      <w:pPr>
        <w:ind w:left="8451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530" w:hanging="281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1">
      <w:numFmt w:val="bullet"/>
      <w:lvlText w:val="•"/>
      <w:lvlJc w:val="left"/>
      <w:pPr>
        <w:ind w:left="2420" w:hanging="281"/>
      </w:pPr>
    </w:lvl>
    <w:lvl w:ilvl="2">
      <w:numFmt w:val="bullet"/>
      <w:lvlText w:val="•"/>
      <w:lvlJc w:val="left"/>
      <w:pPr>
        <w:ind w:left="3309" w:hanging="281"/>
      </w:pPr>
    </w:lvl>
    <w:lvl w:ilvl="3">
      <w:numFmt w:val="bullet"/>
      <w:lvlText w:val="•"/>
      <w:lvlJc w:val="left"/>
      <w:pPr>
        <w:ind w:left="4199" w:hanging="281"/>
      </w:pPr>
    </w:lvl>
    <w:lvl w:ilvl="4">
      <w:numFmt w:val="bullet"/>
      <w:lvlText w:val="•"/>
      <w:lvlJc w:val="left"/>
      <w:pPr>
        <w:ind w:left="5089" w:hanging="281"/>
      </w:pPr>
    </w:lvl>
    <w:lvl w:ilvl="5">
      <w:numFmt w:val="bullet"/>
      <w:lvlText w:val="•"/>
      <w:lvlJc w:val="left"/>
      <w:pPr>
        <w:ind w:left="5979" w:hanging="281"/>
      </w:pPr>
    </w:lvl>
    <w:lvl w:ilvl="6">
      <w:numFmt w:val="bullet"/>
      <w:lvlText w:val="•"/>
      <w:lvlJc w:val="left"/>
      <w:pPr>
        <w:ind w:left="6869" w:hanging="281"/>
      </w:pPr>
    </w:lvl>
    <w:lvl w:ilvl="7">
      <w:numFmt w:val="bullet"/>
      <w:lvlText w:val="•"/>
      <w:lvlJc w:val="left"/>
      <w:pPr>
        <w:ind w:left="7759" w:hanging="281"/>
      </w:pPr>
    </w:lvl>
    <w:lvl w:ilvl="8">
      <w:numFmt w:val="bullet"/>
      <w:lvlText w:val="•"/>
      <w:lvlJc w:val="left"/>
      <w:pPr>
        <w:ind w:left="8649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091" w:hanging="275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1530" w:hanging="35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18" w:hanging="353"/>
      </w:pPr>
    </w:lvl>
    <w:lvl w:ilvl="3">
      <w:numFmt w:val="bullet"/>
      <w:lvlText w:val="•"/>
      <w:lvlJc w:val="left"/>
      <w:pPr>
        <w:ind w:left="3507" w:hanging="353"/>
      </w:pPr>
    </w:lvl>
    <w:lvl w:ilvl="4">
      <w:numFmt w:val="bullet"/>
      <w:lvlText w:val="•"/>
      <w:lvlJc w:val="left"/>
      <w:pPr>
        <w:ind w:left="4496" w:hanging="353"/>
      </w:pPr>
    </w:lvl>
    <w:lvl w:ilvl="5">
      <w:numFmt w:val="bullet"/>
      <w:lvlText w:val="•"/>
      <w:lvlJc w:val="left"/>
      <w:pPr>
        <w:ind w:left="5485" w:hanging="353"/>
      </w:pPr>
    </w:lvl>
    <w:lvl w:ilvl="6">
      <w:numFmt w:val="bullet"/>
      <w:lvlText w:val="•"/>
      <w:lvlJc w:val="left"/>
      <w:pPr>
        <w:ind w:left="6473" w:hanging="353"/>
      </w:pPr>
    </w:lvl>
    <w:lvl w:ilvl="7">
      <w:numFmt w:val="bullet"/>
      <w:lvlText w:val="•"/>
      <w:lvlJc w:val="left"/>
      <w:pPr>
        <w:ind w:left="7462" w:hanging="353"/>
      </w:pPr>
    </w:lvl>
    <w:lvl w:ilvl="8">
      <w:numFmt w:val="bullet"/>
      <w:lvlText w:val="•"/>
      <w:lvlJc w:val="left"/>
      <w:pPr>
        <w:ind w:left="8451" w:hanging="353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1530" w:hanging="353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1">
      <w:numFmt w:val="bullet"/>
      <w:lvlText w:val="•"/>
      <w:lvlJc w:val="left"/>
      <w:pPr>
        <w:ind w:left="2420" w:hanging="353"/>
      </w:pPr>
    </w:lvl>
    <w:lvl w:ilvl="2">
      <w:numFmt w:val="bullet"/>
      <w:lvlText w:val="•"/>
      <w:lvlJc w:val="left"/>
      <w:pPr>
        <w:ind w:left="3309" w:hanging="353"/>
      </w:pPr>
    </w:lvl>
    <w:lvl w:ilvl="3">
      <w:numFmt w:val="bullet"/>
      <w:lvlText w:val="•"/>
      <w:lvlJc w:val="left"/>
      <w:pPr>
        <w:ind w:left="4199" w:hanging="353"/>
      </w:pPr>
    </w:lvl>
    <w:lvl w:ilvl="4">
      <w:numFmt w:val="bullet"/>
      <w:lvlText w:val="•"/>
      <w:lvlJc w:val="left"/>
      <w:pPr>
        <w:ind w:left="5089" w:hanging="353"/>
      </w:pPr>
    </w:lvl>
    <w:lvl w:ilvl="5">
      <w:numFmt w:val="bullet"/>
      <w:lvlText w:val="•"/>
      <w:lvlJc w:val="left"/>
      <w:pPr>
        <w:ind w:left="5979" w:hanging="353"/>
      </w:pPr>
    </w:lvl>
    <w:lvl w:ilvl="6">
      <w:numFmt w:val="bullet"/>
      <w:lvlText w:val="•"/>
      <w:lvlJc w:val="left"/>
      <w:pPr>
        <w:ind w:left="6869" w:hanging="353"/>
      </w:pPr>
    </w:lvl>
    <w:lvl w:ilvl="7">
      <w:numFmt w:val="bullet"/>
      <w:lvlText w:val="•"/>
      <w:lvlJc w:val="left"/>
      <w:pPr>
        <w:ind w:left="7759" w:hanging="353"/>
      </w:pPr>
    </w:lvl>
    <w:lvl w:ilvl="8">
      <w:numFmt w:val="bullet"/>
      <w:lvlText w:val="•"/>
      <w:lvlJc w:val="left"/>
      <w:pPr>
        <w:ind w:left="8649" w:hanging="353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1091" w:hanging="275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471" w:hanging="35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3"/>
      </w:pPr>
    </w:lvl>
    <w:lvl w:ilvl="3">
      <w:numFmt w:val="bullet"/>
      <w:lvlText w:val="•"/>
      <w:lvlJc w:val="left"/>
      <w:pPr>
        <w:ind w:left="3166" w:hanging="353"/>
      </w:pPr>
    </w:lvl>
    <w:lvl w:ilvl="4">
      <w:numFmt w:val="bullet"/>
      <w:lvlText w:val="•"/>
      <w:lvlJc w:val="left"/>
      <w:pPr>
        <w:ind w:left="4203" w:hanging="353"/>
      </w:pPr>
    </w:lvl>
    <w:lvl w:ilvl="5">
      <w:numFmt w:val="bullet"/>
      <w:lvlText w:val="•"/>
      <w:lvlJc w:val="left"/>
      <w:pPr>
        <w:ind w:left="5241" w:hanging="353"/>
      </w:pPr>
    </w:lvl>
    <w:lvl w:ilvl="6">
      <w:numFmt w:val="bullet"/>
      <w:lvlText w:val="•"/>
      <w:lvlJc w:val="left"/>
      <w:pPr>
        <w:ind w:left="6278" w:hanging="353"/>
      </w:pPr>
    </w:lvl>
    <w:lvl w:ilvl="7">
      <w:numFmt w:val="bullet"/>
      <w:lvlText w:val="•"/>
      <w:lvlJc w:val="left"/>
      <w:pPr>
        <w:ind w:left="7316" w:hanging="353"/>
      </w:pPr>
    </w:lvl>
    <w:lvl w:ilvl="8">
      <w:numFmt w:val="bullet"/>
      <w:lvlText w:val="•"/>
      <w:lvlJc w:val="left"/>
      <w:pPr>
        <w:ind w:left="8353" w:hanging="353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left="471" w:hanging="353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1">
      <w:numFmt w:val="bullet"/>
      <w:lvlText w:val="•"/>
      <w:lvlJc w:val="left"/>
      <w:pPr>
        <w:ind w:left="1467" w:hanging="353"/>
      </w:pPr>
    </w:lvl>
    <w:lvl w:ilvl="2">
      <w:numFmt w:val="bullet"/>
      <w:lvlText w:val="•"/>
      <w:lvlJc w:val="left"/>
      <w:pPr>
        <w:ind w:left="2462" w:hanging="353"/>
      </w:pPr>
    </w:lvl>
    <w:lvl w:ilvl="3">
      <w:numFmt w:val="bullet"/>
      <w:lvlText w:val="•"/>
      <w:lvlJc w:val="left"/>
      <w:pPr>
        <w:ind w:left="3458" w:hanging="353"/>
      </w:pPr>
    </w:lvl>
    <w:lvl w:ilvl="4">
      <w:numFmt w:val="bullet"/>
      <w:lvlText w:val="•"/>
      <w:lvlJc w:val="left"/>
      <w:pPr>
        <w:ind w:left="4454" w:hanging="353"/>
      </w:pPr>
    </w:lvl>
    <w:lvl w:ilvl="5">
      <w:numFmt w:val="bullet"/>
      <w:lvlText w:val="•"/>
      <w:lvlJc w:val="left"/>
      <w:pPr>
        <w:ind w:left="5450" w:hanging="353"/>
      </w:pPr>
    </w:lvl>
    <w:lvl w:ilvl="6">
      <w:numFmt w:val="bullet"/>
      <w:lvlText w:val="•"/>
      <w:lvlJc w:val="left"/>
      <w:pPr>
        <w:ind w:left="6445" w:hanging="353"/>
      </w:pPr>
    </w:lvl>
    <w:lvl w:ilvl="7">
      <w:numFmt w:val="bullet"/>
      <w:lvlText w:val="•"/>
      <w:lvlJc w:val="left"/>
      <w:pPr>
        <w:ind w:left="7441" w:hanging="353"/>
      </w:pPr>
    </w:lvl>
    <w:lvl w:ilvl="8">
      <w:numFmt w:val="bullet"/>
      <w:lvlText w:val="•"/>
      <w:lvlJc w:val="left"/>
      <w:pPr>
        <w:ind w:left="8437" w:hanging="353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left="1091" w:hanging="275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471" w:hanging="35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3"/>
      </w:pPr>
    </w:lvl>
    <w:lvl w:ilvl="3">
      <w:numFmt w:val="bullet"/>
      <w:lvlText w:val="•"/>
      <w:lvlJc w:val="left"/>
      <w:pPr>
        <w:ind w:left="3166" w:hanging="353"/>
      </w:pPr>
    </w:lvl>
    <w:lvl w:ilvl="4">
      <w:numFmt w:val="bullet"/>
      <w:lvlText w:val="•"/>
      <w:lvlJc w:val="left"/>
      <w:pPr>
        <w:ind w:left="4203" w:hanging="353"/>
      </w:pPr>
    </w:lvl>
    <w:lvl w:ilvl="5">
      <w:numFmt w:val="bullet"/>
      <w:lvlText w:val="•"/>
      <w:lvlJc w:val="left"/>
      <w:pPr>
        <w:ind w:left="5241" w:hanging="353"/>
      </w:pPr>
    </w:lvl>
    <w:lvl w:ilvl="6">
      <w:numFmt w:val="bullet"/>
      <w:lvlText w:val="•"/>
      <w:lvlJc w:val="left"/>
      <w:pPr>
        <w:ind w:left="6278" w:hanging="353"/>
      </w:pPr>
    </w:lvl>
    <w:lvl w:ilvl="7">
      <w:numFmt w:val="bullet"/>
      <w:lvlText w:val="•"/>
      <w:lvlJc w:val="left"/>
      <w:pPr>
        <w:ind w:left="7316" w:hanging="353"/>
      </w:pPr>
    </w:lvl>
    <w:lvl w:ilvl="8">
      <w:numFmt w:val="bullet"/>
      <w:lvlText w:val="•"/>
      <w:lvlJc w:val="left"/>
      <w:pPr>
        <w:ind w:left="8353" w:hanging="353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."/>
      <w:lvlJc w:val="left"/>
      <w:pPr>
        <w:ind w:left="471" w:hanging="353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1">
      <w:numFmt w:val="bullet"/>
      <w:lvlText w:val="•"/>
      <w:lvlJc w:val="left"/>
      <w:pPr>
        <w:ind w:left="1467" w:hanging="353"/>
      </w:pPr>
    </w:lvl>
    <w:lvl w:ilvl="2">
      <w:numFmt w:val="bullet"/>
      <w:lvlText w:val="•"/>
      <w:lvlJc w:val="left"/>
      <w:pPr>
        <w:ind w:left="2462" w:hanging="353"/>
      </w:pPr>
    </w:lvl>
    <w:lvl w:ilvl="3">
      <w:numFmt w:val="bullet"/>
      <w:lvlText w:val="•"/>
      <w:lvlJc w:val="left"/>
      <w:pPr>
        <w:ind w:left="3458" w:hanging="353"/>
      </w:pPr>
    </w:lvl>
    <w:lvl w:ilvl="4">
      <w:numFmt w:val="bullet"/>
      <w:lvlText w:val="•"/>
      <w:lvlJc w:val="left"/>
      <w:pPr>
        <w:ind w:left="4454" w:hanging="353"/>
      </w:pPr>
    </w:lvl>
    <w:lvl w:ilvl="5">
      <w:numFmt w:val="bullet"/>
      <w:lvlText w:val="•"/>
      <w:lvlJc w:val="left"/>
      <w:pPr>
        <w:ind w:left="5450" w:hanging="353"/>
      </w:pPr>
    </w:lvl>
    <w:lvl w:ilvl="6">
      <w:numFmt w:val="bullet"/>
      <w:lvlText w:val="•"/>
      <w:lvlJc w:val="left"/>
      <w:pPr>
        <w:ind w:left="6445" w:hanging="353"/>
      </w:pPr>
    </w:lvl>
    <w:lvl w:ilvl="7">
      <w:numFmt w:val="bullet"/>
      <w:lvlText w:val="•"/>
      <w:lvlJc w:val="left"/>
      <w:pPr>
        <w:ind w:left="7441" w:hanging="353"/>
      </w:pPr>
    </w:lvl>
    <w:lvl w:ilvl="8">
      <w:numFmt w:val="bullet"/>
      <w:lvlText w:val="•"/>
      <w:lvlJc w:val="left"/>
      <w:pPr>
        <w:ind w:left="8437" w:hanging="353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."/>
      <w:lvlJc w:val="left"/>
      <w:pPr>
        <w:ind w:left="1091" w:hanging="275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1530" w:hanging="35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18" w:hanging="353"/>
      </w:pPr>
    </w:lvl>
    <w:lvl w:ilvl="3">
      <w:numFmt w:val="bullet"/>
      <w:lvlText w:val="•"/>
      <w:lvlJc w:val="left"/>
      <w:pPr>
        <w:ind w:left="3507" w:hanging="353"/>
      </w:pPr>
    </w:lvl>
    <w:lvl w:ilvl="4">
      <w:numFmt w:val="bullet"/>
      <w:lvlText w:val="•"/>
      <w:lvlJc w:val="left"/>
      <w:pPr>
        <w:ind w:left="4496" w:hanging="353"/>
      </w:pPr>
    </w:lvl>
    <w:lvl w:ilvl="5">
      <w:numFmt w:val="bullet"/>
      <w:lvlText w:val="•"/>
      <w:lvlJc w:val="left"/>
      <w:pPr>
        <w:ind w:left="5485" w:hanging="353"/>
      </w:pPr>
    </w:lvl>
    <w:lvl w:ilvl="6">
      <w:numFmt w:val="bullet"/>
      <w:lvlText w:val="•"/>
      <w:lvlJc w:val="left"/>
      <w:pPr>
        <w:ind w:left="6473" w:hanging="353"/>
      </w:pPr>
    </w:lvl>
    <w:lvl w:ilvl="7">
      <w:numFmt w:val="bullet"/>
      <w:lvlText w:val="•"/>
      <w:lvlJc w:val="left"/>
      <w:pPr>
        <w:ind w:left="7462" w:hanging="353"/>
      </w:pPr>
    </w:lvl>
    <w:lvl w:ilvl="8">
      <w:numFmt w:val="bullet"/>
      <w:lvlText w:val="•"/>
      <w:lvlJc w:val="left"/>
      <w:pPr>
        <w:ind w:left="8451" w:hanging="353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."/>
      <w:lvlJc w:val="left"/>
      <w:pPr>
        <w:ind w:left="1530" w:hanging="353"/>
      </w:pPr>
      <w:rPr>
        <w:rFonts w:ascii="Times New Roman" w:hAnsi="Times New Roman" w:cs="Times New Roman"/>
        <w:b w:val="0"/>
        <w:bCs w:val="0"/>
        <w:w w:val="101"/>
        <w:sz w:val="27"/>
        <w:szCs w:val="27"/>
      </w:rPr>
    </w:lvl>
    <w:lvl w:ilvl="1">
      <w:numFmt w:val="bullet"/>
      <w:lvlText w:val="•"/>
      <w:lvlJc w:val="left"/>
      <w:pPr>
        <w:ind w:left="2420" w:hanging="353"/>
      </w:pPr>
    </w:lvl>
    <w:lvl w:ilvl="2">
      <w:numFmt w:val="bullet"/>
      <w:lvlText w:val="•"/>
      <w:lvlJc w:val="left"/>
      <w:pPr>
        <w:ind w:left="3309" w:hanging="353"/>
      </w:pPr>
    </w:lvl>
    <w:lvl w:ilvl="3">
      <w:numFmt w:val="bullet"/>
      <w:lvlText w:val="•"/>
      <w:lvlJc w:val="left"/>
      <w:pPr>
        <w:ind w:left="4199" w:hanging="353"/>
      </w:pPr>
    </w:lvl>
    <w:lvl w:ilvl="4">
      <w:numFmt w:val="bullet"/>
      <w:lvlText w:val="•"/>
      <w:lvlJc w:val="left"/>
      <w:pPr>
        <w:ind w:left="5089" w:hanging="353"/>
      </w:pPr>
    </w:lvl>
    <w:lvl w:ilvl="5">
      <w:numFmt w:val="bullet"/>
      <w:lvlText w:val="•"/>
      <w:lvlJc w:val="left"/>
      <w:pPr>
        <w:ind w:left="5979" w:hanging="353"/>
      </w:pPr>
    </w:lvl>
    <w:lvl w:ilvl="6">
      <w:numFmt w:val="bullet"/>
      <w:lvlText w:val="•"/>
      <w:lvlJc w:val="left"/>
      <w:pPr>
        <w:ind w:left="6869" w:hanging="353"/>
      </w:pPr>
    </w:lvl>
    <w:lvl w:ilvl="7">
      <w:numFmt w:val="bullet"/>
      <w:lvlText w:val="•"/>
      <w:lvlJc w:val="left"/>
      <w:pPr>
        <w:ind w:left="7759" w:hanging="353"/>
      </w:pPr>
    </w:lvl>
    <w:lvl w:ilvl="8">
      <w:numFmt w:val="bullet"/>
      <w:lvlText w:val="•"/>
      <w:lvlJc w:val="left"/>
      <w:pPr>
        <w:ind w:left="8649" w:hanging="353"/>
      </w:pPr>
    </w:lvl>
  </w:abstractNum>
  <w:abstractNum w:abstractNumId="10" w15:restartNumberingAfterBreak="0">
    <w:nsid w:val="0000040C"/>
    <w:multiLevelType w:val="multilevel"/>
    <w:tmpl w:val="0000088F"/>
    <w:lvl w:ilvl="0">
      <w:start w:val="6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236" w:hanging="281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2">
      <w:numFmt w:val="bullet"/>
      <w:lvlText w:val="•"/>
      <w:lvlJc w:val="left"/>
      <w:pPr>
        <w:ind w:left="3146" w:hanging="281"/>
      </w:pPr>
    </w:lvl>
    <w:lvl w:ilvl="3">
      <w:numFmt w:val="bullet"/>
      <w:lvlText w:val="•"/>
      <w:lvlJc w:val="left"/>
      <w:pPr>
        <w:ind w:left="4056" w:hanging="281"/>
      </w:pPr>
    </w:lvl>
    <w:lvl w:ilvl="4">
      <w:numFmt w:val="bullet"/>
      <w:lvlText w:val="•"/>
      <w:lvlJc w:val="left"/>
      <w:pPr>
        <w:ind w:left="4967" w:hanging="281"/>
      </w:pPr>
    </w:lvl>
    <w:lvl w:ilvl="5">
      <w:numFmt w:val="bullet"/>
      <w:lvlText w:val="•"/>
      <w:lvlJc w:val="left"/>
      <w:pPr>
        <w:ind w:left="5877" w:hanging="281"/>
      </w:pPr>
    </w:lvl>
    <w:lvl w:ilvl="6">
      <w:numFmt w:val="bullet"/>
      <w:lvlText w:val="•"/>
      <w:lvlJc w:val="left"/>
      <w:pPr>
        <w:ind w:left="6787" w:hanging="281"/>
      </w:pPr>
    </w:lvl>
    <w:lvl w:ilvl="7">
      <w:numFmt w:val="bullet"/>
      <w:lvlText w:val="•"/>
      <w:lvlJc w:val="left"/>
      <w:pPr>
        <w:ind w:left="7698" w:hanging="281"/>
      </w:pPr>
    </w:lvl>
    <w:lvl w:ilvl="8">
      <w:numFmt w:val="bullet"/>
      <w:lvlText w:val="•"/>
      <w:lvlJc w:val="left"/>
      <w:pPr>
        <w:ind w:left="8608" w:hanging="281"/>
      </w:pPr>
    </w:lvl>
  </w:abstractNum>
  <w:abstractNum w:abstractNumId="11" w15:restartNumberingAfterBreak="0">
    <w:nsid w:val="0000040D"/>
    <w:multiLevelType w:val="multilevel"/>
    <w:tmpl w:val="00000890"/>
    <w:lvl w:ilvl="0">
      <w:start w:val="7"/>
      <w:numFmt w:val="decimal"/>
      <w:lvlText w:val="%1."/>
      <w:lvlJc w:val="left"/>
      <w:pPr>
        <w:ind w:left="110" w:hanging="318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942" w:hanging="54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3772" w:hanging="548"/>
      </w:pPr>
    </w:lvl>
    <w:lvl w:ilvl="3">
      <w:numFmt w:val="bullet"/>
      <w:lvlText w:val="•"/>
      <w:lvlJc w:val="left"/>
      <w:pPr>
        <w:ind w:left="4601" w:hanging="548"/>
      </w:pPr>
    </w:lvl>
    <w:lvl w:ilvl="4">
      <w:numFmt w:val="bullet"/>
      <w:lvlText w:val="•"/>
      <w:lvlJc w:val="left"/>
      <w:pPr>
        <w:ind w:left="5431" w:hanging="548"/>
      </w:pPr>
    </w:lvl>
    <w:lvl w:ilvl="5">
      <w:numFmt w:val="bullet"/>
      <w:lvlText w:val="•"/>
      <w:lvlJc w:val="left"/>
      <w:pPr>
        <w:ind w:left="6260" w:hanging="548"/>
      </w:pPr>
    </w:lvl>
    <w:lvl w:ilvl="6">
      <w:numFmt w:val="bullet"/>
      <w:lvlText w:val="•"/>
      <w:lvlJc w:val="left"/>
      <w:pPr>
        <w:ind w:left="7090" w:hanging="548"/>
      </w:pPr>
    </w:lvl>
    <w:lvl w:ilvl="7">
      <w:numFmt w:val="bullet"/>
      <w:lvlText w:val="•"/>
      <w:lvlJc w:val="left"/>
      <w:pPr>
        <w:ind w:left="7920" w:hanging="548"/>
      </w:pPr>
    </w:lvl>
    <w:lvl w:ilvl="8">
      <w:numFmt w:val="bullet"/>
      <w:lvlText w:val="•"/>
      <w:lvlJc w:val="left"/>
      <w:pPr>
        <w:ind w:left="8749" w:hanging="5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2942" w:hanging="54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3689" w:hanging="548"/>
      </w:pPr>
    </w:lvl>
    <w:lvl w:ilvl="2">
      <w:numFmt w:val="bullet"/>
      <w:lvlText w:val="•"/>
      <w:lvlJc w:val="left"/>
      <w:pPr>
        <w:ind w:left="4435" w:hanging="548"/>
      </w:pPr>
    </w:lvl>
    <w:lvl w:ilvl="3">
      <w:numFmt w:val="bullet"/>
      <w:lvlText w:val="•"/>
      <w:lvlJc w:val="left"/>
      <w:pPr>
        <w:ind w:left="5182" w:hanging="548"/>
      </w:pPr>
    </w:lvl>
    <w:lvl w:ilvl="4">
      <w:numFmt w:val="bullet"/>
      <w:lvlText w:val="•"/>
      <w:lvlJc w:val="left"/>
      <w:pPr>
        <w:ind w:left="5928" w:hanging="548"/>
      </w:pPr>
    </w:lvl>
    <w:lvl w:ilvl="5">
      <w:numFmt w:val="bullet"/>
      <w:lvlText w:val="•"/>
      <w:lvlJc w:val="left"/>
      <w:pPr>
        <w:ind w:left="6675" w:hanging="548"/>
      </w:pPr>
    </w:lvl>
    <w:lvl w:ilvl="6">
      <w:numFmt w:val="bullet"/>
      <w:lvlText w:val="•"/>
      <w:lvlJc w:val="left"/>
      <w:pPr>
        <w:ind w:left="7422" w:hanging="548"/>
      </w:pPr>
    </w:lvl>
    <w:lvl w:ilvl="7">
      <w:numFmt w:val="bullet"/>
      <w:lvlText w:val="•"/>
      <w:lvlJc w:val="left"/>
      <w:pPr>
        <w:ind w:left="8168" w:hanging="548"/>
      </w:pPr>
    </w:lvl>
    <w:lvl w:ilvl="8">
      <w:numFmt w:val="bullet"/>
      <w:lvlText w:val="•"/>
      <w:lvlJc w:val="left"/>
      <w:pPr>
        <w:ind w:left="8915" w:hanging="548"/>
      </w:pPr>
    </w:lvl>
  </w:abstractNum>
  <w:abstractNum w:abstractNumId="13" w15:restartNumberingAfterBreak="0">
    <w:nsid w:val="0000040F"/>
    <w:multiLevelType w:val="multilevel"/>
    <w:tmpl w:val="00000892"/>
    <w:lvl w:ilvl="0">
      <w:start w:val="10"/>
      <w:numFmt w:val="decimal"/>
      <w:lvlText w:val="%1."/>
      <w:lvlJc w:val="left"/>
      <w:pPr>
        <w:ind w:left="1227" w:hanging="411"/>
      </w:pPr>
      <w:rPr>
        <w:rFonts w:ascii="Times New Roman" w:hAnsi="Times New Roman" w:cs="Times New Roman"/>
        <w:b/>
        <w:bCs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1530" w:hanging="35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16" w:hanging="353"/>
      </w:pPr>
    </w:lvl>
    <w:lvl w:ilvl="3">
      <w:numFmt w:val="bullet"/>
      <w:lvlText w:val="•"/>
      <w:lvlJc w:val="left"/>
      <w:pPr>
        <w:ind w:left="3503" w:hanging="353"/>
      </w:pPr>
    </w:lvl>
    <w:lvl w:ilvl="4">
      <w:numFmt w:val="bullet"/>
      <w:lvlText w:val="•"/>
      <w:lvlJc w:val="left"/>
      <w:pPr>
        <w:ind w:left="4489" w:hanging="353"/>
      </w:pPr>
    </w:lvl>
    <w:lvl w:ilvl="5">
      <w:numFmt w:val="bullet"/>
      <w:lvlText w:val="•"/>
      <w:lvlJc w:val="left"/>
      <w:pPr>
        <w:ind w:left="5476" w:hanging="353"/>
      </w:pPr>
    </w:lvl>
    <w:lvl w:ilvl="6">
      <w:numFmt w:val="bullet"/>
      <w:lvlText w:val="•"/>
      <w:lvlJc w:val="left"/>
      <w:pPr>
        <w:ind w:left="6462" w:hanging="353"/>
      </w:pPr>
    </w:lvl>
    <w:lvl w:ilvl="7">
      <w:numFmt w:val="bullet"/>
      <w:lvlText w:val="•"/>
      <w:lvlJc w:val="left"/>
      <w:pPr>
        <w:ind w:left="7449" w:hanging="353"/>
      </w:pPr>
    </w:lvl>
    <w:lvl w:ilvl="8">
      <w:numFmt w:val="bullet"/>
      <w:lvlText w:val="•"/>
      <w:lvlJc w:val="left"/>
      <w:pPr>
        <w:ind w:left="8435" w:hanging="353"/>
      </w:pPr>
    </w:lvl>
  </w:abstractNum>
  <w:abstractNum w:abstractNumId="14" w15:restartNumberingAfterBreak="0">
    <w:nsid w:val="00000410"/>
    <w:multiLevelType w:val="multilevel"/>
    <w:tmpl w:val="00000893"/>
    <w:lvl w:ilvl="0">
      <w:start w:val="13"/>
      <w:numFmt w:val="decimal"/>
      <w:lvlText w:val="%1."/>
      <w:lvlJc w:val="left"/>
      <w:pPr>
        <w:ind w:left="1220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898" w:hanging="36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843" w:hanging="361"/>
      </w:pPr>
    </w:lvl>
    <w:lvl w:ilvl="3">
      <w:numFmt w:val="bullet"/>
      <w:lvlText w:val="•"/>
      <w:lvlJc w:val="left"/>
      <w:pPr>
        <w:ind w:left="3789" w:hanging="361"/>
      </w:pPr>
    </w:lvl>
    <w:lvl w:ilvl="4">
      <w:numFmt w:val="bullet"/>
      <w:lvlText w:val="•"/>
      <w:lvlJc w:val="left"/>
      <w:pPr>
        <w:ind w:left="4734" w:hanging="361"/>
      </w:pPr>
    </w:lvl>
    <w:lvl w:ilvl="5">
      <w:numFmt w:val="bullet"/>
      <w:lvlText w:val="•"/>
      <w:lvlJc w:val="left"/>
      <w:pPr>
        <w:ind w:left="5680" w:hanging="361"/>
      </w:pPr>
    </w:lvl>
    <w:lvl w:ilvl="6">
      <w:numFmt w:val="bullet"/>
      <w:lvlText w:val="•"/>
      <w:lvlJc w:val="left"/>
      <w:pPr>
        <w:ind w:left="6626" w:hanging="361"/>
      </w:pPr>
    </w:lvl>
    <w:lvl w:ilvl="7">
      <w:numFmt w:val="bullet"/>
      <w:lvlText w:val="•"/>
      <w:lvlJc w:val="left"/>
      <w:pPr>
        <w:ind w:left="7571" w:hanging="361"/>
      </w:pPr>
    </w:lvl>
    <w:lvl w:ilvl="8">
      <w:numFmt w:val="bullet"/>
      <w:lvlText w:val="•"/>
      <w:lvlJc w:val="left"/>
      <w:pPr>
        <w:ind w:left="8517" w:hanging="361"/>
      </w:pPr>
    </w:lvl>
  </w:abstractNum>
  <w:abstractNum w:abstractNumId="15" w15:restartNumberingAfterBreak="0">
    <w:nsid w:val="00000411"/>
    <w:multiLevelType w:val="multilevel"/>
    <w:tmpl w:val="00000894"/>
    <w:lvl w:ilvl="0">
      <w:start w:val="15"/>
      <w:numFmt w:val="decimal"/>
      <w:lvlText w:val="%1."/>
      <w:lvlJc w:val="left"/>
      <w:pPr>
        <w:ind w:left="110" w:hanging="4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898" w:hanging="36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51" w:hanging="361"/>
      </w:pPr>
    </w:lvl>
    <w:lvl w:ilvl="3">
      <w:numFmt w:val="bullet"/>
      <w:lvlText w:val="•"/>
      <w:lvlJc w:val="left"/>
      <w:pPr>
        <w:ind w:left="1876" w:hanging="361"/>
      </w:pPr>
    </w:lvl>
    <w:lvl w:ilvl="4">
      <w:numFmt w:val="bullet"/>
      <w:lvlText w:val="•"/>
      <w:lvlJc w:val="left"/>
      <w:pPr>
        <w:ind w:left="1898" w:hanging="361"/>
      </w:pPr>
    </w:lvl>
    <w:lvl w:ilvl="5">
      <w:numFmt w:val="bullet"/>
      <w:lvlText w:val="•"/>
      <w:lvlJc w:val="left"/>
      <w:pPr>
        <w:ind w:left="3319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6163" w:hanging="361"/>
      </w:pPr>
    </w:lvl>
    <w:lvl w:ilvl="8">
      <w:numFmt w:val="bullet"/>
      <w:lvlText w:val="•"/>
      <w:lvlJc w:val="left"/>
      <w:pPr>
        <w:ind w:left="7585" w:hanging="361"/>
      </w:pPr>
    </w:lvl>
  </w:abstractNum>
  <w:abstractNum w:abstractNumId="16" w15:restartNumberingAfterBreak="0">
    <w:nsid w:val="00000412"/>
    <w:multiLevelType w:val="multilevel"/>
    <w:tmpl w:val="00000895"/>
    <w:lvl w:ilvl="0">
      <w:start w:val="19"/>
      <w:numFmt w:val="decimal"/>
      <w:lvlText w:val="%1."/>
      <w:lvlJc w:val="left"/>
      <w:pPr>
        <w:ind w:left="110" w:hanging="361"/>
      </w:pPr>
      <w:rPr>
        <w:rFonts w:ascii="Times New Roman" w:hAnsi="Times New Roman" w:cs="Times New Roman"/>
        <w:b/>
        <w:bCs/>
        <w:spacing w:val="3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513" w:hanging="360"/>
      </w:pPr>
    </w:lvl>
    <w:lvl w:ilvl="4">
      <w:numFmt w:val="bullet"/>
      <w:lvlText w:val="•"/>
      <w:lvlJc w:val="left"/>
      <w:pPr>
        <w:ind w:left="4501" w:hanging="360"/>
      </w:pPr>
    </w:lvl>
    <w:lvl w:ilvl="5">
      <w:numFmt w:val="bullet"/>
      <w:lvlText w:val="•"/>
      <w:lvlJc w:val="left"/>
      <w:pPr>
        <w:ind w:left="5489" w:hanging="360"/>
      </w:pPr>
    </w:lvl>
    <w:lvl w:ilvl="6">
      <w:numFmt w:val="bullet"/>
      <w:lvlText w:val="•"/>
      <w:lvlJc w:val="left"/>
      <w:pPr>
        <w:ind w:left="6477" w:hanging="360"/>
      </w:pPr>
    </w:lvl>
    <w:lvl w:ilvl="7">
      <w:numFmt w:val="bullet"/>
      <w:lvlText w:val="•"/>
      <w:lvlJc w:val="left"/>
      <w:pPr>
        <w:ind w:left="7465" w:hanging="360"/>
      </w:pPr>
    </w:lvl>
    <w:lvl w:ilvl="8">
      <w:numFmt w:val="bullet"/>
      <w:lvlText w:val="•"/>
      <w:lvlJc w:val="left"/>
      <w:pPr>
        <w:ind w:left="8452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20"/>
      <w:numFmt w:val="decimal"/>
      <w:lvlText w:val="%1."/>
      <w:lvlJc w:val="left"/>
      <w:pPr>
        <w:ind w:left="110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38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510" w:hanging="360"/>
      </w:pPr>
    </w:lvl>
    <w:lvl w:ilvl="5">
      <w:numFmt w:val="bullet"/>
      <w:lvlText w:val="•"/>
      <w:lvlJc w:val="left"/>
      <w:pPr>
        <w:ind w:left="5497" w:hanging="360"/>
      </w:pPr>
    </w:lvl>
    <w:lvl w:ilvl="6">
      <w:numFmt w:val="bullet"/>
      <w:lvlText w:val="•"/>
      <w:lvlJc w:val="left"/>
      <w:pPr>
        <w:ind w:left="6483" w:hanging="360"/>
      </w:pPr>
    </w:lvl>
    <w:lvl w:ilvl="7">
      <w:numFmt w:val="bullet"/>
      <w:lvlText w:val="•"/>
      <w:lvlJc w:val="left"/>
      <w:pPr>
        <w:ind w:left="7469" w:hanging="360"/>
      </w:pPr>
    </w:lvl>
    <w:lvl w:ilvl="8">
      <w:numFmt w:val="bullet"/>
      <w:lvlText w:val="•"/>
      <w:lvlJc w:val="left"/>
      <w:pPr>
        <w:ind w:left="8456" w:hanging="36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19" w15:restartNumberingAfterBreak="0">
    <w:nsid w:val="00000415"/>
    <w:multiLevelType w:val="multilevel"/>
    <w:tmpl w:val="00000898"/>
    <w:lvl w:ilvl="0">
      <w:start w:val="23"/>
      <w:numFmt w:val="decimal"/>
      <w:lvlText w:val="%1."/>
      <w:lvlJc w:val="left"/>
      <w:pPr>
        <w:ind w:left="110" w:hanging="418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51" w:hanging="360"/>
      </w:pPr>
    </w:lvl>
    <w:lvl w:ilvl="3">
      <w:numFmt w:val="bullet"/>
      <w:lvlText w:val="•"/>
      <w:lvlJc w:val="left"/>
      <w:pPr>
        <w:ind w:left="2661" w:hanging="360"/>
      </w:pPr>
    </w:lvl>
    <w:lvl w:ilvl="4">
      <w:numFmt w:val="bullet"/>
      <w:lvlText w:val="•"/>
      <w:lvlJc w:val="left"/>
      <w:pPr>
        <w:ind w:left="3771" w:hanging="360"/>
      </w:pPr>
    </w:lvl>
    <w:lvl w:ilvl="5">
      <w:numFmt w:val="bullet"/>
      <w:lvlText w:val="•"/>
      <w:lvlJc w:val="left"/>
      <w:pPr>
        <w:ind w:left="4880" w:hanging="360"/>
      </w:pPr>
    </w:lvl>
    <w:lvl w:ilvl="6">
      <w:numFmt w:val="bullet"/>
      <w:lvlText w:val="•"/>
      <w:lvlJc w:val="left"/>
      <w:pPr>
        <w:ind w:left="5990" w:hanging="360"/>
      </w:pPr>
    </w:lvl>
    <w:lvl w:ilvl="7">
      <w:numFmt w:val="bullet"/>
      <w:lvlText w:val="•"/>
      <w:lvlJc w:val="left"/>
      <w:pPr>
        <w:ind w:left="7099" w:hanging="360"/>
      </w:pPr>
    </w:lvl>
    <w:lvl w:ilvl="8">
      <w:numFmt w:val="bullet"/>
      <w:lvlText w:val="•"/>
      <w:lvlJc w:val="left"/>
      <w:pPr>
        <w:ind w:left="8209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736" w:hanging="360"/>
      </w:pPr>
    </w:lvl>
    <w:lvl w:ilvl="2">
      <w:numFmt w:val="bullet"/>
      <w:lvlText w:val="•"/>
      <w:lvlJc w:val="left"/>
      <w:pPr>
        <w:ind w:left="111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0" w:hanging="360"/>
      </w:pPr>
    </w:lvl>
    <w:lvl w:ilvl="6">
      <w:numFmt w:val="bullet"/>
      <w:lvlText w:val="•"/>
      <w:lvlJc w:val="left"/>
      <w:pPr>
        <w:ind w:left="2616" w:hanging="360"/>
      </w:pPr>
    </w:lvl>
    <w:lvl w:ilvl="7">
      <w:numFmt w:val="bullet"/>
      <w:lvlText w:val="•"/>
      <w:lvlJc w:val="left"/>
      <w:pPr>
        <w:ind w:left="2992" w:hanging="360"/>
      </w:pPr>
    </w:lvl>
    <w:lvl w:ilvl="8">
      <w:numFmt w:val="bullet"/>
      <w:lvlText w:val="•"/>
      <w:lvlJc w:val="left"/>
      <w:pPr>
        <w:ind w:left="3368" w:hanging="360"/>
      </w:pPr>
    </w:lvl>
  </w:abstractNum>
  <w:abstractNum w:abstractNumId="21" w15:restartNumberingAfterBreak="0">
    <w:nsid w:val="00000418"/>
    <w:multiLevelType w:val="multilevel"/>
    <w:tmpl w:val="0000089B"/>
    <w:lvl w:ilvl="0">
      <w:start w:val="29"/>
      <w:numFmt w:val="decimal"/>
      <w:lvlText w:val="%1."/>
      <w:lvlJc w:val="left"/>
      <w:pPr>
        <w:ind w:left="110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51" w:hanging="360"/>
      </w:pPr>
    </w:lvl>
    <w:lvl w:ilvl="3">
      <w:numFmt w:val="bullet"/>
      <w:lvlText w:val="•"/>
      <w:lvlJc w:val="left"/>
      <w:pPr>
        <w:ind w:left="2661" w:hanging="360"/>
      </w:pPr>
    </w:lvl>
    <w:lvl w:ilvl="4">
      <w:numFmt w:val="bullet"/>
      <w:lvlText w:val="•"/>
      <w:lvlJc w:val="left"/>
      <w:pPr>
        <w:ind w:left="3771" w:hanging="360"/>
      </w:pPr>
    </w:lvl>
    <w:lvl w:ilvl="5">
      <w:numFmt w:val="bullet"/>
      <w:lvlText w:val="•"/>
      <w:lvlJc w:val="left"/>
      <w:pPr>
        <w:ind w:left="4880" w:hanging="360"/>
      </w:pPr>
    </w:lvl>
    <w:lvl w:ilvl="6">
      <w:numFmt w:val="bullet"/>
      <w:lvlText w:val="•"/>
      <w:lvlJc w:val="left"/>
      <w:pPr>
        <w:ind w:left="5990" w:hanging="360"/>
      </w:pPr>
    </w:lvl>
    <w:lvl w:ilvl="7">
      <w:numFmt w:val="bullet"/>
      <w:lvlText w:val="•"/>
      <w:lvlJc w:val="left"/>
      <w:pPr>
        <w:ind w:left="7099" w:hanging="360"/>
      </w:pPr>
    </w:lvl>
    <w:lvl w:ilvl="8">
      <w:numFmt w:val="bullet"/>
      <w:lvlText w:val="•"/>
      <w:lvlJc w:val="left"/>
      <w:pPr>
        <w:ind w:left="8209" w:hanging="360"/>
      </w:pPr>
    </w:lvl>
  </w:abstractNum>
  <w:abstractNum w:abstractNumId="22" w15:restartNumberingAfterBreak="0">
    <w:nsid w:val="00000419"/>
    <w:multiLevelType w:val="multilevel"/>
    <w:tmpl w:val="0000089C"/>
    <w:lvl w:ilvl="0">
      <w:start w:val="2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30" w:hanging="360"/>
      </w:pPr>
    </w:lvl>
    <w:lvl w:ilvl="2">
      <w:numFmt w:val="bullet"/>
      <w:lvlText w:val="•"/>
      <w:lvlJc w:val="left"/>
      <w:pPr>
        <w:ind w:left="3323" w:hanging="360"/>
      </w:pPr>
    </w:lvl>
    <w:lvl w:ilvl="3">
      <w:numFmt w:val="bullet"/>
      <w:lvlText w:val="•"/>
      <w:lvlJc w:val="left"/>
      <w:pPr>
        <w:ind w:left="4216" w:hanging="360"/>
      </w:pPr>
    </w:lvl>
    <w:lvl w:ilvl="4">
      <w:numFmt w:val="bullet"/>
      <w:lvlText w:val="•"/>
      <w:lvlJc w:val="left"/>
      <w:pPr>
        <w:ind w:left="5109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6" w:hanging="360"/>
      </w:pPr>
    </w:lvl>
    <w:lvl w:ilvl="7">
      <w:numFmt w:val="bullet"/>
      <w:lvlText w:val="•"/>
      <w:lvlJc w:val="left"/>
      <w:pPr>
        <w:ind w:left="778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23" w15:restartNumberingAfterBreak="0">
    <w:nsid w:val="0000041A"/>
    <w:multiLevelType w:val="multilevel"/>
    <w:tmpl w:val="0000089D"/>
    <w:lvl w:ilvl="0">
      <w:start w:val="37"/>
      <w:numFmt w:val="decimal"/>
      <w:lvlText w:val="%1."/>
      <w:lvlJc w:val="left"/>
      <w:pPr>
        <w:ind w:left="110" w:hanging="50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42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524" w:hanging="360"/>
      </w:pPr>
    </w:lvl>
    <w:lvl w:ilvl="5">
      <w:numFmt w:val="bullet"/>
      <w:lvlText w:val="•"/>
      <w:lvlJc w:val="left"/>
      <w:pPr>
        <w:ind w:left="5514" w:hanging="360"/>
      </w:pPr>
    </w:lvl>
    <w:lvl w:ilvl="6">
      <w:numFmt w:val="bullet"/>
      <w:lvlText w:val="•"/>
      <w:lvlJc w:val="left"/>
      <w:pPr>
        <w:ind w:left="6505" w:hanging="360"/>
      </w:pPr>
    </w:lvl>
    <w:lvl w:ilvl="7">
      <w:numFmt w:val="bullet"/>
      <w:lvlText w:val="•"/>
      <w:lvlJc w:val="left"/>
      <w:pPr>
        <w:ind w:left="7496" w:hanging="360"/>
      </w:pPr>
    </w:lvl>
    <w:lvl w:ilvl="8">
      <w:numFmt w:val="bullet"/>
      <w:lvlText w:val="•"/>
      <w:lvlJc w:val="left"/>
      <w:pPr>
        <w:ind w:left="8487" w:hanging="360"/>
      </w:pPr>
    </w:lvl>
  </w:abstractNum>
  <w:abstractNum w:abstractNumId="24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30" w:hanging="360"/>
      </w:pPr>
    </w:lvl>
    <w:lvl w:ilvl="2">
      <w:numFmt w:val="bullet"/>
      <w:lvlText w:val="•"/>
      <w:lvlJc w:val="left"/>
      <w:pPr>
        <w:ind w:left="3323" w:hanging="360"/>
      </w:pPr>
    </w:lvl>
    <w:lvl w:ilvl="3">
      <w:numFmt w:val="bullet"/>
      <w:lvlText w:val="•"/>
      <w:lvlJc w:val="left"/>
      <w:pPr>
        <w:ind w:left="4216" w:hanging="360"/>
      </w:pPr>
    </w:lvl>
    <w:lvl w:ilvl="4">
      <w:numFmt w:val="bullet"/>
      <w:lvlText w:val="•"/>
      <w:lvlJc w:val="left"/>
      <w:pPr>
        <w:ind w:left="5109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6" w:hanging="360"/>
      </w:pPr>
    </w:lvl>
    <w:lvl w:ilvl="7">
      <w:numFmt w:val="bullet"/>
      <w:lvlText w:val="•"/>
      <w:lvlJc w:val="left"/>
      <w:pPr>
        <w:ind w:left="778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25" w15:restartNumberingAfterBreak="0">
    <w:nsid w:val="0000041C"/>
    <w:multiLevelType w:val="multilevel"/>
    <w:tmpl w:val="0000089F"/>
    <w:lvl w:ilvl="0">
      <w:start w:val="40"/>
      <w:numFmt w:val="decimal"/>
      <w:lvlText w:val="%1."/>
      <w:lvlJc w:val="left"/>
      <w:pPr>
        <w:ind w:left="110" w:hanging="469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30" w:hanging="339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37" w:hanging="339"/>
      </w:pPr>
    </w:lvl>
    <w:lvl w:ilvl="3">
      <w:numFmt w:val="bullet"/>
      <w:lvlText w:val="•"/>
      <w:lvlJc w:val="left"/>
      <w:pPr>
        <w:ind w:left="1551" w:hanging="339"/>
      </w:pPr>
    </w:lvl>
    <w:lvl w:ilvl="4">
      <w:numFmt w:val="bullet"/>
      <w:lvlText w:val="•"/>
      <w:lvlJc w:val="left"/>
      <w:pPr>
        <w:ind w:left="2825" w:hanging="339"/>
      </w:pPr>
    </w:lvl>
    <w:lvl w:ilvl="5">
      <w:numFmt w:val="bullet"/>
      <w:lvlText w:val="•"/>
      <w:lvlJc w:val="left"/>
      <w:pPr>
        <w:ind w:left="4099" w:hanging="339"/>
      </w:pPr>
    </w:lvl>
    <w:lvl w:ilvl="6">
      <w:numFmt w:val="bullet"/>
      <w:lvlText w:val="•"/>
      <w:lvlJc w:val="left"/>
      <w:pPr>
        <w:ind w:left="5373" w:hanging="339"/>
      </w:pPr>
    </w:lvl>
    <w:lvl w:ilvl="7">
      <w:numFmt w:val="bullet"/>
      <w:lvlText w:val="•"/>
      <w:lvlJc w:val="left"/>
      <w:pPr>
        <w:ind w:left="6647" w:hanging="339"/>
      </w:pPr>
    </w:lvl>
    <w:lvl w:ilvl="8">
      <w:numFmt w:val="bullet"/>
      <w:lvlText w:val="•"/>
      <w:lvlJc w:val="left"/>
      <w:pPr>
        <w:ind w:left="7921" w:hanging="339"/>
      </w:pPr>
    </w:lvl>
  </w:abstractNum>
  <w:abstractNum w:abstractNumId="26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43" w:hanging="360"/>
      </w:pPr>
    </w:lvl>
    <w:lvl w:ilvl="2">
      <w:numFmt w:val="bullet"/>
      <w:lvlText w:val="•"/>
      <w:lvlJc w:val="left"/>
      <w:pPr>
        <w:ind w:left="3335" w:hanging="360"/>
      </w:pPr>
    </w:lvl>
    <w:lvl w:ilvl="3">
      <w:numFmt w:val="bullet"/>
      <w:lvlText w:val="•"/>
      <w:lvlJc w:val="left"/>
      <w:pPr>
        <w:ind w:left="4226" w:hanging="360"/>
      </w:pPr>
    </w:lvl>
    <w:lvl w:ilvl="4">
      <w:numFmt w:val="bullet"/>
      <w:lvlText w:val="•"/>
      <w:lvlJc w:val="left"/>
      <w:pPr>
        <w:ind w:left="5118" w:hanging="360"/>
      </w:pPr>
    </w:lvl>
    <w:lvl w:ilvl="5">
      <w:numFmt w:val="bullet"/>
      <w:lvlText w:val="•"/>
      <w:lvlJc w:val="left"/>
      <w:pPr>
        <w:ind w:left="6010" w:hanging="360"/>
      </w:pPr>
    </w:lvl>
    <w:lvl w:ilvl="6">
      <w:numFmt w:val="bullet"/>
      <w:lvlText w:val="•"/>
      <w:lvlJc w:val="left"/>
      <w:pPr>
        <w:ind w:left="6902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685" w:hanging="360"/>
      </w:pPr>
    </w:lvl>
  </w:abstractNum>
  <w:abstractNum w:abstractNumId="27" w15:restartNumberingAfterBreak="0">
    <w:nsid w:val="0000041E"/>
    <w:multiLevelType w:val="multilevel"/>
    <w:tmpl w:val="000008A1"/>
    <w:lvl w:ilvl="0">
      <w:start w:val="45"/>
      <w:numFmt w:val="decimal"/>
      <w:lvlText w:val="%1."/>
      <w:lvlJc w:val="left"/>
      <w:pPr>
        <w:ind w:left="110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51" w:hanging="360"/>
      </w:pPr>
    </w:lvl>
    <w:lvl w:ilvl="3">
      <w:numFmt w:val="bullet"/>
      <w:lvlText w:val="•"/>
      <w:lvlJc w:val="left"/>
      <w:pPr>
        <w:ind w:left="2666" w:hanging="360"/>
      </w:pPr>
    </w:lvl>
    <w:lvl w:ilvl="4">
      <w:numFmt w:val="bullet"/>
      <w:lvlText w:val="•"/>
      <w:lvlJc w:val="left"/>
      <w:pPr>
        <w:ind w:left="3781" w:hanging="360"/>
      </w:pPr>
    </w:lvl>
    <w:lvl w:ilvl="5">
      <w:numFmt w:val="bullet"/>
      <w:lvlText w:val="•"/>
      <w:lvlJc w:val="left"/>
      <w:pPr>
        <w:ind w:left="4895" w:hanging="360"/>
      </w:pPr>
    </w:lvl>
    <w:lvl w:ilvl="6">
      <w:numFmt w:val="bullet"/>
      <w:lvlText w:val="•"/>
      <w:lvlJc w:val="left"/>
      <w:pPr>
        <w:ind w:left="6010" w:hanging="360"/>
      </w:pPr>
    </w:lvl>
    <w:lvl w:ilvl="7">
      <w:numFmt w:val="bullet"/>
      <w:lvlText w:val="•"/>
      <w:lvlJc w:val="left"/>
      <w:pPr>
        <w:ind w:left="7124" w:hanging="360"/>
      </w:pPr>
    </w:lvl>
    <w:lvl w:ilvl="8">
      <w:numFmt w:val="bullet"/>
      <w:lvlText w:val="•"/>
      <w:lvlJc w:val="left"/>
      <w:pPr>
        <w:ind w:left="8239" w:hanging="360"/>
      </w:pPr>
    </w:lvl>
  </w:abstractNum>
  <w:abstractNum w:abstractNumId="28" w15:restartNumberingAfterBreak="0">
    <w:nsid w:val="0000041F"/>
    <w:multiLevelType w:val="multilevel"/>
    <w:tmpl w:val="000008A2"/>
    <w:lvl w:ilvl="0">
      <w:start w:val="50"/>
      <w:numFmt w:val="decimal"/>
      <w:lvlText w:val="%1."/>
      <w:lvlJc w:val="left"/>
      <w:pPr>
        <w:ind w:left="110" w:hanging="48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2"/>
      <w:numFmt w:val="decimal"/>
      <w:lvlText w:val="%2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38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510" w:hanging="360"/>
      </w:pPr>
    </w:lvl>
    <w:lvl w:ilvl="5">
      <w:numFmt w:val="bullet"/>
      <w:lvlText w:val="•"/>
      <w:lvlJc w:val="left"/>
      <w:pPr>
        <w:ind w:left="5497" w:hanging="360"/>
      </w:pPr>
    </w:lvl>
    <w:lvl w:ilvl="6">
      <w:numFmt w:val="bullet"/>
      <w:lvlText w:val="•"/>
      <w:lvlJc w:val="left"/>
      <w:pPr>
        <w:ind w:left="6483" w:hanging="360"/>
      </w:pPr>
    </w:lvl>
    <w:lvl w:ilvl="7">
      <w:numFmt w:val="bullet"/>
      <w:lvlText w:val="•"/>
      <w:lvlJc w:val="left"/>
      <w:pPr>
        <w:ind w:left="7469" w:hanging="360"/>
      </w:pPr>
    </w:lvl>
    <w:lvl w:ilvl="8">
      <w:numFmt w:val="bullet"/>
      <w:lvlText w:val="•"/>
      <w:lvlJc w:val="left"/>
      <w:pPr>
        <w:ind w:left="8456" w:hanging="360"/>
      </w:pPr>
    </w:lvl>
  </w:abstractNum>
  <w:abstractNum w:abstractNumId="29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30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31" w15:restartNumberingAfterBreak="0">
    <w:nsid w:val="00000422"/>
    <w:multiLevelType w:val="multilevel"/>
    <w:tmpl w:val="000008A5"/>
    <w:lvl w:ilvl="0">
      <w:start w:val="53"/>
      <w:numFmt w:val="decimal"/>
      <w:lvlText w:val="%1."/>
      <w:lvlJc w:val="left"/>
      <w:pPr>
        <w:ind w:left="110" w:hanging="519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51" w:hanging="360"/>
      </w:pPr>
    </w:lvl>
    <w:lvl w:ilvl="3">
      <w:numFmt w:val="bullet"/>
      <w:lvlText w:val="•"/>
      <w:lvlJc w:val="left"/>
      <w:pPr>
        <w:ind w:left="1609" w:hanging="360"/>
      </w:pPr>
    </w:lvl>
    <w:lvl w:ilvl="4">
      <w:numFmt w:val="bullet"/>
      <w:lvlText w:val="•"/>
      <w:lvlJc w:val="left"/>
      <w:pPr>
        <w:ind w:left="2869" w:hanging="360"/>
      </w:pPr>
    </w:lvl>
    <w:lvl w:ilvl="5">
      <w:numFmt w:val="bullet"/>
      <w:lvlText w:val="•"/>
      <w:lvlJc w:val="left"/>
      <w:pPr>
        <w:ind w:left="4129" w:hanging="360"/>
      </w:pPr>
    </w:lvl>
    <w:lvl w:ilvl="6">
      <w:numFmt w:val="bullet"/>
      <w:lvlText w:val="•"/>
      <w:lvlJc w:val="left"/>
      <w:pPr>
        <w:ind w:left="5389" w:hanging="360"/>
      </w:pPr>
    </w:lvl>
    <w:lvl w:ilvl="7">
      <w:numFmt w:val="bullet"/>
      <w:lvlText w:val="•"/>
      <w:lvlJc w:val="left"/>
      <w:pPr>
        <w:ind w:left="6649" w:hanging="360"/>
      </w:pPr>
    </w:lvl>
    <w:lvl w:ilvl="8">
      <w:numFmt w:val="bullet"/>
      <w:lvlText w:val="•"/>
      <w:lvlJc w:val="left"/>
      <w:pPr>
        <w:ind w:left="7908" w:hanging="360"/>
      </w:pPr>
    </w:lvl>
  </w:abstractNum>
  <w:abstractNum w:abstractNumId="32" w15:restartNumberingAfterBreak="0">
    <w:nsid w:val="00000423"/>
    <w:multiLevelType w:val="multilevel"/>
    <w:tmpl w:val="000008A6"/>
    <w:lvl w:ilvl="0">
      <w:start w:val="3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33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34" w15:restartNumberingAfterBreak="0">
    <w:nsid w:val="00000425"/>
    <w:multiLevelType w:val="multilevel"/>
    <w:tmpl w:val="000008A8"/>
    <w:lvl w:ilvl="0">
      <w:start w:val="58"/>
      <w:numFmt w:val="decimal"/>
      <w:lvlText w:val="%1."/>
      <w:lvlJc w:val="left"/>
      <w:pPr>
        <w:ind w:left="110" w:hanging="512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609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609" w:hanging="360"/>
      </w:pPr>
    </w:lvl>
    <w:lvl w:ilvl="3">
      <w:numFmt w:val="bullet"/>
      <w:lvlText w:val="•"/>
      <w:lvlJc w:val="left"/>
      <w:pPr>
        <w:ind w:left="2711" w:hanging="360"/>
      </w:pPr>
    </w:lvl>
    <w:lvl w:ilvl="4">
      <w:numFmt w:val="bullet"/>
      <w:lvlText w:val="•"/>
      <w:lvlJc w:val="left"/>
      <w:pPr>
        <w:ind w:left="3814" w:hanging="360"/>
      </w:pPr>
    </w:lvl>
    <w:lvl w:ilvl="5">
      <w:numFmt w:val="bullet"/>
      <w:lvlText w:val="•"/>
      <w:lvlJc w:val="left"/>
      <w:pPr>
        <w:ind w:left="4916" w:hanging="360"/>
      </w:pPr>
    </w:lvl>
    <w:lvl w:ilvl="6">
      <w:numFmt w:val="bullet"/>
      <w:lvlText w:val="•"/>
      <w:lvlJc w:val="left"/>
      <w:pPr>
        <w:ind w:left="6019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223" w:hanging="360"/>
      </w:pPr>
    </w:lvl>
  </w:abstractNum>
  <w:abstractNum w:abstractNumId="35" w15:restartNumberingAfterBreak="0">
    <w:nsid w:val="00000426"/>
    <w:multiLevelType w:val="multilevel"/>
    <w:tmpl w:val="000008A9"/>
    <w:lvl w:ilvl="0">
      <w:start w:val="2"/>
      <w:numFmt w:val="decimal"/>
      <w:lvlText w:val="%1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3315" w:hanging="360"/>
      </w:pPr>
    </w:lvl>
    <w:lvl w:ilvl="3">
      <w:numFmt w:val="bullet"/>
      <w:lvlText w:val="•"/>
      <w:lvlJc w:val="left"/>
      <w:pPr>
        <w:ind w:left="4204" w:hanging="360"/>
      </w:pPr>
    </w:lvl>
    <w:lvl w:ilvl="4">
      <w:numFmt w:val="bullet"/>
      <w:lvlText w:val="•"/>
      <w:lvlJc w:val="left"/>
      <w:pPr>
        <w:ind w:left="5093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72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650" w:hanging="360"/>
      </w:pPr>
    </w:lvl>
  </w:abstractNum>
  <w:abstractNum w:abstractNumId="36" w15:restartNumberingAfterBreak="0">
    <w:nsid w:val="00000427"/>
    <w:multiLevelType w:val="multilevel"/>
    <w:tmpl w:val="000008AA"/>
    <w:lvl w:ilvl="0">
      <w:start w:val="64"/>
      <w:numFmt w:val="decimal"/>
      <w:lvlText w:val="%1."/>
      <w:lvlJc w:val="left"/>
      <w:pPr>
        <w:ind w:left="110" w:hanging="425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537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537" w:hanging="360"/>
      </w:pPr>
    </w:lvl>
    <w:lvl w:ilvl="3">
      <w:numFmt w:val="bullet"/>
      <w:lvlText w:val="•"/>
      <w:lvlJc w:val="left"/>
      <w:pPr>
        <w:ind w:left="1551" w:hanging="360"/>
      </w:pPr>
    </w:lvl>
    <w:lvl w:ilvl="4">
      <w:numFmt w:val="bullet"/>
      <w:lvlText w:val="•"/>
      <w:lvlJc w:val="left"/>
      <w:pPr>
        <w:ind w:left="2819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5356" w:hanging="360"/>
      </w:pPr>
    </w:lvl>
    <w:lvl w:ilvl="7">
      <w:numFmt w:val="bullet"/>
      <w:lvlText w:val="•"/>
      <w:lvlJc w:val="left"/>
      <w:pPr>
        <w:ind w:left="6624" w:hanging="360"/>
      </w:pPr>
    </w:lvl>
    <w:lvl w:ilvl="8">
      <w:numFmt w:val="bullet"/>
      <w:lvlText w:val="•"/>
      <w:lvlJc w:val="left"/>
      <w:pPr>
        <w:ind w:left="7892" w:hanging="360"/>
      </w:pPr>
    </w:lvl>
  </w:abstractNum>
  <w:abstractNum w:abstractNumId="37" w15:restartNumberingAfterBreak="0">
    <w:nsid w:val="00000428"/>
    <w:multiLevelType w:val="multilevel"/>
    <w:tmpl w:val="000008AB"/>
    <w:lvl w:ilvl="0">
      <w:start w:val="71"/>
      <w:numFmt w:val="decimal"/>
      <w:lvlText w:val="%1."/>
      <w:lvlJc w:val="left"/>
      <w:pPr>
        <w:ind w:left="110" w:hanging="411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912" w:hanging="36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1898" w:hanging="361"/>
      </w:pPr>
    </w:lvl>
    <w:lvl w:ilvl="3">
      <w:numFmt w:val="bullet"/>
      <w:lvlText w:val="•"/>
      <w:lvlJc w:val="left"/>
      <w:pPr>
        <w:ind w:left="1912" w:hanging="361"/>
      </w:pPr>
    </w:lvl>
    <w:lvl w:ilvl="4">
      <w:numFmt w:val="bullet"/>
      <w:lvlText w:val="•"/>
      <w:lvlJc w:val="left"/>
      <w:pPr>
        <w:ind w:left="3129" w:hanging="361"/>
      </w:pPr>
    </w:lvl>
    <w:lvl w:ilvl="5">
      <w:numFmt w:val="bullet"/>
      <w:lvlText w:val="•"/>
      <w:lvlJc w:val="left"/>
      <w:pPr>
        <w:ind w:left="4345" w:hanging="361"/>
      </w:pPr>
    </w:lvl>
    <w:lvl w:ilvl="6">
      <w:numFmt w:val="bullet"/>
      <w:lvlText w:val="•"/>
      <w:lvlJc w:val="left"/>
      <w:pPr>
        <w:ind w:left="5562" w:hanging="361"/>
      </w:pPr>
    </w:lvl>
    <w:lvl w:ilvl="7">
      <w:numFmt w:val="bullet"/>
      <w:lvlText w:val="•"/>
      <w:lvlJc w:val="left"/>
      <w:pPr>
        <w:ind w:left="6778" w:hanging="361"/>
      </w:pPr>
    </w:lvl>
    <w:lvl w:ilvl="8">
      <w:numFmt w:val="bullet"/>
      <w:lvlText w:val="•"/>
      <w:lvlJc w:val="left"/>
      <w:pPr>
        <w:ind w:left="7995" w:hanging="361"/>
      </w:pPr>
    </w:lvl>
  </w:abstractNum>
  <w:abstractNum w:abstractNumId="38" w15:restartNumberingAfterBreak="0">
    <w:nsid w:val="00000429"/>
    <w:multiLevelType w:val="multilevel"/>
    <w:tmpl w:val="000008AC"/>
    <w:lvl w:ilvl="0">
      <w:start w:val="4"/>
      <w:numFmt w:val="decimal"/>
      <w:lvlText w:val="%1."/>
      <w:lvlJc w:val="left"/>
      <w:pPr>
        <w:ind w:left="1912" w:hanging="36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764" w:hanging="361"/>
      </w:pPr>
    </w:lvl>
    <w:lvl w:ilvl="2">
      <w:numFmt w:val="bullet"/>
      <w:lvlText w:val="•"/>
      <w:lvlJc w:val="left"/>
      <w:pPr>
        <w:ind w:left="3615" w:hanging="361"/>
      </w:pPr>
    </w:lvl>
    <w:lvl w:ilvl="3">
      <w:numFmt w:val="bullet"/>
      <w:lvlText w:val="•"/>
      <w:lvlJc w:val="left"/>
      <w:pPr>
        <w:ind w:left="4467" w:hanging="361"/>
      </w:pPr>
    </w:lvl>
    <w:lvl w:ilvl="4">
      <w:numFmt w:val="bullet"/>
      <w:lvlText w:val="•"/>
      <w:lvlJc w:val="left"/>
      <w:pPr>
        <w:ind w:left="5318" w:hanging="361"/>
      </w:pPr>
    </w:lvl>
    <w:lvl w:ilvl="5">
      <w:numFmt w:val="bullet"/>
      <w:lvlText w:val="•"/>
      <w:lvlJc w:val="left"/>
      <w:pPr>
        <w:ind w:left="6170" w:hanging="361"/>
      </w:pPr>
    </w:lvl>
    <w:lvl w:ilvl="6">
      <w:numFmt w:val="bullet"/>
      <w:lvlText w:val="•"/>
      <w:lvlJc w:val="left"/>
      <w:pPr>
        <w:ind w:left="7022" w:hanging="361"/>
      </w:pPr>
    </w:lvl>
    <w:lvl w:ilvl="7">
      <w:numFmt w:val="bullet"/>
      <w:lvlText w:val="•"/>
      <w:lvlJc w:val="left"/>
      <w:pPr>
        <w:ind w:left="7873" w:hanging="361"/>
      </w:pPr>
    </w:lvl>
    <w:lvl w:ilvl="8">
      <w:numFmt w:val="bullet"/>
      <w:lvlText w:val="•"/>
      <w:lvlJc w:val="left"/>
      <w:pPr>
        <w:ind w:left="8725" w:hanging="361"/>
      </w:pPr>
    </w:lvl>
  </w:abstractNum>
  <w:abstractNum w:abstractNumId="39" w15:restartNumberingAfterBreak="0">
    <w:nsid w:val="0000042A"/>
    <w:multiLevelType w:val="multilevel"/>
    <w:tmpl w:val="000008AD"/>
    <w:lvl w:ilvl="0">
      <w:start w:val="75"/>
      <w:numFmt w:val="decimal"/>
      <w:lvlText w:val="%1."/>
      <w:lvlJc w:val="left"/>
      <w:pPr>
        <w:ind w:left="968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760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723" w:hanging="260"/>
      </w:pPr>
    </w:lvl>
    <w:lvl w:ilvl="3">
      <w:numFmt w:val="bullet"/>
      <w:lvlText w:val="•"/>
      <w:lvlJc w:val="left"/>
      <w:pPr>
        <w:ind w:left="3686" w:hanging="260"/>
      </w:pPr>
    </w:lvl>
    <w:lvl w:ilvl="4">
      <w:numFmt w:val="bullet"/>
      <w:lvlText w:val="•"/>
      <w:lvlJc w:val="left"/>
      <w:pPr>
        <w:ind w:left="4650" w:hanging="260"/>
      </w:pPr>
    </w:lvl>
    <w:lvl w:ilvl="5">
      <w:numFmt w:val="bullet"/>
      <w:lvlText w:val="•"/>
      <w:lvlJc w:val="left"/>
      <w:pPr>
        <w:ind w:left="5613" w:hanging="260"/>
      </w:pPr>
    </w:lvl>
    <w:lvl w:ilvl="6">
      <w:numFmt w:val="bullet"/>
      <w:lvlText w:val="•"/>
      <w:lvlJc w:val="left"/>
      <w:pPr>
        <w:ind w:left="6576" w:hanging="260"/>
      </w:pPr>
    </w:lvl>
    <w:lvl w:ilvl="7">
      <w:numFmt w:val="bullet"/>
      <w:lvlText w:val="•"/>
      <w:lvlJc w:val="left"/>
      <w:pPr>
        <w:ind w:left="7539" w:hanging="260"/>
      </w:pPr>
    </w:lvl>
    <w:lvl w:ilvl="8">
      <w:numFmt w:val="bullet"/>
      <w:lvlText w:val="•"/>
      <w:lvlJc w:val="left"/>
      <w:pPr>
        <w:ind w:left="8502" w:hanging="260"/>
      </w:pPr>
    </w:lvl>
  </w:abstractNum>
  <w:abstractNum w:abstractNumId="40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19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47" w:hanging="260"/>
      </w:pPr>
    </w:lvl>
    <w:lvl w:ilvl="2">
      <w:numFmt w:val="bullet"/>
      <w:lvlText w:val="•"/>
      <w:lvlJc w:val="left"/>
      <w:pPr>
        <w:ind w:left="2090" w:hanging="260"/>
      </w:pPr>
    </w:lvl>
    <w:lvl w:ilvl="3">
      <w:numFmt w:val="bullet"/>
      <w:lvlText w:val="•"/>
      <w:lvlJc w:val="left"/>
      <w:pPr>
        <w:ind w:left="3132" w:hanging="260"/>
      </w:pPr>
    </w:lvl>
    <w:lvl w:ilvl="4">
      <w:numFmt w:val="bullet"/>
      <w:lvlText w:val="•"/>
      <w:lvlJc w:val="left"/>
      <w:pPr>
        <w:ind w:left="4174" w:hanging="260"/>
      </w:pPr>
    </w:lvl>
    <w:lvl w:ilvl="5">
      <w:numFmt w:val="bullet"/>
      <w:lvlText w:val="•"/>
      <w:lvlJc w:val="left"/>
      <w:pPr>
        <w:ind w:left="5217" w:hanging="260"/>
      </w:pPr>
    </w:lvl>
    <w:lvl w:ilvl="6">
      <w:numFmt w:val="bullet"/>
      <w:lvlText w:val="•"/>
      <w:lvlJc w:val="left"/>
      <w:pPr>
        <w:ind w:left="6259" w:hanging="260"/>
      </w:pPr>
    </w:lvl>
    <w:lvl w:ilvl="7">
      <w:numFmt w:val="bullet"/>
      <w:lvlText w:val="•"/>
      <w:lvlJc w:val="left"/>
      <w:pPr>
        <w:ind w:left="7301" w:hanging="260"/>
      </w:pPr>
    </w:lvl>
    <w:lvl w:ilvl="8">
      <w:numFmt w:val="bullet"/>
      <w:lvlText w:val="•"/>
      <w:lvlJc w:val="left"/>
      <w:pPr>
        <w:ind w:left="8344" w:hanging="260"/>
      </w:pPr>
    </w:lvl>
  </w:abstractNum>
  <w:abstractNum w:abstractNumId="41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810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746" w:hanging="260"/>
      </w:pPr>
    </w:lvl>
    <w:lvl w:ilvl="2">
      <w:numFmt w:val="bullet"/>
      <w:lvlText w:val="•"/>
      <w:lvlJc w:val="left"/>
      <w:pPr>
        <w:ind w:left="2682" w:hanging="260"/>
      </w:pPr>
    </w:lvl>
    <w:lvl w:ilvl="3">
      <w:numFmt w:val="bullet"/>
      <w:lvlText w:val="•"/>
      <w:lvlJc w:val="left"/>
      <w:pPr>
        <w:ind w:left="3618" w:hanging="260"/>
      </w:pPr>
    </w:lvl>
    <w:lvl w:ilvl="4">
      <w:numFmt w:val="bullet"/>
      <w:lvlText w:val="•"/>
      <w:lvlJc w:val="left"/>
      <w:pPr>
        <w:ind w:left="4553" w:hanging="260"/>
      </w:pPr>
    </w:lvl>
    <w:lvl w:ilvl="5">
      <w:numFmt w:val="bullet"/>
      <w:lvlText w:val="•"/>
      <w:lvlJc w:val="left"/>
      <w:pPr>
        <w:ind w:left="5489" w:hanging="260"/>
      </w:pPr>
    </w:lvl>
    <w:lvl w:ilvl="6">
      <w:numFmt w:val="bullet"/>
      <w:lvlText w:val="•"/>
      <w:lvlJc w:val="left"/>
      <w:pPr>
        <w:ind w:left="6425" w:hanging="260"/>
      </w:pPr>
    </w:lvl>
    <w:lvl w:ilvl="7">
      <w:numFmt w:val="bullet"/>
      <w:lvlText w:val="•"/>
      <w:lvlJc w:val="left"/>
      <w:pPr>
        <w:ind w:left="7361" w:hanging="260"/>
      </w:pPr>
    </w:lvl>
    <w:lvl w:ilvl="8">
      <w:numFmt w:val="bullet"/>
      <w:lvlText w:val="•"/>
      <w:lvlJc w:val="left"/>
      <w:pPr>
        <w:ind w:left="8297" w:hanging="260"/>
      </w:pPr>
    </w:lvl>
  </w:abstractNum>
  <w:abstractNum w:abstractNumId="42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947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869" w:hanging="260"/>
      </w:pPr>
    </w:lvl>
    <w:lvl w:ilvl="2">
      <w:numFmt w:val="bullet"/>
      <w:lvlText w:val="•"/>
      <w:lvlJc w:val="left"/>
      <w:pPr>
        <w:ind w:left="2791" w:hanging="260"/>
      </w:pPr>
    </w:lvl>
    <w:lvl w:ilvl="3">
      <w:numFmt w:val="bullet"/>
      <w:lvlText w:val="•"/>
      <w:lvlJc w:val="left"/>
      <w:pPr>
        <w:ind w:left="3713" w:hanging="260"/>
      </w:pPr>
    </w:lvl>
    <w:lvl w:ilvl="4">
      <w:numFmt w:val="bullet"/>
      <w:lvlText w:val="•"/>
      <w:lvlJc w:val="left"/>
      <w:pPr>
        <w:ind w:left="4635" w:hanging="260"/>
      </w:pPr>
    </w:lvl>
    <w:lvl w:ilvl="5">
      <w:numFmt w:val="bullet"/>
      <w:lvlText w:val="•"/>
      <w:lvlJc w:val="left"/>
      <w:pPr>
        <w:ind w:left="5558" w:hanging="260"/>
      </w:pPr>
    </w:lvl>
    <w:lvl w:ilvl="6">
      <w:numFmt w:val="bullet"/>
      <w:lvlText w:val="•"/>
      <w:lvlJc w:val="left"/>
      <w:pPr>
        <w:ind w:left="6480" w:hanging="260"/>
      </w:pPr>
    </w:lvl>
    <w:lvl w:ilvl="7">
      <w:numFmt w:val="bullet"/>
      <w:lvlText w:val="•"/>
      <w:lvlJc w:val="left"/>
      <w:pPr>
        <w:ind w:left="7402" w:hanging="260"/>
      </w:pPr>
    </w:lvl>
    <w:lvl w:ilvl="8">
      <w:numFmt w:val="bullet"/>
      <w:lvlText w:val="•"/>
      <w:lvlJc w:val="left"/>
      <w:pPr>
        <w:ind w:left="8324" w:hanging="260"/>
      </w:pPr>
    </w:lvl>
  </w:abstractNum>
  <w:abstractNum w:abstractNumId="43" w15:restartNumberingAfterBreak="0">
    <w:nsid w:val="0000042E"/>
    <w:multiLevelType w:val="multilevel"/>
    <w:tmpl w:val="000008B1"/>
    <w:lvl w:ilvl="0">
      <w:start w:val="79"/>
      <w:numFmt w:val="decimal"/>
      <w:lvlText w:val="%1."/>
      <w:lvlJc w:val="left"/>
      <w:pPr>
        <w:ind w:left="976" w:hanging="39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084" w:hanging="361"/>
      </w:pPr>
      <w:rPr>
        <w:rFonts w:ascii="Times New Roman" w:hAnsi="Times New Roman" w:cs="Times New Roman"/>
        <w:b w:val="0"/>
        <w:bCs w:val="0"/>
        <w:spacing w:val="3"/>
        <w:w w:val="103"/>
        <w:sz w:val="23"/>
        <w:szCs w:val="23"/>
      </w:rPr>
    </w:lvl>
    <w:lvl w:ilvl="2">
      <w:numFmt w:val="bullet"/>
      <w:lvlText w:val="•"/>
      <w:lvlJc w:val="left"/>
      <w:pPr>
        <w:ind w:left="2093" w:hanging="361"/>
      </w:pPr>
    </w:lvl>
    <w:lvl w:ilvl="3">
      <w:numFmt w:val="bullet"/>
      <w:lvlText w:val="•"/>
      <w:lvlJc w:val="left"/>
      <w:pPr>
        <w:ind w:left="3103" w:hanging="361"/>
      </w:pPr>
    </w:lvl>
    <w:lvl w:ilvl="4">
      <w:numFmt w:val="bullet"/>
      <w:lvlText w:val="•"/>
      <w:lvlJc w:val="left"/>
      <w:pPr>
        <w:ind w:left="4112" w:hanging="361"/>
      </w:pPr>
    </w:lvl>
    <w:lvl w:ilvl="5">
      <w:numFmt w:val="bullet"/>
      <w:lvlText w:val="•"/>
      <w:lvlJc w:val="left"/>
      <w:pPr>
        <w:ind w:left="5122" w:hanging="361"/>
      </w:pPr>
    </w:lvl>
    <w:lvl w:ilvl="6">
      <w:numFmt w:val="bullet"/>
      <w:lvlText w:val="•"/>
      <w:lvlJc w:val="left"/>
      <w:pPr>
        <w:ind w:left="6131" w:hanging="361"/>
      </w:pPr>
    </w:lvl>
    <w:lvl w:ilvl="7">
      <w:numFmt w:val="bullet"/>
      <w:lvlText w:val="•"/>
      <w:lvlJc w:val="left"/>
      <w:pPr>
        <w:ind w:left="7140" w:hanging="361"/>
      </w:pPr>
    </w:lvl>
    <w:lvl w:ilvl="8">
      <w:numFmt w:val="bullet"/>
      <w:lvlText w:val="•"/>
      <w:lvlJc w:val="left"/>
      <w:pPr>
        <w:ind w:left="8150" w:hanging="361"/>
      </w:pPr>
    </w:lvl>
  </w:abstractNum>
  <w:abstractNum w:abstractNumId="44" w15:restartNumberingAfterBreak="0">
    <w:nsid w:val="0000042F"/>
    <w:multiLevelType w:val="multilevel"/>
    <w:tmpl w:val="000008B2"/>
    <w:lvl w:ilvl="0">
      <w:start w:val="80"/>
      <w:numFmt w:val="decimal"/>
      <w:lvlText w:val="%1."/>
      <w:lvlJc w:val="left"/>
      <w:pPr>
        <w:ind w:left="4823" w:hanging="389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407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4823" w:hanging="260"/>
      </w:pPr>
    </w:lvl>
    <w:lvl w:ilvl="3">
      <w:numFmt w:val="bullet"/>
      <w:lvlText w:val="•"/>
      <w:lvlJc w:val="left"/>
      <w:pPr>
        <w:ind w:left="5491" w:hanging="260"/>
      </w:pPr>
    </w:lvl>
    <w:lvl w:ilvl="4">
      <w:numFmt w:val="bullet"/>
      <w:lvlText w:val="•"/>
      <w:lvlJc w:val="left"/>
      <w:pPr>
        <w:ind w:left="6160" w:hanging="260"/>
      </w:pPr>
    </w:lvl>
    <w:lvl w:ilvl="5">
      <w:numFmt w:val="bullet"/>
      <w:lvlText w:val="•"/>
      <w:lvlJc w:val="left"/>
      <w:pPr>
        <w:ind w:left="6828" w:hanging="260"/>
      </w:pPr>
    </w:lvl>
    <w:lvl w:ilvl="6">
      <w:numFmt w:val="bullet"/>
      <w:lvlText w:val="•"/>
      <w:lvlJc w:val="left"/>
      <w:pPr>
        <w:ind w:left="7496" w:hanging="260"/>
      </w:pPr>
    </w:lvl>
    <w:lvl w:ilvl="7">
      <w:numFmt w:val="bullet"/>
      <w:lvlText w:val="•"/>
      <w:lvlJc w:val="left"/>
      <w:pPr>
        <w:ind w:left="8164" w:hanging="260"/>
      </w:pPr>
    </w:lvl>
    <w:lvl w:ilvl="8">
      <w:numFmt w:val="bullet"/>
      <w:lvlText w:val="•"/>
      <w:lvlJc w:val="left"/>
      <w:pPr>
        <w:ind w:left="8832" w:hanging="260"/>
      </w:pPr>
    </w:lvl>
  </w:abstractNum>
  <w:abstractNum w:abstractNumId="45" w15:restartNumberingAfterBreak="0">
    <w:nsid w:val="00000430"/>
    <w:multiLevelType w:val="multilevel"/>
    <w:tmpl w:val="000008B3"/>
    <w:lvl w:ilvl="0">
      <w:start w:val="2"/>
      <w:numFmt w:val="decimal"/>
      <w:lvlText w:val="%1."/>
      <w:lvlJc w:val="left"/>
      <w:pPr>
        <w:ind w:left="119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561" w:hanging="260"/>
      </w:pPr>
    </w:lvl>
    <w:lvl w:ilvl="2">
      <w:numFmt w:val="bullet"/>
      <w:lvlText w:val="•"/>
      <w:lvlJc w:val="left"/>
      <w:pPr>
        <w:ind w:left="3406" w:hanging="260"/>
      </w:pPr>
    </w:lvl>
    <w:lvl w:ilvl="3">
      <w:numFmt w:val="bullet"/>
      <w:lvlText w:val="•"/>
      <w:lvlJc w:val="left"/>
      <w:pPr>
        <w:ind w:left="4252" w:hanging="260"/>
      </w:pPr>
    </w:lvl>
    <w:lvl w:ilvl="4">
      <w:numFmt w:val="bullet"/>
      <w:lvlText w:val="•"/>
      <w:lvlJc w:val="left"/>
      <w:pPr>
        <w:ind w:left="5097" w:hanging="260"/>
      </w:pPr>
    </w:lvl>
    <w:lvl w:ilvl="5">
      <w:numFmt w:val="bullet"/>
      <w:lvlText w:val="•"/>
      <w:lvlJc w:val="left"/>
      <w:pPr>
        <w:ind w:left="5942" w:hanging="260"/>
      </w:pPr>
    </w:lvl>
    <w:lvl w:ilvl="6">
      <w:numFmt w:val="bullet"/>
      <w:lvlText w:val="•"/>
      <w:lvlJc w:val="left"/>
      <w:pPr>
        <w:ind w:left="6787" w:hanging="260"/>
      </w:pPr>
    </w:lvl>
    <w:lvl w:ilvl="7">
      <w:numFmt w:val="bullet"/>
      <w:lvlText w:val="•"/>
      <w:lvlJc w:val="left"/>
      <w:pPr>
        <w:ind w:left="7633" w:hanging="260"/>
      </w:pPr>
    </w:lvl>
    <w:lvl w:ilvl="8">
      <w:numFmt w:val="bullet"/>
      <w:lvlText w:val="•"/>
      <w:lvlJc w:val="left"/>
      <w:pPr>
        <w:ind w:left="8478" w:hanging="260"/>
      </w:pPr>
    </w:lvl>
  </w:abstractNum>
  <w:abstractNum w:abstractNumId="46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378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378" w:hanging="260"/>
      </w:pPr>
    </w:lvl>
    <w:lvl w:ilvl="2">
      <w:numFmt w:val="bullet"/>
      <w:lvlText w:val="•"/>
      <w:lvlJc w:val="left"/>
      <w:pPr>
        <w:ind w:left="1466" w:hanging="260"/>
      </w:pPr>
    </w:lvl>
    <w:lvl w:ilvl="3">
      <w:numFmt w:val="bullet"/>
      <w:lvlText w:val="•"/>
      <w:lvlJc w:val="left"/>
      <w:pPr>
        <w:ind w:left="2554" w:hanging="260"/>
      </w:pPr>
    </w:lvl>
    <w:lvl w:ilvl="4">
      <w:numFmt w:val="bullet"/>
      <w:lvlText w:val="•"/>
      <w:lvlJc w:val="left"/>
      <w:pPr>
        <w:ind w:left="3641" w:hanging="260"/>
      </w:pPr>
    </w:lvl>
    <w:lvl w:ilvl="5">
      <w:numFmt w:val="bullet"/>
      <w:lvlText w:val="•"/>
      <w:lvlJc w:val="left"/>
      <w:pPr>
        <w:ind w:left="4729" w:hanging="260"/>
      </w:pPr>
    </w:lvl>
    <w:lvl w:ilvl="6">
      <w:numFmt w:val="bullet"/>
      <w:lvlText w:val="•"/>
      <w:lvlJc w:val="left"/>
      <w:pPr>
        <w:ind w:left="5817" w:hanging="260"/>
      </w:pPr>
    </w:lvl>
    <w:lvl w:ilvl="7">
      <w:numFmt w:val="bullet"/>
      <w:lvlText w:val="•"/>
      <w:lvlJc w:val="left"/>
      <w:pPr>
        <w:ind w:left="6905" w:hanging="260"/>
      </w:pPr>
    </w:lvl>
    <w:lvl w:ilvl="8">
      <w:numFmt w:val="bullet"/>
      <w:lvlText w:val="•"/>
      <w:lvlJc w:val="left"/>
      <w:pPr>
        <w:ind w:left="7993" w:hanging="260"/>
      </w:pPr>
    </w:lvl>
  </w:abstractNum>
  <w:abstractNum w:abstractNumId="47" w15:restartNumberingAfterBreak="0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414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390" w:hanging="260"/>
      </w:pPr>
    </w:lvl>
    <w:lvl w:ilvl="2">
      <w:numFmt w:val="bullet"/>
      <w:lvlText w:val="•"/>
      <w:lvlJc w:val="left"/>
      <w:pPr>
        <w:ind w:left="2365" w:hanging="260"/>
      </w:pPr>
    </w:lvl>
    <w:lvl w:ilvl="3">
      <w:numFmt w:val="bullet"/>
      <w:lvlText w:val="•"/>
      <w:lvlJc w:val="left"/>
      <w:pPr>
        <w:ind w:left="3340" w:hanging="260"/>
      </w:pPr>
    </w:lvl>
    <w:lvl w:ilvl="4">
      <w:numFmt w:val="bullet"/>
      <w:lvlText w:val="•"/>
      <w:lvlJc w:val="left"/>
      <w:pPr>
        <w:ind w:left="4316" w:hanging="260"/>
      </w:pPr>
    </w:lvl>
    <w:lvl w:ilvl="5">
      <w:numFmt w:val="bullet"/>
      <w:lvlText w:val="•"/>
      <w:lvlJc w:val="left"/>
      <w:pPr>
        <w:ind w:left="5291" w:hanging="260"/>
      </w:pPr>
    </w:lvl>
    <w:lvl w:ilvl="6">
      <w:numFmt w:val="bullet"/>
      <w:lvlText w:val="•"/>
      <w:lvlJc w:val="left"/>
      <w:pPr>
        <w:ind w:left="6267" w:hanging="260"/>
      </w:pPr>
    </w:lvl>
    <w:lvl w:ilvl="7">
      <w:numFmt w:val="bullet"/>
      <w:lvlText w:val="•"/>
      <w:lvlJc w:val="left"/>
      <w:pPr>
        <w:ind w:left="7242" w:hanging="260"/>
      </w:pPr>
    </w:lvl>
    <w:lvl w:ilvl="8">
      <w:numFmt w:val="bullet"/>
      <w:lvlText w:val="•"/>
      <w:lvlJc w:val="left"/>
      <w:pPr>
        <w:ind w:left="8217" w:hanging="260"/>
      </w:pPr>
    </w:lvl>
  </w:abstractNum>
  <w:abstractNum w:abstractNumId="48" w15:restartNumberingAfterBreak="0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left="374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292" w:hanging="260"/>
      </w:pPr>
    </w:lvl>
    <w:lvl w:ilvl="2">
      <w:numFmt w:val="bullet"/>
      <w:lvlText w:val="•"/>
      <w:lvlJc w:val="left"/>
      <w:pPr>
        <w:ind w:left="2209" w:hanging="260"/>
      </w:pPr>
    </w:lvl>
    <w:lvl w:ilvl="3">
      <w:numFmt w:val="bullet"/>
      <w:lvlText w:val="•"/>
      <w:lvlJc w:val="left"/>
      <w:pPr>
        <w:ind w:left="3126" w:hanging="260"/>
      </w:pPr>
    </w:lvl>
    <w:lvl w:ilvl="4">
      <w:numFmt w:val="bullet"/>
      <w:lvlText w:val="•"/>
      <w:lvlJc w:val="left"/>
      <w:pPr>
        <w:ind w:left="4044" w:hanging="260"/>
      </w:pPr>
    </w:lvl>
    <w:lvl w:ilvl="5">
      <w:numFmt w:val="bullet"/>
      <w:lvlText w:val="•"/>
      <w:lvlJc w:val="left"/>
      <w:pPr>
        <w:ind w:left="4961" w:hanging="260"/>
      </w:pPr>
    </w:lvl>
    <w:lvl w:ilvl="6">
      <w:numFmt w:val="bullet"/>
      <w:lvlText w:val="•"/>
      <w:lvlJc w:val="left"/>
      <w:pPr>
        <w:ind w:left="5879" w:hanging="260"/>
      </w:pPr>
    </w:lvl>
    <w:lvl w:ilvl="7">
      <w:numFmt w:val="bullet"/>
      <w:lvlText w:val="•"/>
      <w:lvlJc w:val="left"/>
      <w:pPr>
        <w:ind w:left="6796" w:hanging="260"/>
      </w:pPr>
    </w:lvl>
    <w:lvl w:ilvl="8">
      <w:numFmt w:val="bullet"/>
      <w:lvlText w:val="•"/>
      <w:lvlJc w:val="left"/>
      <w:pPr>
        <w:ind w:left="7713" w:hanging="2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2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3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4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4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50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5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5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6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7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7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  <w:lvlOverride w:ilvl="0">
      <w:startOverride w:val="7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4"/>
    <w:lvlOverride w:ilvl="0">
      <w:startOverride w:val="8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4"/>
    <w:rsid w:val="00005BD2"/>
    <w:rsid w:val="006B2889"/>
    <w:rsid w:val="009D31C2"/>
    <w:rsid w:val="00BC2760"/>
    <w:rsid w:val="00F223AB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BF5"/>
  <w15:chartTrackingRefBased/>
  <w15:docId w15:val="{D7843935-40D0-4478-9530-4E4590C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4"/>
    <w:pPr>
      <w:spacing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FC6114"/>
    <w:pPr>
      <w:autoSpaceDE w:val="0"/>
      <w:autoSpaceDN w:val="0"/>
      <w:adjustRightInd w:val="0"/>
      <w:spacing w:before="15" w:after="0" w:line="240" w:lineRule="auto"/>
      <w:ind w:left="1091" w:hanging="275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C6114"/>
    <w:pPr>
      <w:autoSpaceDE w:val="0"/>
      <w:autoSpaceDN w:val="0"/>
      <w:adjustRightInd w:val="0"/>
      <w:spacing w:before="3" w:after="0" w:line="240" w:lineRule="auto"/>
      <w:ind w:left="110" w:firstLine="706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1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semiHidden/>
    <w:rsid w:val="00FC611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FC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FC6114"/>
    <w:pPr>
      <w:autoSpaceDE w:val="0"/>
      <w:autoSpaceDN w:val="0"/>
      <w:adjustRightInd w:val="0"/>
      <w:spacing w:after="0" w:line="240" w:lineRule="auto"/>
      <w:ind w:left="1537" w:hanging="36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FC611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C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2021-02-04T20:32:00Z</dcterms:created>
  <dcterms:modified xsi:type="dcterms:W3CDTF">2021-02-04T20:42:00Z</dcterms:modified>
</cp:coreProperties>
</file>