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D5" w:rsidRPr="00EB3855" w:rsidRDefault="008A68D5" w:rsidP="008A68D5">
      <w:pPr>
        <w:pStyle w:val="a3"/>
        <w:kinsoku w:val="0"/>
        <w:overflowPunct w:val="0"/>
        <w:spacing w:before="0"/>
        <w:ind w:left="0"/>
        <w:jc w:val="center"/>
        <w:rPr>
          <w:spacing w:val="-1"/>
          <w:lang w:val="uk-UA"/>
        </w:rPr>
      </w:pPr>
      <w:r w:rsidRPr="00EB3855">
        <w:rPr>
          <w:spacing w:val="-1"/>
          <w:lang w:val="uk-UA"/>
        </w:rPr>
        <w:t>ТЕМА</w:t>
      </w:r>
      <w:r w:rsidRPr="00EB3855">
        <w:rPr>
          <w:spacing w:val="-19"/>
          <w:lang w:val="uk-UA"/>
        </w:rPr>
        <w:t xml:space="preserve"> </w:t>
      </w:r>
      <w:r w:rsidRPr="00EB3855">
        <w:rPr>
          <w:lang w:val="uk-UA"/>
        </w:rPr>
        <w:t>1.</w:t>
      </w:r>
      <w:r w:rsidRPr="00EB3855">
        <w:rPr>
          <w:spacing w:val="-19"/>
          <w:lang w:val="uk-UA"/>
        </w:rPr>
        <w:t xml:space="preserve"> </w:t>
      </w:r>
      <w:r w:rsidRPr="00EB3855">
        <w:rPr>
          <w:spacing w:val="-1"/>
          <w:lang w:val="uk-UA"/>
        </w:rPr>
        <w:t>ПЕРІОДИЗАЦІЯ</w:t>
      </w:r>
      <w:r w:rsidRPr="00EB3855">
        <w:rPr>
          <w:spacing w:val="-18"/>
          <w:lang w:val="uk-UA"/>
        </w:rPr>
        <w:t xml:space="preserve"> </w:t>
      </w:r>
      <w:r w:rsidRPr="00EB3855">
        <w:rPr>
          <w:spacing w:val="-1"/>
          <w:lang w:val="uk-UA"/>
        </w:rPr>
        <w:t>РОЗВИТКУ</w:t>
      </w:r>
      <w:r w:rsidRPr="00EB3855">
        <w:rPr>
          <w:spacing w:val="-18"/>
          <w:lang w:val="uk-UA"/>
        </w:rPr>
        <w:t xml:space="preserve"> </w:t>
      </w:r>
      <w:r w:rsidRPr="00EB3855">
        <w:rPr>
          <w:spacing w:val="-1"/>
          <w:lang w:val="uk-UA"/>
        </w:rPr>
        <w:t>БУХГАЛТЕРСЬКОГО</w:t>
      </w:r>
      <w:r w:rsidRPr="00EB3855">
        <w:rPr>
          <w:spacing w:val="-18"/>
          <w:lang w:val="uk-UA"/>
        </w:rPr>
        <w:t xml:space="preserve"> </w:t>
      </w:r>
      <w:r w:rsidRPr="00EB3855">
        <w:rPr>
          <w:spacing w:val="-1"/>
          <w:lang w:val="uk-UA"/>
        </w:rPr>
        <w:t>ОБЛІКУ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/>
        <w:jc w:val="center"/>
        <w:rPr>
          <w:b/>
          <w:bCs/>
          <w:lang w:val="uk-UA"/>
        </w:rPr>
      </w:pPr>
    </w:p>
    <w:p w:rsidR="008A68D5" w:rsidRPr="00EB385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Аналізуючи</w:t>
      </w:r>
      <w:r w:rsidRPr="00EB3855">
        <w:rPr>
          <w:rFonts w:ascii="Times New Roman" w:hAnsi="Times New Roman"/>
          <w:spacing w:val="1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розвиток</w:t>
      </w:r>
      <w:r w:rsidRPr="00EB3855">
        <w:rPr>
          <w:rFonts w:ascii="Times New Roman" w:hAnsi="Times New Roman"/>
          <w:spacing w:val="1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обліку,</w:t>
      </w:r>
      <w:r w:rsidRPr="00EB3855">
        <w:rPr>
          <w:rFonts w:ascii="Times New Roman" w:hAnsi="Times New Roman"/>
          <w:spacing w:val="1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не</w:t>
      </w:r>
      <w:r w:rsidRPr="00EB3855">
        <w:rPr>
          <w:rFonts w:ascii="Times New Roman" w:hAnsi="Times New Roman"/>
          <w:spacing w:val="1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можна</w:t>
      </w:r>
      <w:r w:rsidRPr="00EB3855">
        <w:rPr>
          <w:rFonts w:ascii="Times New Roman" w:hAnsi="Times New Roman"/>
          <w:spacing w:val="1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обійтися</w:t>
      </w:r>
      <w:r w:rsidRPr="00EB3855">
        <w:rPr>
          <w:rFonts w:ascii="Times New Roman" w:hAnsi="Times New Roman"/>
          <w:spacing w:val="1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без</w:t>
      </w:r>
      <w:r w:rsidRPr="00EB3855">
        <w:rPr>
          <w:rFonts w:ascii="Times New Roman" w:hAnsi="Times New Roman"/>
          <w:spacing w:val="1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принципу</w:t>
      </w:r>
      <w:r w:rsidRPr="00EB3855">
        <w:rPr>
          <w:rFonts w:ascii="Times New Roman" w:hAnsi="Times New Roman"/>
          <w:spacing w:val="49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історизму,</w:t>
      </w:r>
      <w:r w:rsidRPr="00EB3855">
        <w:rPr>
          <w:rFonts w:ascii="Times New Roman" w:hAnsi="Times New Roman"/>
          <w:spacing w:val="2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який</w:t>
      </w:r>
      <w:r w:rsidRPr="00EB3855">
        <w:rPr>
          <w:rFonts w:ascii="Times New Roman" w:hAnsi="Times New Roman"/>
          <w:spacing w:val="2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дозволяє</w:t>
      </w:r>
      <w:r w:rsidRPr="00EB3855">
        <w:rPr>
          <w:rFonts w:ascii="Times New Roman" w:hAnsi="Times New Roman"/>
          <w:spacing w:val="2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об’єктивно</w:t>
      </w:r>
      <w:r w:rsidRPr="00EB3855">
        <w:rPr>
          <w:rFonts w:ascii="Times New Roman" w:hAnsi="Times New Roman"/>
          <w:spacing w:val="2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дослідити</w:t>
      </w:r>
      <w:r w:rsidRPr="00EB3855">
        <w:rPr>
          <w:rFonts w:ascii="Times New Roman" w:hAnsi="Times New Roman"/>
          <w:spacing w:val="3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витоки</w:t>
      </w:r>
      <w:r w:rsidRPr="00EB3855">
        <w:rPr>
          <w:rFonts w:ascii="Times New Roman" w:hAnsi="Times New Roman"/>
          <w:spacing w:val="2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обліку,</w:t>
      </w:r>
      <w:r w:rsidRPr="00EB3855">
        <w:rPr>
          <w:rFonts w:ascii="Times New Roman" w:hAnsi="Times New Roman"/>
          <w:spacing w:val="2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його</w:t>
      </w:r>
      <w:r w:rsidRPr="00EB3855">
        <w:rPr>
          <w:rFonts w:ascii="Times New Roman" w:hAnsi="Times New Roman"/>
          <w:spacing w:val="3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місце</w:t>
      </w:r>
      <w:r w:rsidRPr="00EB3855">
        <w:rPr>
          <w:rFonts w:ascii="Times New Roman" w:hAnsi="Times New Roman"/>
          <w:spacing w:val="3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в</w:t>
      </w:r>
      <w:r w:rsidRPr="00EB3855">
        <w:rPr>
          <w:rFonts w:ascii="Times New Roman" w:hAnsi="Times New Roman"/>
          <w:spacing w:val="71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суспільстві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та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вплив</w:t>
      </w:r>
      <w:r w:rsidRPr="00EB3855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на</w:t>
      </w:r>
      <w:r w:rsidRPr="00EB3855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суспільне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життя.</w:t>
      </w:r>
    </w:p>
    <w:p w:rsidR="008A68D5" w:rsidRPr="00EB385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</w:t>
      </w:r>
      <w:r w:rsidRPr="00EB3855">
        <w:rPr>
          <w:rFonts w:ascii="Times New Roman" w:hAnsi="Times New Roman"/>
          <w:spacing w:val="4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вивчення</w:t>
      </w:r>
      <w:r w:rsidRPr="00EB3855">
        <w:rPr>
          <w:rFonts w:ascii="Times New Roman" w:hAnsi="Times New Roman"/>
          <w:spacing w:val="4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історії</w:t>
      </w:r>
      <w:r w:rsidRPr="00EB3855">
        <w:rPr>
          <w:rFonts w:ascii="Times New Roman" w:hAnsi="Times New Roman"/>
          <w:spacing w:val="4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бухгалтерського</w:t>
      </w:r>
      <w:r w:rsidRPr="00EB3855">
        <w:rPr>
          <w:rFonts w:ascii="Times New Roman" w:hAnsi="Times New Roman"/>
          <w:spacing w:val="3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обліку,</w:t>
      </w:r>
      <w:r w:rsidRPr="00EB3855">
        <w:rPr>
          <w:rFonts w:ascii="Times New Roman" w:hAnsi="Times New Roman"/>
          <w:spacing w:val="43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узагальнення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й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викладення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питань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його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розвитку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є різні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 xml:space="preserve">методологічні </w:t>
      </w:r>
      <w:r w:rsidRPr="00EB3855">
        <w:rPr>
          <w:rFonts w:ascii="Times New Roman" w:hAnsi="Times New Roman"/>
          <w:sz w:val="28"/>
          <w:szCs w:val="28"/>
          <w:lang w:val="uk-UA"/>
        </w:rPr>
        <w:t>підходи.</w:t>
      </w:r>
    </w:p>
    <w:p w:rsidR="008A68D5" w:rsidRPr="00EB385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3855">
        <w:rPr>
          <w:rFonts w:ascii="Times New Roman" w:hAnsi="Times New Roman"/>
          <w:sz w:val="28"/>
          <w:szCs w:val="28"/>
          <w:lang w:val="uk-UA"/>
        </w:rPr>
        <w:t>Відомий</w:t>
      </w:r>
      <w:r w:rsidRPr="00EB3855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російський</w:t>
      </w:r>
      <w:r w:rsidRPr="00EB3855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вчений</w:t>
      </w:r>
      <w:r w:rsidRPr="00EB3855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Я.В.</w:t>
      </w:r>
      <w:r w:rsidRPr="00EB3855">
        <w:rPr>
          <w:rFonts w:ascii="Times New Roman" w:hAnsi="Times New Roman"/>
          <w:spacing w:val="6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Соколов</w:t>
      </w:r>
      <w:r w:rsidRPr="00EB3855">
        <w:rPr>
          <w:rFonts w:ascii="Times New Roman" w:hAnsi="Times New Roman"/>
          <w:spacing w:val="6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у</w:t>
      </w:r>
      <w:r w:rsidRPr="00EB3855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своїй</w:t>
      </w:r>
      <w:r w:rsidRPr="00EB3855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фундаментальній</w:t>
      </w:r>
      <w:r w:rsidRPr="00EB3855">
        <w:rPr>
          <w:rFonts w:ascii="Times New Roman" w:hAnsi="Times New Roman"/>
          <w:spacing w:val="53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праці</w:t>
      </w:r>
      <w:r w:rsidRPr="00EB3855">
        <w:rPr>
          <w:rFonts w:ascii="Times New Roman" w:hAnsi="Times New Roman"/>
          <w:spacing w:val="4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«Бухгалтерський</w:t>
      </w:r>
      <w:r w:rsidRPr="00EB3855">
        <w:rPr>
          <w:rFonts w:ascii="Times New Roman" w:hAnsi="Times New Roman"/>
          <w:spacing w:val="4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учет:</w:t>
      </w:r>
      <w:r w:rsidRPr="00EB3855">
        <w:rPr>
          <w:rFonts w:ascii="Times New Roman" w:hAnsi="Times New Roman"/>
          <w:spacing w:val="4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от</w:t>
      </w:r>
      <w:r w:rsidRPr="00EB3855">
        <w:rPr>
          <w:rFonts w:ascii="Times New Roman" w:hAnsi="Times New Roman"/>
          <w:spacing w:val="4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истоков</w:t>
      </w:r>
      <w:r w:rsidRPr="00EB3855">
        <w:rPr>
          <w:rFonts w:ascii="Times New Roman" w:hAnsi="Times New Roman"/>
          <w:spacing w:val="4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до</w:t>
      </w:r>
      <w:r w:rsidRPr="00EB3855">
        <w:rPr>
          <w:rFonts w:ascii="Times New Roman" w:hAnsi="Times New Roman"/>
          <w:spacing w:val="4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наших</w:t>
      </w:r>
      <w:r w:rsidRPr="00EB3855">
        <w:rPr>
          <w:rFonts w:ascii="Times New Roman" w:hAnsi="Times New Roman"/>
          <w:spacing w:val="4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дней»</w:t>
      </w:r>
      <w:r w:rsidRPr="00EB3855">
        <w:rPr>
          <w:rFonts w:ascii="Times New Roman" w:hAnsi="Times New Roman"/>
          <w:spacing w:val="4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зазначає,</w:t>
      </w:r>
      <w:r w:rsidRPr="00EB3855">
        <w:rPr>
          <w:rFonts w:ascii="Times New Roman" w:hAnsi="Times New Roman"/>
          <w:spacing w:val="4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що</w:t>
      </w:r>
      <w:r w:rsidRPr="00EB3855">
        <w:rPr>
          <w:rFonts w:ascii="Times New Roman" w:hAnsi="Times New Roman"/>
          <w:spacing w:val="71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основними</w:t>
      </w:r>
      <w:r w:rsidRPr="00EB3855">
        <w:rPr>
          <w:rFonts w:ascii="Times New Roman" w:hAnsi="Times New Roman"/>
          <w:spacing w:val="5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підходами</w:t>
      </w:r>
      <w:r w:rsidRPr="00EB3855">
        <w:rPr>
          <w:rFonts w:ascii="Times New Roman" w:hAnsi="Times New Roman"/>
          <w:spacing w:val="5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до</w:t>
      </w:r>
      <w:r w:rsidRPr="00EB3855">
        <w:rPr>
          <w:rFonts w:ascii="Times New Roman" w:hAnsi="Times New Roman"/>
          <w:spacing w:val="5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вивчення</w:t>
      </w:r>
      <w:r w:rsidRPr="00EB3855">
        <w:rPr>
          <w:rFonts w:ascii="Times New Roman" w:hAnsi="Times New Roman"/>
          <w:spacing w:val="5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історії</w:t>
      </w:r>
      <w:r w:rsidRPr="00EB3855">
        <w:rPr>
          <w:rFonts w:ascii="Times New Roman" w:hAnsi="Times New Roman"/>
          <w:spacing w:val="5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обліку</w:t>
      </w:r>
      <w:r w:rsidRPr="00EB3855">
        <w:rPr>
          <w:rFonts w:ascii="Times New Roman" w:hAnsi="Times New Roman"/>
          <w:spacing w:val="5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є:</w:t>
      </w:r>
      <w:r w:rsidRPr="00EB3855">
        <w:rPr>
          <w:rFonts w:ascii="Times New Roman" w:hAnsi="Times New Roman"/>
          <w:spacing w:val="5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філософський,</w:t>
      </w:r>
      <w:r w:rsidRPr="00EB3855">
        <w:rPr>
          <w:rFonts w:ascii="Times New Roman" w:hAnsi="Times New Roman"/>
          <w:spacing w:val="55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документальний,</w:t>
      </w:r>
      <w:r w:rsidRPr="00EB3855">
        <w:rPr>
          <w:rFonts w:ascii="Times New Roman" w:hAnsi="Times New Roman"/>
          <w:spacing w:val="1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синтетичний</w:t>
      </w:r>
      <w:r w:rsidRPr="00EB3855">
        <w:rPr>
          <w:rFonts w:ascii="Times New Roman" w:hAnsi="Times New Roman"/>
          <w:spacing w:val="2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та</w:t>
      </w:r>
      <w:r w:rsidRPr="00EB3855">
        <w:rPr>
          <w:rFonts w:ascii="Times New Roman" w:hAnsi="Times New Roman"/>
          <w:spacing w:val="1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аналітичний.</w:t>
      </w:r>
      <w:r w:rsidRPr="00EB3855">
        <w:rPr>
          <w:rFonts w:ascii="Times New Roman" w:hAnsi="Times New Roman"/>
          <w:spacing w:val="1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Представники</w:t>
      </w:r>
      <w:r w:rsidRPr="00EB3855">
        <w:rPr>
          <w:rFonts w:ascii="Times New Roman" w:hAnsi="Times New Roman"/>
          <w:spacing w:val="20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b/>
          <w:spacing w:val="-1"/>
          <w:sz w:val="28"/>
          <w:szCs w:val="28"/>
          <w:lang w:val="uk-UA"/>
        </w:rPr>
        <w:t>філософського</w:t>
      </w:r>
      <w:r w:rsidRPr="00063095">
        <w:rPr>
          <w:rFonts w:ascii="Times New Roman" w:hAnsi="Times New Roman"/>
          <w:b/>
          <w:spacing w:val="73"/>
          <w:w w:val="99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b/>
          <w:sz w:val="28"/>
          <w:szCs w:val="28"/>
          <w:lang w:val="uk-UA"/>
        </w:rPr>
        <w:t>підходу</w:t>
      </w:r>
      <w:r w:rsidRPr="00EB3855">
        <w:rPr>
          <w:rFonts w:ascii="Times New Roman" w:hAnsi="Times New Roman"/>
          <w:spacing w:val="2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(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Ф.В.</w:t>
      </w:r>
      <w:r w:rsidRPr="00063095">
        <w:rPr>
          <w:rFonts w:ascii="Times New Roman" w:hAnsi="Times New Roman"/>
          <w:i/>
          <w:spacing w:val="30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Єзерський,</w:t>
      </w:r>
      <w:r w:rsidRPr="00063095">
        <w:rPr>
          <w:rFonts w:ascii="Times New Roman" w:hAnsi="Times New Roman"/>
          <w:i/>
          <w:spacing w:val="29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Я.М.</w:t>
      </w:r>
      <w:r w:rsidRPr="00063095">
        <w:rPr>
          <w:rFonts w:ascii="Times New Roman" w:hAnsi="Times New Roman"/>
          <w:i/>
          <w:spacing w:val="28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Гальперін,</w:t>
      </w:r>
      <w:r w:rsidRPr="00063095">
        <w:rPr>
          <w:rFonts w:ascii="Times New Roman" w:hAnsi="Times New Roman"/>
          <w:i/>
          <w:spacing w:val="31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А.</w:t>
      </w:r>
      <w:r w:rsidRPr="00063095">
        <w:rPr>
          <w:rFonts w:ascii="Times New Roman" w:hAnsi="Times New Roman"/>
          <w:i/>
          <w:spacing w:val="30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Хаар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)</w:t>
      </w:r>
      <w:r w:rsidRPr="00EB3855">
        <w:rPr>
          <w:rFonts w:ascii="Times New Roman" w:hAnsi="Times New Roman"/>
          <w:spacing w:val="2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пояснювали</w:t>
      </w:r>
      <w:r w:rsidRPr="00EB3855">
        <w:rPr>
          <w:rFonts w:ascii="Times New Roman" w:hAnsi="Times New Roman"/>
          <w:spacing w:val="3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історичний</w:t>
      </w:r>
      <w:r w:rsidRPr="00EB3855">
        <w:rPr>
          <w:rFonts w:ascii="Times New Roman" w:hAnsi="Times New Roman"/>
          <w:spacing w:val="75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розвиток,</w:t>
      </w:r>
      <w:r w:rsidRPr="00EB3855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спираючись</w:t>
      </w:r>
      <w:r w:rsidRPr="00EB3855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на</w:t>
      </w:r>
      <w:r w:rsidRPr="00EB3855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філософські</w:t>
      </w:r>
      <w:r w:rsidRPr="00EB3855">
        <w:rPr>
          <w:rFonts w:ascii="Times New Roman" w:hAnsi="Times New Roman"/>
          <w:spacing w:val="6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закони</w:t>
      </w:r>
      <w:r w:rsidRPr="00EB3855">
        <w:rPr>
          <w:rFonts w:ascii="Times New Roman" w:hAnsi="Times New Roman"/>
          <w:spacing w:val="6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еволюції</w:t>
      </w:r>
      <w:r w:rsidRPr="00EB3855">
        <w:rPr>
          <w:rFonts w:ascii="Times New Roman" w:hAnsi="Times New Roman"/>
          <w:spacing w:val="6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суспільства.</w:t>
      </w:r>
      <w:r w:rsidRPr="00EB3855">
        <w:rPr>
          <w:rFonts w:ascii="Times New Roman" w:hAnsi="Times New Roman"/>
          <w:spacing w:val="67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Прихильники</w:t>
      </w:r>
      <w:r w:rsidRPr="00EB3855">
        <w:rPr>
          <w:rFonts w:ascii="Times New Roman" w:hAnsi="Times New Roman"/>
          <w:spacing w:val="41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b/>
          <w:spacing w:val="-1"/>
          <w:sz w:val="28"/>
          <w:szCs w:val="28"/>
          <w:lang w:val="uk-UA"/>
        </w:rPr>
        <w:t>документального</w:t>
      </w:r>
      <w:r w:rsidRPr="00063095">
        <w:rPr>
          <w:rFonts w:ascii="Times New Roman" w:hAnsi="Times New Roman"/>
          <w:b/>
          <w:spacing w:val="42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b/>
          <w:spacing w:val="-1"/>
          <w:sz w:val="28"/>
          <w:szCs w:val="28"/>
          <w:lang w:val="uk-UA"/>
        </w:rPr>
        <w:t>підходу</w:t>
      </w:r>
      <w:r w:rsidRPr="00EB3855">
        <w:rPr>
          <w:rFonts w:ascii="Times New Roman" w:hAnsi="Times New Roman"/>
          <w:spacing w:val="1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(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О.О.</w:t>
      </w:r>
      <w:r>
        <w:rPr>
          <w:rFonts w:ascii="Times New Roman" w:hAnsi="Times New Roman"/>
          <w:i/>
          <w:spacing w:val="40"/>
          <w:sz w:val="28"/>
          <w:szCs w:val="28"/>
          <w:lang w:val="uk-UA"/>
        </w:rPr>
        <w:t> </w:t>
      </w:r>
      <w:r w:rsidRPr="00063095">
        <w:rPr>
          <w:rFonts w:ascii="Times New Roman" w:hAnsi="Times New Roman"/>
          <w:i/>
          <w:sz w:val="28"/>
          <w:szCs w:val="28"/>
          <w:lang w:val="uk-UA"/>
        </w:rPr>
        <w:t>Бауер,</w:t>
      </w:r>
      <w:r w:rsidRPr="00063095">
        <w:rPr>
          <w:rFonts w:ascii="Times New Roman" w:hAnsi="Times New Roman"/>
          <w:i/>
          <w:spacing w:val="11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z w:val="28"/>
          <w:szCs w:val="28"/>
          <w:lang w:val="uk-UA"/>
        </w:rPr>
        <w:t>Б.</w:t>
      </w:r>
      <w:r>
        <w:rPr>
          <w:rFonts w:ascii="Times New Roman" w:hAnsi="Times New Roman"/>
          <w:i/>
          <w:spacing w:val="42"/>
          <w:sz w:val="28"/>
          <w:szCs w:val="28"/>
          <w:lang w:val="uk-UA"/>
        </w:rPr>
        <w:t> </w:t>
      </w:r>
      <w:r w:rsidRPr="00063095">
        <w:rPr>
          <w:rFonts w:ascii="Times New Roman" w:hAnsi="Times New Roman"/>
          <w:i/>
          <w:sz w:val="28"/>
          <w:szCs w:val="28"/>
          <w:lang w:val="uk-UA"/>
        </w:rPr>
        <w:t>Пенндорф,</w:t>
      </w:r>
      <w:r w:rsidRPr="00063095">
        <w:rPr>
          <w:rFonts w:ascii="Times New Roman" w:hAnsi="Times New Roman"/>
          <w:i/>
          <w:spacing w:val="11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z w:val="28"/>
          <w:szCs w:val="28"/>
          <w:lang w:val="uk-UA"/>
        </w:rPr>
        <w:t>Р.</w:t>
      </w:r>
      <w:r>
        <w:rPr>
          <w:rFonts w:ascii="Times New Roman" w:hAnsi="Times New Roman"/>
          <w:i/>
          <w:spacing w:val="40"/>
          <w:sz w:val="28"/>
          <w:szCs w:val="28"/>
          <w:lang w:val="uk-UA"/>
        </w:rPr>
        <w:t> </w:t>
      </w:r>
      <w:r w:rsidRPr="00063095">
        <w:rPr>
          <w:rFonts w:ascii="Times New Roman" w:hAnsi="Times New Roman"/>
          <w:i/>
          <w:sz w:val="28"/>
          <w:szCs w:val="28"/>
          <w:lang w:val="uk-UA"/>
        </w:rPr>
        <w:t>де</w:t>
      </w:r>
      <w:r>
        <w:rPr>
          <w:rFonts w:ascii="Times New Roman" w:hAnsi="Times New Roman"/>
          <w:i/>
          <w:spacing w:val="45"/>
          <w:w w:val="99"/>
          <w:sz w:val="28"/>
          <w:szCs w:val="28"/>
          <w:lang w:val="uk-UA"/>
        </w:rPr>
        <w:t> 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Рувер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)</w:t>
      </w:r>
      <w:r w:rsidRPr="00EB3855">
        <w:rPr>
          <w:rFonts w:ascii="Times New Roman" w:hAnsi="Times New Roman"/>
          <w:spacing w:val="1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надавали</w:t>
      </w:r>
      <w:r w:rsidRPr="00EB3855">
        <w:rPr>
          <w:rFonts w:ascii="Times New Roman" w:hAnsi="Times New Roman"/>
          <w:spacing w:val="1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перевагу</w:t>
      </w:r>
      <w:r w:rsidRPr="00EB3855">
        <w:rPr>
          <w:rFonts w:ascii="Times New Roman" w:hAnsi="Times New Roman"/>
          <w:spacing w:val="1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пошуку</w:t>
      </w:r>
      <w:r w:rsidRPr="00EB3855">
        <w:rPr>
          <w:rFonts w:ascii="Times New Roman" w:hAnsi="Times New Roman"/>
          <w:spacing w:val="1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документів</w:t>
      </w:r>
      <w:r w:rsidRPr="00EB3855">
        <w:rPr>
          <w:rFonts w:ascii="Times New Roman" w:hAnsi="Times New Roman"/>
          <w:spacing w:val="1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</w:t>
      </w:r>
      <w:r w:rsidRPr="00EB3855">
        <w:rPr>
          <w:rFonts w:ascii="Times New Roman" w:hAnsi="Times New Roman"/>
          <w:spacing w:val="1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давніх</w:t>
      </w:r>
      <w:r w:rsidRPr="00EB3855">
        <w:rPr>
          <w:rFonts w:ascii="Times New Roman" w:hAnsi="Times New Roman"/>
          <w:spacing w:val="1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книг</w:t>
      </w:r>
      <w:r w:rsidRPr="00EB3855">
        <w:rPr>
          <w:rFonts w:ascii="Times New Roman" w:hAnsi="Times New Roman"/>
          <w:spacing w:val="1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з</w:t>
      </w:r>
      <w:r w:rsidRPr="00EB3855">
        <w:rPr>
          <w:rFonts w:ascii="Times New Roman" w:hAnsi="Times New Roman"/>
          <w:spacing w:val="1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обліку.</w:t>
      </w:r>
      <w:r w:rsidRPr="00EB3855">
        <w:rPr>
          <w:rFonts w:ascii="Times New Roman" w:hAnsi="Times New Roman"/>
          <w:spacing w:val="1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Автори</w:t>
      </w:r>
      <w:r w:rsidRPr="00EB3855">
        <w:rPr>
          <w:rFonts w:ascii="Times New Roman" w:hAnsi="Times New Roman"/>
          <w:spacing w:val="63"/>
          <w:w w:val="99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b/>
          <w:spacing w:val="-1"/>
          <w:sz w:val="28"/>
          <w:szCs w:val="28"/>
          <w:lang w:val="uk-UA"/>
        </w:rPr>
        <w:t>синтетичного</w:t>
      </w:r>
      <w:r w:rsidRPr="00063095">
        <w:rPr>
          <w:rFonts w:ascii="Times New Roman" w:hAnsi="Times New Roman"/>
          <w:b/>
          <w:spacing w:val="17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b/>
          <w:spacing w:val="-1"/>
          <w:sz w:val="28"/>
          <w:szCs w:val="28"/>
          <w:lang w:val="uk-UA"/>
        </w:rPr>
        <w:t>підходу</w:t>
      </w:r>
      <w:r w:rsidRPr="00EB3855">
        <w:rPr>
          <w:rFonts w:ascii="Times New Roman" w:hAnsi="Times New Roman"/>
          <w:spacing w:val="1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(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О.М.</w:t>
      </w:r>
      <w:r w:rsidRPr="00063095">
        <w:rPr>
          <w:rFonts w:ascii="Times New Roman" w:hAnsi="Times New Roman"/>
          <w:i/>
          <w:spacing w:val="18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z w:val="28"/>
          <w:szCs w:val="28"/>
          <w:lang w:val="uk-UA"/>
        </w:rPr>
        <w:t>Галаган,</w:t>
      </w:r>
      <w:r w:rsidRPr="00063095">
        <w:rPr>
          <w:rFonts w:ascii="Times New Roman" w:hAnsi="Times New Roman"/>
          <w:i/>
          <w:spacing w:val="16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М.С.</w:t>
      </w:r>
      <w:r w:rsidRPr="00063095">
        <w:rPr>
          <w:rFonts w:ascii="Times New Roman" w:hAnsi="Times New Roman"/>
          <w:i/>
          <w:spacing w:val="18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Помазков,</w:t>
      </w:r>
      <w:r w:rsidRPr="00063095">
        <w:rPr>
          <w:rFonts w:ascii="Times New Roman" w:hAnsi="Times New Roman"/>
          <w:i/>
          <w:spacing w:val="16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А.</w:t>
      </w:r>
      <w:r w:rsidRPr="00063095">
        <w:rPr>
          <w:rFonts w:ascii="Times New Roman" w:hAnsi="Times New Roman"/>
          <w:i/>
          <w:sz w:val="28"/>
          <w:szCs w:val="28"/>
          <w:lang w:val="uk-UA"/>
        </w:rPr>
        <w:t>І.</w:t>
      </w:r>
      <w:r>
        <w:rPr>
          <w:rFonts w:ascii="Times New Roman" w:hAnsi="Times New Roman"/>
          <w:i/>
          <w:spacing w:val="18"/>
          <w:sz w:val="28"/>
          <w:szCs w:val="28"/>
          <w:lang w:val="uk-UA"/>
        </w:rPr>
        <w:t> 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Лозинський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)</w:t>
      </w:r>
      <w:r w:rsidRPr="00EB3855">
        <w:rPr>
          <w:rFonts w:ascii="Times New Roman" w:hAnsi="Times New Roman"/>
          <w:spacing w:val="65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узагальнювали</w:t>
      </w:r>
      <w:r w:rsidRPr="00EB3855">
        <w:rPr>
          <w:rFonts w:ascii="Times New Roman" w:hAnsi="Times New Roman"/>
          <w:spacing w:val="2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фактичний</w:t>
      </w:r>
      <w:r w:rsidRPr="00EB3855">
        <w:rPr>
          <w:rFonts w:ascii="Times New Roman" w:hAnsi="Times New Roman"/>
          <w:spacing w:val="2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матеріал</w:t>
      </w:r>
      <w:r w:rsidRPr="00EB3855">
        <w:rPr>
          <w:rFonts w:ascii="Times New Roman" w:hAnsi="Times New Roman"/>
          <w:spacing w:val="2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із</w:t>
      </w:r>
      <w:r w:rsidRPr="00EB3855">
        <w:rPr>
          <w:rFonts w:ascii="Times New Roman" w:hAnsi="Times New Roman"/>
          <w:spacing w:val="2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будь-якою</w:t>
      </w:r>
      <w:r w:rsidRPr="00EB3855">
        <w:rPr>
          <w:rFonts w:ascii="Times New Roman" w:hAnsi="Times New Roman"/>
          <w:spacing w:val="2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філософською</w:t>
      </w:r>
      <w:r w:rsidRPr="00EB3855">
        <w:rPr>
          <w:rFonts w:ascii="Times New Roman" w:hAnsi="Times New Roman"/>
          <w:spacing w:val="2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теорією.</w:t>
      </w:r>
      <w:r w:rsidRPr="00EB3855">
        <w:rPr>
          <w:rFonts w:ascii="Times New Roman" w:hAnsi="Times New Roman"/>
          <w:spacing w:val="71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Представники</w:t>
      </w:r>
      <w:r w:rsidRPr="00EB3855">
        <w:rPr>
          <w:rFonts w:ascii="Times New Roman" w:hAnsi="Times New Roman"/>
          <w:spacing w:val="25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b/>
          <w:spacing w:val="-1"/>
          <w:sz w:val="28"/>
          <w:szCs w:val="28"/>
          <w:lang w:val="uk-UA"/>
        </w:rPr>
        <w:t>аналітичного</w:t>
      </w:r>
      <w:r w:rsidRPr="00063095">
        <w:rPr>
          <w:rFonts w:ascii="Times New Roman" w:hAnsi="Times New Roman"/>
          <w:b/>
          <w:spacing w:val="24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b/>
          <w:spacing w:val="-1"/>
          <w:sz w:val="28"/>
          <w:szCs w:val="28"/>
          <w:lang w:val="uk-UA"/>
        </w:rPr>
        <w:t>підходу</w:t>
      </w:r>
      <w:r w:rsidRPr="00EB3855">
        <w:rPr>
          <w:rFonts w:ascii="Times New Roman" w:hAnsi="Times New Roman"/>
          <w:spacing w:val="2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(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А.Ч.</w:t>
      </w:r>
      <w:r w:rsidRPr="00063095">
        <w:rPr>
          <w:rFonts w:ascii="Times New Roman" w:hAnsi="Times New Roman"/>
          <w:i/>
          <w:spacing w:val="24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Літтлтон,</w:t>
      </w:r>
      <w:r w:rsidRPr="00063095">
        <w:rPr>
          <w:rFonts w:ascii="Times New Roman" w:hAnsi="Times New Roman"/>
          <w:i/>
          <w:spacing w:val="22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Б.С.</w:t>
      </w:r>
      <w:r w:rsidRPr="00063095">
        <w:rPr>
          <w:rFonts w:ascii="Times New Roman" w:hAnsi="Times New Roman"/>
          <w:i/>
          <w:spacing w:val="24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Ямей,</w:t>
      </w:r>
      <w:r w:rsidRPr="00063095">
        <w:rPr>
          <w:rFonts w:ascii="Times New Roman" w:hAnsi="Times New Roman"/>
          <w:i/>
          <w:spacing w:val="24"/>
          <w:sz w:val="28"/>
          <w:szCs w:val="28"/>
          <w:lang w:val="uk-UA"/>
        </w:rPr>
        <w:t xml:space="preserve"> 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Н.Р.</w:t>
      </w:r>
      <w:r>
        <w:rPr>
          <w:rFonts w:ascii="Times New Roman" w:hAnsi="Times New Roman"/>
          <w:i/>
          <w:spacing w:val="81"/>
          <w:w w:val="99"/>
          <w:sz w:val="28"/>
          <w:szCs w:val="28"/>
          <w:lang w:val="uk-UA"/>
        </w:rPr>
        <w:t> </w:t>
      </w:r>
      <w:r w:rsidRPr="00063095">
        <w:rPr>
          <w:rFonts w:ascii="Times New Roman" w:hAnsi="Times New Roman"/>
          <w:i/>
          <w:spacing w:val="-1"/>
          <w:sz w:val="28"/>
          <w:szCs w:val="28"/>
          <w:lang w:val="uk-UA"/>
        </w:rPr>
        <w:t>Вейцман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)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вивчали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історію</w:t>
      </w:r>
      <w:r w:rsidRPr="00EB3855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не</w:t>
      </w:r>
      <w:r w:rsidRPr="00EB3855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всього</w:t>
      </w:r>
      <w:r w:rsidRPr="00EB3855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обліку,</w:t>
      </w:r>
      <w:r w:rsidRPr="00EB3855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а</w:t>
      </w:r>
      <w:r w:rsidRPr="00EB3855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окремих</w:t>
      </w:r>
      <w:r w:rsidRPr="00EB3855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його</w:t>
      </w:r>
      <w:r w:rsidRPr="00EB3855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категорій.</w:t>
      </w:r>
    </w:p>
    <w:p w:rsidR="008A68D5" w:rsidRPr="00EB385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Розглядаючи</w:t>
      </w:r>
      <w:r w:rsidRPr="00EB3855">
        <w:rPr>
          <w:rFonts w:ascii="Times New Roman" w:hAnsi="Times New Roman"/>
          <w:spacing w:val="5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питання</w:t>
      </w:r>
      <w:r w:rsidRPr="00EB3855">
        <w:rPr>
          <w:rFonts w:ascii="Times New Roman" w:hAnsi="Times New Roman"/>
          <w:spacing w:val="4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розвитку</w:t>
      </w:r>
      <w:r w:rsidRPr="00EB3855">
        <w:rPr>
          <w:rFonts w:ascii="Times New Roman" w:hAnsi="Times New Roman"/>
          <w:spacing w:val="4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обліку,</w:t>
      </w:r>
      <w:r w:rsidRPr="00EB3855">
        <w:rPr>
          <w:rFonts w:ascii="Times New Roman" w:hAnsi="Times New Roman"/>
          <w:spacing w:val="5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учені</w:t>
      </w:r>
      <w:r w:rsidRPr="00EB3855">
        <w:rPr>
          <w:rFonts w:ascii="Times New Roman" w:hAnsi="Times New Roman"/>
          <w:spacing w:val="5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багато</w:t>
      </w:r>
      <w:r w:rsidRPr="00EB3855">
        <w:rPr>
          <w:rFonts w:ascii="Times New Roman" w:hAnsi="Times New Roman"/>
          <w:spacing w:val="5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уваги</w:t>
      </w:r>
      <w:r w:rsidRPr="00EB3855">
        <w:rPr>
          <w:rFonts w:ascii="Times New Roman" w:hAnsi="Times New Roman"/>
          <w:spacing w:val="5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приділяли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вивченню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основних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етапів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його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розвитку,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зокрема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з’ясуванню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джерел і першооснов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обліку.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Я.В.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Соколов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зазначає,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що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сьогодні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вчені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не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дають</w:t>
      </w:r>
      <w:r w:rsidRPr="00EB3855">
        <w:rPr>
          <w:rFonts w:ascii="Times New Roman" w:hAnsi="Times New Roman"/>
          <w:spacing w:val="39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єдиної</w:t>
      </w:r>
      <w:r w:rsidRPr="00EB3855">
        <w:rPr>
          <w:rFonts w:ascii="Times New Roman" w:hAnsi="Times New Roman"/>
          <w:spacing w:val="4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відповіді</w:t>
      </w:r>
      <w:r w:rsidRPr="00EB3855">
        <w:rPr>
          <w:rFonts w:ascii="Times New Roman" w:hAnsi="Times New Roman"/>
          <w:spacing w:val="4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на</w:t>
      </w:r>
      <w:r w:rsidRPr="00EB3855">
        <w:rPr>
          <w:rFonts w:ascii="Times New Roman" w:hAnsi="Times New Roman"/>
          <w:spacing w:val="4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питання,</w:t>
      </w:r>
      <w:r w:rsidRPr="00EB3855">
        <w:rPr>
          <w:rFonts w:ascii="Times New Roman" w:hAnsi="Times New Roman"/>
          <w:spacing w:val="4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коли</w:t>
      </w:r>
      <w:r w:rsidRPr="00EB3855">
        <w:rPr>
          <w:rFonts w:ascii="Times New Roman" w:hAnsi="Times New Roman"/>
          <w:spacing w:val="4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виникла</w:t>
      </w:r>
      <w:r w:rsidRPr="00EB3855">
        <w:rPr>
          <w:rFonts w:ascii="Times New Roman" w:hAnsi="Times New Roman"/>
          <w:spacing w:val="4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бухгалтерія.</w:t>
      </w:r>
      <w:r w:rsidRPr="00EB3855">
        <w:rPr>
          <w:rFonts w:ascii="Times New Roman" w:hAnsi="Times New Roman"/>
          <w:spacing w:val="4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Існує</w:t>
      </w:r>
      <w:r w:rsidRPr="00EB3855">
        <w:rPr>
          <w:rFonts w:ascii="Times New Roman" w:hAnsi="Times New Roman"/>
          <w:spacing w:val="4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три</w:t>
      </w:r>
      <w:r w:rsidRPr="00EB3855">
        <w:rPr>
          <w:rFonts w:ascii="Times New Roman" w:hAnsi="Times New Roman"/>
          <w:spacing w:val="4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варіанти відповіді:</w:t>
      </w:r>
    </w:p>
    <w:p w:rsidR="008A68D5" w:rsidRPr="00EB385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EB3855">
        <w:rPr>
          <w:rFonts w:ascii="Times New Roman" w:hAnsi="Times New Roman"/>
          <w:sz w:val="28"/>
          <w:szCs w:val="28"/>
          <w:lang w:val="uk-UA"/>
        </w:rPr>
        <w:t>6</w:t>
      </w:r>
      <w:r w:rsidRPr="00EB3855">
        <w:rPr>
          <w:rFonts w:ascii="Times New Roman" w:hAnsi="Times New Roman"/>
          <w:spacing w:val="3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тисяч</w:t>
      </w:r>
      <w:r w:rsidRPr="00EB3855">
        <w:rPr>
          <w:rFonts w:ascii="Times New Roman" w:hAnsi="Times New Roman"/>
          <w:spacing w:val="2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років</w:t>
      </w:r>
      <w:r w:rsidRPr="00EB3855">
        <w:rPr>
          <w:rFonts w:ascii="Times New Roman" w:hAnsi="Times New Roman"/>
          <w:spacing w:val="2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тому,</w:t>
      </w:r>
      <w:r w:rsidRPr="00EB3855">
        <w:rPr>
          <w:rFonts w:ascii="Times New Roman" w:hAnsi="Times New Roman"/>
          <w:spacing w:val="2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тобто</w:t>
      </w:r>
      <w:r w:rsidRPr="00EB3855">
        <w:rPr>
          <w:rFonts w:ascii="Times New Roman" w:hAnsi="Times New Roman"/>
          <w:spacing w:val="2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тоді,</w:t>
      </w:r>
      <w:r w:rsidRPr="00EB3855">
        <w:rPr>
          <w:rFonts w:ascii="Times New Roman" w:hAnsi="Times New Roman"/>
          <w:spacing w:val="2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коли</w:t>
      </w:r>
      <w:r w:rsidRPr="00EB3855">
        <w:rPr>
          <w:rFonts w:ascii="Times New Roman" w:hAnsi="Times New Roman"/>
          <w:spacing w:val="2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почалася</w:t>
      </w:r>
      <w:r w:rsidRPr="00EB3855">
        <w:rPr>
          <w:rFonts w:ascii="Times New Roman" w:hAnsi="Times New Roman"/>
          <w:spacing w:val="2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цілеспрямована</w:t>
      </w:r>
      <w:r w:rsidRPr="00EB3855">
        <w:rPr>
          <w:rFonts w:ascii="Times New Roman" w:hAnsi="Times New Roman"/>
          <w:spacing w:val="59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реєстрація</w:t>
      </w:r>
      <w:r w:rsidRPr="00EB3855">
        <w:rPr>
          <w:rFonts w:ascii="Times New Roman" w:hAnsi="Times New Roman"/>
          <w:spacing w:val="5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фактів</w:t>
      </w:r>
      <w:r w:rsidRPr="00EB3855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господарського</w:t>
      </w:r>
      <w:r w:rsidRPr="00EB3855">
        <w:rPr>
          <w:rFonts w:ascii="Times New Roman" w:hAnsi="Times New Roman"/>
          <w:spacing w:val="5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життя,</w:t>
      </w:r>
      <w:r w:rsidRPr="00EB3855">
        <w:rPr>
          <w:rFonts w:ascii="Times New Roman" w:hAnsi="Times New Roman"/>
          <w:spacing w:val="5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</w:t>
      </w:r>
      <w:r w:rsidRPr="00EB3855">
        <w:rPr>
          <w:rFonts w:ascii="Times New Roman" w:hAnsi="Times New Roman"/>
          <w:spacing w:val="5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бухгалтерія</w:t>
      </w:r>
      <w:r w:rsidRPr="00EB3855">
        <w:rPr>
          <w:rFonts w:ascii="Times New Roman" w:hAnsi="Times New Roman"/>
          <w:spacing w:val="5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почала</w:t>
      </w:r>
      <w:r w:rsidRPr="00EB3855">
        <w:rPr>
          <w:rFonts w:ascii="Times New Roman" w:hAnsi="Times New Roman"/>
          <w:spacing w:val="5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існувати</w:t>
      </w:r>
      <w:r w:rsidRPr="00EB3855">
        <w:rPr>
          <w:rFonts w:ascii="Times New Roman" w:hAnsi="Times New Roman"/>
          <w:spacing w:val="6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як</w:t>
      </w:r>
      <w:r w:rsidRPr="00EB3855">
        <w:rPr>
          <w:rFonts w:ascii="Times New Roman" w:hAnsi="Times New Roman"/>
          <w:spacing w:val="65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практична</w:t>
      </w:r>
      <w:r w:rsidRPr="00EB3855">
        <w:rPr>
          <w:rFonts w:ascii="Times New Roman" w:hAnsi="Times New Roman"/>
          <w:spacing w:val="-1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діяльність</w:t>
      </w:r>
      <w:r w:rsidRPr="00EB3855">
        <w:rPr>
          <w:rFonts w:ascii="Times New Roman" w:hAnsi="Times New Roman"/>
          <w:spacing w:val="-15"/>
          <w:sz w:val="28"/>
          <w:szCs w:val="28"/>
          <w:lang w:val="uk-UA"/>
        </w:rPr>
        <w:t xml:space="preserve"> – </w:t>
      </w:r>
      <w:r w:rsidRPr="00461D01">
        <w:rPr>
          <w:rFonts w:ascii="Times New Roman" w:hAnsi="Times New Roman"/>
          <w:b/>
          <w:spacing w:val="-1"/>
          <w:sz w:val="28"/>
          <w:szCs w:val="28"/>
          <w:lang w:val="uk-UA"/>
        </w:rPr>
        <w:t>рахівництво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;</w:t>
      </w:r>
    </w:p>
    <w:p w:rsidR="008A68D5" w:rsidRPr="00EB3855" w:rsidRDefault="008A68D5" w:rsidP="008A68D5">
      <w:p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500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років</w:t>
      </w:r>
      <w:r w:rsidRPr="00EB3855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2"/>
          <w:sz w:val="28"/>
          <w:szCs w:val="28"/>
          <w:lang w:val="uk-UA"/>
        </w:rPr>
        <w:t>тому,</w:t>
      </w:r>
      <w:r w:rsidRPr="00EB3855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коли</w:t>
      </w:r>
      <w:r w:rsidRPr="00EB3855"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вийшла</w:t>
      </w:r>
      <w:r w:rsidRPr="00EB3855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відома</w:t>
      </w:r>
      <w:r w:rsidRPr="00EB3855"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в</w:t>
      </w:r>
      <w:r w:rsidRPr="00EB3855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усьому</w:t>
      </w:r>
      <w:r w:rsidRPr="00EB3855">
        <w:rPr>
          <w:rFonts w:ascii="Times New Roman" w:hAnsi="Times New Roman"/>
          <w:spacing w:val="6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світі</w:t>
      </w:r>
      <w:r w:rsidRPr="00EB3855">
        <w:rPr>
          <w:rFonts w:ascii="Times New Roman" w:hAnsi="Times New Roman"/>
          <w:spacing w:val="6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праця</w:t>
      </w:r>
      <w:r w:rsidRPr="00EB3855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61D01">
        <w:rPr>
          <w:rFonts w:ascii="Times New Roman" w:hAnsi="Times New Roman"/>
          <w:b/>
          <w:spacing w:val="-2"/>
          <w:sz w:val="28"/>
          <w:szCs w:val="28"/>
          <w:lang w:val="uk-UA"/>
        </w:rPr>
        <w:t>Луки</w:t>
      </w:r>
      <w:r w:rsidRPr="00461D01">
        <w:rPr>
          <w:rFonts w:ascii="Times New Roman" w:hAnsi="Times New Roman"/>
          <w:b/>
          <w:spacing w:val="53"/>
          <w:w w:val="99"/>
          <w:sz w:val="28"/>
          <w:szCs w:val="28"/>
          <w:lang w:val="uk-UA"/>
        </w:rPr>
        <w:t xml:space="preserve"> </w:t>
      </w:r>
      <w:r w:rsidRPr="00461D01">
        <w:rPr>
          <w:rFonts w:ascii="Times New Roman" w:hAnsi="Times New Roman"/>
          <w:b/>
          <w:spacing w:val="-1"/>
          <w:sz w:val="28"/>
          <w:szCs w:val="28"/>
          <w:lang w:val="uk-UA"/>
        </w:rPr>
        <w:t>Пачолі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2"/>
          <w:sz w:val="28"/>
          <w:szCs w:val="28"/>
          <w:lang w:val="uk-UA"/>
        </w:rPr>
        <w:t>«Про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рахунки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та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записи»,</w:t>
      </w:r>
      <w:r w:rsidRPr="00EB3855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</w:t>
      </w:r>
      <w:r w:rsidRPr="00EB3855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почалося</w:t>
      </w:r>
      <w:r w:rsidRPr="00EB3855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літературне</w:t>
      </w:r>
      <w:r w:rsidRPr="00EB3855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осмислення</w:t>
      </w:r>
      <w:r w:rsidRPr="00EB3855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обліку;</w:t>
      </w:r>
    </w:p>
    <w:p w:rsidR="008A68D5" w:rsidRPr="00EB385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3)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100</w:t>
      </w:r>
      <w:r w:rsidRPr="00EB3855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років тому,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коли</w:t>
      </w:r>
      <w:r w:rsidRPr="00EB3855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появилися</w:t>
      </w:r>
      <w:r w:rsidRPr="00EB3855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перші</w:t>
      </w:r>
      <w:r w:rsidRPr="00EB3855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теоретичні розробки</w:t>
      </w:r>
      <w:r w:rsidRPr="00EB3855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з обліку</w:t>
      </w:r>
      <w:r w:rsidRPr="00EB385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</w:t>
      </w:r>
      <w:r w:rsidRPr="00EB3855">
        <w:rPr>
          <w:rFonts w:ascii="Times New Roman" w:hAnsi="Times New Roman"/>
          <w:spacing w:val="53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починає</w:t>
      </w:r>
      <w:r w:rsidRPr="00EB3855">
        <w:rPr>
          <w:rFonts w:ascii="Times New Roman" w:hAnsi="Times New Roman"/>
          <w:spacing w:val="-1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розвиватися</w:t>
      </w:r>
      <w:r w:rsidRPr="00EB3855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самостійна</w:t>
      </w:r>
      <w:r w:rsidRPr="00EB3855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наука</w:t>
      </w:r>
      <w:r w:rsidRPr="00EB3855"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–</w:t>
      </w:r>
      <w:r w:rsidRPr="00EB3855"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 w:rsidRPr="00461D01">
        <w:rPr>
          <w:rFonts w:ascii="Times New Roman" w:hAnsi="Times New Roman"/>
          <w:b/>
          <w:spacing w:val="-1"/>
          <w:sz w:val="28"/>
          <w:szCs w:val="28"/>
          <w:lang w:val="uk-UA"/>
        </w:rPr>
        <w:t>рахунковедення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8A68D5" w:rsidRPr="00EB385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3855">
        <w:rPr>
          <w:rFonts w:ascii="Times New Roman" w:hAnsi="Times New Roman"/>
          <w:sz w:val="28"/>
          <w:szCs w:val="28"/>
          <w:lang w:val="uk-UA"/>
        </w:rPr>
        <w:t>При</w:t>
      </w:r>
      <w:r w:rsidRPr="00EB3855">
        <w:rPr>
          <w:rFonts w:ascii="Times New Roman" w:hAnsi="Times New Roman"/>
          <w:spacing w:val="2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вивченні</w:t>
      </w:r>
      <w:r w:rsidRPr="00EB3855">
        <w:rPr>
          <w:rFonts w:ascii="Times New Roman" w:hAnsi="Times New Roman"/>
          <w:spacing w:val="2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історії</w:t>
      </w:r>
      <w:r w:rsidRPr="00EB3855">
        <w:rPr>
          <w:rFonts w:ascii="Times New Roman" w:hAnsi="Times New Roman"/>
          <w:spacing w:val="2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розвитку</w:t>
      </w:r>
      <w:r w:rsidRPr="00EB3855">
        <w:rPr>
          <w:rFonts w:ascii="Times New Roman" w:hAnsi="Times New Roman"/>
          <w:spacing w:val="2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обліку</w:t>
      </w:r>
      <w:r w:rsidRPr="00EB3855">
        <w:rPr>
          <w:rFonts w:ascii="Times New Roman" w:hAnsi="Times New Roman"/>
          <w:spacing w:val="2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важливого</w:t>
      </w:r>
      <w:r w:rsidRPr="00EB3855">
        <w:rPr>
          <w:rFonts w:ascii="Times New Roman" w:hAnsi="Times New Roman"/>
          <w:spacing w:val="2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значення</w:t>
      </w:r>
      <w:r w:rsidRPr="00EB3855">
        <w:rPr>
          <w:rFonts w:ascii="Times New Roman" w:hAnsi="Times New Roman"/>
          <w:spacing w:val="2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набуває</w:t>
      </w:r>
      <w:r w:rsidRPr="00EB3855">
        <w:rPr>
          <w:rFonts w:ascii="Times New Roman" w:hAnsi="Times New Roman"/>
          <w:spacing w:val="33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періодизація</w:t>
      </w:r>
      <w:r w:rsidRPr="00EB3855">
        <w:rPr>
          <w:rFonts w:ascii="Times New Roman" w:hAnsi="Times New Roman"/>
          <w:spacing w:val="2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бухгалтерського</w:t>
      </w:r>
      <w:r w:rsidRPr="00EB3855">
        <w:rPr>
          <w:rFonts w:ascii="Times New Roman" w:hAnsi="Times New Roman"/>
          <w:spacing w:val="2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обліку,</w:t>
      </w:r>
      <w:r w:rsidRPr="00EB3855">
        <w:rPr>
          <w:rFonts w:ascii="Times New Roman" w:hAnsi="Times New Roman"/>
          <w:spacing w:val="2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що</w:t>
      </w:r>
      <w:r w:rsidRPr="00EB3855">
        <w:rPr>
          <w:rFonts w:ascii="Times New Roman" w:hAnsi="Times New Roman"/>
          <w:spacing w:val="2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досліджувалася</w:t>
      </w:r>
      <w:r w:rsidRPr="00EB3855">
        <w:rPr>
          <w:rFonts w:ascii="Times New Roman" w:hAnsi="Times New Roman"/>
          <w:spacing w:val="2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багатьма</w:t>
      </w:r>
      <w:r w:rsidRPr="00EB3855">
        <w:rPr>
          <w:rFonts w:ascii="Times New Roman" w:hAnsi="Times New Roman"/>
          <w:spacing w:val="2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вченими.</w:t>
      </w:r>
      <w:r w:rsidRPr="00EB3855">
        <w:rPr>
          <w:rFonts w:ascii="Times New Roman" w:hAnsi="Times New Roman"/>
          <w:spacing w:val="77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Кожний</w:t>
      </w:r>
      <w:r w:rsidRPr="00EB3855">
        <w:rPr>
          <w:rFonts w:ascii="Times New Roman" w:hAnsi="Times New Roman"/>
          <w:spacing w:val="1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автор</w:t>
      </w:r>
      <w:r w:rsidRPr="00EB3855">
        <w:rPr>
          <w:rFonts w:ascii="Times New Roman" w:hAnsi="Times New Roman"/>
          <w:spacing w:val="1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в</w:t>
      </w:r>
      <w:r w:rsidRPr="00EB3855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основу</w:t>
      </w:r>
      <w:r w:rsidRPr="00EB3855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періодизації</w:t>
      </w:r>
      <w:r w:rsidRPr="00EB3855">
        <w:rPr>
          <w:rFonts w:ascii="Times New Roman" w:hAnsi="Times New Roman"/>
          <w:spacing w:val="1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покладав</w:t>
      </w:r>
      <w:r w:rsidRPr="00EB3855">
        <w:rPr>
          <w:rFonts w:ascii="Times New Roman" w:hAnsi="Times New Roman"/>
          <w:spacing w:val="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відповідну</w:t>
      </w:r>
      <w:r w:rsidRPr="00EB3855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ознаку</w:t>
      </w:r>
      <w:r w:rsidRPr="00EB3855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(наприклад,</w:t>
      </w:r>
      <w:r w:rsidRPr="00EB3855">
        <w:rPr>
          <w:rFonts w:ascii="Times New Roman" w:hAnsi="Times New Roman"/>
          <w:spacing w:val="85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зміну</w:t>
      </w:r>
      <w:r w:rsidRPr="00EB3855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економічних</w:t>
      </w:r>
      <w:r w:rsidRPr="00EB3855">
        <w:rPr>
          <w:rFonts w:ascii="Times New Roman" w:hAnsi="Times New Roman"/>
          <w:spacing w:val="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формацій,</w:t>
      </w:r>
      <w:r w:rsidRPr="00EB3855">
        <w:rPr>
          <w:rFonts w:ascii="Times New Roman" w:hAnsi="Times New Roman"/>
          <w:spacing w:val="1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форму</w:t>
      </w:r>
      <w:r w:rsidRPr="00EB3855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обліку,</w:t>
      </w:r>
      <w:r w:rsidRPr="00EB3855">
        <w:rPr>
          <w:rFonts w:ascii="Times New Roman" w:hAnsi="Times New Roman"/>
          <w:spacing w:val="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облікову</w:t>
      </w:r>
      <w:r w:rsidRPr="00EB3855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ідею,</w:t>
      </w:r>
      <w:r w:rsidRPr="00EB3855">
        <w:rPr>
          <w:rFonts w:ascii="Times New Roman" w:hAnsi="Times New Roman"/>
          <w:spacing w:val="1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характер</w:t>
      </w:r>
      <w:r w:rsidRPr="00EB3855">
        <w:rPr>
          <w:rFonts w:ascii="Times New Roman" w:hAnsi="Times New Roman"/>
          <w:spacing w:val="59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облікових</w:t>
      </w:r>
      <w:r w:rsidRPr="00EB3855">
        <w:rPr>
          <w:rFonts w:ascii="Times New Roman" w:hAnsi="Times New Roman"/>
          <w:spacing w:val="2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носіїв,</w:t>
      </w:r>
      <w:r w:rsidRPr="00EB3855">
        <w:rPr>
          <w:rFonts w:ascii="Times New Roman" w:hAnsi="Times New Roman"/>
          <w:spacing w:val="2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облік</w:t>
      </w:r>
      <w:r w:rsidRPr="00EB3855">
        <w:rPr>
          <w:rFonts w:ascii="Times New Roman" w:hAnsi="Times New Roman"/>
          <w:spacing w:val="2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витрат</w:t>
      </w:r>
      <w:r w:rsidRPr="00EB3855">
        <w:rPr>
          <w:rFonts w:ascii="Times New Roman" w:hAnsi="Times New Roman"/>
          <w:spacing w:val="2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та</w:t>
      </w:r>
      <w:r w:rsidRPr="00EB3855">
        <w:rPr>
          <w:rFonts w:ascii="Times New Roman" w:hAnsi="Times New Roman"/>
          <w:spacing w:val="2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ін.).</w:t>
      </w:r>
      <w:r w:rsidRPr="00EB3855">
        <w:rPr>
          <w:rFonts w:ascii="Times New Roman" w:hAnsi="Times New Roman"/>
          <w:spacing w:val="2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Більшість</w:t>
      </w:r>
      <w:r w:rsidRPr="00EB3855">
        <w:rPr>
          <w:rFonts w:ascii="Times New Roman" w:hAnsi="Times New Roman"/>
          <w:spacing w:val="2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авторів</w:t>
      </w:r>
      <w:r w:rsidRPr="00EB3855">
        <w:rPr>
          <w:rFonts w:ascii="Times New Roman" w:hAnsi="Times New Roman"/>
          <w:spacing w:val="2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брали</w:t>
      </w:r>
      <w:r w:rsidRPr="00EB3855">
        <w:rPr>
          <w:rFonts w:ascii="Times New Roman" w:hAnsi="Times New Roman"/>
          <w:spacing w:val="2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за</w:t>
      </w:r>
      <w:r w:rsidRPr="00EB3855">
        <w:rPr>
          <w:rFonts w:ascii="Times New Roman" w:hAnsi="Times New Roman"/>
          <w:spacing w:val="2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основу</w:t>
      </w:r>
      <w:r w:rsidRPr="00EB3855">
        <w:rPr>
          <w:rFonts w:ascii="Times New Roman" w:hAnsi="Times New Roman"/>
          <w:spacing w:val="2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те,</w:t>
      </w:r>
      <w:r w:rsidRPr="00EB3855">
        <w:rPr>
          <w:rFonts w:ascii="Times New Roman" w:hAnsi="Times New Roman"/>
          <w:spacing w:val="51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яку роль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виконував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бухгалтерський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облік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на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різних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етапах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розвитку суспільства.</w:t>
      </w:r>
    </w:p>
    <w:p w:rsidR="008A68D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  <w:lang w:val="uk-UA"/>
        </w:rPr>
      </w:pP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Так,</w:t>
      </w:r>
      <w:r w:rsidRPr="00EB3855">
        <w:rPr>
          <w:rFonts w:ascii="Times New Roman" w:hAnsi="Times New Roman"/>
          <w:spacing w:val="3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наприклад,</w:t>
      </w:r>
      <w:r w:rsidRPr="00EB3855">
        <w:rPr>
          <w:rFonts w:ascii="Times New Roman" w:hAnsi="Times New Roman"/>
          <w:spacing w:val="3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італійський</w:t>
      </w:r>
      <w:r w:rsidRPr="00EB3855">
        <w:rPr>
          <w:rFonts w:ascii="Times New Roman" w:hAnsi="Times New Roman"/>
          <w:spacing w:val="3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2"/>
          <w:sz w:val="28"/>
          <w:szCs w:val="28"/>
          <w:lang w:val="uk-UA"/>
        </w:rPr>
        <w:t>вчений</w:t>
      </w:r>
      <w:r w:rsidRPr="00EB3855">
        <w:rPr>
          <w:rFonts w:ascii="Times New Roman" w:hAnsi="Times New Roman"/>
          <w:spacing w:val="3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Дж.</w:t>
      </w:r>
      <w:r w:rsidRPr="00EB3855">
        <w:rPr>
          <w:rFonts w:ascii="Times New Roman" w:hAnsi="Times New Roman"/>
          <w:spacing w:val="3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Чербоні</w:t>
      </w:r>
      <w:r w:rsidRPr="00EB3855">
        <w:rPr>
          <w:rFonts w:ascii="Times New Roman" w:hAnsi="Times New Roman"/>
          <w:spacing w:val="3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(1873),</w:t>
      </w:r>
      <w:r w:rsidRPr="00EB3855">
        <w:rPr>
          <w:rFonts w:ascii="Times New Roman" w:hAnsi="Times New Roman"/>
          <w:spacing w:val="3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який</w:t>
      </w:r>
      <w:r w:rsidRPr="00EB3855">
        <w:rPr>
          <w:rFonts w:ascii="Times New Roman" w:hAnsi="Times New Roman"/>
          <w:spacing w:val="3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виділяв</w:t>
      </w:r>
      <w:r w:rsidRPr="00EB3855">
        <w:rPr>
          <w:rFonts w:ascii="Times New Roman" w:hAnsi="Times New Roman"/>
          <w:spacing w:val="87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чотири</w:t>
      </w:r>
      <w:r w:rsidRPr="00EB3855">
        <w:rPr>
          <w:rFonts w:ascii="Times New Roman" w:hAnsi="Times New Roman"/>
          <w:spacing w:val="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етапи:</w:t>
      </w:r>
      <w:r w:rsidRPr="00EB3855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</w:p>
    <w:p w:rsidR="008A68D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  <w:lang w:val="uk-UA"/>
        </w:rPr>
      </w:pPr>
      <w:r w:rsidRPr="00EB3855">
        <w:rPr>
          <w:rFonts w:ascii="Times New Roman" w:hAnsi="Times New Roman"/>
          <w:sz w:val="28"/>
          <w:szCs w:val="28"/>
          <w:lang w:val="uk-UA"/>
        </w:rPr>
        <w:t>1)</w:t>
      </w:r>
      <w:r w:rsidRPr="00EB3855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давній</w:t>
      </w:r>
      <w:r w:rsidRPr="00EB3855">
        <w:rPr>
          <w:rFonts w:ascii="Times New Roman" w:hAnsi="Times New Roman"/>
          <w:spacing w:val="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світ;</w:t>
      </w:r>
      <w:r w:rsidRPr="00EB3855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</w:p>
    <w:p w:rsidR="008A68D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B3855">
        <w:rPr>
          <w:rFonts w:ascii="Times New Roman" w:hAnsi="Times New Roman"/>
          <w:sz w:val="28"/>
          <w:szCs w:val="28"/>
          <w:lang w:val="uk-UA"/>
        </w:rPr>
        <w:t>2)</w:t>
      </w:r>
      <w:r w:rsidRPr="00EB3855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період</w:t>
      </w:r>
      <w:r w:rsidRPr="00EB3855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від</w:t>
      </w:r>
      <w:r w:rsidRPr="00EB3855">
        <w:rPr>
          <w:rFonts w:ascii="Times New Roman" w:hAnsi="Times New Roman"/>
          <w:spacing w:val="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Л.</w:t>
      </w:r>
      <w:r w:rsidRPr="00EB3855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Фібоначі</w:t>
      </w:r>
      <w:r w:rsidRPr="00EB3855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до</w:t>
      </w:r>
      <w:r w:rsidRPr="00EB3855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Л.</w:t>
      </w:r>
      <w:r w:rsidRPr="00EB3855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Пачолі,</w:t>
      </w:r>
      <w:r w:rsidRPr="00EB3855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який</w:t>
      </w:r>
      <w:r w:rsidRPr="00EB3855">
        <w:rPr>
          <w:rFonts w:ascii="Times New Roman" w:hAnsi="Times New Roman"/>
          <w:spacing w:val="1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2"/>
          <w:sz w:val="28"/>
          <w:szCs w:val="28"/>
          <w:lang w:val="uk-UA"/>
        </w:rPr>
        <w:t>він</w:t>
      </w:r>
      <w:r w:rsidRPr="00EB3855">
        <w:rPr>
          <w:rFonts w:ascii="Times New Roman" w:hAnsi="Times New Roman"/>
          <w:spacing w:val="55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називав</w:t>
      </w:r>
      <w:r w:rsidRPr="00EB385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епохою</w:t>
      </w:r>
      <w:r w:rsidRPr="00EB385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комерційної</w:t>
      </w:r>
      <w:r w:rsidRPr="00EB3855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арифметики;</w:t>
      </w:r>
      <w:r w:rsidRPr="00EB385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8A68D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EB3855">
        <w:rPr>
          <w:rFonts w:ascii="Times New Roman" w:hAnsi="Times New Roman"/>
          <w:sz w:val="28"/>
          <w:szCs w:val="28"/>
          <w:lang w:val="uk-UA"/>
        </w:rPr>
        <w:t>3)</w:t>
      </w:r>
      <w:r w:rsidRPr="00EB385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період</w:t>
      </w:r>
      <w:r w:rsidRPr="00EB3855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від</w:t>
      </w:r>
      <w:r w:rsidRPr="00EB3855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Л.</w:t>
      </w:r>
      <w:r w:rsidRPr="00EB3855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Пачолі</w:t>
      </w:r>
      <w:r w:rsidRPr="00EB3855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до</w:t>
      </w:r>
      <w:r w:rsidRPr="00EB3855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Ф.</w:t>
      </w:r>
      <w:r w:rsidRPr="00EB385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Вілли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–</w:t>
      </w:r>
      <w:r w:rsidRPr="00EB3855">
        <w:rPr>
          <w:rFonts w:ascii="Times New Roman" w:hAnsi="Times New Roman"/>
          <w:spacing w:val="6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становлення</w:t>
      </w:r>
      <w:r w:rsidRPr="00EB3855">
        <w:rPr>
          <w:rFonts w:ascii="Times New Roman" w:hAnsi="Times New Roman"/>
          <w:spacing w:val="6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подвійної</w:t>
      </w:r>
      <w:r w:rsidRPr="00EB3855">
        <w:rPr>
          <w:rFonts w:ascii="Times New Roman" w:hAnsi="Times New Roman"/>
          <w:spacing w:val="6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бухгалтері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ї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;</w:t>
      </w:r>
    </w:p>
    <w:p w:rsidR="008A68D5" w:rsidRPr="00EB385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3855">
        <w:rPr>
          <w:rFonts w:ascii="Times New Roman" w:hAnsi="Times New Roman"/>
          <w:sz w:val="28"/>
          <w:szCs w:val="28"/>
          <w:lang w:val="uk-UA"/>
        </w:rPr>
        <w:t>4)</w:t>
      </w:r>
      <w:r w:rsidRPr="00EB3855">
        <w:rPr>
          <w:rFonts w:ascii="Times New Roman" w:hAnsi="Times New Roman"/>
          <w:spacing w:val="6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виникнення</w:t>
      </w:r>
      <w:r w:rsidRPr="00EB3855">
        <w:rPr>
          <w:rFonts w:ascii="Times New Roman" w:hAnsi="Times New Roman"/>
          <w:spacing w:val="6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та</w:t>
      </w:r>
      <w:r w:rsidRPr="00EB3855">
        <w:rPr>
          <w:rFonts w:ascii="Times New Roman" w:hAnsi="Times New Roman"/>
          <w:spacing w:val="6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розвиток</w:t>
      </w:r>
      <w:r w:rsidRPr="00EB3855">
        <w:rPr>
          <w:rFonts w:ascii="Times New Roman" w:hAnsi="Times New Roman"/>
          <w:spacing w:val="6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наукової</w:t>
      </w:r>
      <w:r w:rsidRPr="00EB3855">
        <w:rPr>
          <w:rFonts w:ascii="Times New Roman" w:hAnsi="Times New Roman"/>
          <w:spacing w:val="75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бухгалтерії.</w:t>
      </w:r>
    </w:p>
    <w:p w:rsidR="008A68D5" w:rsidRPr="008A68D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3"/>
          <w:sz w:val="28"/>
          <w:szCs w:val="28"/>
        </w:rPr>
      </w:pP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Французький</w:t>
      </w:r>
      <w:r w:rsidRPr="00EB3855">
        <w:rPr>
          <w:rFonts w:ascii="Times New Roman" w:hAnsi="Times New Roman"/>
          <w:spacing w:val="2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економіст</w:t>
      </w:r>
      <w:r w:rsidRPr="00EB3855">
        <w:rPr>
          <w:rFonts w:ascii="Times New Roman" w:hAnsi="Times New Roman"/>
          <w:spacing w:val="2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Л.</w:t>
      </w:r>
      <w:r w:rsidRPr="00EB3855">
        <w:rPr>
          <w:rFonts w:ascii="Times New Roman" w:hAnsi="Times New Roman"/>
          <w:spacing w:val="2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Сей</w:t>
      </w:r>
      <w:r w:rsidRPr="00EB3855">
        <w:rPr>
          <w:rFonts w:ascii="Times New Roman" w:hAnsi="Times New Roman"/>
          <w:spacing w:val="2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(1883)</w:t>
      </w:r>
      <w:r w:rsidRPr="00EB3855">
        <w:rPr>
          <w:rFonts w:ascii="Times New Roman" w:hAnsi="Times New Roman"/>
          <w:spacing w:val="22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виділяв</w:t>
      </w:r>
      <w:r w:rsidRPr="00EB3855">
        <w:rPr>
          <w:rFonts w:ascii="Times New Roman" w:hAnsi="Times New Roman"/>
          <w:spacing w:val="2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такі</w:t>
      </w:r>
      <w:r w:rsidRPr="00EB3855">
        <w:rPr>
          <w:rFonts w:ascii="Times New Roman" w:hAnsi="Times New Roman"/>
          <w:spacing w:val="2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етапи:</w:t>
      </w:r>
      <w:r w:rsidRPr="00EB3855">
        <w:rPr>
          <w:rFonts w:ascii="Times New Roman" w:hAnsi="Times New Roman"/>
          <w:spacing w:val="23"/>
          <w:sz w:val="28"/>
          <w:szCs w:val="28"/>
          <w:lang w:val="uk-UA"/>
        </w:rPr>
        <w:t xml:space="preserve"> </w:t>
      </w:r>
    </w:p>
    <w:p w:rsidR="008A68D5" w:rsidRPr="008A68D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64"/>
          <w:sz w:val="28"/>
          <w:szCs w:val="28"/>
        </w:rPr>
      </w:pPr>
      <w:r w:rsidRPr="00EB3855">
        <w:rPr>
          <w:rFonts w:ascii="Times New Roman" w:hAnsi="Times New Roman"/>
          <w:sz w:val="28"/>
          <w:szCs w:val="28"/>
          <w:lang w:val="uk-UA"/>
        </w:rPr>
        <w:lastRenderedPageBreak/>
        <w:t>1)</w:t>
      </w:r>
      <w:r w:rsidRPr="00EB3855">
        <w:rPr>
          <w:rFonts w:ascii="Times New Roman" w:hAnsi="Times New Roman"/>
          <w:spacing w:val="59"/>
          <w:w w:val="99"/>
          <w:sz w:val="28"/>
          <w:szCs w:val="28"/>
          <w:lang w:val="uk-UA"/>
        </w:rPr>
        <w:t xml:space="preserve"> </w:t>
      </w:r>
      <w:r w:rsidRPr="00461D01">
        <w:rPr>
          <w:rFonts w:ascii="Times New Roman" w:hAnsi="Times New Roman"/>
          <w:b/>
          <w:spacing w:val="-1"/>
          <w:sz w:val="28"/>
          <w:szCs w:val="28"/>
          <w:lang w:val="uk-UA"/>
        </w:rPr>
        <w:t>мнемонічний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,</w:t>
      </w:r>
      <w:r w:rsidRPr="00EB3855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який</w:t>
      </w:r>
      <w:r w:rsidRPr="00EB3855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розпадався</w:t>
      </w:r>
      <w:r w:rsidRPr="00EB3855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на</w:t>
      </w:r>
      <w:r w:rsidRPr="00EB3855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два</w:t>
      </w:r>
      <w:r w:rsidRPr="00EB3855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періоди</w:t>
      </w:r>
      <w:r w:rsidRPr="00EB3855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–</w:t>
      </w:r>
      <w:r w:rsidRPr="00EB3855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усний,</w:t>
      </w:r>
      <w:r w:rsidRPr="00EB3855"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коли</w:t>
      </w:r>
      <w:r w:rsidRPr="00EB3855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так</w:t>
      </w:r>
      <w:r w:rsidRPr="00EB3855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званий</w:t>
      </w:r>
      <w:r w:rsidRPr="00EB3855">
        <w:rPr>
          <w:rFonts w:ascii="Times New Roman" w:hAnsi="Times New Roman"/>
          <w:spacing w:val="63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</w:t>
      </w:r>
      <w:r w:rsidRPr="00EB3855">
        <w:rPr>
          <w:rFonts w:ascii="Times New Roman" w:hAnsi="Times New Roman"/>
          <w:spacing w:val="1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повинен</w:t>
      </w:r>
      <w:r w:rsidRPr="00EB3855">
        <w:rPr>
          <w:rFonts w:ascii="Times New Roman" w:hAnsi="Times New Roman"/>
          <w:spacing w:val="1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був</w:t>
      </w:r>
      <w:r w:rsidRPr="00EB3855">
        <w:rPr>
          <w:rFonts w:ascii="Times New Roman" w:hAnsi="Times New Roman"/>
          <w:spacing w:val="1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2"/>
          <w:sz w:val="28"/>
          <w:szCs w:val="28"/>
          <w:lang w:val="uk-UA"/>
        </w:rPr>
        <w:t>усе</w:t>
      </w:r>
      <w:r w:rsidRPr="00EB3855">
        <w:rPr>
          <w:rFonts w:ascii="Times New Roman" w:hAnsi="Times New Roman"/>
          <w:spacing w:val="1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зберігати</w:t>
      </w:r>
      <w:r w:rsidRPr="00EB3855">
        <w:rPr>
          <w:rFonts w:ascii="Times New Roman" w:hAnsi="Times New Roman"/>
          <w:spacing w:val="1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в</w:t>
      </w:r>
      <w:r w:rsidRPr="00EB3855">
        <w:rPr>
          <w:rFonts w:ascii="Times New Roman" w:hAnsi="Times New Roman"/>
          <w:spacing w:val="1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пам’яті,</w:t>
      </w:r>
      <w:r w:rsidRPr="00EB3855">
        <w:rPr>
          <w:rFonts w:ascii="Times New Roman" w:hAnsi="Times New Roman"/>
          <w:spacing w:val="1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і</w:t>
      </w:r>
      <w:r w:rsidRPr="00EB3855">
        <w:rPr>
          <w:rFonts w:ascii="Times New Roman" w:hAnsi="Times New Roman"/>
          <w:spacing w:val="17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символічний</w:t>
      </w:r>
      <w:r w:rsidRPr="00EB3855">
        <w:rPr>
          <w:rFonts w:ascii="Times New Roman" w:hAnsi="Times New Roman"/>
          <w:spacing w:val="1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(дописемний),</w:t>
      </w:r>
      <w:r w:rsidRPr="00EB3855">
        <w:rPr>
          <w:rFonts w:ascii="Times New Roman" w:hAnsi="Times New Roman"/>
          <w:spacing w:val="75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коли</w:t>
      </w:r>
      <w:r w:rsidRPr="00EB3855">
        <w:rPr>
          <w:rFonts w:ascii="Times New Roman" w:hAnsi="Times New Roman"/>
          <w:spacing w:val="4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записи</w:t>
      </w:r>
      <w:r w:rsidRPr="00EB3855">
        <w:rPr>
          <w:rFonts w:ascii="Times New Roman" w:hAnsi="Times New Roman"/>
          <w:spacing w:val="4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робились</w:t>
      </w:r>
      <w:r w:rsidRPr="00EB3855">
        <w:rPr>
          <w:rFonts w:ascii="Times New Roman" w:hAnsi="Times New Roman"/>
          <w:spacing w:val="4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зарубками</w:t>
      </w:r>
      <w:r w:rsidRPr="00EB3855">
        <w:rPr>
          <w:rFonts w:ascii="Times New Roman" w:hAnsi="Times New Roman"/>
          <w:spacing w:val="4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на</w:t>
      </w:r>
      <w:r w:rsidRPr="00EB3855">
        <w:rPr>
          <w:rFonts w:ascii="Times New Roman" w:hAnsi="Times New Roman"/>
          <w:spacing w:val="4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бирках,</w:t>
      </w:r>
      <w:r w:rsidRPr="00EB3855">
        <w:rPr>
          <w:rFonts w:ascii="Times New Roman" w:hAnsi="Times New Roman"/>
          <w:spacing w:val="4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вузлами</w:t>
      </w:r>
      <w:r w:rsidRPr="00EB3855">
        <w:rPr>
          <w:rFonts w:ascii="Times New Roman" w:hAnsi="Times New Roman"/>
          <w:spacing w:val="51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на</w:t>
      </w:r>
      <w:r w:rsidRPr="00EB3855">
        <w:rPr>
          <w:rFonts w:ascii="Times New Roman" w:hAnsi="Times New Roman"/>
          <w:spacing w:val="48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мотузках</w:t>
      </w:r>
      <w:r w:rsidRPr="00EB3855">
        <w:rPr>
          <w:rFonts w:ascii="Times New Roman" w:hAnsi="Times New Roman"/>
          <w:spacing w:val="50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тощо</w:t>
      </w:r>
      <w:r w:rsidRPr="00EB3855">
        <w:rPr>
          <w:rFonts w:ascii="Times New Roman" w:hAnsi="Times New Roman"/>
          <w:spacing w:val="4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(в</w:t>
      </w:r>
      <w:r w:rsidRPr="00EB3855">
        <w:rPr>
          <w:rFonts w:ascii="Times New Roman" w:hAnsi="Times New Roman"/>
          <w:spacing w:val="29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обох</w:t>
      </w:r>
      <w:r w:rsidRPr="00EB3855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випадках</w:t>
      </w:r>
      <w:r w:rsidRPr="00EB3855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уже</w:t>
      </w:r>
      <w:r w:rsidRPr="00EB3855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був</w:t>
      </w:r>
      <w:r w:rsidRPr="00EB3855">
        <w:rPr>
          <w:rFonts w:ascii="Times New Roman" w:hAnsi="Times New Roman"/>
          <w:spacing w:val="64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рахунок,</w:t>
      </w:r>
      <w:r w:rsidRPr="00EB3855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але</w:t>
      </w:r>
      <w:r w:rsidRPr="00EB3855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не</w:t>
      </w:r>
      <w:r w:rsidRPr="00EB3855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було</w:t>
      </w:r>
      <w:r w:rsidRPr="00EB3855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письма);</w:t>
      </w:r>
      <w:r w:rsidRPr="00EB3855">
        <w:rPr>
          <w:rFonts w:ascii="Times New Roman" w:hAnsi="Times New Roman"/>
          <w:spacing w:val="64"/>
          <w:sz w:val="28"/>
          <w:szCs w:val="28"/>
          <w:lang w:val="uk-UA"/>
        </w:rPr>
        <w:t xml:space="preserve"> </w:t>
      </w:r>
    </w:p>
    <w:p w:rsidR="008A68D5" w:rsidRPr="00F61CB1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2)</w:t>
      </w:r>
      <w:r w:rsidRPr="00EB3855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461D01">
        <w:rPr>
          <w:rFonts w:ascii="Times New Roman" w:hAnsi="Times New Roman"/>
          <w:b/>
          <w:spacing w:val="-1"/>
          <w:sz w:val="28"/>
          <w:szCs w:val="28"/>
          <w:lang w:val="uk-UA"/>
        </w:rPr>
        <w:t>уніграфічний</w:t>
      </w:r>
      <w:r w:rsidRPr="00EB3855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>–</w:t>
      </w:r>
      <w:r w:rsidRPr="00EB3855">
        <w:rPr>
          <w:rFonts w:ascii="Times New Roman" w:hAnsi="Times New Roman"/>
          <w:spacing w:val="53"/>
          <w:w w:val="99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проста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бухгалтерія;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68D5" w:rsidRPr="00F61CB1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55"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461D01">
        <w:rPr>
          <w:rFonts w:ascii="Times New Roman" w:hAnsi="Times New Roman"/>
          <w:b/>
          <w:spacing w:val="-1"/>
          <w:sz w:val="28"/>
          <w:szCs w:val="28"/>
          <w:lang w:val="uk-UA"/>
        </w:rPr>
        <w:t>диграфічний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подвійна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бухгалтерія;</w:t>
      </w:r>
      <w:r w:rsidRPr="00EB38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68D5" w:rsidRPr="00EB3855" w:rsidRDefault="008A68D5" w:rsidP="008A68D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3855"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461D01">
        <w:rPr>
          <w:rFonts w:ascii="Times New Roman" w:hAnsi="Times New Roman"/>
          <w:b/>
          <w:spacing w:val="-1"/>
          <w:sz w:val="28"/>
          <w:szCs w:val="28"/>
          <w:lang w:val="uk-UA"/>
        </w:rPr>
        <w:t>логісмографічний</w:t>
      </w:r>
      <w:r w:rsidRPr="00EB3855"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8A68D5" w:rsidRP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</w:pPr>
      <w:r w:rsidRPr="00EB3855">
        <w:rPr>
          <w:spacing w:val="-1"/>
          <w:lang w:val="uk-UA"/>
        </w:rPr>
        <w:t>Російські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вчений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А.П.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Рудановський</w:t>
      </w:r>
      <w:r w:rsidRPr="00EB3855">
        <w:rPr>
          <w:lang w:val="uk-UA"/>
        </w:rPr>
        <w:t xml:space="preserve"> (1925) </w:t>
      </w:r>
      <w:r w:rsidRPr="00EB3855">
        <w:rPr>
          <w:spacing w:val="-1"/>
          <w:lang w:val="uk-UA"/>
        </w:rPr>
        <w:t>виділяв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два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етапи:</w:t>
      </w:r>
      <w:r w:rsidRPr="00EB3855">
        <w:rPr>
          <w:lang w:val="uk-UA"/>
        </w:rPr>
        <w:t xml:space="preserve"> </w:t>
      </w:r>
    </w:p>
    <w:p w:rsidR="008A68D5" w:rsidRPr="00F61CB1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32"/>
        </w:rPr>
      </w:pPr>
      <w:r w:rsidRPr="00EB3855">
        <w:rPr>
          <w:lang w:val="uk-UA"/>
        </w:rPr>
        <w:t xml:space="preserve">1) </w:t>
      </w:r>
      <w:r w:rsidRPr="00B52737">
        <w:rPr>
          <w:b/>
          <w:spacing w:val="-1"/>
          <w:lang w:val="uk-UA"/>
        </w:rPr>
        <w:t>статистичний</w:t>
      </w:r>
      <w:r w:rsidRPr="00EB3855">
        <w:rPr>
          <w:spacing w:val="-1"/>
          <w:lang w:val="uk-UA"/>
        </w:rPr>
        <w:t>,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який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включав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усе,</w:t>
      </w:r>
      <w:r w:rsidRPr="00EB3855">
        <w:rPr>
          <w:spacing w:val="30"/>
          <w:lang w:val="uk-UA"/>
        </w:rPr>
        <w:t xml:space="preserve"> </w:t>
      </w:r>
      <w:r w:rsidRPr="00EB3855">
        <w:rPr>
          <w:lang w:val="uk-UA"/>
        </w:rPr>
        <w:t>що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було</w:t>
      </w:r>
      <w:r w:rsidRPr="00EB3855">
        <w:rPr>
          <w:spacing w:val="32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32"/>
          <w:lang w:val="uk-UA"/>
        </w:rPr>
        <w:t xml:space="preserve"> </w:t>
      </w:r>
      <w:r w:rsidRPr="00EB3855">
        <w:rPr>
          <w:spacing w:val="-1"/>
          <w:lang w:val="uk-UA"/>
        </w:rPr>
        <w:t>появи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подвійного</w:t>
      </w:r>
      <w:r w:rsidRPr="00EB3855">
        <w:rPr>
          <w:spacing w:val="32"/>
          <w:lang w:val="uk-UA"/>
        </w:rPr>
        <w:t xml:space="preserve"> </w:t>
      </w:r>
      <w:r w:rsidRPr="00EB3855">
        <w:rPr>
          <w:spacing w:val="-1"/>
          <w:lang w:val="uk-UA"/>
        </w:rPr>
        <w:t>запису</w:t>
      </w:r>
      <w:r>
        <w:rPr>
          <w:spacing w:val="28"/>
        </w:rPr>
        <w:t>;</w:t>
      </w:r>
      <w:r w:rsidRPr="00EB3855">
        <w:rPr>
          <w:spacing w:val="32"/>
          <w:lang w:val="uk-UA"/>
        </w:rPr>
        <w:t xml:space="preserve"> 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2)</w:t>
      </w:r>
      <w:r w:rsidRPr="00EB3855">
        <w:rPr>
          <w:spacing w:val="69"/>
          <w:w w:val="99"/>
          <w:lang w:val="uk-UA"/>
        </w:rPr>
        <w:t xml:space="preserve"> </w:t>
      </w:r>
      <w:r w:rsidRPr="00B52737">
        <w:rPr>
          <w:b/>
          <w:spacing w:val="-1"/>
          <w:lang w:val="uk-UA"/>
        </w:rPr>
        <w:t>бухгалтерський</w:t>
      </w:r>
      <w:r w:rsidRPr="00EB3855">
        <w:rPr>
          <w:spacing w:val="-1"/>
          <w:lang w:val="uk-UA"/>
        </w:rPr>
        <w:t>,</w:t>
      </w:r>
      <w:r w:rsidRPr="00EB3855">
        <w:rPr>
          <w:spacing w:val="29"/>
          <w:lang w:val="uk-UA"/>
        </w:rPr>
        <w:t xml:space="preserve"> </w:t>
      </w:r>
      <w:r w:rsidRPr="00EB3855">
        <w:rPr>
          <w:lang w:val="uk-UA"/>
        </w:rPr>
        <w:t>який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виник</w:t>
      </w:r>
      <w:r w:rsidRPr="00EB3855">
        <w:rPr>
          <w:spacing w:val="30"/>
          <w:lang w:val="uk-UA"/>
        </w:rPr>
        <w:t xml:space="preserve"> </w:t>
      </w:r>
      <w:r w:rsidRPr="00EB3855">
        <w:rPr>
          <w:lang w:val="uk-UA"/>
        </w:rPr>
        <w:t>після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того,</w:t>
      </w:r>
      <w:r w:rsidRPr="00EB3855">
        <w:rPr>
          <w:spacing w:val="31"/>
          <w:lang w:val="uk-UA"/>
        </w:rPr>
        <w:t xml:space="preserve"> </w:t>
      </w:r>
      <w:r w:rsidRPr="00EB3855">
        <w:rPr>
          <w:lang w:val="uk-UA"/>
        </w:rPr>
        <w:t>як</w:t>
      </w:r>
      <w:r w:rsidRPr="00EB3855">
        <w:rPr>
          <w:spacing w:val="32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28"/>
          <w:lang w:val="uk-UA"/>
        </w:rPr>
        <w:t xml:space="preserve"> </w:t>
      </w:r>
      <w:r w:rsidRPr="00EB3855">
        <w:rPr>
          <w:lang w:val="uk-UA"/>
        </w:rPr>
        <w:t>систему</w:t>
      </w:r>
      <w:r w:rsidRPr="00EB3855">
        <w:rPr>
          <w:spacing w:val="28"/>
          <w:lang w:val="uk-UA"/>
        </w:rPr>
        <w:t xml:space="preserve"> </w:t>
      </w:r>
      <w:r w:rsidRPr="00EB3855">
        <w:rPr>
          <w:spacing w:val="-1"/>
          <w:lang w:val="uk-UA"/>
        </w:rPr>
        <w:t>рахунків</w:t>
      </w:r>
      <w:r w:rsidRPr="00EB3855">
        <w:rPr>
          <w:spacing w:val="31"/>
          <w:lang w:val="uk-UA"/>
        </w:rPr>
        <w:t xml:space="preserve"> </w:t>
      </w:r>
      <w:r w:rsidRPr="00EB3855">
        <w:rPr>
          <w:spacing w:val="-1"/>
          <w:lang w:val="uk-UA"/>
        </w:rPr>
        <w:t>простої</w:t>
      </w:r>
      <w:r w:rsidRPr="00EB3855">
        <w:rPr>
          <w:spacing w:val="5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бухгалтерії</w:t>
      </w:r>
      <w:r w:rsidRPr="00EB3855">
        <w:rPr>
          <w:spacing w:val="-15"/>
          <w:lang w:val="uk-UA"/>
        </w:rPr>
        <w:t xml:space="preserve"> </w:t>
      </w:r>
      <w:r w:rsidRPr="00EB3855">
        <w:rPr>
          <w:spacing w:val="-1"/>
          <w:lang w:val="uk-UA"/>
        </w:rPr>
        <w:t>ввійшли</w:t>
      </w:r>
      <w:r w:rsidRPr="00EB3855">
        <w:rPr>
          <w:spacing w:val="-16"/>
          <w:lang w:val="uk-UA"/>
        </w:rPr>
        <w:t xml:space="preserve"> </w:t>
      </w:r>
      <w:r w:rsidRPr="00EB3855">
        <w:rPr>
          <w:spacing w:val="-1"/>
          <w:lang w:val="uk-UA"/>
        </w:rPr>
        <w:t>рахунки</w:t>
      </w:r>
      <w:r w:rsidRPr="00EB3855">
        <w:rPr>
          <w:spacing w:val="-15"/>
          <w:lang w:val="uk-UA"/>
        </w:rPr>
        <w:t xml:space="preserve"> </w:t>
      </w:r>
      <w:r w:rsidRPr="00EB3855">
        <w:rPr>
          <w:spacing w:val="-1"/>
          <w:lang w:val="uk-UA"/>
        </w:rPr>
        <w:t>власника.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53"/>
          <w:lang w:val="uk-UA"/>
        </w:rPr>
      </w:pPr>
      <w:r w:rsidRPr="00EB3855">
        <w:rPr>
          <w:spacing w:val="-1"/>
          <w:lang w:val="uk-UA"/>
        </w:rPr>
        <w:t>Російський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вчений</w:t>
      </w:r>
      <w:r w:rsidRPr="00EB3855">
        <w:rPr>
          <w:spacing w:val="44"/>
          <w:lang w:val="uk-UA"/>
        </w:rPr>
        <w:t xml:space="preserve"> </w:t>
      </w:r>
      <w:r w:rsidRPr="00EB3855">
        <w:rPr>
          <w:spacing w:val="-1"/>
          <w:lang w:val="uk-UA"/>
        </w:rPr>
        <w:t>Ф.В.</w:t>
      </w:r>
      <w:r w:rsidRPr="00EB3855">
        <w:rPr>
          <w:spacing w:val="42"/>
          <w:lang w:val="uk-UA"/>
        </w:rPr>
        <w:t xml:space="preserve"> </w:t>
      </w:r>
      <w:r w:rsidRPr="00EB3855">
        <w:rPr>
          <w:spacing w:val="-1"/>
          <w:lang w:val="uk-UA"/>
        </w:rPr>
        <w:t>Єзерський</w:t>
      </w:r>
      <w:r w:rsidRPr="00EB3855">
        <w:rPr>
          <w:spacing w:val="44"/>
          <w:lang w:val="uk-UA"/>
        </w:rPr>
        <w:t xml:space="preserve"> </w:t>
      </w:r>
      <w:r w:rsidRPr="00EB3855">
        <w:rPr>
          <w:spacing w:val="-1"/>
          <w:lang w:val="uk-UA"/>
        </w:rPr>
        <w:t>(1908)</w:t>
      </w:r>
      <w:r w:rsidRPr="00EB3855">
        <w:rPr>
          <w:spacing w:val="42"/>
          <w:lang w:val="uk-UA"/>
        </w:rPr>
        <w:t xml:space="preserve"> </w:t>
      </w:r>
      <w:r w:rsidRPr="00EB3855">
        <w:rPr>
          <w:spacing w:val="-1"/>
          <w:lang w:val="uk-UA"/>
        </w:rPr>
        <w:t>пропонував</w:t>
      </w:r>
      <w:r w:rsidRPr="00EB3855">
        <w:rPr>
          <w:spacing w:val="43"/>
          <w:lang w:val="uk-UA"/>
        </w:rPr>
        <w:t xml:space="preserve"> </w:t>
      </w:r>
      <w:r w:rsidRPr="00EB3855">
        <w:rPr>
          <w:lang w:val="uk-UA"/>
        </w:rPr>
        <w:t>таку</w:t>
      </w:r>
      <w:r w:rsidRPr="00EB3855">
        <w:rPr>
          <w:spacing w:val="4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періодизацію:</w:t>
      </w:r>
      <w:r w:rsidRPr="00EB3855">
        <w:rPr>
          <w:spacing w:val="53"/>
          <w:lang w:val="uk-UA"/>
        </w:rPr>
        <w:t xml:space="preserve"> 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13"/>
          <w:lang w:val="uk-UA"/>
        </w:rPr>
      </w:pPr>
      <w:r w:rsidRPr="00B52737">
        <w:rPr>
          <w:b/>
          <w:lang w:val="uk-UA"/>
        </w:rPr>
        <w:t>на</w:t>
      </w:r>
      <w:r w:rsidRPr="00B52737">
        <w:rPr>
          <w:b/>
          <w:spacing w:val="53"/>
          <w:lang w:val="uk-UA"/>
        </w:rPr>
        <w:t xml:space="preserve"> </w:t>
      </w:r>
      <w:r w:rsidRPr="00B52737">
        <w:rPr>
          <w:b/>
          <w:spacing w:val="-1"/>
          <w:lang w:val="uk-UA"/>
        </w:rPr>
        <w:t>першому</w:t>
      </w:r>
      <w:r w:rsidRPr="00B52737">
        <w:rPr>
          <w:b/>
          <w:spacing w:val="52"/>
          <w:lang w:val="uk-UA"/>
        </w:rPr>
        <w:t xml:space="preserve"> </w:t>
      </w:r>
      <w:r w:rsidRPr="00B52737">
        <w:rPr>
          <w:b/>
          <w:spacing w:val="-1"/>
          <w:lang w:val="uk-UA"/>
        </w:rPr>
        <w:t>етапі</w:t>
      </w:r>
      <w:r w:rsidRPr="00EB3855">
        <w:rPr>
          <w:spacing w:val="56"/>
          <w:lang w:val="uk-UA"/>
        </w:rPr>
        <w:t xml:space="preserve"> </w:t>
      </w:r>
      <w:r w:rsidRPr="00EB3855">
        <w:rPr>
          <w:spacing w:val="-1"/>
          <w:lang w:val="uk-UA"/>
        </w:rPr>
        <w:t>складався</w:t>
      </w:r>
      <w:r w:rsidRPr="00EB3855">
        <w:rPr>
          <w:spacing w:val="54"/>
          <w:lang w:val="uk-UA"/>
        </w:rPr>
        <w:t xml:space="preserve"> </w:t>
      </w:r>
      <w:r w:rsidRPr="00EB3855">
        <w:rPr>
          <w:spacing w:val="-1"/>
          <w:lang w:val="uk-UA"/>
        </w:rPr>
        <w:t>тільки</w:t>
      </w:r>
      <w:r w:rsidRPr="00EB3855">
        <w:rPr>
          <w:spacing w:val="54"/>
          <w:lang w:val="uk-UA"/>
        </w:rPr>
        <w:t xml:space="preserve"> </w:t>
      </w:r>
      <w:r w:rsidRPr="00EB3855">
        <w:rPr>
          <w:spacing w:val="-1"/>
          <w:lang w:val="uk-UA"/>
        </w:rPr>
        <w:t>опис</w:t>
      </w:r>
      <w:r w:rsidRPr="00EB3855">
        <w:rPr>
          <w:spacing w:val="51"/>
          <w:lang w:val="uk-UA"/>
        </w:rPr>
        <w:t xml:space="preserve"> </w:t>
      </w:r>
      <w:r w:rsidRPr="00EB3855">
        <w:rPr>
          <w:spacing w:val="-1"/>
          <w:lang w:val="uk-UA"/>
        </w:rPr>
        <w:t>наявних</w:t>
      </w:r>
      <w:r w:rsidRPr="00EB3855">
        <w:rPr>
          <w:spacing w:val="54"/>
          <w:lang w:val="uk-UA"/>
        </w:rPr>
        <w:t xml:space="preserve"> </w:t>
      </w:r>
      <w:r w:rsidRPr="00EB3855">
        <w:rPr>
          <w:spacing w:val="-1"/>
          <w:lang w:val="uk-UA"/>
        </w:rPr>
        <w:t>цінностей</w:t>
      </w:r>
      <w:r w:rsidRPr="00EB3855">
        <w:rPr>
          <w:spacing w:val="8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(речей);</w:t>
      </w:r>
      <w:r w:rsidRPr="00EB3855">
        <w:rPr>
          <w:spacing w:val="13"/>
          <w:lang w:val="uk-UA"/>
        </w:rPr>
        <w:t xml:space="preserve"> 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42"/>
          <w:lang w:val="uk-UA"/>
        </w:rPr>
      </w:pPr>
      <w:r w:rsidRPr="00B52737">
        <w:rPr>
          <w:b/>
          <w:lang w:val="uk-UA"/>
        </w:rPr>
        <w:t>на</w:t>
      </w:r>
      <w:r w:rsidRPr="00B52737">
        <w:rPr>
          <w:b/>
          <w:spacing w:val="11"/>
          <w:lang w:val="uk-UA"/>
        </w:rPr>
        <w:t xml:space="preserve"> </w:t>
      </w:r>
      <w:r w:rsidRPr="00B52737">
        <w:rPr>
          <w:b/>
          <w:spacing w:val="-1"/>
          <w:lang w:val="uk-UA"/>
        </w:rPr>
        <w:t>другому</w:t>
      </w:r>
      <w:r w:rsidRPr="00EB3855">
        <w:rPr>
          <w:spacing w:val="10"/>
          <w:lang w:val="uk-UA"/>
        </w:rPr>
        <w:t xml:space="preserve"> – </w:t>
      </w:r>
      <w:r w:rsidRPr="00EB3855">
        <w:rPr>
          <w:lang w:val="uk-UA"/>
        </w:rPr>
        <w:t>окрім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обліку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речей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здійснювався</w:t>
      </w:r>
      <w:r w:rsidRPr="00EB3855">
        <w:rPr>
          <w:spacing w:val="11"/>
          <w:lang w:val="uk-UA"/>
        </w:rPr>
        <w:t xml:space="preserve"> </w:t>
      </w:r>
      <w:r w:rsidRPr="00EB3855">
        <w:rPr>
          <w:lang w:val="uk-UA"/>
        </w:rPr>
        <w:t>облік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особистих</w:t>
      </w:r>
      <w:r w:rsidRPr="00EB3855">
        <w:rPr>
          <w:spacing w:val="61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рахунків</w:t>
      </w:r>
      <w:r>
        <w:rPr>
          <w:spacing w:val="33"/>
          <w:lang w:val="uk-UA"/>
        </w:rPr>
        <w:t> </w:t>
      </w:r>
      <w:r w:rsidRPr="00EB3855">
        <w:rPr>
          <w:spacing w:val="33"/>
          <w:lang w:val="uk-UA"/>
        </w:rPr>
        <w:t>–</w:t>
      </w:r>
      <w:r>
        <w:rPr>
          <w:spacing w:val="33"/>
          <w:lang w:val="en-US"/>
        </w:rPr>
        <w:t> </w:t>
      </w:r>
      <w:r w:rsidRPr="00EB3855">
        <w:rPr>
          <w:spacing w:val="-1"/>
          <w:lang w:val="uk-UA"/>
        </w:rPr>
        <w:t>розрахунків</w:t>
      </w:r>
      <w:r w:rsidRPr="00EB3855">
        <w:rPr>
          <w:spacing w:val="34"/>
          <w:lang w:val="uk-UA"/>
        </w:rPr>
        <w:t xml:space="preserve"> </w:t>
      </w:r>
      <w:r w:rsidRPr="00EB3855">
        <w:rPr>
          <w:spacing w:val="-1"/>
          <w:lang w:val="uk-UA"/>
        </w:rPr>
        <w:t>(ресконтро),</w:t>
      </w:r>
      <w:r w:rsidRPr="00EB3855">
        <w:rPr>
          <w:spacing w:val="31"/>
          <w:lang w:val="uk-UA"/>
        </w:rPr>
        <w:t xml:space="preserve"> </w:t>
      </w:r>
      <w:r w:rsidRPr="00EB3855">
        <w:rPr>
          <w:lang w:val="uk-UA"/>
        </w:rPr>
        <w:t>при</w:t>
      </w:r>
      <w:r w:rsidRPr="00EB3855">
        <w:rPr>
          <w:spacing w:val="35"/>
          <w:lang w:val="uk-UA"/>
        </w:rPr>
        <w:t xml:space="preserve"> </w:t>
      </w:r>
      <w:r w:rsidRPr="00EB3855">
        <w:rPr>
          <w:spacing w:val="-1"/>
          <w:lang w:val="uk-UA"/>
        </w:rPr>
        <w:t>цьому</w:t>
      </w:r>
      <w:r w:rsidRPr="00EB3855">
        <w:rPr>
          <w:spacing w:val="31"/>
          <w:lang w:val="uk-UA"/>
        </w:rPr>
        <w:t xml:space="preserve"> </w:t>
      </w:r>
      <w:r w:rsidRPr="00EB3855">
        <w:rPr>
          <w:lang w:val="uk-UA"/>
        </w:rPr>
        <w:t>правильність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запису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контролювалась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шляхом</w:t>
      </w:r>
      <w:r w:rsidRPr="00EB3855">
        <w:rPr>
          <w:spacing w:val="45"/>
          <w:lang w:val="uk-UA"/>
        </w:rPr>
        <w:t xml:space="preserve"> </w:t>
      </w:r>
      <w:r w:rsidRPr="00EB3855">
        <w:rPr>
          <w:spacing w:val="-1"/>
          <w:lang w:val="uk-UA"/>
        </w:rPr>
        <w:t>співставлення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інвентарного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опису</w:t>
      </w:r>
      <w:r w:rsidRPr="00EB3855">
        <w:rPr>
          <w:spacing w:val="41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46"/>
          <w:lang w:val="uk-UA"/>
        </w:rPr>
        <w:t xml:space="preserve"> </w:t>
      </w:r>
      <w:r w:rsidRPr="00EB3855">
        <w:rPr>
          <w:spacing w:val="-1"/>
          <w:lang w:val="uk-UA"/>
        </w:rPr>
        <w:t>ресконтро;</w:t>
      </w:r>
      <w:r w:rsidRPr="00EB3855">
        <w:rPr>
          <w:spacing w:val="42"/>
          <w:lang w:val="uk-UA"/>
        </w:rPr>
        <w:t xml:space="preserve"> 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23"/>
          <w:lang w:val="uk-UA"/>
        </w:rPr>
      </w:pPr>
      <w:r w:rsidRPr="00B52737">
        <w:rPr>
          <w:b/>
          <w:lang w:val="uk-UA"/>
        </w:rPr>
        <w:t>на</w:t>
      </w:r>
      <w:r w:rsidRPr="00B52737">
        <w:rPr>
          <w:b/>
          <w:spacing w:val="79"/>
          <w:w w:val="99"/>
          <w:lang w:val="uk-UA"/>
        </w:rPr>
        <w:t xml:space="preserve"> </w:t>
      </w:r>
      <w:r w:rsidRPr="00B52737">
        <w:rPr>
          <w:b/>
          <w:spacing w:val="-1"/>
          <w:lang w:val="uk-UA"/>
        </w:rPr>
        <w:t>третьому</w:t>
      </w:r>
      <w:r w:rsidRPr="00EB3855">
        <w:rPr>
          <w:spacing w:val="12"/>
          <w:lang w:val="uk-UA"/>
        </w:rPr>
        <w:t xml:space="preserve"> </w:t>
      </w:r>
      <w:r w:rsidRPr="00EB3855">
        <w:rPr>
          <w:lang w:val="uk-UA"/>
        </w:rPr>
        <w:t>–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записи</w:t>
      </w:r>
      <w:r w:rsidRPr="00EB3855">
        <w:rPr>
          <w:spacing w:val="12"/>
          <w:lang w:val="uk-UA"/>
        </w:rPr>
        <w:t xml:space="preserve"> </w:t>
      </w:r>
      <w:r w:rsidRPr="00EB3855">
        <w:rPr>
          <w:spacing w:val="-1"/>
          <w:lang w:val="uk-UA"/>
        </w:rPr>
        <w:t>контролювалися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тільки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шляхом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співставлення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зустрічних</w:t>
      </w:r>
      <w:r w:rsidRPr="00EB3855">
        <w:rPr>
          <w:spacing w:val="7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оборотів,</w:t>
      </w:r>
      <w:r w:rsidRPr="00EB3855">
        <w:rPr>
          <w:spacing w:val="20"/>
          <w:lang w:val="uk-UA"/>
        </w:rPr>
        <w:t xml:space="preserve"> </w:t>
      </w:r>
      <w:r w:rsidRPr="00EB3855">
        <w:rPr>
          <w:spacing w:val="-1"/>
          <w:lang w:val="uk-UA"/>
        </w:rPr>
        <w:t>які</w:t>
      </w:r>
      <w:r w:rsidRPr="00EB3855">
        <w:rPr>
          <w:spacing w:val="22"/>
          <w:lang w:val="uk-UA"/>
        </w:rPr>
        <w:t xml:space="preserve"> </w:t>
      </w:r>
      <w:r w:rsidRPr="00EB3855">
        <w:rPr>
          <w:lang w:val="uk-UA"/>
        </w:rPr>
        <w:t>ще</w:t>
      </w:r>
      <w:r w:rsidRPr="00EB3855">
        <w:rPr>
          <w:spacing w:val="23"/>
          <w:lang w:val="uk-UA"/>
        </w:rPr>
        <w:t xml:space="preserve"> </w:t>
      </w:r>
      <w:r w:rsidRPr="00EB3855">
        <w:rPr>
          <w:lang w:val="uk-UA"/>
        </w:rPr>
        <w:t>не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складали</w:t>
      </w:r>
      <w:r w:rsidRPr="00EB3855">
        <w:rPr>
          <w:spacing w:val="23"/>
          <w:lang w:val="uk-UA"/>
        </w:rPr>
        <w:t xml:space="preserve"> </w:t>
      </w:r>
      <w:r w:rsidRPr="00EB3855">
        <w:rPr>
          <w:spacing w:val="-1"/>
          <w:lang w:val="uk-UA"/>
        </w:rPr>
        <w:t>єдиної</w:t>
      </w:r>
      <w:r w:rsidRPr="00EB3855">
        <w:rPr>
          <w:spacing w:val="22"/>
          <w:lang w:val="uk-UA"/>
        </w:rPr>
        <w:t xml:space="preserve"> </w:t>
      </w:r>
      <w:r w:rsidRPr="00EB3855">
        <w:rPr>
          <w:spacing w:val="-1"/>
          <w:lang w:val="uk-UA"/>
        </w:rPr>
        <w:t>замкнутої</w:t>
      </w:r>
      <w:r w:rsidRPr="00EB3855">
        <w:rPr>
          <w:spacing w:val="22"/>
          <w:lang w:val="uk-UA"/>
        </w:rPr>
        <w:t xml:space="preserve"> </w:t>
      </w:r>
      <w:r w:rsidRPr="00EB3855">
        <w:rPr>
          <w:spacing w:val="-1"/>
          <w:lang w:val="uk-UA"/>
        </w:rPr>
        <w:t>системи;</w:t>
      </w:r>
      <w:r w:rsidRPr="00EB3855">
        <w:rPr>
          <w:spacing w:val="23"/>
          <w:lang w:val="uk-UA"/>
        </w:rPr>
        <w:t xml:space="preserve"> 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17"/>
          <w:lang w:val="uk-UA"/>
        </w:rPr>
      </w:pPr>
      <w:r w:rsidRPr="00B52737">
        <w:rPr>
          <w:b/>
          <w:spacing w:val="-1"/>
          <w:lang w:val="uk-UA"/>
        </w:rPr>
        <w:t>на</w:t>
      </w:r>
      <w:r w:rsidRPr="00B52737">
        <w:rPr>
          <w:b/>
          <w:spacing w:val="22"/>
          <w:lang w:val="uk-UA"/>
        </w:rPr>
        <w:t xml:space="preserve"> </w:t>
      </w:r>
      <w:r w:rsidRPr="00B52737">
        <w:rPr>
          <w:b/>
          <w:spacing w:val="-1"/>
          <w:lang w:val="uk-UA"/>
        </w:rPr>
        <w:t>четвертому</w:t>
      </w:r>
      <w:r w:rsidRPr="00EB3855">
        <w:rPr>
          <w:spacing w:val="19"/>
          <w:lang w:val="uk-UA"/>
        </w:rPr>
        <w:t xml:space="preserve"> – </w:t>
      </w:r>
      <w:r w:rsidRPr="00EB3855">
        <w:rPr>
          <w:spacing w:val="-1"/>
          <w:lang w:val="uk-UA"/>
        </w:rPr>
        <w:t>вся</w:t>
      </w:r>
      <w:r w:rsidRPr="00EB3855">
        <w:rPr>
          <w:spacing w:val="7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реєстрація</w:t>
      </w:r>
      <w:r w:rsidRPr="00EB3855">
        <w:rPr>
          <w:spacing w:val="42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підрахунки</w:t>
      </w:r>
      <w:r w:rsidRPr="00EB3855">
        <w:rPr>
          <w:spacing w:val="45"/>
          <w:lang w:val="uk-UA"/>
        </w:rPr>
        <w:t xml:space="preserve"> </w:t>
      </w:r>
      <w:r w:rsidRPr="00EB3855">
        <w:rPr>
          <w:spacing w:val="-1"/>
          <w:lang w:val="uk-UA"/>
        </w:rPr>
        <w:t>контролювалися</w:t>
      </w:r>
      <w:r w:rsidRPr="00EB3855">
        <w:rPr>
          <w:spacing w:val="45"/>
          <w:lang w:val="uk-UA"/>
        </w:rPr>
        <w:t xml:space="preserve"> </w:t>
      </w:r>
      <w:r w:rsidRPr="00EB3855">
        <w:rPr>
          <w:spacing w:val="-1"/>
          <w:lang w:val="uk-UA"/>
        </w:rPr>
        <w:t>системним</w:t>
      </w:r>
      <w:r w:rsidRPr="00EB3855">
        <w:rPr>
          <w:spacing w:val="42"/>
          <w:lang w:val="uk-UA"/>
        </w:rPr>
        <w:t xml:space="preserve"> </w:t>
      </w:r>
      <w:r w:rsidRPr="00EB3855">
        <w:rPr>
          <w:lang w:val="uk-UA"/>
        </w:rPr>
        <w:t>шляхом</w:t>
      </w:r>
      <w:r w:rsidRPr="00EB3855">
        <w:rPr>
          <w:spacing w:val="44"/>
          <w:lang w:val="uk-UA"/>
        </w:rPr>
        <w:t xml:space="preserve"> </w:t>
      </w:r>
      <w:r w:rsidRPr="00EB3855">
        <w:rPr>
          <w:spacing w:val="-1"/>
          <w:lang w:val="uk-UA"/>
        </w:rPr>
        <w:t>за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допомогою</w:t>
      </w:r>
      <w:r w:rsidRPr="00EB3855">
        <w:rPr>
          <w:spacing w:val="6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подвійного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запису;</w:t>
      </w:r>
      <w:r w:rsidRPr="00EB3855">
        <w:rPr>
          <w:spacing w:val="17"/>
          <w:lang w:val="uk-UA"/>
        </w:rPr>
        <w:t xml:space="preserve"> 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47"/>
          <w:lang w:val="uk-UA"/>
        </w:rPr>
      </w:pPr>
      <w:r w:rsidRPr="00B52737">
        <w:rPr>
          <w:b/>
          <w:lang w:val="uk-UA"/>
        </w:rPr>
        <w:t>на</w:t>
      </w:r>
      <w:r w:rsidRPr="00B52737">
        <w:rPr>
          <w:b/>
          <w:spacing w:val="16"/>
          <w:lang w:val="uk-UA"/>
        </w:rPr>
        <w:t xml:space="preserve"> </w:t>
      </w:r>
      <w:r w:rsidRPr="00B52737">
        <w:rPr>
          <w:b/>
          <w:lang w:val="uk-UA"/>
        </w:rPr>
        <w:t>п’ятому</w:t>
      </w:r>
      <w:r w:rsidRPr="00EB3855">
        <w:rPr>
          <w:spacing w:val="14"/>
          <w:lang w:val="uk-UA"/>
        </w:rPr>
        <w:t xml:space="preserve"> – </w:t>
      </w:r>
      <w:r w:rsidRPr="00EB3855">
        <w:rPr>
          <w:lang w:val="uk-UA"/>
        </w:rPr>
        <w:t>контроль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підсилювався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за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рахунок</w:t>
      </w:r>
      <w:r w:rsidRPr="00EB3855">
        <w:rPr>
          <w:spacing w:val="4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спеціальних</w:t>
      </w:r>
      <w:r w:rsidRPr="00EB3855">
        <w:rPr>
          <w:spacing w:val="45"/>
          <w:lang w:val="uk-UA"/>
        </w:rPr>
        <w:t xml:space="preserve"> </w:t>
      </w:r>
      <w:r w:rsidRPr="00EB3855">
        <w:rPr>
          <w:spacing w:val="-1"/>
          <w:lang w:val="uk-UA"/>
        </w:rPr>
        <w:t>прийомів,</w:t>
      </w:r>
      <w:r w:rsidRPr="00EB3855">
        <w:rPr>
          <w:spacing w:val="46"/>
          <w:lang w:val="uk-UA"/>
        </w:rPr>
        <w:t xml:space="preserve"> </w:t>
      </w:r>
      <w:r w:rsidRPr="00EB3855">
        <w:rPr>
          <w:spacing w:val="-1"/>
          <w:lang w:val="uk-UA"/>
        </w:rPr>
        <w:t>що</w:t>
      </w:r>
      <w:r w:rsidRPr="00EB3855">
        <w:rPr>
          <w:spacing w:val="48"/>
          <w:lang w:val="uk-UA"/>
        </w:rPr>
        <w:t xml:space="preserve"> </w:t>
      </w:r>
      <w:r w:rsidRPr="00EB3855">
        <w:rPr>
          <w:spacing w:val="-1"/>
          <w:lang w:val="uk-UA"/>
        </w:rPr>
        <w:t>вводились</w:t>
      </w:r>
      <w:r w:rsidRPr="00EB3855">
        <w:rPr>
          <w:spacing w:val="43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46"/>
          <w:lang w:val="uk-UA"/>
        </w:rPr>
        <w:t xml:space="preserve"> </w:t>
      </w:r>
      <w:r w:rsidRPr="00EB3855">
        <w:rPr>
          <w:spacing w:val="-1"/>
          <w:lang w:val="uk-UA"/>
        </w:rPr>
        <w:t>систему</w:t>
      </w:r>
      <w:r w:rsidRPr="00EB3855">
        <w:rPr>
          <w:spacing w:val="44"/>
          <w:lang w:val="uk-UA"/>
        </w:rPr>
        <w:t xml:space="preserve"> </w:t>
      </w:r>
      <w:r w:rsidRPr="00EB3855">
        <w:rPr>
          <w:spacing w:val="-1"/>
          <w:lang w:val="uk-UA"/>
        </w:rPr>
        <w:t>обліку;</w:t>
      </w:r>
      <w:r w:rsidRPr="00EB3855">
        <w:rPr>
          <w:spacing w:val="47"/>
          <w:lang w:val="uk-UA"/>
        </w:rPr>
        <w:t xml:space="preserve"> 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79"/>
          <w:w w:val="99"/>
          <w:lang w:val="uk-UA"/>
        </w:rPr>
      </w:pPr>
      <w:r w:rsidRPr="00B52737">
        <w:rPr>
          <w:b/>
          <w:spacing w:val="-1"/>
          <w:lang w:val="uk-UA"/>
        </w:rPr>
        <w:t>на</w:t>
      </w:r>
      <w:r w:rsidRPr="00B52737">
        <w:rPr>
          <w:b/>
          <w:spacing w:val="47"/>
          <w:lang w:val="uk-UA"/>
        </w:rPr>
        <w:t xml:space="preserve"> </w:t>
      </w:r>
      <w:r w:rsidRPr="00B52737">
        <w:rPr>
          <w:b/>
          <w:spacing w:val="-1"/>
          <w:lang w:val="uk-UA"/>
        </w:rPr>
        <w:t>шостому</w:t>
      </w:r>
      <w:r w:rsidRPr="00EB3855">
        <w:rPr>
          <w:spacing w:val="43"/>
          <w:lang w:val="uk-UA"/>
        </w:rPr>
        <w:t xml:space="preserve"> – </w:t>
      </w:r>
      <w:r w:rsidRPr="00EB3855">
        <w:rPr>
          <w:spacing w:val="-1"/>
          <w:lang w:val="uk-UA"/>
        </w:rPr>
        <w:t>передбачалась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комбінація</w:t>
      </w:r>
      <w:r w:rsidRPr="00EB3855">
        <w:rPr>
          <w:spacing w:val="29"/>
          <w:lang w:val="uk-UA"/>
        </w:rPr>
        <w:t xml:space="preserve"> </w:t>
      </w:r>
      <w:r w:rsidRPr="00EB3855">
        <w:rPr>
          <w:spacing w:val="-1"/>
          <w:lang w:val="uk-UA"/>
        </w:rPr>
        <w:t>контрольних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моментів</w:t>
      </w:r>
      <w:r w:rsidRPr="00EB3855">
        <w:rPr>
          <w:spacing w:val="31"/>
          <w:lang w:val="uk-UA"/>
        </w:rPr>
        <w:t xml:space="preserve"> </w:t>
      </w:r>
      <w:r w:rsidRPr="00EB3855">
        <w:rPr>
          <w:lang w:val="uk-UA"/>
        </w:rPr>
        <w:t>з</w:t>
      </w:r>
      <w:r w:rsidRPr="00EB3855">
        <w:rPr>
          <w:spacing w:val="29"/>
          <w:lang w:val="uk-UA"/>
        </w:rPr>
        <w:t xml:space="preserve"> </w:t>
      </w:r>
      <w:r w:rsidRPr="00EB3855">
        <w:rPr>
          <w:spacing w:val="-1"/>
          <w:lang w:val="uk-UA"/>
        </w:rPr>
        <w:t>двох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попередніх</w:t>
      </w:r>
      <w:r w:rsidRPr="00EB3855">
        <w:rPr>
          <w:spacing w:val="32"/>
          <w:lang w:val="uk-UA"/>
        </w:rPr>
        <w:t xml:space="preserve"> </w:t>
      </w:r>
      <w:r w:rsidRPr="00EB3855">
        <w:rPr>
          <w:spacing w:val="-1"/>
          <w:lang w:val="uk-UA"/>
        </w:rPr>
        <w:t>етапів</w:t>
      </w:r>
      <w:r>
        <w:rPr>
          <w:lang w:val="uk-UA"/>
        </w:rPr>
        <w:t>;</w:t>
      </w:r>
      <w:r w:rsidRPr="00EB3855">
        <w:rPr>
          <w:spacing w:val="79"/>
          <w:w w:val="99"/>
          <w:lang w:val="uk-UA"/>
        </w:rPr>
        <w:t xml:space="preserve"> 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на</w:t>
      </w:r>
      <w:r w:rsidRPr="00EB3855">
        <w:rPr>
          <w:spacing w:val="1"/>
          <w:lang w:val="uk-UA"/>
        </w:rPr>
        <w:t xml:space="preserve"> </w:t>
      </w:r>
      <w:r w:rsidRPr="00EB3855">
        <w:rPr>
          <w:spacing w:val="-1"/>
          <w:lang w:val="uk-UA"/>
        </w:rPr>
        <w:t>сьомому,</w:t>
      </w:r>
      <w:r w:rsidRPr="00EB3855">
        <w:rPr>
          <w:spacing w:val="1"/>
          <w:lang w:val="uk-UA"/>
        </w:rPr>
        <w:t xml:space="preserve"> </w:t>
      </w:r>
      <w:r w:rsidRPr="00EB3855">
        <w:rPr>
          <w:spacing w:val="-1"/>
          <w:lang w:val="uk-UA"/>
        </w:rPr>
        <w:t>який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він</w:t>
      </w:r>
      <w:r w:rsidRPr="00EB3855">
        <w:rPr>
          <w:lang w:val="uk-UA"/>
        </w:rPr>
        <w:t xml:space="preserve"> називав</w:t>
      </w:r>
      <w:r w:rsidRPr="00EB3855">
        <w:rPr>
          <w:spacing w:val="-1"/>
          <w:lang w:val="uk-UA"/>
        </w:rPr>
        <w:t xml:space="preserve"> російським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 xml:space="preserve">потрійним, </w:t>
      </w:r>
      <w:r w:rsidRPr="00EB3855">
        <w:rPr>
          <w:lang w:val="uk-UA"/>
        </w:rPr>
        <w:t>на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відміну від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подвійної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італійської,</w:t>
      </w:r>
      <w:r w:rsidRPr="00EB3855">
        <w:rPr>
          <w:spacing w:val="11"/>
          <w:lang w:val="uk-UA"/>
        </w:rPr>
        <w:t xml:space="preserve"> </w:t>
      </w:r>
      <w:r w:rsidRPr="00EB3855">
        <w:rPr>
          <w:lang w:val="uk-UA"/>
        </w:rPr>
        <w:t>де</w:t>
      </w:r>
      <w:r w:rsidRPr="00EB3855">
        <w:rPr>
          <w:spacing w:val="12"/>
          <w:lang w:val="uk-UA"/>
        </w:rPr>
        <w:t xml:space="preserve"> </w:t>
      </w:r>
      <w:r w:rsidRPr="00EB3855">
        <w:rPr>
          <w:spacing w:val="-2"/>
          <w:lang w:val="uk-UA"/>
        </w:rPr>
        <w:t>існувало</w:t>
      </w:r>
      <w:r w:rsidRPr="00EB3855">
        <w:rPr>
          <w:spacing w:val="15"/>
          <w:lang w:val="uk-UA"/>
        </w:rPr>
        <w:t xml:space="preserve"> </w:t>
      </w:r>
      <w:r w:rsidRPr="00EB3855">
        <w:rPr>
          <w:lang w:val="uk-UA"/>
        </w:rPr>
        <w:t>2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ознаки</w:t>
      </w:r>
      <w:r w:rsidRPr="00EB3855">
        <w:rPr>
          <w:spacing w:val="12"/>
          <w:lang w:val="uk-UA"/>
        </w:rPr>
        <w:t xml:space="preserve"> </w:t>
      </w:r>
      <w:r w:rsidRPr="00EB3855">
        <w:rPr>
          <w:spacing w:val="-1"/>
          <w:lang w:val="uk-UA"/>
        </w:rPr>
        <w:t>правильності,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наводить</w:t>
      </w:r>
      <w:r w:rsidRPr="00EB3855">
        <w:rPr>
          <w:spacing w:val="10"/>
          <w:lang w:val="uk-UA"/>
        </w:rPr>
        <w:t xml:space="preserve"> </w:t>
      </w:r>
      <w:r w:rsidRPr="00EB3855">
        <w:rPr>
          <w:spacing w:val="-1"/>
          <w:lang w:val="uk-UA"/>
        </w:rPr>
        <w:t>19</w:t>
      </w:r>
      <w:r w:rsidRPr="00EB3855">
        <w:rPr>
          <w:spacing w:val="14"/>
          <w:lang w:val="uk-UA"/>
        </w:rPr>
        <w:t xml:space="preserve"> </w:t>
      </w:r>
      <w:r w:rsidRPr="00EB3855">
        <w:rPr>
          <w:lang w:val="uk-UA"/>
        </w:rPr>
        <w:t>ознак</w:t>
      </w:r>
      <w:r w:rsidRPr="00EB3855">
        <w:rPr>
          <w:spacing w:val="7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правильності.</w:t>
      </w:r>
      <w:r w:rsidRPr="00EB3855">
        <w:rPr>
          <w:spacing w:val="26"/>
          <w:lang w:val="uk-UA"/>
        </w:rPr>
        <w:t xml:space="preserve"> </w:t>
      </w:r>
      <w:r w:rsidRPr="00EB3855">
        <w:rPr>
          <w:lang w:val="uk-UA"/>
        </w:rPr>
        <w:t>Отже,</w:t>
      </w:r>
      <w:r w:rsidRPr="00EB3855">
        <w:rPr>
          <w:spacing w:val="26"/>
          <w:lang w:val="uk-UA"/>
        </w:rPr>
        <w:t xml:space="preserve"> </w:t>
      </w:r>
      <w:r w:rsidRPr="00EB3855">
        <w:rPr>
          <w:lang w:val="uk-UA"/>
        </w:rPr>
        <w:t>на</w:t>
      </w:r>
      <w:r w:rsidRPr="00EB3855">
        <w:rPr>
          <w:spacing w:val="27"/>
          <w:lang w:val="uk-UA"/>
        </w:rPr>
        <w:t xml:space="preserve"> </w:t>
      </w:r>
      <w:r w:rsidRPr="00EB3855">
        <w:rPr>
          <w:spacing w:val="-1"/>
          <w:lang w:val="uk-UA"/>
        </w:rPr>
        <w:t>думку</w:t>
      </w:r>
      <w:r w:rsidRPr="00EB3855">
        <w:rPr>
          <w:spacing w:val="24"/>
          <w:lang w:val="uk-UA"/>
        </w:rPr>
        <w:t xml:space="preserve"> </w:t>
      </w:r>
      <w:r w:rsidRPr="00EB3855">
        <w:rPr>
          <w:spacing w:val="-1"/>
          <w:lang w:val="uk-UA"/>
        </w:rPr>
        <w:t>Ф.В.</w:t>
      </w:r>
      <w:r w:rsidRPr="00EB3855">
        <w:rPr>
          <w:spacing w:val="29"/>
          <w:lang w:val="uk-UA"/>
        </w:rPr>
        <w:t xml:space="preserve"> </w:t>
      </w:r>
      <w:r w:rsidRPr="00EB3855">
        <w:rPr>
          <w:spacing w:val="-1"/>
          <w:lang w:val="uk-UA"/>
        </w:rPr>
        <w:t>Єзерського</w:t>
      </w:r>
      <w:r w:rsidRPr="00EB3855">
        <w:rPr>
          <w:spacing w:val="28"/>
          <w:lang w:val="uk-UA"/>
        </w:rPr>
        <w:t xml:space="preserve"> </w:t>
      </w:r>
      <w:r w:rsidRPr="00EB3855">
        <w:rPr>
          <w:lang w:val="uk-UA"/>
        </w:rPr>
        <w:t>мета</w:t>
      </w:r>
      <w:r w:rsidRPr="00EB3855">
        <w:rPr>
          <w:spacing w:val="25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24"/>
          <w:lang w:val="uk-UA"/>
        </w:rPr>
        <w:t xml:space="preserve"> </w:t>
      </w:r>
      <w:r w:rsidRPr="00EB3855">
        <w:rPr>
          <w:spacing w:val="-1"/>
          <w:lang w:val="uk-UA"/>
        </w:rPr>
        <w:t>полягала</w:t>
      </w:r>
      <w:r w:rsidRPr="00EB3855">
        <w:rPr>
          <w:spacing w:val="27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4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максимальному</w:t>
      </w:r>
      <w:r w:rsidRPr="00EB3855">
        <w:rPr>
          <w:spacing w:val="-18"/>
          <w:lang w:val="uk-UA"/>
        </w:rPr>
        <w:t xml:space="preserve"> </w:t>
      </w:r>
      <w:r w:rsidRPr="00EB3855">
        <w:rPr>
          <w:spacing w:val="-1"/>
          <w:lang w:val="uk-UA"/>
        </w:rPr>
        <w:t>збільшенні</w:t>
      </w:r>
      <w:r w:rsidRPr="00EB3855">
        <w:rPr>
          <w:spacing w:val="-13"/>
          <w:lang w:val="uk-UA"/>
        </w:rPr>
        <w:t xml:space="preserve"> </w:t>
      </w:r>
      <w:r w:rsidRPr="00EB3855">
        <w:rPr>
          <w:spacing w:val="-1"/>
          <w:lang w:val="uk-UA"/>
        </w:rPr>
        <w:t>точності</w:t>
      </w:r>
      <w:r w:rsidRPr="00EB3855">
        <w:rPr>
          <w:spacing w:val="-14"/>
          <w:lang w:val="uk-UA"/>
        </w:rPr>
        <w:t xml:space="preserve"> </w:t>
      </w:r>
      <w:r w:rsidRPr="00EB3855">
        <w:rPr>
          <w:spacing w:val="-1"/>
          <w:lang w:val="uk-UA"/>
        </w:rPr>
        <w:t>записів.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18"/>
          <w:lang w:val="uk-UA"/>
        </w:rPr>
      </w:pPr>
      <w:r w:rsidRPr="00EB3855">
        <w:rPr>
          <w:spacing w:val="-1"/>
          <w:lang w:val="uk-UA"/>
        </w:rPr>
        <w:t>Російський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вчений</w:t>
      </w:r>
      <w:r w:rsidRPr="00EB3855">
        <w:rPr>
          <w:spacing w:val="-9"/>
          <w:lang w:val="uk-UA"/>
        </w:rPr>
        <w:t xml:space="preserve"> </w:t>
      </w:r>
      <w:r w:rsidRPr="00EB3855">
        <w:rPr>
          <w:spacing w:val="-1"/>
          <w:lang w:val="uk-UA"/>
        </w:rPr>
        <w:t>А.М.</w:t>
      </w:r>
      <w:r w:rsidRPr="00EB3855">
        <w:rPr>
          <w:spacing w:val="-8"/>
          <w:lang w:val="uk-UA"/>
        </w:rPr>
        <w:t xml:space="preserve"> </w:t>
      </w:r>
      <w:r w:rsidRPr="00EB3855">
        <w:rPr>
          <w:lang w:val="uk-UA"/>
        </w:rPr>
        <w:t>Галаган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(1928)</w:t>
      </w:r>
      <w:r w:rsidRPr="00EB3855">
        <w:rPr>
          <w:spacing w:val="-10"/>
          <w:lang w:val="uk-UA"/>
        </w:rPr>
        <w:t xml:space="preserve"> </w:t>
      </w:r>
      <w:r w:rsidRPr="00EB3855">
        <w:rPr>
          <w:lang w:val="uk-UA"/>
        </w:rPr>
        <w:t>виділяв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три</w:t>
      </w:r>
      <w:r w:rsidRPr="00EB3855">
        <w:rPr>
          <w:spacing w:val="-7"/>
          <w:lang w:val="uk-UA"/>
        </w:rPr>
        <w:t xml:space="preserve"> </w:t>
      </w:r>
      <w:r w:rsidRPr="00EB3855">
        <w:rPr>
          <w:spacing w:val="-1"/>
          <w:lang w:val="uk-UA"/>
        </w:rPr>
        <w:t>моменти</w:t>
      </w:r>
      <w:r w:rsidRPr="00EB3855">
        <w:rPr>
          <w:spacing w:val="-7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розвитку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рахункової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ідеї:</w:t>
      </w:r>
      <w:r w:rsidRPr="00EB3855">
        <w:rPr>
          <w:spacing w:val="18"/>
          <w:lang w:val="uk-UA"/>
        </w:rPr>
        <w:t xml:space="preserve"> 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57"/>
          <w:lang w:val="uk-UA"/>
        </w:rPr>
      </w:pPr>
      <w:r>
        <w:rPr>
          <w:spacing w:val="-1"/>
          <w:lang w:val="uk-UA"/>
        </w:rPr>
        <w:t xml:space="preserve">1) </w:t>
      </w:r>
      <w:r w:rsidRPr="00B52737">
        <w:rPr>
          <w:b/>
          <w:spacing w:val="-1"/>
          <w:lang w:val="uk-UA"/>
        </w:rPr>
        <w:t>теологічний</w:t>
      </w:r>
      <w:r w:rsidRPr="00EB3855">
        <w:rPr>
          <w:spacing w:val="-1"/>
          <w:lang w:val="uk-UA"/>
        </w:rPr>
        <w:t>,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1"/>
          <w:lang w:val="uk-UA"/>
        </w:rPr>
        <w:t>якого</w:t>
      </w:r>
      <w:r w:rsidRPr="00EB3855">
        <w:rPr>
          <w:spacing w:val="15"/>
          <w:lang w:val="uk-UA"/>
        </w:rPr>
        <w:t xml:space="preserve"> </w:t>
      </w:r>
      <w:r w:rsidRPr="00EB3855">
        <w:rPr>
          <w:lang w:val="uk-UA"/>
        </w:rPr>
        <w:t>він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1"/>
          <w:lang w:val="uk-UA"/>
        </w:rPr>
        <w:t>відносив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всі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теорії,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які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пов’язані</w:t>
      </w:r>
      <w:r w:rsidRPr="00EB3855">
        <w:rPr>
          <w:spacing w:val="16"/>
          <w:lang w:val="uk-UA"/>
        </w:rPr>
        <w:t xml:space="preserve"> </w:t>
      </w:r>
      <w:r w:rsidRPr="00EB3855">
        <w:rPr>
          <w:lang w:val="uk-UA"/>
        </w:rPr>
        <w:t>з</w:t>
      </w:r>
      <w:r w:rsidRPr="00EB3855">
        <w:rPr>
          <w:spacing w:val="7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персоніфікацією</w:t>
      </w:r>
      <w:r w:rsidRPr="00EB3855">
        <w:rPr>
          <w:spacing w:val="41"/>
          <w:lang w:val="uk-UA"/>
        </w:rPr>
        <w:t xml:space="preserve"> </w:t>
      </w:r>
      <w:r w:rsidRPr="00EB3855">
        <w:rPr>
          <w:spacing w:val="-1"/>
          <w:lang w:val="uk-UA"/>
        </w:rPr>
        <w:t>рахунків,</w:t>
      </w:r>
      <w:r w:rsidRPr="00EB3855">
        <w:rPr>
          <w:spacing w:val="41"/>
          <w:lang w:val="uk-UA"/>
        </w:rPr>
        <w:t xml:space="preserve"> </w:t>
      </w:r>
      <w:r w:rsidRPr="00EB3855">
        <w:rPr>
          <w:spacing w:val="-1"/>
          <w:lang w:val="uk-UA"/>
        </w:rPr>
        <w:t>яскравим</w:t>
      </w:r>
      <w:r w:rsidRPr="00EB3855">
        <w:rPr>
          <w:spacing w:val="42"/>
          <w:lang w:val="uk-UA"/>
        </w:rPr>
        <w:t xml:space="preserve"> </w:t>
      </w:r>
      <w:r w:rsidRPr="00EB3855">
        <w:rPr>
          <w:spacing w:val="-1"/>
          <w:lang w:val="uk-UA"/>
        </w:rPr>
        <w:t>представником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цього</w:t>
      </w:r>
      <w:r w:rsidRPr="00EB3855">
        <w:rPr>
          <w:spacing w:val="43"/>
          <w:lang w:val="uk-UA"/>
        </w:rPr>
        <w:t xml:space="preserve"> </w:t>
      </w:r>
      <w:r w:rsidRPr="00EB3855">
        <w:rPr>
          <w:lang w:val="uk-UA"/>
        </w:rPr>
        <w:t>етапу</w:t>
      </w:r>
      <w:r w:rsidRPr="00EB3855">
        <w:rPr>
          <w:spacing w:val="41"/>
          <w:lang w:val="uk-UA"/>
        </w:rPr>
        <w:t xml:space="preserve"> </w:t>
      </w:r>
      <w:r w:rsidRPr="00EB3855">
        <w:rPr>
          <w:spacing w:val="-1"/>
          <w:lang w:val="uk-UA"/>
        </w:rPr>
        <w:t>був</w:t>
      </w:r>
      <w:r w:rsidRPr="00EB3855">
        <w:rPr>
          <w:spacing w:val="7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Л.</w:t>
      </w:r>
      <w:r>
        <w:rPr>
          <w:spacing w:val="-1"/>
          <w:lang w:val="uk-UA"/>
        </w:rPr>
        <w:t> </w:t>
      </w:r>
      <w:r w:rsidRPr="00EB3855">
        <w:rPr>
          <w:spacing w:val="-1"/>
          <w:lang w:val="uk-UA"/>
        </w:rPr>
        <w:t>Пачолі;</w:t>
      </w:r>
      <w:r w:rsidRPr="00EB3855">
        <w:rPr>
          <w:spacing w:val="57"/>
          <w:lang w:val="uk-UA"/>
        </w:rPr>
        <w:t xml:space="preserve"> 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24"/>
          <w:lang w:val="uk-UA"/>
        </w:rPr>
      </w:pPr>
      <w:r w:rsidRPr="00EB3855">
        <w:rPr>
          <w:lang w:val="uk-UA"/>
        </w:rPr>
        <w:t>2)</w:t>
      </w:r>
      <w:r w:rsidRPr="00EB3855">
        <w:rPr>
          <w:spacing w:val="57"/>
          <w:lang w:val="uk-UA"/>
        </w:rPr>
        <w:t xml:space="preserve"> </w:t>
      </w:r>
      <w:r w:rsidRPr="00B52737">
        <w:rPr>
          <w:b/>
          <w:spacing w:val="-1"/>
          <w:lang w:val="uk-UA"/>
        </w:rPr>
        <w:t>метафізичний</w:t>
      </w:r>
      <w:r w:rsidRPr="00EB3855">
        <w:rPr>
          <w:spacing w:val="-1"/>
          <w:lang w:val="uk-UA"/>
        </w:rPr>
        <w:t>,</w:t>
      </w:r>
      <w:r w:rsidRPr="00EB3855">
        <w:rPr>
          <w:spacing w:val="55"/>
          <w:lang w:val="uk-UA"/>
        </w:rPr>
        <w:t xml:space="preserve"> </w:t>
      </w:r>
      <w:r w:rsidRPr="00EB3855">
        <w:rPr>
          <w:lang w:val="uk-UA"/>
        </w:rPr>
        <w:t>який</w:t>
      </w:r>
      <w:r w:rsidRPr="00EB3855">
        <w:rPr>
          <w:spacing w:val="58"/>
          <w:lang w:val="uk-UA"/>
        </w:rPr>
        <w:t xml:space="preserve"> </w:t>
      </w:r>
      <w:r w:rsidRPr="00EB3855">
        <w:rPr>
          <w:spacing w:val="-1"/>
          <w:lang w:val="uk-UA"/>
        </w:rPr>
        <w:t>полягав</w:t>
      </w:r>
      <w:r w:rsidRPr="00EB3855">
        <w:rPr>
          <w:spacing w:val="55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56"/>
          <w:lang w:val="uk-UA"/>
        </w:rPr>
        <w:t xml:space="preserve"> </w:t>
      </w:r>
      <w:r w:rsidRPr="00EB3855">
        <w:rPr>
          <w:lang w:val="uk-UA"/>
        </w:rPr>
        <w:t>пошуку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причинно-наслідкових</w:t>
      </w:r>
      <w:r w:rsidRPr="00EB3855">
        <w:rPr>
          <w:spacing w:val="6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зв’язків</w:t>
      </w:r>
      <w:r w:rsidRPr="00EB3855">
        <w:rPr>
          <w:spacing w:val="22"/>
          <w:lang w:val="uk-UA"/>
        </w:rPr>
        <w:t xml:space="preserve"> </w:t>
      </w:r>
      <w:r w:rsidRPr="00EB3855">
        <w:rPr>
          <w:lang w:val="uk-UA"/>
        </w:rPr>
        <w:t>(</w:t>
      </w:r>
      <w:r w:rsidRPr="00B52737">
        <w:rPr>
          <w:i/>
          <w:lang w:val="uk-UA"/>
        </w:rPr>
        <w:t>Дж.</w:t>
      </w:r>
      <w:r w:rsidRPr="00B52737">
        <w:rPr>
          <w:i/>
          <w:spacing w:val="21"/>
          <w:lang w:val="uk-UA"/>
        </w:rPr>
        <w:t xml:space="preserve"> </w:t>
      </w:r>
      <w:r w:rsidRPr="00B52737">
        <w:rPr>
          <w:i/>
          <w:lang w:val="uk-UA"/>
        </w:rPr>
        <w:t>Чербоні,</w:t>
      </w:r>
      <w:r w:rsidRPr="00B52737">
        <w:rPr>
          <w:i/>
          <w:spacing w:val="22"/>
          <w:lang w:val="uk-UA"/>
        </w:rPr>
        <w:t xml:space="preserve"> </w:t>
      </w:r>
      <w:r w:rsidRPr="00B52737">
        <w:rPr>
          <w:i/>
          <w:spacing w:val="-1"/>
          <w:lang w:val="uk-UA"/>
        </w:rPr>
        <w:t>Л.</w:t>
      </w:r>
      <w:r w:rsidRPr="00B52737">
        <w:rPr>
          <w:i/>
          <w:spacing w:val="22"/>
          <w:lang w:val="uk-UA"/>
        </w:rPr>
        <w:t xml:space="preserve"> </w:t>
      </w:r>
      <w:r w:rsidRPr="00B52737">
        <w:rPr>
          <w:i/>
          <w:spacing w:val="-1"/>
          <w:lang w:val="uk-UA"/>
        </w:rPr>
        <w:t>Гомберг</w:t>
      </w:r>
      <w:r w:rsidRPr="00EB3855">
        <w:rPr>
          <w:spacing w:val="-1"/>
          <w:lang w:val="uk-UA"/>
        </w:rPr>
        <w:t>);</w:t>
      </w:r>
      <w:r w:rsidRPr="00EB3855">
        <w:rPr>
          <w:spacing w:val="24"/>
          <w:lang w:val="uk-UA"/>
        </w:rPr>
        <w:t xml:space="preserve"> 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3)</w:t>
      </w:r>
      <w:r w:rsidRPr="00EB3855">
        <w:rPr>
          <w:spacing w:val="20"/>
          <w:lang w:val="uk-UA"/>
        </w:rPr>
        <w:t xml:space="preserve"> </w:t>
      </w:r>
      <w:r w:rsidRPr="00B52737">
        <w:rPr>
          <w:b/>
          <w:spacing w:val="-1"/>
          <w:lang w:val="uk-UA"/>
        </w:rPr>
        <w:t>позитивний</w:t>
      </w:r>
      <w:r w:rsidRPr="00EB3855">
        <w:rPr>
          <w:spacing w:val="-1"/>
          <w:lang w:val="uk-UA"/>
        </w:rPr>
        <w:t>,</w:t>
      </w:r>
      <w:r w:rsidRPr="00EB3855">
        <w:rPr>
          <w:spacing w:val="22"/>
          <w:lang w:val="uk-UA"/>
        </w:rPr>
        <w:t xml:space="preserve"> </w:t>
      </w:r>
      <w:r w:rsidRPr="00EB3855">
        <w:rPr>
          <w:lang w:val="uk-UA"/>
        </w:rPr>
        <w:t>що</w:t>
      </w:r>
      <w:r w:rsidRPr="00EB3855">
        <w:rPr>
          <w:spacing w:val="24"/>
          <w:lang w:val="uk-UA"/>
        </w:rPr>
        <w:t xml:space="preserve"> </w:t>
      </w:r>
      <w:r w:rsidRPr="00EB3855">
        <w:rPr>
          <w:spacing w:val="-1"/>
          <w:lang w:val="uk-UA"/>
        </w:rPr>
        <w:t>включає</w:t>
      </w:r>
      <w:r w:rsidRPr="00EB3855">
        <w:rPr>
          <w:spacing w:val="22"/>
          <w:lang w:val="uk-UA"/>
        </w:rPr>
        <w:t xml:space="preserve"> </w:t>
      </w:r>
      <w:r w:rsidRPr="00EB3855">
        <w:rPr>
          <w:spacing w:val="-1"/>
          <w:lang w:val="uk-UA"/>
        </w:rPr>
        <w:t>структурно-формальний</w:t>
      </w:r>
      <w:r w:rsidRPr="00EB3855">
        <w:rPr>
          <w:spacing w:val="-12"/>
          <w:lang w:val="uk-UA"/>
        </w:rPr>
        <w:t xml:space="preserve"> </w:t>
      </w:r>
      <w:r w:rsidRPr="00EB3855">
        <w:rPr>
          <w:lang w:val="uk-UA"/>
        </w:rPr>
        <w:t>опис</w:t>
      </w:r>
      <w:r w:rsidRPr="00EB3855">
        <w:rPr>
          <w:spacing w:val="-12"/>
          <w:lang w:val="uk-UA"/>
        </w:rPr>
        <w:t xml:space="preserve"> </w:t>
      </w:r>
      <w:r w:rsidRPr="00EB3855">
        <w:rPr>
          <w:spacing w:val="-1"/>
          <w:lang w:val="uk-UA"/>
        </w:rPr>
        <w:t>облікових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процедур</w:t>
      </w:r>
      <w:r w:rsidRPr="00EB3855">
        <w:rPr>
          <w:spacing w:val="-9"/>
          <w:lang w:val="uk-UA"/>
        </w:rPr>
        <w:t xml:space="preserve"> </w:t>
      </w:r>
      <w:r w:rsidRPr="00EB3855">
        <w:rPr>
          <w:spacing w:val="-1"/>
          <w:lang w:val="uk-UA"/>
        </w:rPr>
        <w:t>(</w:t>
      </w:r>
      <w:r w:rsidRPr="00B52737">
        <w:rPr>
          <w:i/>
          <w:spacing w:val="-1"/>
          <w:lang w:val="uk-UA"/>
        </w:rPr>
        <w:t>Ф.</w:t>
      </w:r>
      <w:r w:rsidRPr="00B52737">
        <w:rPr>
          <w:i/>
          <w:spacing w:val="-10"/>
          <w:lang w:val="uk-UA"/>
        </w:rPr>
        <w:t xml:space="preserve"> </w:t>
      </w:r>
      <w:r w:rsidRPr="00B52737">
        <w:rPr>
          <w:i/>
          <w:lang w:val="uk-UA"/>
        </w:rPr>
        <w:t>Беста,</w:t>
      </w:r>
      <w:r w:rsidRPr="00B52737">
        <w:rPr>
          <w:i/>
          <w:spacing w:val="-11"/>
          <w:lang w:val="uk-UA"/>
        </w:rPr>
        <w:t xml:space="preserve"> </w:t>
      </w:r>
      <w:r w:rsidRPr="00B52737">
        <w:rPr>
          <w:i/>
          <w:lang w:val="uk-UA"/>
        </w:rPr>
        <w:t>Ж.Б.</w:t>
      </w:r>
      <w:r w:rsidRPr="00B52737">
        <w:rPr>
          <w:i/>
          <w:spacing w:val="-10"/>
          <w:lang w:val="uk-UA"/>
        </w:rPr>
        <w:t xml:space="preserve"> </w:t>
      </w:r>
      <w:r w:rsidRPr="00B52737">
        <w:rPr>
          <w:i/>
          <w:lang w:val="uk-UA"/>
        </w:rPr>
        <w:t>Дюмарше,</w:t>
      </w:r>
      <w:r w:rsidRPr="00B52737">
        <w:rPr>
          <w:i/>
          <w:spacing w:val="-11"/>
          <w:lang w:val="uk-UA"/>
        </w:rPr>
        <w:t xml:space="preserve"> </w:t>
      </w:r>
      <w:r w:rsidRPr="00B52737">
        <w:rPr>
          <w:i/>
          <w:spacing w:val="-1"/>
          <w:lang w:val="uk-UA"/>
        </w:rPr>
        <w:t>І.Ф.</w:t>
      </w:r>
      <w:r w:rsidRPr="00B52737">
        <w:rPr>
          <w:i/>
          <w:spacing w:val="-10"/>
          <w:lang w:val="uk-UA"/>
        </w:rPr>
        <w:t xml:space="preserve"> </w:t>
      </w:r>
      <w:r w:rsidRPr="00B52737">
        <w:rPr>
          <w:i/>
          <w:spacing w:val="-1"/>
          <w:lang w:val="uk-UA"/>
        </w:rPr>
        <w:t>Шер</w:t>
      </w:r>
      <w:r w:rsidRPr="00EB3855">
        <w:rPr>
          <w:spacing w:val="-1"/>
          <w:lang w:val="uk-UA"/>
        </w:rPr>
        <w:t>).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spacing w:val="-1"/>
          <w:lang w:val="uk-UA"/>
        </w:rPr>
        <w:t>Російський</w:t>
      </w:r>
      <w:r w:rsidRPr="00EB3855">
        <w:rPr>
          <w:spacing w:val="50"/>
          <w:lang w:val="uk-UA"/>
        </w:rPr>
        <w:t xml:space="preserve"> </w:t>
      </w:r>
      <w:r w:rsidRPr="00EB3855">
        <w:rPr>
          <w:spacing w:val="-1"/>
          <w:lang w:val="uk-UA"/>
        </w:rPr>
        <w:t>учений</w:t>
      </w:r>
      <w:r w:rsidRPr="00EB3855">
        <w:rPr>
          <w:spacing w:val="48"/>
          <w:lang w:val="uk-UA"/>
        </w:rPr>
        <w:t xml:space="preserve"> </w:t>
      </w:r>
      <w:r w:rsidRPr="00EB3855">
        <w:rPr>
          <w:spacing w:val="-1"/>
          <w:lang w:val="uk-UA"/>
        </w:rPr>
        <w:t>Я.В.</w:t>
      </w:r>
      <w:r w:rsidRPr="00EB3855">
        <w:rPr>
          <w:spacing w:val="49"/>
          <w:lang w:val="uk-UA"/>
        </w:rPr>
        <w:t xml:space="preserve"> </w:t>
      </w:r>
      <w:r w:rsidRPr="00EB3855">
        <w:rPr>
          <w:lang w:val="uk-UA"/>
        </w:rPr>
        <w:t>Соколов</w:t>
      </w:r>
      <w:r w:rsidRPr="00EB3855">
        <w:rPr>
          <w:spacing w:val="48"/>
          <w:lang w:val="uk-UA"/>
        </w:rPr>
        <w:t xml:space="preserve"> </w:t>
      </w:r>
      <w:r w:rsidRPr="00EB3855">
        <w:rPr>
          <w:spacing w:val="-1"/>
          <w:lang w:val="uk-UA"/>
        </w:rPr>
        <w:t>(1996)</w:t>
      </w:r>
      <w:r w:rsidRPr="00EB3855">
        <w:rPr>
          <w:spacing w:val="50"/>
          <w:lang w:val="uk-UA"/>
        </w:rPr>
        <w:t xml:space="preserve"> </w:t>
      </w:r>
      <w:r w:rsidRPr="00EB3855">
        <w:rPr>
          <w:spacing w:val="-1"/>
          <w:lang w:val="uk-UA"/>
        </w:rPr>
        <w:t>стверджував,</w:t>
      </w:r>
      <w:r w:rsidRPr="00EB3855">
        <w:rPr>
          <w:spacing w:val="49"/>
          <w:lang w:val="uk-UA"/>
        </w:rPr>
        <w:t xml:space="preserve"> </w:t>
      </w:r>
      <w:r w:rsidRPr="00EB3855">
        <w:rPr>
          <w:lang w:val="uk-UA"/>
        </w:rPr>
        <w:t>що</w:t>
      </w:r>
      <w:r w:rsidRPr="00EB3855">
        <w:rPr>
          <w:spacing w:val="49"/>
          <w:lang w:val="uk-UA"/>
        </w:rPr>
        <w:t xml:space="preserve"> </w:t>
      </w:r>
      <w:r w:rsidRPr="00EB3855">
        <w:rPr>
          <w:spacing w:val="-1"/>
          <w:lang w:val="uk-UA"/>
        </w:rPr>
        <w:t>неможливо</w:t>
      </w:r>
      <w:r w:rsidRPr="00EB3855">
        <w:rPr>
          <w:spacing w:val="5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побудувати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періодизацію</w:t>
      </w:r>
      <w:r w:rsidRPr="00EB3855">
        <w:rPr>
          <w:spacing w:val="37"/>
          <w:lang w:val="uk-UA"/>
        </w:rPr>
        <w:t xml:space="preserve"> </w:t>
      </w:r>
      <w:r w:rsidRPr="00EB3855">
        <w:rPr>
          <w:spacing w:val="-1"/>
          <w:lang w:val="uk-UA"/>
        </w:rPr>
        <w:t>на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якійсь</w:t>
      </w:r>
      <w:r w:rsidRPr="00EB3855">
        <w:rPr>
          <w:spacing w:val="35"/>
          <w:lang w:val="uk-UA"/>
        </w:rPr>
        <w:t xml:space="preserve"> </w:t>
      </w:r>
      <w:r w:rsidRPr="00EB3855">
        <w:rPr>
          <w:lang w:val="uk-UA"/>
        </w:rPr>
        <w:t>одній</w:t>
      </w:r>
      <w:r w:rsidRPr="00EB3855">
        <w:rPr>
          <w:spacing w:val="37"/>
          <w:lang w:val="uk-UA"/>
        </w:rPr>
        <w:t xml:space="preserve"> </w:t>
      </w:r>
      <w:r w:rsidRPr="00EB3855">
        <w:rPr>
          <w:spacing w:val="-1"/>
          <w:lang w:val="uk-UA"/>
        </w:rPr>
        <w:t>підставі</w:t>
      </w:r>
      <w:r w:rsidRPr="00EB3855">
        <w:rPr>
          <w:spacing w:val="37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тому</w:t>
      </w:r>
      <w:r w:rsidRPr="00EB3855">
        <w:rPr>
          <w:spacing w:val="35"/>
          <w:lang w:val="uk-UA"/>
        </w:rPr>
        <w:t xml:space="preserve"> </w:t>
      </w:r>
      <w:r w:rsidRPr="00EB3855">
        <w:rPr>
          <w:spacing w:val="-1"/>
          <w:lang w:val="uk-UA"/>
        </w:rPr>
        <w:t>класифікував</w:t>
      </w:r>
      <w:r w:rsidRPr="00EB3855">
        <w:rPr>
          <w:spacing w:val="6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розвиток</w:t>
      </w:r>
      <w:r w:rsidRPr="00EB3855">
        <w:rPr>
          <w:spacing w:val="17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за</w:t>
      </w:r>
      <w:r w:rsidRPr="00EB3855">
        <w:rPr>
          <w:spacing w:val="20"/>
          <w:lang w:val="uk-UA"/>
        </w:rPr>
        <w:t xml:space="preserve"> </w:t>
      </w:r>
      <w:r w:rsidRPr="00EB3855">
        <w:rPr>
          <w:lang w:val="uk-UA"/>
        </w:rPr>
        <w:t>багатьма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ознаками: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характером</w:t>
      </w:r>
      <w:r w:rsidRPr="00EB3855">
        <w:rPr>
          <w:spacing w:val="18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1"/>
          <w:lang w:val="uk-UA"/>
        </w:rPr>
        <w:t>типом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облікових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носіїв,</w:t>
      </w:r>
      <w:r w:rsidRPr="00EB3855">
        <w:rPr>
          <w:spacing w:val="7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видами</w:t>
      </w:r>
      <w:r w:rsidRPr="00EB3855">
        <w:rPr>
          <w:spacing w:val="-3"/>
          <w:lang w:val="uk-UA"/>
        </w:rPr>
        <w:t xml:space="preserve"> </w:t>
      </w:r>
      <w:r w:rsidRPr="00EB3855">
        <w:rPr>
          <w:spacing w:val="-1"/>
          <w:lang w:val="uk-UA"/>
        </w:rPr>
        <w:t>обчислювальної</w:t>
      </w:r>
      <w:r w:rsidRPr="00EB3855">
        <w:rPr>
          <w:lang w:val="uk-UA"/>
        </w:rPr>
        <w:t xml:space="preserve"> техніки,</w:t>
      </w:r>
      <w:r w:rsidRPr="00EB3855">
        <w:rPr>
          <w:spacing w:val="-4"/>
          <w:lang w:val="uk-UA"/>
        </w:rPr>
        <w:t xml:space="preserve"> </w:t>
      </w:r>
      <w:r w:rsidRPr="00EB3855">
        <w:rPr>
          <w:spacing w:val="-1"/>
          <w:lang w:val="uk-UA"/>
        </w:rPr>
        <w:t>організаційною структурою,</w:t>
      </w:r>
      <w:r w:rsidRPr="00EB3855">
        <w:rPr>
          <w:spacing w:val="-2"/>
          <w:lang w:val="uk-UA"/>
        </w:rPr>
        <w:t xml:space="preserve"> </w:t>
      </w:r>
      <w:r w:rsidRPr="00EB3855">
        <w:rPr>
          <w:lang w:val="uk-UA"/>
        </w:rPr>
        <w:t>метою</w:t>
      </w:r>
      <w:r w:rsidRPr="00EB3855">
        <w:rPr>
          <w:spacing w:val="-2"/>
          <w:lang w:val="uk-UA"/>
        </w:rPr>
        <w:t xml:space="preserve"> </w:t>
      </w:r>
      <w:r w:rsidRPr="00EB3855">
        <w:rPr>
          <w:spacing w:val="-1"/>
          <w:lang w:val="uk-UA"/>
        </w:rPr>
        <w:t>ведення обліку,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методологією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обліку,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складом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рахунків,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формами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рахівництва, галузями</w:t>
      </w:r>
      <w:r w:rsidRPr="00EB3855">
        <w:rPr>
          <w:spacing w:val="4"/>
          <w:lang w:val="uk-UA"/>
        </w:rPr>
        <w:t xml:space="preserve"> </w:t>
      </w:r>
      <w:r w:rsidRPr="00EB3855">
        <w:rPr>
          <w:lang w:val="uk-UA"/>
        </w:rPr>
        <w:lastRenderedPageBreak/>
        <w:t>народного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господарства,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обліком</w:t>
      </w:r>
      <w:r w:rsidRPr="00EB3855">
        <w:rPr>
          <w:spacing w:val="4"/>
          <w:lang w:val="uk-UA"/>
        </w:rPr>
        <w:t xml:space="preserve"> </w:t>
      </w:r>
      <w:r w:rsidRPr="00EB3855">
        <w:rPr>
          <w:spacing w:val="-1"/>
          <w:lang w:val="uk-UA"/>
        </w:rPr>
        <w:t>витрат,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зміною</w:t>
      </w:r>
      <w:r w:rsidRPr="00EB3855">
        <w:rPr>
          <w:spacing w:val="4"/>
          <w:lang w:val="uk-UA"/>
        </w:rPr>
        <w:t xml:space="preserve"> </w:t>
      </w:r>
      <w:r w:rsidRPr="00EB3855">
        <w:rPr>
          <w:spacing w:val="-1"/>
          <w:lang w:val="uk-UA"/>
        </w:rPr>
        <w:t>наукових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доктрин</w:t>
      </w:r>
      <w:r w:rsidRPr="00EB3855">
        <w:rPr>
          <w:lang w:val="uk-UA"/>
        </w:rPr>
        <w:t>.</w:t>
      </w:r>
      <w:r w:rsidRPr="00EB3855">
        <w:rPr>
          <w:spacing w:val="-10"/>
          <w:lang w:val="uk-UA"/>
        </w:rPr>
        <w:t xml:space="preserve"> </w:t>
      </w:r>
      <w:r w:rsidRPr="00EB3855">
        <w:rPr>
          <w:spacing w:val="-1"/>
          <w:lang w:val="uk-UA"/>
        </w:rPr>
        <w:t>Так,</w:t>
      </w:r>
      <w:r w:rsidRPr="00EB3855">
        <w:rPr>
          <w:spacing w:val="-9"/>
          <w:lang w:val="uk-UA"/>
        </w:rPr>
        <w:t xml:space="preserve"> </w:t>
      </w:r>
      <w:r w:rsidRPr="00EB3855">
        <w:rPr>
          <w:spacing w:val="-1"/>
          <w:lang w:val="uk-UA"/>
        </w:rPr>
        <w:t>залежно</w:t>
      </w:r>
      <w:r w:rsidRPr="00EB3855">
        <w:rPr>
          <w:spacing w:val="-7"/>
          <w:lang w:val="uk-UA"/>
        </w:rPr>
        <w:t xml:space="preserve"> </w:t>
      </w:r>
      <w:r w:rsidRPr="00EB3855">
        <w:rPr>
          <w:spacing w:val="-1"/>
          <w:lang w:val="uk-UA"/>
        </w:rPr>
        <w:t>від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характеру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облікових</w:t>
      </w:r>
      <w:r w:rsidRPr="00EB3855">
        <w:rPr>
          <w:spacing w:val="-10"/>
          <w:lang w:val="uk-UA"/>
        </w:rPr>
        <w:t xml:space="preserve"> </w:t>
      </w:r>
      <w:r w:rsidRPr="00EB3855">
        <w:rPr>
          <w:lang w:val="uk-UA"/>
        </w:rPr>
        <w:t>носіїв</w:t>
      </w:r>
      <w:r w:rsidRPr="00EB3855">
        <w:rPr>
          <w:spacing w:val="-10"/>
          <w:lang w:val="uk-UA"/>
        </w:rPr>
        <w:t xml:space="preserve"> </w:t>
      </w:r>
      <w:r w:rsidRPr="00EB3855">
        <w:rPr>
          <w:lang w:val="uk-UA"/>
        </w:rPr>
        <w:t>він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виділяє</w:t>
      </w:r>
      <w:r w:rsidRPr="00EB3855">
        <w:rPr>
          <w:spacing w:val="-11"/>
          <w:lang w:val="uk-UA"/>
        </w:rPr>
        <w:t xml:space="preserve"> </w:t>
      </w:r>
      <w:r w:rsidRPr="00EB3855">
        <w:rPr>
          <w:lang w:val="uk-UA"/>
        </w:rPr>
        <w:t>такі</w:t>
      </w:r>
      <w:r w:rsidRPr="00EB3855">
        <w:rPr>
          <w:spacing w:val="-7"/>
          <w:lang w:val="uk-UA"/>
        </w:rPr>
        <w:t xml:space="preserve"> </w:t>
      </w:r>
      <w:r w:rsidRPr="00EB3855">
        <w:rPr>
          <w:spacing w:val="-1"/>
          <w:lang w:val="uk-UA"/>
        </w:rPr>
        <w:t>періоди: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spacing w:val="-1"/>
          <w:lang w:val="uk-UA"/>
        </w:rPr>
        <w:t xml:space="preserve">1) </w:t>
      </w:r>
      <w:r w:rsidRPr="00EB3855">
        <w:rPr>
          <w:spacing w:val="-1"/>
          <w:lang w:val="uk-UA"/>
        </w:rPr>
        <w:t>період,</w:t>
      </w:r>
      <w:r w:rsidRPr="00EB3855">
        <w:rPr>
          <w:spacing w:val="29"/>
          <w:lang w:val="uk-UA"/>
        </w:rPr>
        <w:t xml:space="preserve"> </w:t>
      </w:r>
      <w:r w:rsidRPr="00EB3855">
        <w:rPr>
          <w:spacing w:val="-1"/>
          <w:lang w:val="uk-UA"/>
        </w:rPr>
        <w:t>коли</w:t>
      </w:r>
      <w:r w:rsidRPr="00EB3855">
        <w:rPr>
          <w:spacing w:val="32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28"/>
          <w:lang w:val="uk-UA"/>
        </w:rPr>
        <w:t xml:space="preserve"> </w:t>
      </w:r>
      <w:r w:rsidRPr="00EB3855">
        <w:rPr>
          <w:spacing w:val="-1"/>
          <w:lang w:val="uk-UA"/>
        </w:rPr>
        <w:t>країнах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Стародавнього</w:t>
      </w:r>
      <w:r w:rsidRPr="00EB3855">
        <w:rPr>
          <w:spacing w:val="32"/>
          <w:lang w:val="uk-UA"/>
        </w:rPr>
        <w:t xml:space="preserve"> </w:t>
      </w:r>
      <w:r w:rsidRPr="00EB3855">
        <w:rPr>
          <w:spacing w:val="-1"/>
          <w:lang w:val="uk-UA"/>
        </w:rPr>
        <w:t>світу</w:t>
      </w:r>
      <w:r w:rsidRPr="00EB3855">
        <w:rPr>
          <w:spacing w:val="27"/>
          <w:lang w:val="uk-UA"/>
        </w:rPr>
        <w:t xml:space="preserve"> </w:t>
      </w:r>
      <w:r w:rsidRPr="00EB3855">
        <w:rPr>
          <w:spacing w:val="-1"/>
          <w:lang w:val="uk-UA"/>
        </w:rPr>
        <w:t>носіями</w:t>
      </w:r>
      <w:r w:rsidRPr="00EB3855">
        <w:rPr>
          <w:spacing w:val="32"/>
          <w:lang w:val="uk-UA"/>
        </w:rPr>
        <w:t xml:space="preserve"> </w:t>
      </w:r>
      <w:r w:rsidRPr="00EB3855">
        <w:rPr>
          <w:spacing w:val="-1"/>
          <w:lang w:val="uk-UA"/>
        </w:rPr>
        <w:t>первинної</w:t>
      </w:r>
      <w:r w:rsidRPr="00EB3855">
        <w:rPr>
          <w:spacing w:val="6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інформації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виступали</w:t>
      </w:r>
      <w:r w:rsidRPr="00EB3855">
        <w:rPr>
          <w:spacing w:val="5"/>
          <w:lang w:val="uk-UA"/>
        </w:rPr>
        <w:t xml:space="preserve"> </w:t>
      </w:r>
      <w:r w:rsidRPr="00EB3855">
        <w:rPr>
          <w:lang w:val="uk-UA"/>
        </w:rPr>
        <w:t>ті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матеріали,</w:t>
      </w:r>
      <w:r w:rsidRPr="00EB3855">
        <w:rPr>
          <w:spacing w:val="1"/>
          <w:lang w:val="uk-UA"/>
        </w:rPr>
        <w:t xml:space="preserve"> </w:t>
      </w:r>
      <w:r w:rsidRPr="00EB3855">
        <w:rPr>
          <w:lang w:val="uk-UA"/>
        </w:rPr>
        <w:t>що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були</w:t>
      </w:r>
      <w:r w:rsidRPr="00EB3855">
        <w:rPr>
          <w:spacing w:val="4"/>
          <w:lang w:val="uk-UA"/>
        </w:rPr>
        <w:t xml:space="preserve"> </w:t>
      </w:r>
      <w:r w:rsidRPr="00EB3855">
        <w:rPr>
          <w:lang w:val="uk-UA"/>
        </w:rPr>
        <w:t>під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руками</w:t>
      </w:r>
      <w:r w:rsidRPr="00EB3855">
        <w:rPr>
          <w:spacing w:val="3"/>
          <w:lang w:val="uk-UA"/>
        </w:rPr>
        <w:t xml:space="preserve"> – </w:t>
      </w:r>
      <w:r w:rsidRPr="00EB3855">
        <w:rPr>
          <w:spacing w:val="-1"/>
          <w:lang w:val="uk-UA"/>
        </w:rPr>
        <w:t>глиняні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таблички</w:t>
      </w:r>
      <w:r w:rsidRPr="00EB3855">
        <w:rPr>
          <w:spacing w:val="69"/>
          <w:w w:val="99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24"/>
          <w:lang w:val="uk-UA"/>
        </w:rPr>
        <w:t xml:space="preserve"> </w:t>
      </w:r>
      <w:r w:rsidRPr="00EB3855">
        <w:rPr>
          <w:spacing w:val="-1"/>
          <w:lang w:val="uk-UA"/>
        </w:rPr>
        <w:t>Вавилоні,</w:t>
      </w:r>
      <w:r w:rsidRPr="00EB3855">
        <w:rPr>
          <w:spacing w:val="48"/>
          <w:lang w:val="uk-UA"/>
        </w:rPr>
        <w:t xml:space="preserve"> </w:t>
      </w:r>
      <w:r w:rsidRPr="00EB3855">
        <w:rPr>
          <w:spacing w:val="-2"/>
          <w:lang w:val="uk-UA"/>
        </w:rPr>
        <w:t>папірус</w:t>
      </w:r>
      <w:r w:rsidRPr="00EB3855">
        <w:rPr>
          <w:spacing w:val="48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48"/>
          <w:lang w:val="uk-UA"/>
        </w:rPr>
        <w:t xml:space="preserve"> </w:t>
      </w:r>
      <w:r w:rsidRPr="00EB3855">
        <w:rPr>
          <w:lang w:val="uk-UA"/>
        </w:rPr>
        <w:t>Єгипті,</w:t>
      </w:r>
      <w:r w:rsidRPr="00EB3855">
        <w:rPr>
          <w:spacing w:val="47"/>
          <w:lang w:val="uk-UA"/>
        </w:rPr>
        <w:t xml:space="preserve"> </w:t>
      </w:r>
      <w:r w:rsidRPr="00EB3855">
        <w:rPr>
          <w:spacing w:val="-1"/>
          <w:lang w:val="uk-UA"/>
        </w:rPr>
        <w:t>черепки</w:t>
      </w:r>
      <w:r w:rsidRPr="00EB3855">
        <w:rPr>
          <w:spacing w:val="49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46"/>
          <w:lang w:val="uk-UA"/>
        </w:rPr>
        <w:t xml:space="preserve"> </w:t>
      </w:r>
      <w:r w:rsidRPr="00EB3855">
        <w:rPr>
          <w:lang w:val="uk-UA"/>
        </w:rPr>
        <w:t>Греції,</w:t>
      </w:r>
      <w:r w:rsidRPr="00EB3855">
        <w:rPr>
          <w:spacing w:val="48"/>
          <w:lang w:val="uk-UA"/>
        </w:rPr>
        <w:t xml:space="preserve"> </w:t>
      </w:r>
      <w:r w:rsidRPr="00EB3855">
        <w:rPr>
          <w:spacing w:val="-1"/>
          <w:lang w:val="uk-UA"/>
        </w:rPr>
        <w:t>воскові</w:t>
      </w:r>
      <w:r w:rsidRPr="00EB3855">
        <w:rPr>
          <w:spacing w:val="47"/>
          <w:lang w:val="uk-UA"/>
        </w:rPr>
        <w:t xml:space="preserve"> </w:t>
      </w:r>
      <w:r w:rsidRPr="00EB3855">
        <w:rPr>
          <w:spacing w:val="-1"/>
          <w:lang w:val="uk-UA"/>
        </w:rPr>
        <w:t>таблички</w:t>
      </w:r>
      <w:r w:rsidRPr="00EB3855">
        <w:rPr>
          <w:spacing w:val="50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48"/>
          <w:lang w:val="uk-UA"/>
        </w:rPr>
        <w:t xml:space="preserve"> </w:t>
      </w:r>
      <w:r w:rsidRPr="00EB3855">
        <w:rPr>
          <w:spacing w:val="-1"/>
          <w:lang w:val="uk-UA"/>
        </w:rPr>
        <w:t>Римі,</w:t>
      </w:r>
      <w:r w:rsidRPr="00EB3855">
        <w:rPr>
          <w:spacing w:val="5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шнурки</w:t>
      </w:r>
      <w:r w:rsidRPr="00EB3855">
        <w:rPr>
          <w:spacing w:val="-7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-7"/>
          <w:lang w:val="uk-UA"/>
        </w:rPr>
        <w:t xml:space="preserve"> </w:t>
      </w:r>
      <w:r w:rsidRPr="00EB3855">
        <w:rPr>
          <w:spacing w:val="-1"/>
          <w:lang w:val="uk-UA"/>
        </w:rPr>
        <w:t>імперії</w:t>
      </w:r>
      <w:r w:rsidRPr="00EB3855">
        <w:rPr>
          <w:spacing w:val="-5"/>
          <w:lang w:val="uk-UA"/>
        </w:rPr>
        <w:t xml:space="preserve"> </w:t>
      </w:r>
      <w:r w:rsidRPr="00EB3855">
        <w:rPr>
          <w:spacing w:val="-1"/>
          <w:lang w:val="uk-UA"/>
        </w:rPr>
        <w:t>інків</w:t>
      </w:r>
      <w:r w:rsidRPr="00EB3855">
        <w:rPr>
          <w:spacing w:val="-7"/>
          <w:lang w:val="uk-UA"/>
        </w:rPr>
        <w:t xml:space="preserve"> </w:t>
      </w:r>
      <w:r w:rsidRPr="00EB3855">
        <w:rPr>
          <w:lang w:val="uk-UA"/>
        </w:rPr>
        <w:t>та</w:t>
      </w:r>
      <w:r w:rsidRPr="00EB3855">
        <w:rPr>
          <w:spacing w:val="-6"/>
          <w:lang w:val="uk-UA"/>
        </w:rPr>
        <w:t xml:space="preserve"> </w:t>
      </w:r>
      <w:r w:rsidRPr="00EB3855">
        <w:rPr>
          <w:spacing w:val="-1"/>
          <w:lang w:val="uk-UA"/>
        </w:rPr>
        <w:t>ін.;</w:t>
      </w:r>
    </w:p>
    <w:p w:rsidR="008A68D5" w:rsidRPr="00EB3855" w:rsidRDefault="008A68D5" w:rsidP="008A68D5">
      <w:pPr>
        <w:pStyle w:val="a3"/>
        <w:tabs>
          <w:tab w:val="left" w:pos="1185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spacing w:val="-1"/>
          <w:lang w:val="uk-UA"/>
        </w:rPr>
        <w:t xml:space="preserve">2) </w:t>
      </w:r>
      <w:r w:rsidRPr="00EB3855">
        <w:rPr>
          <w:spacing w:val="-1"/>
          <w:lang w:val="uk-UA"/>
        </w:rPr>
        <w:t>період,</w:t>
      </w:r>
      <w:r w:rsidRPr="00EB3855">
        <w:rPr>
          <w:spacing w:val="-12"/>
          <w:lang w:val="uk-UA"/>
        </w:rPr>
        <w:t xml:space="preserve"> </w:t>
      </w:r>
      <w:r w:rsidRPr="00EB3855">
        <w:rPr>
          <w:spacing w:val="-1"/>
          <w:lang w:val="uk-UA"/>
        </w:rPr>
        <w:t>пов’язаний</w:t>
      </w:r>
      <w:r w:rsidRPr="00EB3855">
        <w:rPr>
          <w:spacing w:val="-13"/>
          <w:lang w:val="uk-UA"/>
        </w:rPr>
        <w:t xml:space="preserve"> </w:t>
      </w:r>
      <w:r w:rsidRPr="00EB3855">
        <w:rPr>
          <w:lang w:val="uk-UA"/>
        </w:rPr>
        <w:t>із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виникненням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паперу</w:t>
      </w:r>
      <w:r w:rsidRPr="00EB3855">
        <w:rPr>
          <w:spacing w:val="-15"/>
          <w:lang w:val="uk-UA"/>
        </w:rPr>
        <w:t xml:space="preserve"> – </w:t>
      </w:r>
      <w:r w:rsidRPr="00EB3855">
        <w:rPr>
          <w:lang w:val="uk-UA"/>
        </w:rPr>
        <w:t>паперова</w:t>
      </w:r>
      <w:r w:rsidRPr="00EB3855">
        <w:rPr>
          <w:spacing w:val="-14"/>
          <w:lang w:val="uk-UA"/>
        </w:rPr>
        <w:t xml:space="preserve"> </w:t>
      </w:r>
      <w:r w:rsidRPr="00EB3855">
        <w:rPr>
          <w:spacing w:val="-1"/>
          <w:lang w:val="uk-UA"/>
        </w:rPr>
        <w:t>бухгалтерія;</w:t>
      </w:r>
    </w:p>
    <w:p w:rsidR="008A68D5" w:rsidRPr="00EB3855" w:rsidRDefault="008A68D5" w:rsidP="008A68D5">
      <w:pPr>
        <w:pStyle w:val="a3"/>
        <w:tabs>
          <w:tab w:val="left" w:pos="1406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 xml:space="preserve">3) </w:t>
      </w:r>
      <w:r w:rsidRPr="00EB3855">
        <w:rPr>
          <w:lang w:val="uk-UA"/>
        </w:rPr>
        <w:t>період,</w:t>
      </w:r>
      <w:r w:rsidRPr="00EB3855">
        <w:rPr>
          <w:spacing w:val="67"/>
          <w:lang w:val="uk-UA"/>
        </w:rPr>
        <w:t xml:space="preserve"> </w:t>
      </w:r>
      <w:r w:rsidRPr="00EB3855">
        <w:rPr>
          <w:spacing w:val="-1"/>
          <w:lang w:val="uk-UA"/>
        </w:rPr>
        <w:t>коли</w:t>
      </w:r>
      <w:r w:rsidRPr="00EB3855">
        <w:rPr>
          <w:spacing w:val="69"/>
          <w:lang w:val="uk-UA"/>
        </w:rPr>
        <w:t xml:space="preserve"> </w:t>
      </w:r>
      <w:r w:rsidRPr="00EB3855">
        <w:rPr>
          <w:spacing w:val="-1"/>
          <w:lang w:val="uk-UA"/>
        </w:rPr>
        <w:t>розвивається</w:t>
      </w:r>
      <w:r w:rsidRPr="00EB3855">
        <w:rPr>
          <w:spacing w:val="69"/>
          <w:lang w:val="uk-UA"/>
        </w:rPr>
        <w:t xml:space="preserve"> </w:t>
      </w:r>
      <w:r w:rsidRPr="00EB3855">
        <w:rPr>
          <w:spacing w:val="-1"/>
          <w:lang w:val="uk-UA"/>
        </w:rPr>
        <w:t>безпаперова</w:t>
      </w:r>
      <w:r w:rsidRPr="00EB3855">
        <w:rPr>
          <w:spacing w:val="68"/>
          <w:lang w:val="uk-UA"/>
        </w:rPr>
        <w:t xml:space="preserve"> </w:t>
      </w:r>
      <w:r w:rsidRPr="00EB3855">
        <w:rPr>
          <w:spacing w:val="-1"/>
          <w:lang w:val="uk-UA"/>
        </w:rPr>
        <w:t>бухгалтерія,</w:t>
      </w:r>
      <w:r w:rsidRPr="00EB3855">
        <w:rPr>
          <w:spacing w:val="1"/>
          <w:lang w:val="uk-UA"/>
        </w:rPr>
        <w:t xml:space="preserve"> </w:t>
      </w:r>
      <w:r w:rsidRPr="00EB3855">
        <w:rPr>
          <w:lang w:val="uk-UA"/>
        </w:rPr>
        <w:t>що</w:t>
      </w:r>
      <w:r w:rsidRPr="00EB3855">
        <w:rPr>
          <w:spacing w:val="51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використовує,</w:t>
      </w:r>
      <w:r w:rsidRPr="00EB3855">
        <w:rPr>
          <w:spacing w:val="-16"/>
          <w:lang w:val="uk-UA"/>
        </w:rPr>
        <w:t xml:space="preserve"> </w:t>
      </w:r>
      <w:r w:rsidRPr="00EB3855">
        <w:rPr>
          <w:lang w:val="uk-UA"/>
        </w:rPr>
        <w:t>наприклад,</w:t>
      </w:r>
      <w:r w:rsidRPr="00EB3855">
        <w:rPr>
          <w:spacing w:val="-16"/>
          <w:lang w:val="uk-UA"/>
        </w:rPr>
        <w:t xml:space="preserve"> </w:t>
      </w:r>
      <w:r w:rsidRPr="00EB3855">
        <w:rPr>
          <w:spacing w:val="-1"/>
          <w:lang w:val="uk-UA"/>
        </w:rPr>
        <w:t>магнітні</w:t>
      </w:r>
      <w:r w:rsidRPr="00EB3855">
        <w:rPr>
          <w:spacing w:val="-14"/>
          <w:lang w:val="uk-UA"/>
        </w:rPr>
        <w:t xml:space="preserve"> </w:t>
      </w:r>
      <w:r w:rsidRPr="00EB3855">
        <w:rPr>
          <w:spacing w:val="-1"/>
          <w:lang w:val="uk-UA"/>
        </w:rPr>
        <w:t>носії</w:t>
      </w:r>
      <w:r w:rsidRPr="00EB3855">
        <w:rPr>
          <w:spacing w:val="-14"/>
          <w:lang w:val="uk-UA"/>
        </w:rPr>
        <w:t xml:space="preserve"> </w:t>
      </w:r>
      <w:r w:rsidRPr="00EB3855">
        <w:rPr>
          <w:spacing w:val="-1"/>
          <w:lang w:val="uk-UA"/>
        </w:rPr>
        <w:t>інформації.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spacing w:val="-1"/>
          <w:lang w:val="uk-UA"/>
        </w:rPr>
        <w:t>Український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учений</w:t>
      </w:r>
      <w:r w:rsidRPr="00EB3855">
        <w:rPr>
          <w:spacing w:val="-12"/>
          <w:lang w:val="uk-UA"/>
        </w:rPr>
        <w:t xml:space="preserve"> </w:t>
      </w:r>
      <w:r w:rsidRPr="00EB3855">
        <w:rPr>
          <w:lang w:val="uk-UA"/>
        </w:rPr>
        <w:t>М.Г.</w:t>
      </w:r>
      <w:r w:rsidRPr="00EB3855">
        <w:rPr>
          <w:spacing w:val="-12"/>
          <w:lang w:val="uk-UA"/>
        </w:rPr>
        <w:t xml:space="preserve"> </w:t>
      </w:r>
      <w:r w:rsidRPr="00EB3855">
        <w:rPr>
          <w:spacing w:val="-1"/>
          <w:lang w:val="uk-UA"/>
        </w:rPr>
        <w:t>Чумаченко</w:t>
      </w:r>
      <w:r w:rsidRPr="00EB3855">
        <w:rPr>
          <w:spacing w:val="-9"/>
          <w:lang w:val="uk-UA"/>
        </w:rPr>
        <w:t xml:space="preserve"> </w:t>
      </w:r>
      <w:r w:rsidRPr="00EB3855">
        <w:rPr>
          <w:spacing w:val="-1"/>
          <w:lang w:val="uk-UA"/>
        </w:rPr>
        <w:t>(1997)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виділяє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такі</w:t>
      </w:r>
      <w:r w:rsidRPr="00EB3855">
        <w:rPr>
          <w:spacing w:val="-10"/>
          <w:lang w:val="uk-UA"/>
        </w:rPr>
        <w:t xml:space="preserve"> </w:t>
      </w:r>
      <w:r w:rsidRPr="00EB3855">
        <w:rPr>
          <w:spacing w:val="-1"/>
          <w:lang w:val="uk-UA"/>
        </w:rPr>
        <w:t>періоди: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 xml:space="preserve">1) </w:t>
      </w:r>
      <w:r w:rsidRPr="00EB3855">
        <w:rPr>
          <w:lang w:val="uk-UA"/>
        </w:rPr>
        <w:t>з</w:t>
      </w:r>
      <w:r w:rsidRPr="00EB3855">
        <w:rPr>
          <w:spacing w:val="19"/>
          <w:lang w:val="uk-UA"/>
        </w:rPr>
        <w:t xml:space="preserve"> </w:t>
      </w:r>
      <w:r w:rsidRPr="00EB3855">
        <w:rPr>
          <w:lang w:val="uk-UA"/>
        </w:rPr>
        <w:t>моменту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виникнення</w:t>
      </w:r>
      <w:r w:rsidRPr="00EB3855">
        <w:rPr>
          <w:spacing w:val="21"/>
          <w:lang w:val="uk-UA"/>
        </w:rPr>
        <w:t xml:space="preserve"> </w:t>
      </w:r>
      <w:r w:rsidRPr="00EB3855">
        <w:rPr>
          <w:spacing w:val="-1"/>
          <w:lang w:val="uk-UA"/>
        </w:rPr>
        <w:t>товарно-грошових</w:t>
      </w:r>
      <w:r w:rsidRPr="00EB3855">
        <w:rPr>
          <w:spacing w:val="22"/>
          <w:lang w:val="uk-UA"/>
        </w:rPr>
        <w:t xml:space="preserve"> </w:t>
      </w:r>
      <w:r w:rsidRPr="00EB3855">
        <w:rPr>
          <w:spacing w:val="-1"/>
          <w:lang w:val="uk-UA"/>
        </w:rPr>
        <w:t>відносин</w:t>
      </w:r>
      <w:r w:rsidRPr="00EB3855">
        <w:rPr>
          <w:spacing w:val="19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19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19"/>
          <w:lang w:val="uk-UA"/>
        </w:rPr>
        <w:t xml:space="preserve"> </w:t>
      </w:r>
      <w:r w:rsidRPr="00EB3855">
        <w:rPr>
          <w:lang w:val="uk-UA"/>
        </w:rPr>
        <w:t>кінця</w:t>
      </w:r>
      <w:r w:rsidRPr="00EB3855">
        <w:rPr>
          <w:spacing w:val="20"/>
          <w:lang w:val="uk-UA"/>
        </w:rPr>
        <w:t xml:space="preserve"> </w:t>
      </w:r>
      <w:r w:rsidRPr="00EB3855">
        <w:rPr>
          <w:spacing w:val="-1"/>
          <w:lang w:val="uk-UA"/>
        </w:rPr>
        <w:t>XVIII</w:t>
      </w:r>
      <w:r>
        <w:rPr>
          <w:spacing w:val="41"/>
          <w:w w:val="99"/>
          <w:lang w:val="uk-UA"/>
        </w:rPr>
        <w:t> </w:t>
      </w:r>
      <w:r w:rsidRPr="00EB3855">
        <w:rPr>
          <w:lang w:val="uk-UA"/>
        </w:rPr>
        <w:t>ст.</w:t>
      </w:r>
      <w:r w:rsidRPr="00EB3855">
        <w:rPr>
          <w:spacing w:val="51"/>
          <w:lang w:val="uk-UA"/>
        </w:rPr>
        <w:t xml:space="preserve"> </w:t>
      </w:r>
      <w:r w:rsidRPr="00EB3855">
        <w:rPr>
          <w:spacing w:val="-1"/>
          <w:lang w:val="uk-UA"/>
        </w:rPr>
        <w:t>(виникнення</w:t>
      </w:r>
      <w:r w:rsidRPr="00EB3855">
        <w:rPr>
          <w:spacing w:val="51"/>
          <w:lang w:val="uk-UA"/>
        </w:rPr>
        <w:t xml:space="preserve"> </w:t>
      </w:r>
      <w:r w:rsidRPr="00EB3855">
        <w:rPr>
          <w:spacing w:val="-1"/>
          <w:lang w:val="uk-UA"/>
        </w:rPr>
        <w:t>різних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способів</w:t>
      </w:r>
      <w:r w:rsidRPr="00EB3855">
        <w:rPr>
          <w:spacing w:val="51"/>
          <w:lang w:val="uk-UA"/>
        </w:rPr>
        <w:t xml:space="preserve"> </w:t>
      </w:r>
      <w:r w:rsidRPr="00EB3855">
        <w:rPr>
          <w:spacing w:val="-1"/>
          <w:lang w:val="uk-UA"/>
        </w:rPr>
        <w:t>реєстрації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фактів</w:t>
      </w:r>
      <w:r w:rsidRPr="00EB3855">
        <w:rPr>
          <w:spacing w:val="51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51"/>
          <w:lang w:val="uk-UA"/>
        </w:rPr>
        <w:t xml:space="preserve"> </w:t>
      </w:r>
      <w:r w:rsidRPr="00EB3855">
        <w:rPr>
          <w:spacing w:val="-1"/>
          <w:lang w:val="uk-UA"/>
        </w:rPr>
        <w:t>облікових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регістрах</w:t>
      </w:r>
      <w:r w:rsidRPr="00EB3855">
        <w:rPr>
          <w:spacing w:val="53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7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вигляді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систематичних</w:t>
      </w:r>
      <w:r w:rsidRPr="00EB3855">
        <w:rPr>
          <w:spacing w:val="17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хронологічних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записів,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розповсюдження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методу</w:t>
      </w:r>
      <w:r w:rsidRPr="00EB3855">
        <w:rPr>
          <w:spacing w:val="7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подвійного</w:t>
      </w:r>
      <w:r w:rsidRPr="00EB3855">
        <w:rPr>
          <w:spacing w:val="-23"/>
          <w:lang w:val="uk-UA"/>
        </w:rPr>
        <w:t xml:space="preserve"> </w:t>
      </w:r>
      <w:r w:rsidRPr="00EB3855">
        <w:rPr>
          <w:spacing w:val="-1"/>
          <w:lang w:val="uk-UA"/>
        </w:rPr>
        <w:t>запису);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 xml:space="preserve">2) </w:t>
      </w:r>
      <w:r w:rsidRPr="00EB3855">
        <w:rPr>
          <w:lang w:val="uk-UA"/>
        </w:rPr>
        <w:t>з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кінця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XVIII</w:t>
      </w:r>
      <w:r w:rsidRPr="00EB3855">
        <w:rPr>
          <w:spacing w:val="10"/>
          <w:lang w:val="uk-UA"/>
        </w:rPr>
        <w:t xml:space="preserve"> </w:t>
      </w:r>
      <w:r w:rsidRPr="00EB3855">
        <w:rPr>
          <w:lang w:val="uk-UA"/>
        </w:rPr>
        <w:t>ст.</w:t>
      </w:r>
      <w:r w:rsidRPr="00EB3855">
        <w:rPr>
          <w:spacing w:val="11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кінця</w:t>
      </w:r>
      <w:r w:rsidRPr="00EB3855">
        <w:rPr>
          <w:spacing w:val="12"/>
          <w:lang w:val="uk-UA"/>
        </w:rPr>
        <w:t xml:space="preserve"> </w:t>
      </w:r>
      <w:r w:rsidRPr="00EB3855">
        <w:rPr>
          <w:spacing w:val="-1"/>
          <w:lang w:val="uk-UA"/>
        </w:rPr>
        <w:t>XIX</w:t>
      </w:r>
      <w:r w:rsidRPr="00EB3855">
        <w:rPr>
          <w:spacing w:val="10"/>
          <w:lang w:val="uk-UA"/>
        </w:rPr>
        <w:t xml:space="preserve"> </w:t>
      </w:r>
      <w:r w:rsidRPr="00EB3855">
        <w:rPr>
          <w:lang w:val="uk-UA"/>
        </w:rPr>
        <w:t>ст.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(видання</w:t>
      </w:r>
      <w:r w:rsidRPr="00EB3855">
        <w:rPr>
          <w:spacing w:val="12"/>
          <w:lang w:val="uk-UA"/>
        </w:rPr>
        <w:t xml:space="preserve"> </w:t>
      </w:r>
      <w:r w:rsidRPr="00EB3855">
        <w:rPr>
          <w:spacing w:val="-1"/>
          <w:lang w:val="uk-UA"/>
        </w:rPr>
        <w:t>перших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праць</w:t>
      </w:r>
      <w:r w:rsidRPr="00EB3855">
        <w:rPr>
          <w:spacing w:val="10"/>
          <w:lang w:val="uk-UA"/>
        </w:rPr>
        <w:t xml:space="preserve"> </w:t>
      </w:r>
      <w:r w:rsidRPr="00EB3855">
        <w:rPr>
          <w:lang w:val="uk-UA"/>
        </w:rPr>
        <w:t>з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обліку,</w:t>
      </w:r>
      <w:r w:rsidRPr="00EB3855">
        <w:rPr>
          <w:spacing w:val="4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виникнення</w:t>
      </w:r>
      <w:r w:rsidRPr="00EB3855">
        <w:rPr>
          <w:spacing w:val="36"/>
          <w:lang w:val="uk-UA"/>
        </w:rPr>
        <w:t xml:space="preserve"> </w:t>
      </w:r>
      <w:r w:rsidRPr="00EB3855">
        <w:rPr>
          <w:spacing w:val="-1"/>
          <w:lang w:val="uk-UA"/>
        </w:rPr>
        <w:t>облікових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теорій,</w:t>
      </w:r>
      <w:r w:rsidRPr="00EB3855">
        <w:rPr>
          <w:spacing w:val="37"/>
          <w:lang w:val="uk-UA"/>
        </w:rPr>
        <w:t xml:space="preserve"> </w:t>
      </w:r>
      <w:r w:rsidRPr="00EB3855">
        <w:rPr>
          <w:spacing w:val="-1"/>
          <w:lang w:val="uk-UA"/>
        </w:rPr>
        <w:t>визначення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основних</w:t>
      </w:r>
      <w:r w:rsidRPr="00EB3855">
        <w:rPr>
          <w:spacing w:val="36"/>
          <w:lang w:val="uk-UA"/>
        </w:rPr>
        <w:t xml:space="preserve"> </w:t>
      </w:r>
      <w:r w:rsidRPr="00EB3855">
        <w:rPr>
          <w:spacing w:val="-1"/>
          <w:lang w:val="uk-UA"/>
        </w:rPr>
        <w:t>напрямків</w:t>
      </w:r>
      <w:r w:rsidRPr="00EB3855">
        <w:rPr>
          <w:spacing w:val="37"/>
          <w:lang w:val="uk-UA"/>
        </w:rPr>
        <w:t xml:space="preserve"> </w:t>
      </w:r>
      <w:r w:rsidRPr="00EB3855">
        <w:rPr>
          <w:spacing w:val="-1"/>
          <w:lang w:val="uk-UA"/>
        </w:rPr>
        <w:t>розвитку</w:t>
      </w:r>
      <w:r w:rsidRPr="00EB3855">
        <w:rPr>
          <w:spacing w:val="8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науки</w:t>
      </w:r>
      <w:r w:rsidRPr="00EB3855">
        <w:rPr>
          <w:spacing w:val="-23"/>
          <w:lang w:val="uk-UA"/>
        </w:rPr>
        <w:t xml:space="preserve"> </w:t>
      </w:r>
      <w:r w:rsidRPr="00EB3855">
        <w:rPr>
          <w:spacing w:val="-1"/>
          <w:lang w:val="uk-UA"/>
        </w:rPr>
        <w:t>«рахівництво»);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 xml:space="preserve">3) </w:t>
      </w:r>
      <w:r w:rsidRPr="00EB3855">
        <w:rPr>
          <w:lang w:val="uk-UA"/>
        </w:rPr>
        <w:t>з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кінця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XIX</w:t>
      </w:r>
      <w:r w:rsidRPr="00EB3855">
        <w:rPr>
          <w:spacing w:val="38"/>
          <w:lang w:val="uk-UA"/>
        </w:rPr>
        <w:t xml:space="preserve"> </w:t>
      </w:r>
      <w:r w:rsidRPr="00EB3855">
        <w:rPr>
          <w:lang w:val="uk-UA"/>
        </w:rPr>
        <w:t>ст.</w:t>
      </w:r>
      <w:r w:rsidRPr="00EB3855">
        <w:rPr>
          <w:spacing w:val="36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37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початку</w:t>
      </w:r>
      <w:r w:rsidRPr="00EB3855">
        <w:rPr>
          <w:spacing w:val="35"/>
          <w:lang w:val="uk-UA"/>
        </w:rPr>
        <w:t xml:space="preserve"> </w:t>
      </w:r>
      <w:r w:rsidRPr="00EB3855">
        <w:rPr>
          <w:spacing w:val="-1"/>
          <w:lang w:val="uk-UA"/>
        </w:rPr>
        <w:t>XX</w:t>
      </w:r>
      <w:r w:rsidRPr="00EB3855">
        <w:rPr>
          <w:spacing w:val="38"/>
          <w:lang w:val="uk-UA"/>
        </w:rPr>
        <w:t xml:space="preserve"> </w:t>
      </w:r>
      <w:r w:rsidRPr="00EB3855">
        <w:rPr>
          <w:lang w:val="uk-UA"/>
        </w:rPr>
        <w:t>ст.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(становлення</w:t>
      </w:r>
      <w:r w:rsidRPr="00EB3855">
        <w:rPr>
          <w:spacing w:val="37"/>
          <w:lang w:val="uk-UA"/>
        </w:rPr>
        <w:t xml:space="preserve"> </w:t>
      </w:r>
      <w:r w:rsidRPr="00EB3855">
        <w:rPr>
          <w:spacing w:val="-1"/>
          <w:lang w:val="uk-UA"/>
        </w:rPr>
        <w:t>бухгалтерського</w:t>
      </w:r>
      <w:r w:rsidRPr="00EB3855">
        <w:rPr>
          <w:spacing w:val="53"/>
          <w:w w:val="99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-13"/>
          <w:lang w:val="uk-UA"/>
        </w:rPr>
        <w:t xml:space="preserve"> </w:t>
      </w:r>
      <w:r w:rsidRPr="00EB3855">
        <w:rPr>
          <w:lang w:val="uk-UA"/>
        </w:rPr>
        <w:t>як</w:t>
      </w:r>
      <w:r w:rsidRPr="00EB3855">
        <w:rPr>
          <w:spacing w:val="-10"/>
          <w:lang w:val="uk-UA"/>
        </w:rPr>
        <w:t xml:space="preserve"> </w:t>
      </w:r>
      <w:r w:rsidRPr="00EB3855">
        <w:rPr>
          <w:spacing w:val="-1"/>
          <w:lang w:val="uk-UA"/>
        </w:rPr>
        <w:t>галузі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наукових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знань);</w:t>
      </w:r>
    </w:p>
    <w:p w:rsidR="008A68D5" w:rsidRPr="00EB3855" w:rsidRDefault="008A68D5" w:rsidP="008A68D5">
      <w:pPr>
        <w:pStyle w:val="a3"/>
        <w:tabs>
          <w:tab w:val="left" w:pos="1219"/>
        </w:tabs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spacing w:val="-1"/>
          <w:lang w:val="uk-UA"/>
        </w:rPr>
        <w:t xml:space="preserve">4) </w:t>
      </w:r>
      <w:r w:rsidRPr="00EB3855">
        <w:rPr>
          <w:spacing w:val="-1"/>
          <w:lang w:val="uk-UA"/>
        </w:rPr>
        <w:t>початок</w:t>
      </w:r>
      <w:r w:rsidRPr="00EB3855">
        <w:rPr>
          <w:spacing w:val="29"/>
          <w:lang w:val="uk-UA"/>
        </w:rPr>
        <w:t xml:space="preserve"> </w:t>
      </w:r>
      <w:r w:rsidRPr="00EB3855">
        <w:rPr>
          <w:spacing w:val="-1"/>
          <w:lang w:val="uk-UA"/>
        </w:rPr>
        <w:t>XX</w:t>
      </w:r>
      <w:r w:rsidRPr="00EB3855">
        <w:rPr>
          <w:spacing w:val="27"/>
          <w:lang w:val="uk-UA"/>
        </w:rPr>
        <w:t xml:space="preserve"> </w:t>
      </w:r>
      <w:r w:rsidRPr="00EB3855">
        <w:rPr>
          <w:lang w:val="uk-UA"/>
        </w:rPr>
        <w:t>ст.</w:t>
      </w:r>
      <w:r w:rsidRPr="00EB3855">
        <w:rPr>
          <w:spacing w:val="25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27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29"/>
          <w:lang w:val="uk-UA"/>
        </w:rPr>
        <w:t xml:space="preserve"> </w:t>
      </w:r>
      <w:r w:rsidRPr="00EB3855">
        <w:rPr>
          <w:spacing w:val="-1"/>
          <w:lang w:val="uk-UA"/>
        </w:rPr>
        <w:t>наших</w:t>
      </w:r>
      <w:r w:rsidRPr="00EB3855">
        <w:rPr>
          <w:spacing w:val="27"/>
          <w:lang w:val="uk-UA"/>
        </w:rPr>
        <w:t xml:space="preserve"> </w:t>
      </w:r>
      <w:r w:rsidRPr="00EB3855">
        <w:rPr>
          <w:lang w:val="uk-UA"/>
        </w:rPr>
        <w:t>днів</w:t>
      </w:r>
      <w:r w:rsidRPr="00EB3855">
        <w:rPr>
          <w:spacing w:val="25"/>
          <w:lang w:val="uk-UA"/>
        </w:rPr>
        <w:t xml:space="preserve"> </w:t>
      </w:r>
      <w:r w:rsidRPr="00EB3855">
        <w:rPr>
          <w:spacing w:val="-1"/>
          <w:lang w:val="uk-UA"/>
        </w:rPr>
        <w:t>(розробка</w:t>
      </w:r>
      <w:r w:rsidRPr="00EB3855">
        <w:rPr>
          <w:spacing w:val="26"/>
          <w:lang w:val="uk-UA"/>
        </w:rPr>
        <w:t xml:space="preserve"> </w:t>
      </w:r>
      <w:r w:rsidRPr="00EB3855">
        <w:rPr>
          <w:spacing w:val="-1"/>
          <w:lang w:val="uk-UA"/>
        </w:rPr>
        <w:t>базових</w:t>
      </w:r>
      <w:r w:rsidRPr="00EB3855">
        <w:rPr>
          <w:spacing w:val="27"/>
          <w:lang w:val="uk-UA"/>
        </w:rPr>
        <w:t xml:space="preserve"> </w:t>
      </w:r>
      <w:r w:rsidRPr="00EB3855">
        <w:rPr>
          <w:spacing w:val="-1"/>
          <w:lang w:val="uk-UA"/>
        </w:rPr>
        <w:t>принципів</w:t>
      </w:r>
      <w:r w:rsidRPr="00EB3855">
        <w:rPr>
          <w:spacing w:val="4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об’єктивної</w:t>
      </w:r>
      <w:r w:rsidRPr="00EB3855">
        <w:rPr>
          <w:spacing w:val="7"/>
          <w:lang w:val="uk-UA"/>
        </w:rPr>
        <w:t xml:space="preserve"> </w:t>
      </w:r>
      <w:r w:rsidRPr="00EB3855">
        <w:rPr>
          <w:spacing w:val="-1"/>
          <w:lang w:val="uk-UA"/>
        </w:rPr>
        <w:t>оцінки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майново-правового</w:t>
      </w:r>
      <w:r w:rsidRPr="00EB3855">
        <w:rPr>
          <w:spacing w:val="7"/>
          <w:lang w:val="uk-UA"/>
        </w:rPr>
        <w:t xml:space="preserve"> </w:t>
      </w:r>
      <w:r w:rsidRPr="00EB3855">
        <w:rPr>
          <w:lang w:val="uk-UA"/>
        </w:rPr>
        <w:t>стану</w:t>
      </w:r>
      <w:r w:rsidRPr="00EB3855">
        <w:rPr>
          <w:spacing w:val="3"/>
          <w:lang w:val="uk-UA"/>
        </w:rPr>
        <w:t xml:space="preserve"> </w:t>
      </w:r>
      <w:r w:rsidRPr="00EB3855">
        <w:rPr>
          <w:lang w:val="uk-UA"/>
        </w:rPr>
        <w:t>самостійно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господарюючого</w:t>
      </w:r>
      <w:r w:rsidRPr="00EB3855">
        <w:rPr>
          <w:spacing w:val="61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суб’єкта</w:t>
      </w:r>
      <w:r w:rsidRPr="00EB3855">
        <w:rPr>
          <w:spacing w:val="-7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-5"/>
          <w:lang w:val="uk-UA"/>
        </w:rPr>
        <w:t xml:space="preserve"> </w:t>
      </w:r>
      <w:r w:rsidRPr="00EB3855">
        <w:rPr>
          <w:spacing w:val="-1"/>
          <w:lang w:val="uk-UA"/>
        </w:rPr>
        <w:t>умовах</w:t>
      </w:r>
      <w:r w:rsidRPr="00EB3855">
        <w:rPr>
          <w:spacing w:val="-6"/>
          <w:lang w:val="uk-UA"/>
        </w:rPr>
        <w:t xml:space="preserve"> </w:t>
      </w:r>
      <w:r w:rsidRPr="00EB3855">
        <w:rPr>
          <w:spacing w:val="-1"/>
          <w:lang w:val="uk-UA"/>
        </w:rPr>
        <w:t>зовнішнього</w:t>
      </w:r>
      <w:r w:rsidRPr="00EB3855">
        <w:rPr>
          <w:spacing w:val="-6"/>
          <w:lang w:val="uk-UA"/>
        </w:rPr>
        <w:t xml:space="preserve"> </w:t>
      </w:r>
      <w:r w:rsidRPr="00EB3855">
        <w:rPr>
          <w:spacing w:val="-1"/>
          <w:lang w:val="uk-UA"/>
        </w:rPr>
        <w:t>ринкового</w:t>
      </w:r>
      <w:r w:rsidRPr="00EB3855">
        <w:rPr>
          <w:spacing w:val="-6"/>
          <w:lang w:val="uk-UA"/>
        </w:rPr>
        <w:t xml:space="preserve"> </w:t>
      </w:r>
      <w:r w:rsidRPr="00EB3855">
        <w:rPr>
          <w:spacing w:val="-1"/>
          <w:lang w:val="uk-UA"/>
        </w:rPr>
        <w:t>середовища,</w:t>
      </w:r>
      <w:r w:rsidRPr="00EB3855">
        <w:rPr>
          <w:spacing w:val="-7"/>
          <w:lang w:val="uk-UA"/>
        </w:rPr>
        <w:t xml:space="preserve"> </w:t>
      </w:r>
      <w:r w:rsidRPr="00EB3855">
        <w:rPr>
          <w:spacing w:val="-1"/>
          <w:lang w:val="uk-UA"/>
        </w:rPr>
        <w:t>галузевого</w:t>
      </w:r>
      <w:r w:rsidRPr="00EB3855">
        <w:rPr>
          <w:spacing w:val="-6"/>
          <w:lang w:val="uk-UA"/>
        </w:rPr>
        <w:t xml:space="preserve"> </w:t>
      </w:r>
      <w:r w:rsidRPr="00EB3855">
        <w:rPr>
          <w:lang w:val="uk-UA"/>
        </w:rPr>
        <w:t>напрямку</w:t>
      </w:r>
      <w:r w:rsidRPr="00EB3855">
        <w:rPr>
          <w:spacing w:val="-10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побудові</w:t>
      </w:r>
      <w:r w:rsidRPr="00EB3855">
        <w:rPr>
          <w:spacing w:val="1"/>
          <w:lang w:val="uk-UA"/>
        </w:rPr>
        <w:t xml:space="preserve"> </w:t>
      </w:r>
      <w:r w:rsidRPr="00EB3855">
        <w:rPr>
          <w:spacing w:val="-1"/>
          <w:lang w:val="uk-UA"/>
        </w:rPr>
        <w:t>системи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бухгалтерського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обліку,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розширення</w:t>
      </w:r>
      <w:r w:rsidRPr="00EB3855">
        <w:rPr>
          <w:spacing w:val="1"/>
          <w:lang w:val="uk-UA"/>
        </w:rPr>
        <w:t xml:space="preserve"> </w:t>
      </w:r>
      <w:r w:rsidRPr="00EB3855">
        <w:rPr>
          <w:spacing w:val="-1"/>
          <w:lang w:val="uk-UA"/>
        </w:rPr>
        <w:t>державної</w:t>
      </w:r>
      <w:r w:rsidRPr="00EB3855">
        <w:rPr>
          <w:spacing w:val="6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регламентації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національних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систем</w:t>
      </w:r>
      <w:r w:rsidRPr="00EB3855">
        <w:rPr>
          <w:spacing w:val="-14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звітності).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Таким</w:t>
      </w:r>
      <w:r w:rsidRPr="00EB3855">
        <w:rPr>
          <w:spacing w:val="4"/>
          <w:lang w:val="uk-UA"/>
        </w:rPr>
        <w:t xml:space="preserve"> </w:t>
      </w:r>
      <w:r w:rsidRPr="00EB3855">
        <w:rPr>
          <w:spacing w:val="-1"/>
          <w:lang w:val="uk-UA"/>
        </w:rPr>
        <w:t>чином,</w:t>
      </w:r>
      <w:r w:rsidRPr="00EB3855">
        <w:rPr>
          <w:spacing w:val="4"/>
          <w:lang w:val="uk-UA"/>
        </w:rPr>
        <w:t xml:space="preserve"> </w:t>
      </w:r>
      <w:r w:rsidRPr="00EB3855">
        <w:rPr>
          <w:spacing w:val="-1"/>
          <w:lang w:val="uk-UA"/>
        </w:rPr>
        <w:t>вивчення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періодизації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розвитку</w:t>
      </w:r>
      <w:r w:rsidRPr="00EB3855">
        <w:rPr>
          <w:spacing w:val="1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1"/>
          <w:lang w:val="uk-UA"/>
        </w:rPr>
        <w:t xml:space="preserve"> </w:t>
      </w:r>
      <w:r w:rsidRPr="00EB3855">
        <w:rPr>
          <w:spacing w:val="-1"/>
          <w:lang w:val="uk-UA"/>
        </w:rPr>
        <w:t>заслуговує</w:t>
      </w:r>
      <w:r w:rsidRPr="00EB3855">
        <w:rPr>
          <w:spacing w:val="5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надзвичайної</w:t>
      </w:r>
      <w:r w:rsidRPr="00EB3855">
        <w:rPr>
          <w:spacing w:val="56"/>
          <w:lang w:val="uk-UA"/>
        </w:rPr>
        <w:t xml:space="preserve"> </w:t>
      </w:r>
      <w:r w:rsidRPr="00EB3855">
        <w:rPr>
          <w:spacing w:val="-2"/>
          <w:lang w:val="uk-UA"/>
        </w:rPr>
        <w:t>уваги,</w:t>
      </w:r>
      <w:r w:rsidRPr="00EB3855">
        <w:rPr>
          <w:spacing w:val="54"/>
          <w:lang w:val="uk-UA"/>
        </w:rPr>
        <w:t xml:space="preserve"> </w:t>
      </w:r>
      <w:r w:rsidRPr="00EB3855">
        <w:rPr>
          <w:lang w:val="uk-UA"/>
        </w:rPr>
        <w:t>тому</w:t>
      </w:r>
      <w:r w:rsidRPr="00EB3855">
        <w:rPr>
          <w:spacing w:val="51"/>
          <w:lang w:val="uk-UA"/>
        </w:rPr>
        <w:t xml:space="preserve"> </w:t>
      </w:r>
      <w:r w:rsidRPr="00EB3855">
        <w:rPr>
          <w:lang w:val="uk-UA"/>
        </w:rPr>
        <w:t>що</w:t>
      </w:r>
      <w:r w:rsidRPr="00EB3855">
        <w:rPr>
          <w:spacing w:val="54"/>
          <w:lang w:val="uk-UA"/>
        </w:rPr>
        <w:t xml:space="preserve"> </w:t>
      </w:r>
      <w:r w:rsidRPr="00EB3855">
        <w:rPr>
          <w:spacing w:val="-1"/>
          <w:lang w:val="uk-UA"/>
        </w:rPr>
        <w:t>дозволяє</w:t>
      </w:r>
      <w:r w:rsidRPr="00EB3855">
        <w:rPr>
          <w:spacing w:val="54"/>
          <w:lang w:val="uk-UA"/>
        </w:rPr>
        <w:t xml:space="preserve"> </w:t>
      </w:r>
      <w:r w:rsidRPr="00EB3855">
        <w:rPr>
          <w:spacing w:val="-1"/>
          <w:lang w:val="uk-UA"/>
        </w:rPr>
        <w:t>зрозуміти</w:t>
      </w:r>
      <w:r w:rsidRPr="00EB3855">
        <w:rPr>
          <w:spacing w:val="56"/>
          <w:lang w:val="uk-UA"/>
        </w:rPr>
        <w:t xml:space="preserve"> </w:t>
      </w:r>
      <w:r w:rsidRPr="00EB3855">
        <w:rPr>
          <w:spacing w:val="-1"/>
          <w:lang w:val="uk-UA"/>
        </w:rPr>
        <w:t>сучасний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розвиток</w:t>
      </w:r>
      <w:r w:rsidRPr="00EB3855">
        <w:rPr>
          <w:spacing w:val="53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оптимальні</w:t>
      </w:r>
      <w:r w:rsidRPr="00EB3855">
        <w:rPr>
          <w:spacing w:val="-12"/>
          <w:lang w:val="uk-UA"/>
        </w:rPr>
        <w:t xml:space="preserve"> </w:t>
      </w:r>
      <w:r w:rsidRPr="00EB3855">
        <w:rPr>
          <w:spacing w:val="-1"/>
          <w:lang w:val="uk-UA"/>
        </w:rPr>
        <w:t>напрямки</w:t>
      </w:r>
      <w:r w:rsidRPr="00EB3855">
        <w:rPr>
          <w:spacing w:val="-13"/>
          <w:lang w:val="uk-UA"/>
        </w:rPr>
        <w:t xml:space="preserve"> </w:t>
      </w:r>
      <w:r w:rsidRPr="00EB3855">
        <w:rPr>
          <w:spacing w:val="-1"/>
          <w:lang w:val="uk-UA"/>
        </w:rPr>
        <w:t>прогнозування</w:t>
      </w:r>
      <w:r w:rsidRPr="00EB3855">
        <w:rPr>
          <w:spacing w:val="-13"/>
          <w:lang w:val="uk-UA"/>
        </w:rPr>
        <w:t xml:space="preserve"> </w:t>
      </w:r>
      <w:r w:rsidRPr="00EB3855">
        <w:rPr>
          <w:spacing w:val="-1"/>
          <w:lang w:val="uk-UA"/>
        </w:rPr>
        <w:t>його</w:t>
      </w:r>
      <w:r w:rsidRPr="00EB3855">
        <w:rPr>
          <w:spacing w:val="-12"/>
          <w:lang w:val="uk-UA"/>
        </w:rPr>
        <w:t xml:space="preserve"> </w:t>
      </w:r>
      <w:r w:rsidRPr="00EB3855">
        <w:rPr>
          <w:spacing w:val="-1"/>
          <w:lang w:val="uk-UA"/>
        </w:rPr>
        <w:t>еволюції</w:t>
      </w:r>
      <w:r w:rsidRPr="00EB3855">
        <w:rPr>
          <w:spacing w:val="-12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-13"/>
          <w:lang w:val="uk-UA"/>
        </w:rPr>
        <w:t xml:space="preserve"> </w:t>
      </w:r>
      <w:r w:rsidRPr="00EB3855">
        <w:rPr>
          <w:spacing w:val="-1"/>
          <w:lang w:val="uk-UA"/>
        </w:rPr>
        <w:t>майбутньому.</w:t>
      </w:r>
    </w:p>
    <w:p w:rsid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spacing w:val="-1"/>
          <w:lang w:val="uk-UA"/>
        </w:rPr>
      </w:pP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>П</w:t>
      </w:r>
      <w:r w:rsidRPr="00EB3855">
        <w:rPr>
          <w:lang w:val="uk-UA"/>
        </w:rPr>
        <w:t>ерші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паростки</w:t>
      </w:r>
      <w:r w:rsidRPr="00EB3855">
        <w:rPr>
          <w:spacing w:val="4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бухгалтерського</w:t>
      </w:r>
      <w:r w:rsidRPr="00EB3855">
        <w:rPr>
          <w:spacing w:val="-2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-3"/>
          <w:lang w:val="uk-UA"/>
        </w:rPr>
        <w:t xml:space="preserve"> </w:t>
      </w:r>
      <w:r w:rsidRPr="00EB3855">
        <w:rPr>
          <w:lang w:val="uk-UA"/>
        </w:rPr>
        <w:t xml:space="preserve">ми </w:t>
      </w:r>
      <w:r w:rsidRPr="00EB3855">
        <w:rPr>
          <w:spacing w:val="-1"/>
          <w:lang w:val="uk-UA"/>
        </w:rPr>
        <w:t>знаходимо</w:t>
      </w:r>
      <w:r w:rsidRPr="00EB3855">
        <w:rPr>
          <w:spacing w:val="-4"/>
          <w:lang w:val="uk-UA"/>
        </w:rPr>
        <w:t xml:space="preserve"> </w:t>
      </w:r>
      <w:r w:rsidRPr="00EB3855">
        <w:rPr>
          <w:lang w:val="uk-UA"/>
        </w:rPr>
        <w:t xml:space="preserve">в </w:t>
      </w:r>
      <w:r w:rsidRPr="00EB3855">
        <w:rPr>
          <w:spacing w:val="-1"/>
          <w:lang w:val="uk-UA"/>
        </w:rPr>
        <w:t>країнах</w:t>
      </w:r>
      <w:r w:rsidRPr="00EB3855">
        <w:rPr>
          <w:spacing w:val="-2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Стародавнього</w:t>
      </w:r>
      <w:r w:rsidRPr="00EB3855">
        <w:rPr>
          <w:spacing w:val="-2"/>
          <w:lang w:val="uk-UA"/>
        </w:rPr>
        <w:t xml:space="preserve"> </w:t>
      </w:r>
      <w:r w:rsidRPr="00EB3855">
        <w:rPr>
          <w:spacing w:val="-1"/>
          <w:lang w:val="uk-UA"/>
        </w:rPr>
        <w:t>Сходу</w:t>
      </w:r>
      <w:r w:rsidRPr="00EB3855">
        <w:rPr>
          <w:spacing w:val="-3"/>
          <w:lang w:val="uk-UA"/>
        </w:rPr>
        <w:t xml:space="preserve"> </w:t>
      </w:r>
      <w:r w:rsidRPr="00EB3855">
        <w:rPr>
          <w:lang w:val="uk-UA"/>
        </w:rPr>
        <w:t>(від IV тис.</w:t>
      </w:r>
      <w:r w:rsidRPr="00EB3855">
        <w:rPr>
          <w:spacing w:val="-2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lang w:val="uk-UA"/>
        </w:rPr>
        <w:t xml:space="preserve"> н.е.</w:t>
      </w:r>
      <w:r w:rsidRPr="00EB3855">
        <w:rPr>
          <w:spacing w:val="-2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IV-V</w:t>
      </w:r>
      <w:r w:rsidRPr="00EB3855">
        <w:rPr>
          <w:spacing w:val="66"/>
          <w:lang w:val="uk-UA"/>
        </w:rPr>
        <w:t xml:space="preserve"> </w:t>
      </w:r>
      <w:r w:rsidRPr="00EB3855">
        <w:rPr>
          <w:lang w:val="uk-UA"/>
        </w:rPr>
        <w:t>ст.</w:t>
      </w:r>
      <w:r w:rsidRPr="00EB3855">
        <w:rPr>
          <w:spacing w:val="-2"/>
          <w:lang w:val="uk-UA"/>
        </w:rPr>
        <w:t xml:space="preserve"> </w:t>
      </w:r>
      <w:r w:rsidRPr="00EB3855">
        <w:rPr>
          <w:lang w:val="uk-UA"/>
        </w:rPr>
        <w:t>н.е.</w:t>
      </w:r>
      <w:r w:rsidRPr="00EB3855">
        <w:rPr>
          <w:spacing w:val="-2"/>
          <w:lang w:val="uk-UA"/>
        </w:rPr>
        <w:t xml:space="preserve"> </w:t>
      </w:r>
      <w:r w:rsidRPr="00EB3855">
        <w:rPr>
          <w:lang w:val="uk-UA"/>
        </w:rPr>
        <w:t xml:space="preserve">або </w:t>
      </w:r>
      <w:r w:rsidRPr="00EB3855">
        <w:rPr>
          <w:spacing w:val="-1"/>
          <w:lang w:val="uk-UA"/>
        </w:rPr>
        <w:t>476 р.</w:t>
      </w:r>
      <w:r>
        <w:rPr>
          <w:spacing w:val="-1"/>
          <w:lang w:val="uk-UA"/>
        </w:rPr>
        <w:t xml:space="preserve"> </w:t>
      </w:r>
      <w:r w:rsidRPr="00EB3855">
        <w:rPr>
          <w:spacing w:val="-1"/>
          <w:lang w:val="uk-UA"/>
        </w:rPr>
        <w:t>н.</w:t>
      </w:r>
      <w:r>
        <w:rPr>
          <w:spacing w:val="-1"/>
          <w:lang w:val="uk-UA"/>
        </w:rPr>
        <w:t xml:space="preserve"> </w:t>
      </w:r>
      <w:r w:rsidRPr="00EB3855">
        <w:rPr>
          <w:spacing w:val="-1"/>
          <w:lang w:val="uk-UA"/>
        </w:rPr>
        <w:t>е.</w:t>
      </w:r>
      <w:r w:rsidRPr="00EB3855">
        <w:rPr>
          <w:spacing w:val="-2"/>
          <w:lang w:val="uk-UA"/>
        </w:rPr>
        <w:t xml:space="preserve"> </w:t>
      </w:r>
      <w:r w:rsidRPr="00EB3855">
        <w:rPr>
          <w:lang w:val="uk-UA"/>
        </w:rPr>
        <w:t>(падіння</w:t>
      </w:r>
      <w:r w:rsidRPr="00EB3855">
        <w:rPr>
          <w:spacing w:val="-1"/>
          <w:lang w:val="uk-UA"/>
        </w:rPr>
        <w:t xml:space="preserve"> Західної</w:t>
      </w:r>
      <w:r w:rsidRPr="00EB3855">
        <w:rPr>
          <w:spacing w:val="-3"/>
          <w:lang w:val="uk-UA"/>
        </w:rPr>
        <w:t xml:space="preserve"> </w:t>
      </w:r>
      <w:r w:rsidRPr="00EB3855">
        <w:rPr>
          <w:spacing w:val="-1"/>
          <w:lang w:val="uk-UA"/>
        </w:rPr>
        <w:t>Римської</w:t>
      </w:r>
      <w:r w:rsidRPr="00EB3855">
        <w:rPr>
          <w:spacing w:val="-3"/>
          <w:lang w:val="uk-UA"/>
        </w:rPr>
        <w:t xml:space="preserve"> </w:t>
      </w:r>
      <w:r w:rsidRPr="00EB3855">
        <w:rPr>
          <w:spacing w:val="-1"/>
          <w:lang w:val="uk-UA"/>
        </w:rPr>
        <w:t>імперії).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spacing w:val="-1"/>
          <w:lang w:val="uk-UA"/>
        </w:rPr>
        <w:t>Стародавній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Схід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охоплював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наймогутніші</w:t>
      </w:r>
      <w:r w:rsidRPr="00EB3855">
        <w:rPr>
          <w:lang w:val="uk-UA"/>
        </w:rPr>
        <w:t xml:space="preserve"> на </w:t>
      </w:r>
      <w:r w:rsidRPr="00EB3855">
        <w:rPr>
          <w:spacing w:val="-1"/>
          <w:lang w:val="uk-UA"/>
        </w:rPr>
        <w:t>той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час</w:t>
      </w:r>
      <w:r w:rsidRPr="00EB3855">
        <w:rPr>
          <w:lang w:val="uk-UA"/>
        </w:rPr>
        <w:t xml:space="preserve"> держави, </w:t>
      </w:r>
      <w:r w:rsidRPr="00EB3855">
        <w:rPr>
          <w:spacing w:val="-1"/>
          <w:lang w:val="uk-UA"/>
        </w:rPr>
        <w:t>такі</w:t>
      </w:r>
      <w:r w:rsidRPr="00EB3855">
        <w:rPr>
          <w:lang w:val="uk-UA"/>
        </w:rPr>
        <w:t xml:space="preserve"> як </w:t>
      </w:r>
      <w:r w:rsidRPr="00EB3855">
        <w:rPr>
          <w:spacing w:val="-1"/>
          <w:lang w:val="uk-UA"/>
        </w:rPr>
        <w:t>Шумер</w:t>
      </w:r>
      <w:r w:rsidRPr="00EB3855">
        <w:rPr>
          <w:spacing w:val="5"/>
          <w:lang w:val="uk-UA"/>
        </w:rPr>
        <w:t xml:space="preserve"> </w:t>
      </w:r>
      <w:r w:rsidRPr="00EB3855">
        <w:rPr>
          <w:lang w:val="uk-UA"/>
        </w:rPr>
        <w:t>(із</w:t>
      </w:r>
      <w:r w:rsidRPr="00EB3855">
        <w:rPr>
          <w:spacing w:val="4"/>
          <w:lang w:val="uk-UA"/>
        </w:rPr>
        <w:t xml:space="preserve"> </w:t>
      </w:r>
      <w:r w:rsidRPr="00EB3855">
        <w:rPr>
          <w:spacing w:val="-1"/>
          <w:lang w:val="uk-UA"/>
        </w:rPr>
        <w:t>середини</w:t>
      </w:r>
      <w:r w:rsidRPr="00EB3855">
        <w:rPr>
          <w:spacing w:val="3"/>
          <w:lang w:val="uk-UA"/>
        </w:rPr>
        <w:t xml:space="preserve"> </w:t>
      </w:r>
      <w:r w:rsidRPr="00EB3855">
        <w:rPr>
          <w:lang w:val="uk-UA"/>
        </w:rPr>
        <w:t>IV</w:t>
      </w:r>
      <w:r w:rsidRPr="00EB3855">
        <w:rPr>
          <w:spacing w:val="3"/>
          <w:lang w:val="uk-UA"/>
        </w:rPr>
        <w:t xml:space="preserve"> </w:t>
      </w:r>
      <w:r w:rsidRPr="00EB3855">
        <w:rPr>
          <w:lang w:val="uk-UA"/>
        </w:rPr>
        <w:t>тис.</w:t>
      </w:r>
      <w:r w:rsidRPr="00EB3855">
        <w:rPr>
          <w:spacing w:val="2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н.е.),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Єгипет</w:t>
      </w:r>
      <w:r w:rsidRPr="00EB3855">
        <w:rPr>
          <w:spacing w:val="4"/>
          <w:lang w:val="uk-UA"/>
        </w:rPr>
        <w:t xml:space="preserve"> </w:t>
      </w:r>
      <w:r w:rsidRPr="00EB3855">
        <w:rPr>
          <w:spacing w:val="-1"/>
          <w:lang w:val="uk-UA"/>
        </w:rPr>
        <w:t>(кінець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VI</w:t>
      </w:r>
      <w:r w:rsidRPr="00EB3855">
        <w:rPr>
          <w:spacing w:val="3"/>
          <w:lang w:val="uk-UA"/>
        </w:rPr>
        <w:t xml:space="preserve"> </w:t>
      </w:r>
      <w:r w:rsidRPr="00EB3855">
        <w:rPr>
          <w:lang w:val="uk-UA"/>
        </w:rPr>
        <w:t>тис.</w:t>
      </w:r>
      <w:r w:rsidRPr="00EB3855">
        <w:rPr>
          <w:spacing w:val="1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н.е.),</w:t>
      </w:r>
      <w:r w:rsidRPr="00EB3855">
        <w:rPr>
          <w:spacing w:val="3"/>
          <w:lang w:val="uk-UA"/>
        </w:rPr>
        <w:t xml:space="preserve"> </w:t>
      </w:r>
      <w:r w:rsidRPr="00EB3855">
        <w:rPr>
          <w:lang w:val="uk-UA"/>
        </w:rPr>
        <w:t>Індію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(III</w:t>
      </w:r>
      <w:r w:rsidRPr="00EB3855">
        <w:rPr>
          <w:spacing w:val="67"/>
          <w:w w:val="99"/>
          <w:lang w:val="uk-UA"/>
        </w:rPr>
        <w:t xml:space="preserve"> </w:t>
      </w:r>
      <w:r w:rsidRPr="00EB3855">
        <w:rPr>
          <w:lang w:val="uk-UA"/>
        </w:rPr>
        <w:t>тис.</w:t>
      </w:r>
      <w:r w:rsidRPr="00EB3855">
        <w:rPr>
          <w:spacing w:val="11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10"/>
          <w:lang w:val="uk-UA"/>
        </w:rPr>
        <w:t xml:space="preserve"> </w:t>
      </w:r>
      <w:r w:rsidRPr="00EB3855">
        <w:rPr>
          <w:spacing w:val="-1"/>
          <w:lang w:val="uk-UA"/>
        </w:rPr>
        <w:t>н.е.),</w:t>
      </w:r>
      <w:r w:rsidRPr="00EB3855">
        <w:rPr>
          <w:spacing w:val="11"/>
          <w:lang w:val="uk-UA"/>
        </w:rPr>
        <w:t xml:space="preserve"> </w:t>
      </w:r>
      <w:r w:rsidRPr="00EB3855">
        <w:rPr>
          <w:lang w:val="uk-UA"/>
        </w:rPr>
        <w:t>Китай</w:t>
      </w:r>
      <w:r w:rsidRPr="00EB3855">
        <w:rPr>
          <w:spacing w:val="10"/>
          <w:lang w:val="uk-UA"/>
        </w:rPr>
        <w:t xml:space="preserve"> </w:t>
      </w:r>
      <w:r w:rsidRPr="00EB3855">
        <w:rPr>
          <w:lang w:val="uk-UA"/>
        </w:rPr>
        <w:t>(середина</w:t>
      </w:r>
      <w:r w:rsidRPr="00EB3855">
        <w:rPr>
          <w:spacing w:val="24"/>
          <w:lang w:val="uk-UA"/>
        </w:rPr>
        <w:t xml:space="preserve"> </w:t>
      </w:r>
      <w:r w:rsidRPr="00EB3855">
        <w:rPr>
          <w:lang w:val="uk-UA"/>
        </w:rPr>
        <w:t>II</w:t>
      </w:r>
      <w:r w:rsidRPr="00EB3855">
        <w:rPr>
          <w:spacing w:val="11"/>
          <w:lang w:val="uk-UA"/>
        </w:rPr>
        <w:t xml:space="preserve"> </w:t>
      </w:r>
      <w:r w:rsidRPr="00EB3855">
        <w:rPr>
          <w:lang w:val="uk-UA"/>
        </w:rPr>
        <w:t>тис.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н.е.),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Малу</w:t>
      </w:r>
      <w:r w:rsidRPr="00EB3855">
        <w:rPr>
          <w:spacing w:val="10"/>
          <w:lang w:val="uk-UA"/>
        </w:rPr>
        <w:t xml:space="preserve"> </w:t>
      </w:r>
      <w:r w:rsidRPr="00EB3855">
        <w:rPr>
          <w:spacing w:val="-1"/>
          <w:lang w:val="uk-UA"/>
        </w:rPr>
        <w:t>Азію</w:t>
      </w:r>
      <w:r w:rsidRPr="00EB3855">
        <w:rPr>
          <w:spacing w:val="13"/>
          <w:lang w:val="uk-UA"/>
        </w:rPr>
        <w:t xml:space="preserve"> </w:t>
      </w:r>
      <w:r w:rsidRPr="00EB3855">
        <w:rPr>
          <w:lang w:val="uk-UA"/>
        </w:rPr>
        <w:t>на</w:t>
      </w:r>
      <w:r w:rsidRPr="00EB3855">
        <w:rPr>
          <w:spacing w:val="12"/>
          <w:lang w:val="uk-UA"/>
        </w:rPr>
        <w:t xml:space="preserve"> </w:t>
      </w:r>
      <w:r w:rsidRPr="00EB3855">
        <w:rPr>
          <w:spacing w:val="-1"/>
          <w:lang w:val="uk-UA"/>
        </w:rPr>
        <w:t>чолі</w:t>
      </w:r>
      <w:r w:rsidRPr="00EB3855">
        <w:rPr>
          <w:spacing w:val="13"/>
          <w:lang w:val="uk-UA"/>
        </w:rPr>
        <w:t xml:space="preserve"> </w:t>
      </w:r>
      <w:r w:rsidRPr="00EB3855">
        <w:rPr>
          <w:lang w:val="uk-UA"/>
        </w:rPr>
        <w:t>з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Хетським</w:t>
      </w:r>
      <w:r w:rsidRPr="00EB3855">
        <w:rPr>
          <w:spacing w:val="63"/>
          <w:w w:val="99"/>
          <w:lang w:val="uk-UA"/>
        </w:rPr>
        <w:t xml:space="preserve"> </w:t>
      </w:r>
      <w:r w:rsidRPr="00EB3855">
        <w:rPr>
          <w:lang w:val="uk-UA"/>
        </w:rPr>
        <w:t>царством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(XVIII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–XVII</w:t>
      </w:r>
      <w:r w:rsidRPr="00EB3855">
        <w:rPr>
          <w:spacing w:val="21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23"/>
          <w:lang w:val="uk-UA"/>
        </w:rPr>
        <w:t xml:space="preserve"> </w:t>
      </w:r>
      <w:r w:rsidRPr="00EB3855">
        <w:rPr>
          <w:spacing w:val="-1"/>
          <w:lang w:val="uk-UA"/>
        </w:rPr>
        <w:t>н.е.),</w:t>
      </w:r>
      <w:r w:rsidRPr="00EB3855">
        <w:rPr>
          <w:spacing w:val="21"/>
          <w:lang w:val="uk-UA"/>
        </w:rPr>
        <w:t xml:space="preserve"> </w:t>
      </w:r>
      <w:r w:rsidRPr="00EB3855">
        <w:rPr>
          <w:spacing w:val="-1"/>
          <w:lang w:val="uk-UA"/>
        </w:rPr>
        <w:t>Передню</w:t>
      </w:r>
      <w:r w:rsidRPr="00EB3855">
        <w:rPr>
          <w:spacing w:val="21"/>
          <w:lang w:val="uk-UA"/>
        </w:rPr>
        <w:t xml:space="preserve"> </w:t>
      </w:r>
      <w:r w:rsidRPr="00EB3855">
        <w:rPr>
          <w:spacing w:val="-1"/>
          <w:lang w:val="uk-UA"/>
        </w:rPr>
        <w:t>Азію</w:t>
      </w:r>
      <w:r w:rsidRPr="00EB3855">
        <w:rPr>
          <w:spacing w:val="22"/>
          <w:lang w:val="uk-UA"/>
        </w:rPr>
        <w:t xml:space="preserve"> </w:t>
      </w:r>
      <w:r w:rsidRPr="00EB3855">
        <w:rPr>
          <w:lang w:val="uk-UA"/>
        </w:rPr>
        <w:t>на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чолі</w:t>
      </w:r>
      <w:r w:rsidRPr="00EB3855">
        <w:rPr>
          <w:spacing w:val="22"/>
          <w:lang w:val="uk-UA"/>
        </w:rPr>
        <w:t xml:space="preserve"> </w:t>
      </w:r>
      <w:r w:rsidRPr="00EB3855">
        <w:rPr>
          <w:lang w:val="uk-UA"/>
        </w:rPr>
        <w:t>з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1"/>
          <w:lang w:val="uk-UA"/>
        </w:rPr>
        <w:t>країною</w:t>
      </w:r>
      <w:r w:rsidRPr="00EB3855">
        <w:rPr>
          <w:spacing w:val="21"/>
          <w:lang w:val="uk-UA"/>
        </w:rPr>
        <w:t xml:space="preserve"> </w:t>
      </w:r>
      <w:r w:rsidRPr="00EB3855">
        <w:rPr>
          <w:spacing w:val="-1"/>
          <w:lang w:val="uk-UA"/>
        </w:rPr>
        <w:t>Ханаан</w:t>
      </w:r>
      <w:r w:rsidRPr="00EB3855">
        <w:rPr>
          <w:spacing w:val="21"/>
          <w:lang w:val="uk-UA"/>
        </w:rPr>
        <w:t xml:space="preserve"> </w:t>
      </w:r>
      <w:r w:rsidRPr="00EB3855">
        <w:rPr>
          <w:lang w:val="uk-UA"/>
        </w:rPr>
        <w:t>(II тис.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-6"/>
          <w:lang w:val="uk-UA"/>
        </w:rPr>
        <w:t xml:space="preserve"> </w:t>
      </w:r>
      <w:r w:rsidRPr="00EB3855">
        <w:rPr>
          <w:spacing w:val="-1"/>
          <w:lang w:val="uk-UA"/>
        </w:rPr>
        <w:t>н.е.).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Більшість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учених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колисковою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знань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про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бухгалтерський</w:t>
      </w:r>
      <w:r w:rsidRPr="00EB3855">
        <w:rPr>
          <w:spacing w:val="29"/>
          <w:lang w:val="uk-UA"/>
        </w:rPr>
        <w:t xml:space="preserve"> </w:t>
      </w:r>
      <w:r w:rsidRPr="00EB3855">
        <w:rPr>
          <w:spacing w:val="-1"/>
          <w:lang w:val="uk-UA"/>
        </w:rPr>
        <w:t>облік</w:t>
      </w:r>
      <w:r w:rsidRPr="00EB3855">
        <w:rPr>
          <w:spacing w:val="4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називають</w:t>
      </w:r>
      <w:r w:rsidRPr="00EB3855">
        <w:rPr>
          <w:spacing w:val="25"/>
          <w:lang w:val="uk-UA"/>
        </w:rPr>
        <w:t xml:space="preserve"> </w:t>
      </w:r>
      <w:r w:rsidRPr="00EB3855">
        <w:rPr>
          <w:spacing w:val="-1"/>
          <w:lang w:val="uk-UA"/>
        </w:rPr>
        <w:t>Стародавній</w:t>
      </w:r>
      <w:r w:rsidRPr="00EB3855">
        <w:rPr>
          <w:spacing w:val="27"/>
          <w:lang w:val="uk-UA"/>
        </w:rPr>
        <w:t xml:space="preserve"> </w:t>
      </w:r>
      <w:r w:rsidRPr="00EB3855">
        <w:rPr>
          <w:spacing w:val="-1"/>
          <w:lang w:val="uk-UA"/>
        </w:rPr>
        <w:t>Єгипет.</w:t>
      </w:r>
      <w:r w:rsidRPr="00EB3855">
        <w:rPr>
          <w:spacing w:val="25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27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Стародавньому</w:t>
      </w:r>
      <w:r w:rsidRPr="00EB3855">
        <w:rPr>
          <w:spacing w:val="24"/>
          <w:lang w:val="uk-UA"/>
        </w:rPr>
        <w:t xml:space="preserve"> </w:t>
      </w:r>
      <w:r w:rsidRPr="00EB3855">
        <w:rPr>
          <w:spacing w:val="-1"/>
          <w:lang w:val="uk-UA"/>
        </w:rPr>
        <w:t>Єгипті</w:t>
      </w:r>
      <w:r w:rsidRPr="00EB3855">
        <w:rPr>
          <w:spacing w:val="25"/>
          <w:lang w:val="uk-UA"/>
        </w:rPr>
        <w:t xml:space="preserve"> </w:t>
      </w:r>
      <w:r w:rsidRPr="00EB3855">
        <w:rPr>
          <w:spacing w:val="-1"/>
          <w:lang w:val="uk-UA"/>
        </w:rPr>
        <w:t>підрахунок</w:t>
      </w:r>
      <w:r w:rsidRPr="00EB3855">
        <w:rPr>
          <w:spacing w:val="81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предметів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господарювання</w:t>
      </w:r>
      <w:r w:rsidRPr="00EB3855">
        <w:rPr>
          <w:spacing w:val="19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22"/>
          <w:lang w:val="uk-UA"/>
        </w:rPr>
        <w:t xml:space="preserve"> </w:t>
      </w:r>
      <w:r w:rsidRPr="00EB3855">
        <w:rPr>
          <w:spacing w:val="-1"/>
          <w:lang w:val="uk-UA"/>
        </w:rPr>
        <w:t>продуктів,</w:t>
      </w:r>
      <w:r w:rsidRPr="00EB3855">
        <w:rPr>
          <w:spacing w:val="20"/>
          <w:lang w:val="uk-UA"/>
        </w:rPr>
        <w:t xml:space="preserve"> </w:t>
      </w:r>
      <w:r w:rsidRPr="00EB3855">
        <w:rPr>
          <w:lang w:val="uk-UA"/>
        </w:rPr>
        <w:t>їх</w:t>
      </w:r>
      <w:r w:rsidRPr="00EB3855">
        <w:rPr>
          <w:spacing w:val="22"/>
          <w:lang w:val="uk-UA"/>
        </w:rPr>
        <w:t xml:space="preserve"> </w:t>
      </w:r>
      <w:r w:rsidRPr="00EB3855">
        <w:rPr>
          <w:spacing w:val="-1"/>
          <w:lang w:val="uk-UA"/>
        </w:rPr>
        <w:t>переписування</w:t>
      </w:r>
      <w:r w:rsidRPr="00EB3855">
        <w:rPr>
          <w:spacing w:val="21"/>
          <w:lang w:val="uk-UA"/>
        </w:rPr>
        <w:t xml:space="preserve"> </w:t>
      </w:r>
      <w:r w:rsidRPr="00EB3855">
        <w:rPr>
          <w:spacing w:val="-1"/>
          <w:lang w:val="uk-UA"/>
        </w:rPr>
        <w:t>здійснювалось</w:t>
      </w:r>
      <w:r w:rsidRPr="00EB3855">
        <w:rPr>
          <w:spacing w:val="6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переважно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на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папірусі.</w:t>
      </w:r>
      <w:r w:rsidRPr="00EB3855">
        <w:rPr>
          <w:spacing w:val="14"/>
          <w:lang w:val="uk-UA"/>
        </w:rPr>
        <w:t xml:space="preserve"> </w:t>
      </w:r>
      <w:r w:rsidRPr="00EB3855">
        <w:rPr>
          <w:lang w:val="uk-UA"/>
        </w:rPr>
        <w:t>Також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використовувалися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глиняні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черепки</w:t>
      </w:r>
      <w:r w:rsidRPr="00EB3855">
        <w:rPr>
          <w:lang w:val="uk-UA"/>
        </w:rPr>
        <w:t xml:space="preserve"> й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дерев’яні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дощечки.</w:t>
      </w:r>
      <w:r w:rsidRPr="00EB3855">
        <w:rPr>
          <w:spacing w:val="39"/>
          <w:lang w:val="uk-UA"/>
        </w:rPr>
        <w:t xml:space="preserve"> </w:t>
      </w:r>
      <w:r w:rsidRPr="00EB3855">
        <w:rPr>
          <w:lang w:val="uk-UA"/>
        </w:rPr>
        <w:t>Слід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зазначити,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що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саме</w:t>
      </w:r>
      <w:r w:rsidRPr="00EB3855">
        <w:rPr>
          <w:spacing w:val="42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41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Стародавньому</w:t>
      </w:r>
      <w:r w:rsidRPr="00EB3855">
        <w:rPr>
          <w:spacing w:val="38"/>
          <w:lang w:val="uk-UA"/>
        </w:rPr>
        <w:t xml:space="preserve"> </w:t>
      </w:r>
      <w:r w:rsidRPr="00EB3855">
        <w:rPr>
          <w:lang w:val="uk-UA"/>
        </w:rPr>
        <w:t>Єгипті</w:t>
      </w:r>
      <w:r w:rsidRPr="00EB3855">
        <w:rPr>
          <w:spacing w:val="41"/>
          <w:lang w:val="uk-UA"/>
        </w:rPr>
        <w:t xml:space="preserve"> </w:t>
      </w:r>
      <w:r w:rsidRPr="00EB3855">
        <w:rPr>
          <w:spacing w:val="-1"/>
          <w:lang w:val="uk-UA"/>
        </w:rPr>
        <w:t>було</w:t>
      </w:r>
      <w:r w:rsidRPr="00EB3855">
        <w:rPr>
          <w:spacing w:val="6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винайдено</w:t>
      </w:r>
      <w:r w:rsidRPr="00EB3855">
        <w:rPr>
          <w:spacing w:val="44"/>
          <w:lang w:val="uk-UA"/>
        </w:rPr>
        <w:t xml:space="preserve"> </w:t>
      </w:r>
      <w:r w:rsidRPr="00EB3855">
        <w:rPr>
          <w:spacing w:val="-1"/>
          <w:lang w:val="uk-UA"/>
        </w:rPr>
        <w:t>інвентарний</w:t>
      </w:r>
      <w:r w:rsidRPr="00EB3855">
        <w:rPr>
          <w:spacing w:val="47"/>
          <w:lang w:val="uk-UA"/>
        </w:rPr>
        <w:t xml:space="preserve"> </w:t>
      </w:r>
      <w:r w:rsidRPr="00EB3855">
        <w:rPr>
          <w:spacing w:val="-1"/>
          <w:lang w:val="uk-UA"/>
        </w:rPr>
        <w:t>рахунок</w:t>
      </w:r>
      <w:r w:rsidRPr="00EB3855">
        <w:rPr>
          <w:spacing w:val="46"/>
          <w:lang w:val="uk-UA"/>
        </w:rPr>
        <w:t xml:space="preserve"> – </w:t>
      </w:r>
      <w:r w:rsidRPr="00EB3855">
        <w:rPr>
          <w:spacing w:val="-1"/>
          <w:lang w:val="uk-UA"/>
        </w:rPr>
        <w:t>опис,</w:t>
      </w:r>
      <w:r w:rsidRPr="00EB3855">
        <w:rPr>
          <w:spacing w:val="45"/>
          <w:lang w:val="uk-UA"/>
        </w:rPr>
        <w:t xml:space="preserve"> </w:t>
      </w:r>
      <w:r w:rsidRPr="00EB3855">
        <w:rPr>
          <w:spacing w:val="-1"/>
          <w:lang w:val="uk-UA"/>
        </w:rPr>
        <w:t>який</w:t>
      </w:r>
      <w:r w:rsidRPr="00EB3855">
        <w:rPr>
          <w:spacing w:val="47"/>
          <w:lang w:val="uk-UA"/>
        </w:rPr>
        <w:t xml:space="preserve"> </w:t>
      </w:r>
      <w:r w:rsidRPr="00EB3855">
        <w:rPr>
          <w:spacing w:val="-1"/>
          <w:lang w:val="uk-UA"/>
        </w:rPr>
        <w:t>відображав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рух</w:t>
      </w:r>
      <w:r w:rsidRPr="00EB3855">
        <w:rPr>
          <w:spacing w:val="47"/>
          <w:lang w:val="uk-UA"/>
        </w:rPr>
        <w:t xml:space="preserve"> </w:t>
      </w:r>
      <w:r w:rsidRPr="00EB3855">
        <w:rPr>
          <w:spacing w:val="-1"/>
          <w:lang w:val="uk-UA"/>
        </w:rPr>
        <w:t>матеріальних</w:t>
      </w:r>
      <w:r w:rsidRPr="00EB3855">
        <w:rPr>
          <w:spacing w:val="71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цінностей,</w:t>
      </w:r>
      <w:r w:rsidRPr="00EB3855">
        <w:rPr>
          <w:spacing w:val="-12"/>
          <w:lang w:val="uk-UA"/>
        </w:rPr>
        <w:t xml:space="preserve"> </w:t>
      </w:r>
      <w:r w:rsidRPr="00EB3855">
        <w:rPr>
          <w:spacing w:val="-1"/>
          <w:lang w:val="uk-UA"/>
        </w:rPr>
        <w:t>тобто</w:t>
      </w:r>
      <w:r w:rsidRPr="00EB3855">
        <w:rPr>
          <w:spacing w:val="-10"/>
          <w:lang w:val="uk-UA"/>
        </w:rPr>
        <w:t xml:space="preserve"> </w:t>
      </w:r>
      <w:r w:rsidRPr="00EB3855">
        <w:rPr>
          <w:spacing w:val="-1"/>
          <w:lang w:val="uk-UA"/>
        </w:rPr>
        <w:t>їх</w:t>
      </w:r>
      <w:r w:rsidRPr="00EB3855">
        <w:rPr>
          <w:spacing w:val="-10"/>
          <w:lang w:val="uk-UA"/>
        </w:rPr>
        <w:t xml:space="preserve"> </w:t>
      </w:r>
      <w:r w:rsidRPr="00EB3855">
        <w:rPr>
          <w:lang w:val="uk-UA"/>
        </w:rPr>
        <w:t>надходження</w:t>
      </w:r>
      <w:r w:rsidRPr="00EB3855">
        <w:rPr>
          <w:spacing w:val="-11"/>
          <w:lang w:val="uk-UA"/>
        </w:rPr>
        <w:t xml:space="preserve"> </w:t>
      </w:r>
      <w:r w:rsidRPr="00EB3855">
        <w:rPr>
          <w:lang w:val="uk-UA"/>
        </w:rPr>
        <w:t>та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витрачання.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У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Стародавньому</w:t>
      </w:r>
      <w:r w:rsidRPr="00EB3855">
        <w:rPr>
          <w:spacing w:val="49"/>
          <w:lang w:val="uk-UA"/>
        </w:rPr>
        <w:t xml:space="preserve"> </w:t>
      </w:r>
      <w:r w:rsidRPr="00EB3855">
        <w:rPr>
          <w:spacing w:val="-1"/>
          <w:lang w:val="uk-UA"/>
        </w:rPr>
        <w:t>Єгипті</w:t>
      </w:r>
      <w:r w:rsidRPr="00EB3855">
        <w:rPr>
          <w:spacing w:val="51"/>
          <w:lang w:val="uk-UA"/>
        </w:rPr>
        <w:t xml:space="preserve"> </w:t>
      </w:r>
      <w:r w:rsidRPr="00EB3855">
        <w:rPr>
          <w:spacing w:val="-1"/>
          <w:lang w:val="uk-UA"/>
        </w:rPr>
        <w:t>основним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обліковим</w:t>
      </w:r>
      <w:r w:rsidRPr="00EB3855">
        <w:rPr>
          <w:spacing w:val="50"/>
          <w:lang w:val="uk-UA"/>
        </w:rPr>
        <w:t xml:space="preserve"> </w:t>
      </w:r>
      <w:r w:rsidRPr="00EB3855">
        <w:rPr>
          <w:spacing w:val="-1"/>
          <w:lang w:val="uk-UA"/>
        </w:rPr>
        <w:t>прийомом</w:t>
      </w:r>
      <w:r w:rsidRPr="00EB3855">
        <w:rPr>
          <w:spacing w:val="50"/>
          <w:lang w:val="uk-UA"/>
        </w:rPr>
        <w:t xml:space="preserve"> </w:t>
      </w:r>
      <w:r w:rsidRPr="00EB3855">
        <w:rPr>
          <w:spacing w:val="-1"/>
          <w:lang w:val="uk-UA"/>
        </w:rPr>
        <w:t>була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інвентаризація.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При</w:t>
      </w:r>
      <w:r w:rsidRPr="00EB3855">
        <w:rPr>
          <w:spacing w:val="40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42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43"/>
          <w:lang w:val="uk-UA"/>
        </w:rPr>
        <w:t xml:space="preserve"> </w:t>
      </w:r>
      <w:r w:rsidRPr="00EB3855">
        <w:rPr>
          <w:lang w:val="uk-UA"/>
        </w:rPr>
        <w:t>ІІ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династіях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(3400-2980</w:t>
      </w:r>
      <w:r w:rsidRPr="00EB3855">
        <w:rPr>
          <w:spacing w:val="40"/>
          <w:lang w:val="uk-UA"/>
        </w:rPr>
        <w:t xml:space="preserve"> </w:t>
      </w:r>
      <w:r w:rsidRPr="00EB3855">
        <w:rPr>
          <w:lang w:val="uk-UA"/>
        </w:rPr>
        <w:t>рр.</w:t>
      </w:r>
      <w:r w:rsidRPr="00EB3855">
        <w:rPr>
          <w:spacing w:val="38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н.е.)</w:t>
      </w:r>
      <w:r w:rsidRPr="00EB3855">
        <w:rPr>
          <w:spacing w:val="42"/>
          <w:lang w:val="uk-UA"/>
        </w:rPr>
        <w:t xml:space="preserve"> </w:t>
      </w:r>
      <w:r w:rsidRPr="00EB3855">
        <w:rPr>
          <w:spacing w:val="-1"/>
          <w:lang w:val="uk-UA"/>
        </w:rPr>
        <w:t>кожні</w:t>
      </w:r>
      <w:r w:rsidRPr="00EB3855">
        <w:rPr>
          <w:spacing w:val="43"/>
          <w:lang w:val="uk-UA"/>
        </w:rPr>
        <w:t xml:space="preserve"> </w:t>
      </w:r>
      <w:r w:rsidRPr="00EB3855">
        <w:rPr>
          <w:lang w:val="uk-UA"/>
        </w:rPr>
        <w:t>два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роки</w:t>
      </w:r>
      <w:r w:rsidRPr="00EB3855">
        <w:rPr>
          <w:spacing w:val="7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lastRenderedPageBreak/>
        <w:t>проводилась</w:t>
      </w:r>
      <w:r w:rsidRPr="00EB3855">
        <w:rPr>
          <w:spacing w:val="28"/>
          <w:lang w:val="uk-UA"/>
        </w:rPr>
        <w:t xml:space="preserve"> </w:t>
      </w:r>
      <w:r w:rsidRPr="00EB3855">
        <w:rPr>
          <w:spacing w:val="-1"/>
          <w:lang w:val="uk-UA"/>
        </w:rPr>
        <w:t>інвентаризація</w:t>
      </w:r>
      <w:r w:rsidRPr="00EB3855">
        <w:rPr>
          <w:spacing w:val="27"/>
          <w:lang w:val="uk-UA"/>
        </w:rPr>
        <w:t xml:space="preserve"> </w:t>
      </w:r>
      <w:r w:rsidRPr="00EB3855">
        <w:rPr>
          <w:spacing w:val="-1"/>
          <w:lang w:val="uk-UA"/>
        </w:rPr>
        <w:t>рухомого</w:t>
      </w:r>
      <w:r w:rsidRPr="00EB3855">
        <w:rPr>
          <w:spacing w:val="25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нерухомого</w:t>
      </w:r>
      <w:r w:rsidRPr="00EB3855">
        <w:rPr>
          <w:spacing w:val="29"/>
          <w:lang w:val="uk-UA"/>
        </w:rPr>
        <w:t xml:space="preserve"> </w:t>
      </w:r>
      <w:r w:rsidRPr="00EB3855">
        <w:rPr>
          <w:spacing w:val="-1"/>
          <w:lang w:val="uk-UA"/>
        </w:rPr>
        <w:t>майна.</w:t>
      </w:r>
      <w:r w:rsidRPr="00EB3855">
        <w:rPr>
          <w:spacing w:val="28"/>
          <w:lang w:val="uk-UA"/>
        </w:rPr>
        <w:t xml:space="preserve"> </w:t>
      </w:r>
      <w:r w:rsidRPr="00EB3855">
        <w:rPr>
          <w:lang w:val="uk-UA"/>
        </w:rPr>
        <w:t>При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ІІІ</w:t>
      </w:r>
      <w:r w:rsidRPr="00EB3855">
        <w:rPr>
          <w:spacing w:val="27"/>
          <w:lang w:val="uk-UA"/>
        </w:rPr>
        <w:t xml:space="preserve"> </w:t>
      </w:r>
      <w:r w:rsidRPr="00EB3855">
        <w:rPr>
          <w:spacing w:val="-1"/>
          <w:lang w:val="uk-UA"/>
        </w:rPr>
        <w:t>династії</w:t>
      </w:r>
      <w:r w:rsidRPr="00EB3855">
        <w:rPr>
          <w:spacing w:val="73"/>
          <w:w w:val="99"/>
          <w:lang w:val="uk-UA"/>
        </w:rPr>
        <w:t xml:space="preserve"> </w:t>
      </w:r>
      <w:r w:rsidRPr="00EB3855">
        <w:rPr>
          <w:lang w:val="uk-UA"/>
        </w:rPr>
        <w:t>преривна</w:t>
      </w:r>
      <w:r w:rsidRPr="00EB3855">
        <w:rPr>
          <w:spacing w:val="32"/>
          <w:lang w:val="uk-UA"/>
        </w:rPr>
        <w:t xml:space="preserve"> </w:t>
      </w:r>
      <w:r w:rsidRPr="00EB3855">
        <w:rPr>
          <w:spacing w:val="-1"/>
          <w:lang w:val="uk-UA"/>
        </w:rPr>
        <w:t>(дискретна)</w:t>
      </w:r>
      <w:r w:rsidRPr="00EB3855">
        <w:rPr>
          <w:spacing w:val="32"/>
          <w:lang w:val="uk-UA"/>
        </w:rPr>
        <w:t xml:space="preserve"> </w:t>
      </w:r>
      <w:r w:rsidRPr="00EB3855">
        <w:rPr>
          <w:spacing w:val="-1"/>
          <w:lang w:val="uk-UA"/>
        </w:rPr>
        <w:t>інвентаризація</w:t>
      </w:r>
      <w:r w:rsidRPr="00EB3855">
        <w:rPr>
          <w:spacing w:val="32"/>
          <w:lang w:val="uk-UA"/>
        </w:rPr>
        <w:t xml:space="preserve"> </w:t>
      </w:r>
      <w:r w:rsidRPr="00EB3855">
        <w:rPr>
          <w:spacing w:val="-1"/>
          <w:lang w:val="uk-UA"/>
        </w:rPr>
        <w:t>була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замінена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поточним</w:t>
      </w:r>
      <w:r w:rsidRPr="00EB3855">
        <w:rPr>
          <w:spacing w:val="5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(перманентним)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обліком.</w:t>
      </w:r>
      <w:r w:rsidRPr="00EB3855">
        <w:rPr>
          <w:spacing w:val="16"/>
          <w:lang w:val="uk-UA"/>
        </w:rPr>
        <w:t xml:space="preserve"> </w:t>
      </w:r>
      <w:r w:rsidRPr="00EB3855">
        <w:rPr>
          <w:lang w:val="uk-UA"/>
        </w:rPr>
        <w:t>Його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мета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полягала</w:t>
      </w:r>
      <w:r w:rsidRPr="00EB3855">
        <w:rPr>
          <w:spacing w:val="14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перевірці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достовірно</w:t>
      </w:r>
      <w:r w:rsidRPr="00EB3855">
        <w:rPr>
          <w:spacing w:val="6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отриманих</w:t>
      </w:r>
      <w:r w:rsidRPr="00EB3855">
        <w:rPr>
          <w:spacing w:val="39"/>
          <w:lang w:val="uk-UA"/>
        </w:rPr>
        <w:t xml:space="preserve"> </w:t>
      </w:r>
      <w:r w:rsidRPr="00EB3855">
        <w:rPr>
          <w:lang w:val="uk-UA"/>
        </w:rPr>
        <w:t>та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2"/>
          <w:lang w:val="uk-UA"/>
        </w:rPr>
        <w:t>виданих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срібла,</w:t>
      </w:r>
      <w:r w:rsidRPr="00EB3855">
        <w:rPr>
          <w:spacing w:val="37"/>
          <w:lang w:val="uk-UA"/>
        </w:rPr>
        <w:t xml:space="preserve"> </w:t>
      </w:r>
      <w:r w:rsidRPr="00EB3855">
        <w:rPr>
          <w:spacing w:val="-1"/>
          <w:lang w:val="uk-UA"/>
        </w:rPr>
        <w:t>хліба</w:t>
      </w:r>
      <w:r w:rsidRPr="00EB3855">
        <w:rPr>
          <w:spacing w:val="38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37"/>
          <w:lang w:val="uk-UA"/>
        </w:rPr>
        <w:t xml:space="preserve"> </w:t>
      </w:r>
      <w:r w:rsidRPr="00EB3855">
        <w:rPr>
          <w:lang w:val="uk-UA"/>
        </w:rPr>
        <w:t>т.д.</w:t>
      </w:r>
      <w:r w:rsidRPr="00EB3855">
        <w:rPr>
          <w:spacing w:val="37"/>
          <w:lang w:val="uk-UA"/>
        </w:rPr>
        <w:t xml:space="preserve"> </w:t>
      </w:r>
      <w:r w:rsidRPr="00EB3855">
        <w:rPr>
          <w:spacing w:val="-1"/>
          <w:lang w:val="uk-UA"/>
        </w:rPr>
        <w:t>Важливою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особливістю</w:t>
      </w:r>
      <w:r w:rsidRPr="00EB3855">
        <w:rPr>
          <w:spacing w:val="6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матеріального</w:t>
      </w:r>
      <w:r w:rsidRPr="00EB3855">
        <w:rPr>
          <w:spacing w:val="37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36"/>
          <w:lang w:val="uk-UA"/>
        </w:rPr>
        <w:t xml:space="preserve"> </w:t>
      </w:r>
      <w:r w:rsidRPr="00EB3855">
        <w:rPr>
          <w:spacing w:val="-1"/>
          <w:lang w:val="uk-UA"/>
        </w:rPr>
        <w:t>був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щоденний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розрахунок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залишків,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що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було</w:t>
      </w:r>
      <w:r w:rsidRPr="00EB3855">
        <w:rPr>
          <w:spacing w:val="47"/>
          <w:w w:val="99"/>
          <w:lang w:val="uk-UA"/>
        </w:rPr>
        <w:t xml:space="preserve"> </w:t>
      </w:r>
      <w:r w:rsidRPr="00EB3855">
        <w:rPr>
          <w:lang w:val="uk-UA"/>
        </w:rPr>
        <w:t>можливим</w:t>
      </w:r>
      <w:r w:rsidRPr="00EB3855">
        <w:rPr>
          <w:spacing w:val="-12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-14"/>
          <w:lang w:val="uk-UA"/>
        </w:rPr>
        <w:t xml:space="preserve"> </w:t>
      </w:r>
      <w:r w:rsidRPr="00EB3855">
        <w:rPr>
          <w:spacing w:val="-1"/>
          <w:lang w:val="uk-UA"/>
        </w:rPr>
        <w:t>зв’язку</w:t>
      </w:r>
      <w:r w:rsidRPr="00EB3855">
        <w:rPr>
          <w:spacing w:val="-13"/>
          <w:lang w:val="uk-UA"/>
        </w:rPr>
        <w:t xml:space="preserve"> </w:t>
      </w:r>
      <w:r w:rsidRPr="00EB3855">
        <w:rPr>
          <w:lang w:val="uk-UA"/>
        </w:rPr>
        <w:t>з</w:t>
      </w:r>
      <w:r w:rsidRPr="00EB3855">
        <w:rPr>
          <w:spacing w:val="-12"/>
          <w:lang w:val="uk-UA"/>
        </w:rPr>
        <w:t xml:space="preserve"> </w:t>
      </w:r>
      <w:r w:rsidRPr="00EB3855">
        <w:rPr>
          <w:spacing w:val="-1"/>
          <w:lang w:val="uk-UA"/>
        </w:rPr>
        <w:t>невеликим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обсягом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господарської</w:t>
      </w:r>
      <w:r w:rsidRPr="00EB3855">
        <w:rPr>
          <w:spacing w:val="-12"/>
          <w:lang w:val="uk-UA"/>
        </w:rPr>
        <w:t xml:space="preserve"> </w:t>
      </w:r>
      <w:r w:rsidRPr="00EB3855">
        <w:rPr>
          <w:spacing w:val="-1"/>
          <w:lang w:val="uk-UA"/>
        </w:rPr>
        <w:t>діяльності.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У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Шумері</w:t>
      </w:r>
      <w:r w:rsidRPr="00EB3855">
        <w:rPr>
          <w:spacing w:val="38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Вавилоні</w:t>
      </w:r>
      <w:r w:rsidRPr="00EB3855">
        <w:rPr>
          <w:spacing w:val="41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37"/>
          <w:lang w:val="uk-UA"/>
        </w:rPr>
        <w:t xml:space="preserve"> </w:t>
      </w:r>
      <w:r w:rsidRPr="00EB3855">
        <w:rPr>
          <w:lang w:val="uk-UA"/>
        </w:rPr>
        <w:t>якості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основних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первинних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носіїв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виступали</w:t>
      </w:r>
      <w:r w:rsidRPr="00EB3855">
        <w:rPr>
          <w:spacing w:val="4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глиняні</w:t>
      </w:r>
      <w:r w:rsidRPr="00EB3855">
        <w:rPr>
          <w:spacing w:val="52"/>
          <w:lang w:val="uk-UA"/>
        </w:rPr>
        <w:t xml:space="preserve"> </w:t>
      </w:r>
      <w:r w:rsidRPr="00EB3855">
        <w:rPr>
          <w:spacing w:val="-1"/>
          <w:lang w:val="uk-UA"/>
        </w:rPr>
        <w:t>картки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(таблички).</w:t>
      </w:r>
      <w:r w:rsidRPr="00EB3855">
        <w:rPr>
          <w:spacing w:val="51"/>
          <w:lang w:val="uk-UA"/>
        </w:rPr>
        <w:t xml:space="preserve"> </w:t>
      </w:r>
      <w:r w:rsidRPr="00EB3855">
        <w:rPr>
          <w:lang w:val="uk-UA"/>
        </w:rPr>
        <w:t>Також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використовували</w:t>
      </w:r>
      <w:r w:rsidRPr="00EB3855">
        <w:rPr>
          <w:spacing w:val="52"/>
          <w:lang w:val="uk-UA"/>
        </w:rPr>
        <w:t xml:space="preserve"> </w:t>
      </w:r>
      <w:r w:rsidRPr="00EB3855">
        <w:rPr>
          <w:lang w:val="uk-UA"/>
        </w:rPr>
        <w:t>дерев’яні</w:t>
      </w:r>
      <w:r w:rsidRPr="00EB3855">
        <w:rPr>
          <w:spacing w:val="51"/>
          <w:lang w:val="uk-UA"/>
        </w:rPr>
        <w:t xml:space="preserve"> </w:t>
      </w:r>
      <w:r w:rsidRPr="00EB3855">
        <w:rPr>
          <w:spacing w:val="-1"/>
          <w:lang w:val="uk-UA"/>
        </w:rPr>
        <w:t>дощечки,</w:t>
      </w:r>
      <w:r w:rsidRPr="00EB3855">
        <w:rPr>
          <w:spacing w:val="41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каміння,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метал,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слонову</w:t>
      </w:r>
      <w:r w:rsidRPr="00EB3855">
        <w:rPr>
          <w:spacing w:val="12"/>
          <w:lang w:val="uk-UA"/>
        </w:rPr>
        <w:t xml:space="preserve"> </w:t>
      </w:r>
      <w:r w:rsidRPr="00EB3855">
        <w:rPr>
          <w:lang w:val="uk-UA"/>
        </w:rPr>
        <w:t>кість,</w:t>
      </w:r>
      <w:r w:rsidRPr="00EB3855">
        <w:rPr>
          <w:spacing w:val="14"/>
          <w:lang w:val="uk-UA"/>
        </w:rPr>
        <w:t xml:space="preserve"> </w:t>
      </w:r>
      <w:r w:rsidRPr="00EB3855">
        <w:rPr>
          <w:lang w:val="uk-UA"/>
        </w:rPr>
        <w:t>рідше</w:t>
      </w:r>
      <w:r w:rsidRPr="00EB3855">
        <w:rPr>
          <w:spacing w:val="16"/>
          <w:lang w:val="uk-UA"/>
        </w:rPr>
        <w:t xml:space="preserve"> – </w:t>
      </w:r>
      <w:r w:rsidRPr="00EB3855">
        <w:rPr>
          <w:spacing w:val="-1"/>
          <w:lang w:val="uk-UA"/>
        </w:rPr>
        <w:t>папірус.</w:t>
      </w:r>
      <w:r w:rsidRPr="00EB3855">
        <w:rPr>
          <w:spacing w:val="14"/>
          <w:lang w:val="uk-UA"/>
        </w:rPr>
        <w:t xml:space="preserve"> </w:t>
      </w:r>
      <w:r w:rsidRPr="00EB3855">
        <w:rPr>
          <w:lang w:val="uk-UA"/>
        </w:rPr>
        <w:t>Крім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того,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широко</w:t>
      </w:r>
      <w:r w:rsidRPr="00EB3855">
        <w:rPr>
          <w:spacing w:val="5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застосовувалися</w:t>
      </w:r>
      <w:r w:rsidRPr="00EB3855">
        <w:rPr>
          <w:spacing w:val="45"/>
          <w:lang w:val="uk-UA"/>
        </w:rPr>
        <w:t xml:space="preserve"> </w:t>
      </w:r>
      <w:r w:rsidRPr="00EB3855">
        <w:rPr>
          <w:spacing w:val="-1"/>
          <w:lang w:val="uk-UA"/>
        </w:rPr>
        <w:t>допоміжні</w:t>
      </w:r>
      <w:r w:rsidRPr="00EB3855">
        <w:rPr>
          <w:spacing w:val="46"/>
          <w:lang w:val="uk-UA"/>
        </w:rPr>
        <w:t xml:space="preserve"> </w:t>
      </w:r>
      <w:r w:rsidRPr="00EB3855">
        <w:rPr>
          <w:spacing w:val="-1"/>
          <w:lang w:val="uk-UA"/>
        </w:rPr>
        <w:t>таблиці:</w:t>
      </w:r>
      <w:r w:rsidRPr="00EB3855">
        <w:rPr>
          <w:spacing w:val="46"/>
          <w:lang w:val="uk-UA"/>
        </w:rPr>
        <w:t xml:space="preserve"> </w:t>
      </w:r>
      <w:r w:rsidRPr="00EB3855">
        <w:rPr>
          <w:spacing w:val="-1"/>
          <w:lang w:val="uk-UA"/>
        </w:rPr>
        <w:t>таблиці</w:t>
      </w:r>
      <w:r w:rsidRPr="00EB3855">
        <w:rPr>
          <w:spacing w:val="44"/>
          <w:lang w:val="uk-UA"/>
        </w:rPr>
        <w:t xml:space="preserve"> </w:t>
      </w:r>
      <w:r w:rsidRPr="00EB3855">
        <w:rPr>
          <w:spacing w:val="-1"/>
          <w:lang w:val="uk-UA"/>
        </w:rPr>
        <w:t>множення</w:t>
      </w:r>
      <w:r w:rsidRPr="00EB3855">
        <w:rPr>
          <w:spacing w:val="43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44"/>
          <w:lang w:val="uk-UA"/>
        </w:rPr>
        <w:t xml:space="preserve"> </w:t>
      </w:r>
      <w:r w:rsidRPr="00EB3855">
        <w:rPr>
          <w:spacing w:val="-1"/>
          <w:lang w:val="uk-UA"/>
        </w:rPr>
        <w:t>таблиці</w:t>
      </w:r>
      <w:r w:rsidRPr="00EB3855">
        <w:rPr>
          <w:spacing w:val="44"/>
          <w:lang w:val="uk-UA"/>
        </w:rPr>
        <w:t xml:space="preserve"> </w:t>
      </w:r>
      <w:r w:rsidRPr="00EB3855">
        <w:rPr>
          <w:spacing w:val="-1"/>
          <w:lang w:val="uk-UA"/>
        </w:rPr>
        <w:t>складних відсотків.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Для</w:t>
      </w:r>
      <w:r w:rsidRPr="00EB3855">
        <w:rPr>
          <w:spacing w:val="66"/>
          <w:lang w:val="uk-UA"/>
        </w:rPr>
        <w:t xml:space="preserve"> </w:t>
      </w:r>
      <w:r w:rsidRPr="00EB3855">
        <w:rPr>
          <w:spacing w:val="-1"/>
          <w:lang w:val="uk-UA"/>
        </w:rPr>
        <w:t>Вавилона</w:t>
      </w:r>
      <w:r w:rsidRPr="00EB3855">
        <w:rPr>
          <w:spacing w:val="67"/>
          <w:lang w:val="uk-UA"/>
        </w:rPr>
        <w:t xml:space="preserve"> </w:t>
      </w:r>
      <w:r w:rsidRPr="00EB3855">
        <w:rPr>
          <w:lang w:val="uk-UA"/>
        </w:rPr>
        <w:t>так</w:t>
      </w:r>
      <w:r w:rsidRPr="00EB3855">
        <w:rPr>
          <w:spacing w:val="66"/>
          <w:lang w:val="uk-UA"/>
        </w:rPr>
        <w:t xml:space="preserve"> </w:t>
      </w:r>
      <w:r w:rsidRPr="00EB3855">
        <w:rPr>
          <w:spacing w:val="-1"/>
          <w:lang w:val="uk-UA"/>
        </w:rPr>
        <w:t>само,</w:t>
      </w:r>
      <w:r w:rsidRPr="00EB3855">
        <w:rPr>
          <w:spacing w:val="66"/>
          <w:lang w:val="uk-UA"/>
        </w:rPr>
        <w:t xml:space="preserve"> </w:t>
      </w:r>
      <w:r w:rsidRPr="00EB3855">
        <w:rPr>
          <w:lang w:val="uk-UA"/>
        </w:rPr>
        <w:t>як</w:t>
      </w:r>
      <w:r w:rsidRPr="00EB3855">
        <w:rPr>
          <w:spacing w:val="64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64"/>
          <w:lang w:val="uk-UA"/>
        </w:rPr>
        <w:t xml:space="preserve"> </w:t>
      </w:r>
      <w:r w:rsidRPr="00EB3855">
        <w:rPr>
          <w:lang w:val="uk-UA"/>
        </w:rPr>
        <w:t>для</w:t>
      </w:r>
      <w:r w:rsidRPr="00EB3855">
        <w:rPr>
          <w:spacing w:val="67"/>
          <w:lang w:val="uk-UA"/>
        </w:rPr>
        <w:t xml:space="preserve"> </w:t>
      </w:r>
      <w:r w:rsidRPr="00EB3855">
        <w:rPr>
          <w:spacing w:val="-1"/>
          <w:lang w:val="uk-UA"/>
        </w:rPr>
        <w:t>Єгипту,</w:t>
      </w:r>
      <w:r w:rsidRPr="00EB3855">
        <w:rPr>
          <w:spacing w:val="3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процес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1"/>
          <w:lang w:val="uk-UA"/>
        </w:rPr>
        <w:t>виникнення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інвентарного,</w:t>
      </w:r>
      <w:r w:rsidRPr="00EB3855">
        <w:rPr>
          <w:spacing w:val="18"/>
          <w:lang w:val="uk-UA"/>
        </w:rPr>
        <w:t xml:space="preserve"> </w:t>
      </w:r>
      <w:r w:rsidRPr="00EB3855">
        <w:rPr>
          <w:lang w:val="uk-UA"/>
        </w:rPr>
        <w:t>а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потім</w:t>
      </w:r>
      <w:r w:rsidRPr="00EB3855">
        <w:rPr>
          <w:spacing w:val="19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прибутково-видаткового</w:t>
      </w:r>
      <w:r w:rsidRPr="00EB3855">
        <w:rPr>
          <w:spacing w:val="20"/>
          <w:lang w:val="uk-UA"/>
        </w:rPr>
        <w:t xml:space="preserve"> </w:t>
      </w:r>
      <w:r w:rsidRPr="00EB3855">
        <w:rPr>
          <w:spacing w:val="-1"/>
          <w:lang w:val="uk-UA"/>
        </w:rPr>
        <w:t>рахунку</w:t>
      </w:r>
      <w:r w:rsidRPr="00EB3855">
        <w:rPr>
          <w:spacing w:val="73"/>
          <w:w w:val="99"/>
          <w:lang w:val="uk-UA"/>
        </w:rPr>
        <w:t xml:space="preserve"> </w:t>
      </w:r>
      <w:r w:rsidRPr="00EB3855">
        <w:rPr>
          <w:lang w:val="uk-UA"/>
        </w:rPr>
        <w:t>є</w:t>
      </w:r>
      <w:r w:rsidRPr="00EB3855">
        <w:rPr>
          <w:spacing w:val="62"/>
          <w:lang w:val="uk-UA"/>
        </w:rPr>
        <w:t xml:space="preserve"> </w:t>
      </w:r>
      <w:r w:rsidRPr="00EB3855">
        <w:rPr>
          <w:lang w:val="uk-UA"/>
        </w:rPr>
        <w:t>типовим.</w:t>
      </w:r>
      <w:r w:rsidRPr="00EB3855">
        <w:rPr>
          <w:spacing w:val="63"/>
          <w:lang w:val="uk-UA"/>
        </w:rPr>
        <w:t xml:space="preserve"> </w:t>
      </w:r>
      <w:r w:rsidRPr="00EB3855">
        <w:rPr>
          <w:spacing w:val="-1"/>
          <w:lang w:val="uk-UA"/>
        </w:rPr>
        <w:t>Але</w:t>
      </w:r>
      <w:r w:rsidRPr="00EB3855">
        <w:rPr>
          <w:spacing w:val="64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60"/>
          <w:lang w:val="uk-UA"/>
        </w:rPr>
        <w:t xml:space="preserve"> </w:t>
      </w:r>
      <w:r w:rsidRPr="00EB3855">
        <w:rPr>
          <w:spacing w:val="-1"/>
          <w:lang w:val="uk-UA"/>
        </w:rPr>
        <w:t>Вавилоні</w:t>
      </w:r>
      <w:r w:rsidRPr="00EB3855">
        <w:rPr>
          <w:spacing w:val="62"/>
          <w:lang w:val="uk-UA"/>
        </w:rPr>
        <w:t xml:space="preserve"> </w:t>
      </w:r>
      <w:r w:rsidRPr="00EB3855">
        <w:rPr>
          <w:lang w:val="uk-UA"/>
        </w:rPr>
        <w:t>облік</w:t>
      </w:r>
      <w:r w:rsidRPr="00EB3855">
        <w:rPr>
          <w:spacing w:val="62"/>
          <w:lang w:val="uk-UA"/>
        </w:rPr>
        <w:t xml:space="preserve"> </w:t>
      </w:r>
      <w:r w:rsidRPr="00EB3855">
        <w:rPr>
          <w:spacing w:val="-1"/>
          <w:lang w:val="uk-UA"/>
        </w:rPr>
        <w:t>був</w:t>
      </w:r>
      <w:r w:rsidRPr="00EB3855">
        <w:rPr>
          <w:spacing w:val="63"/>
          <w:lang w:val="uk-UA"/>
        </w:rPr>
        <w:t xml:space="preserve"> </w:t>
      </w:r>
      <w:r w:rsidRPr="00EB3855">
        <w:rPr>
          <w:lang w:val="uk-UA"/>
        </w:rPr>
        <w:t>більш</w:t>
      </w:r>
      <w:r w:rsidRPr="00EB3855">
        <w:rPr>
          <w:spacing w:val="61"/>
          <w:lang w:val="uk-UA"/>
        </w:rPr>
        <w:t xml:space="preserve"> </w:t>
      </w:r>
      <w:r w:rsidRPr="00EB3855">
        <w:rPr>
          <w:spacing w:val="-1"/>
          <w:lang w:val="uk-UA"/>
        </w:rPr>
        <w:t>регламентованим,</w:t>
      </w:r>
      <w:r w:rsidRPr="00EB3855">
        <w:rPr>
          <w:spacing w:val="60"/>
          <w:lang w:val="uk-UA"/>
        </w:rPr>
        <w:t xml:space="preserve"> </w:t>
      </w:r>
      <w:r w:rsidRPr="00EB3855">
        <w:rPr>
          <w:spacing w:val="-1"/>
          <w:lang w:val="uk-UA"/>
        </w:rPr>
        <w:t>реєстрація</w:t>
      </w:r>
      <w:r w:rsidRPr="00EB3855">
        <w:rPr>
          <w:spacing w:val="51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господарських</w:t>
      </w:r>
      <w:r w:rsidRPr="00EB3855">
        <w:rPr>
          <w:spacing w:val="-10"/>
          <w:lang w:val="uk-UA"/>
        </w:rPr>
        <w:t xml:space="preserve"> </w:t>
      </w:r>
      <w:r w:rsidRPr="00EB3855">
        <w:rPr>
          <w:spacing w:val="-1"/>
          <w:lang w:val="uk-UA"/>
        </w:rPr>
        <w:t>фактів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здійснювалась</w:t>
      </w:r>
      <w:r w:rsidRPr="00EB3855">
        <w:rPr>
          <w:spacing w:val="-11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систематизованому</w:t>
      </w:r>
      <w:r w:rsidRPr="00EB3855">
        <w:rPr>
          <w:spacing w:val="-13"/>
          <w:lang w:val="uk-UA"/>
        </w:rPr>
        <w:t xml:space="preserve"> </w:t>
      </w:r>
      <w:r w:rsidRPr="00EB3855">
        <w:rPr>
          <w:spacing w:val="1"/>
          <w:lang w:val="uk-UA"/>
        </w:rPr>
        <w:t>та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хронологічному порядку.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Основними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принципами,</w:t>
      </w:r>
      <w:r w:rsidRPr="00EB3855">
        <w:rPr>
          <w:lang w:val="uk-UA"/>
        </w:rPr>
        <w:t xml:space="preserve"> що </w:t>
      </w:r>
      <w:r w:rsidRPr="00EB3855">
        <w:rPr>
          <w:spacing w:val="-1"/>
          <w:lang w:val="uk-UA"/>
        </w:rPr>
        <w:t>використовувалися</w:t>
      </w:r>
      <w:r w:rsidRPr="00EB3855">
        <w:rPr>
          <w:lang w:val="uk-UA"/>
        </w:rPr>
        <w:t xml:space="preserve"> в обліку </w:t>
      </w:r>
      <w:r w:rsidRPr="00EB3855">
        <w:rPr>
          <w:spacing w:val="-1"/>
          <w:lang w:val="uk-UA"/>
        </w:rPr>
        <w:t xml:space="preserve">були </w:t>
      </w:r>
      <w:r w:rsidRPr="00D34621">
        <w:rPr>
          <w:b/>
          <w:spacing w:val="-1"/>
          <w:lang w:val="uk-UA"/>
        </w:rPr>
        <w:t>оперативний</w:t>
      </w:r>
      <w:r w:rsidRPr="00EB3855">
        <w:rPr>
          <w:lang w:val="uk-UA"/>
        </w:rPr>
        <w:t xml:space="preserve"> та </w:t>
      </w:r>
      <w:r w:rsidRPr="00D34621">
        <w:rPr>
          <w:b/>
          <w:spacing w:val="-1"/>
          <w:lang w:val="uk-UA"/>
        </w:rPr>
        <w:t>накопичувальний</w:t>
      </w:r>
      <w:r w:rsidRPr="00EB3855">
        <w:rPr>
          <w:spacing w:val="-1"/>
          <w:lang w:val="uk-UA"/>
        </w:rPr>
        <w:t>,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останній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покладено</w:t>
      </w:r>
      <w:r w:rsidRPr="00EB3855">
        <w:rPr>
          <w:lang w:val="uk-UA"/>
        </w:rPr>
        <w:t xml:space="preserve"> в </w:t>
      </w:r>
      <w:r w:rsidRPr="00EB3855">
        <w:rPr>
          <w:spacing w:val="-1"/>
          <w:lang w:val="uk-UA"/>
        </w:rPr>
        <w:t>основі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побудови більшості</w:t>
      </w:r>
      <w:r w:rsidRPr="00EB3855">
        <w:rPr>
          <w:spacing w:val="-15"/>
          <w:lang w:val="uk-UA"/>
        </w:rPr>
        <w:t xml:space="preserve"> </w:t>
      </w:r>
      <w:r w:rsidRPr="00EB3855">
        <w:rPr>
          <w:spacing w:val="-1"/>
          <w:lang w:val="uk-UA"/>
        </w:rPr>
        <w:t>сучасних</w:t>
      </w:r>
      <w:r w:rsidRPr="00EB3855">
        <w:rPr>
          <w:spacing w:val="-14"/>
          <w:lang w:val="uk-UA"/>
        </w:rPr>
        <w:t xml:space="preserve"> </w:t>
      </w:r>
      <w:r w:rsidRPr="00EB3855">
        <w:rPr>
          <w:spacing w:val="-1"/>
          <w:lang w:val="uk-UA"/>
        </w:rPr>
        <w:t>облікових</w:t>
      </w:r>
      <w:r w:rsidRPr="00EB3855">
        <w:rPr>
          <w:spacing w:val="-14"/>
          <w:lang w:val="uk-UA"/>
        </w:rPr>
        <w:t xml:space="preserve"> </w:t>
      </w:r>
      <w:r w:rsidRPr="00EB3855">
        <w:rPr>
          <w:spacing w:val="-1"/>
          <w:lang w:val="uk-UA"/>
        </w:rPr>
        <w:t>регістрів.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>
        <w:rPr>
          <w:lang w:val="uk-UA"/>
        </w:rPr>
        <w:t>О</w:t>
      </w:r>
      <w:r w:rsidRPr="00EB3855">
        <w:rPr>
          <w:spacing w:val="-1"/>
          <w:lang w:val="uk-UA"/>
        </w:rPr>
        <w:t>соблив</w:t>
      </w:r>
      <w:r>
        <w:rPr>
          <w:spacing w:val="-1"/>
          <w:lang w:val="uk-UA"/>
        </w:rPr>
        <w:t>і</w:t>
      </w:r>
      <w:r w:rsidRPr="00EB3855">
        <w:rPr>
          <w:spacing w:val="-1"/>
          <w:lang w:val="uk-UA"/>
        </w:rPr>
        <w:t>ст</w:t>
      </w:r>
      <w:r>
        <w:rPr>
          <w:spacing w:val="-1"/>
          <w:lang w:val="uk-UA"/>
        </w:rPr>
        <w:t>ю</w:t>
      </w:r>
      <w:r w:rsidRPr="00EB3855">
        <w:rPr>
          <w:spacing w:val="35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32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35"/>
          <w:lang w:val="uk-UA"/>
        </w:rPr>
        <w:t xml:space="preserve"> </w:t>
      </w:r>
      <w:r w:rsidRPr="00EB3855">
        <w:rPr>
          <w:lang w:val="uk-UA"/>
        </w:rPr>
        <w:t>Китаї</w:t>
      </w:r>
      <w:r w:rsidRPr="00F61CB1">
        <w:rPr>
          <w:spacing w:val="-1"/>
          <w:lang w:val="uk-UA"/>
        </w:rPr>
        <w:t xml:space="preserve"> </w:t>
      </w:r>
      <w:r w:rsidRPr="00EB3855">
        <w:rPr>
          <w:spacing w:val="-1"/>
          <w:lang w:val="uk-UA"/>
        </w:rPr>
        <w:t>було</w:t>
      </w:r>
      <w:r w:rsidRPr="00EB3855">
        <w:rPr>
          <w:spacing w:val="35"/>
          <w:lang w:val="uk-UA"/>
        </w:rPr>
        <w:t xml:space="preserve"> </w:t>
      </w:r>
      <w:r>
        <w:rPr>
          <w:spacing w:val="-1"/>
          <w:lang w:val="uk-UA"/>
        </w:rPr>
        <w:t>покладання</w:t>
      </w:r>
      <w:r w:rsidRPr="00EB3855">
        <w:rPr>
          <w:spacing w:val="36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36"/>
          <w:lang w:val="uk-UA"/>
        </w:rPr>
        <w:t xml:space="preserve"> </w:t>
      </w:r>
      <w:r w:rsidRPr="00EB3855">
        <w:rPr>
          <w:spacing w:val="-1"/>
          <w:lang w:val="uk-UA"/>
        </w:rPr>
        <w:t>основу</w:t>
      </w:r>
      <w:r w:rsidRPr="00EB3855">
        <w:rPr>
          <w:spacing w:val="35"/>
          <w:lang w:val="uk-UA"/>
        </w:rPr>
        <w:t xml:space="preserve"> </w:t>
      </w:r>
      <w:r w:rsidRPr="00EB3855">
        <w:rPr>
          <w:spacing w:val="-1"/>
          <w:lang w:val="uk-UA"/>
        </w:rPr>
        <w:t>організації</w:t>
      </w:r>
      <w:r w:rsidRPr="00EB3855">
        <w:rPr>
          <w:spacing w:val="43"/>
          <w:w w:val="99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інвентаризацію.</w:t>
      </w:r>
      <w:r w:rsidRPr="00EB3855">
        <w:rPr>
          <w:spacing w:val="20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22"/>
          <w:lang w:val="uk-UA"/>
        </w:rPr>
        <w:t xml:space="preserve"> </w:t>
      </w:r>
      <w:r w:rsidRPr="00EB3855">
        <w:rPr>
          <w:spacing w:val="-1"/>
          <w:lang w:val="uk-UA"/>
        </w:rPr>
        <w:t>Китаї</w:t>
      </w:r>
      <w:r w:rsidRPr="00EB3855">
        <w:rPr>
          <w:spacing w:val="20"/>
          <w:lang w:val="uk-UA"/>
        </w:rPr>
        <w:t xml:space="preserve"> </w:t>
      </w:r>
      <w:r w:rsidRPr="00EB3855">
        <w:rPr>
          <w:spacing w:val="-1"/>
          <w:lang w:val="uk-UA"/>
        </w:rPr>
        <w:t>(ІІІ</w:t>
      </w:r>
      <w:r>
        <w:rPr>
          <w:spacing w:val="-1"/>
          <w:lang w:val="uk-UA"/>
        </w:rPr>
        <w:t>-</w:t>
      </w:r>
      <w:r w:rsidRPr="00EB3855">
        <w:rPr>
          <w:spacing w:val="-1"/>
          <w:lang w:val="uk-UA"/>
        </w:rPr>
        <w:t>ІІ</w:t>
      </w:r>
      <w:r w:rsidRPr="00EB3855">
        <w:rPr>
          <w:spacing w:val="19"/>
          <w:lang w:val="uk-UA"/>
        </w:rPr>
        <w:t xml:space="preserve"> </w:t>
      </w:r>
      <w:r w:rsidRPr="00EB3855">
        <w:rPr>
          <w:lang w:val="uk-UA"/>
        </w:rPr>
        <w:t>cт.</w:t>
      </w:r>
      <w:r w:rsidRPr="00EB3855">
        <w:rPr>
          <w:spacing w:val="18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н.е.)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були</w:t>
      </w:r>
      <w:r w:rsidRPr="00EB3855">
        <w:rPr>
          <w:spacing w:val="5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сформовані</w:t>
      </w:r>
      <w:r w:rsidRPr="00EB3855">
        <w:rPr>
          <w:spacing w:val="52"/>
          <w:lang w:val="uk-UA"/>
        </w:rPr>
        <w:t xml:space="preserve"> </w:t>
      </w:r>
      <w:r w:rsidRPr="00EB3855">
        <w:rPr>
          <w:spacing w:val="-1"/>
          <w:lang w:val="uk-UA"/>
        </w:rPr>
        <w:t>основні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принципи</w:t>
      </w:r>
      <w:r w:rsidRPr="00EB3855">
        <w:rPr>
          <w:spacing w:val="52"/>
          <w:lang w:val="uk-UA"/>
        </w:rPr>
        <w:t xml:space="preserve"> </w:t>
      </w:r>
      <w:r w:rsidRPr="00EB3855">
        <w:rPr>
          <w:spacing w:val="-1"/>
          <w:lang w:val="uk-UA"/>
        </w:rPr>
        <w:t>складського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обліку.</w:t>
      </w:r>
      <w:r w:rsidRPr="00EB3855">
        <w:rPr>
          <w:spacing w:val="53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52"/>
          <w:lang w:val="uk-UA"/>
        </w:rPr>
        <w:t xml:space="preserve"> </w:t>
      </w:r>
      <w:r w:rsidRPr="00EB3855">
        <w:rPr>
          <w:lang w:val="uk-UA"/>
        </w:rPr>
        <w:t>цей</w:t>
      </w:r>
      <w:r w:rsidRPr="00EB3855">
        <w:rPr>
          <w:spacing w:val="52"/>
          <w:lang w:val="uk-UA"/>
        </w:rPr>
        <w:t xml:space="preserve"> </w:t>
      </w:r>
      <w:r w:rsidRPr="00EB3855">
        <w:rPr>
          <w:spacing w:val="-1"/>
          <w:lang w:val="uk-UA"/>
        </w:rPr>
        <w:t>період</w:t>
      </w:r>
      <w:r w:rsidRPr="00EB3855">
        <w:rPr>
          <w:spacing w:val="53"/>
          <w:lang w:val="uk-UA"/>
        </w:rPr>
        <w:t xml:space="preserve"> </w:t>
      </w:r>
      <w:r w:rsidRPr="00EB3855">
        <w:rPr>
          <w:spacing w:val="-1"/>
          <w:lang w:val="uk-UA"/>
        </w:rPr>
        <w:t>була</w:t>
      </w:r>
      <w:r w:rsidRPr="00EB3855">
        <w:rPr>
          <w:spacing w:val="53"/>
          <w:lang w:val="uk-UA"/>
        </w:rPr>
        <w:t xml:space="preserve"> </w:t>
      </w:r>
      <w:r w:rsidRPr="00EB3855">
        <w:rPr>
          <w:lang w:val="uk-UA"/>
        </w:rPr>
        <w:t>вже</w:t>
      </w:r>
      <w:r w:rsidRPr="00EB3855">
        <w:rPr>
          <w:spacing w:val="49"/>
          <w:w w:val="99"/>
          <w:lang w:val="uk-UA"/>
        </w:rPr>
        <w:t xml:space="preserve"> </w:t>
      </w:r>
      <w:r w:rsidRPr="00EB3855">
        <w:rPr>
          <w:lang w:val="uk-UA"/>
        </w:rPr>
        <w:t>досить</w:t>
      </w:r>
      <w:r w:rsidRPr="00EB3855">
        <w:rPr>
          <w:spacing w:val="60"/>
          <w:lang w:val="uk-UA"/>
        </w:rPr>
        <w:t xml:space="preserve"> </w:t>
      </w:r>
      <w:r w:rsidRPr="00EB3855">
        <w:rPr>
          <w:spacing w:val="-1"/>
          <w:lang w:val="uk-UA"/>
        </w:rPr>
        <w:t>розвинена</w:t>
      </w:r>
      <w:r w:rsidRPr="00EB3855">
        <w:rPr>
          <w:spacing w:val="59"/>
          <w:lang w:val="uk-UA"/>
        </w:rPr>
        <w:t xml:space="preserve"> </w:t>
      </w:r>
      <w:r w:rsidRPr="00EB3855">
        <w:rPr>
          <w:lang w:val="uk-UA"/>
        </w:rPr>
        <w:t>система</w:t>
      </w:r>
      <w:r w:rsidRPr="00EB3855">
        <w:rPr>
          <w:spacing w:val="59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58"/>
          <w:lang w:val="uk-UA"/>
        </w:rPr>
        <w:t xml:space="preserve"> </w:t>
      </w:r>
      <w:r w:rsidRPr="00EB3855">
        <w:rPr>
          <w:spacing w:val="-1"/>
          <w:lang w:val="uk-UA"/>
        </w:rPr>
        <w:t>матеріальних</w:t>
      </w:r>
      <w:r w:rsidRPr="00EB3855">
        <w:rPr>
          <w:spacing w:val="62"/>
          <w:lang w:val="uk-UA"/>
        </w:rPr>
        <w:t xml:space="preserve"> </w:t>
      </w:r>
      <w:r w:rsidRPr="00EB3855">
        <w:rPr>
          <w:spacing w:val="-1"/>
          <w:lang w:val="uk-UA"/>
        </w:rPr>
        <w:t>цінностей.</w:t>
      </w:r>
      <w:r w:rsidRPr="00EB3855">
        <w:rPr>
          <w:spacing w:val="61"/>
          <w:lang w:val="uk-UA"/>
        </w:rPr>
        <w:t xml:space="preserve"> </w:t>
      </w:r>
      <w:r w:rsidRPr="00EB3855">
        <w:rPr>
          <w:spacing w:val="-1"/>
          <w:lang w:val="uk-UA"/>
        </w:rPr>
        <w:t>Облікові</w:t>
      </w:r>
      <w:r w:rsidRPr="00EB3855">
        <w:rPr>
          <w:spacing w:val="5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працівники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були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зосереджені</w:t>
      </w:r>
      <w:r w:rsidRPr="00EB3855">
        <w:rPr>
          <w:spacing w:val="16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трьох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відділах,</w:t>
      </w:r>
      <w:r w:rsidRPr="00EB3855">
        <w:rPr>
          <w:spacing w:val="14"/>
          <w:lang w:val="uk-UA"/>
        </w:rPr>
        <w:t xml:space="preserve"> </w:t>
      </w:r>
      <w:r w:rsidRPr="00EB3855">
        <w:rPr>
          <w:lang w:val="uk-UA"/>
        </w:rPr>
        <w:t>де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фіксувалось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надходження,</w:t>
      </w:r>
      <w:r w:rsidRPr="00EB3855">
        <w:rPr>
          <w:spacing w:val="8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 xml:space="preserve">витрачання </w:t>
      </w:r>
      <w:r w:rsidRPr="00EB3855">
        <w:rPr>
          <w:lang w:val="uk-UA"/>
        </w:rPr>
        <w:t>й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залишок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цінностей.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Перший</w:t>
      </w:r>
      <w:r w:rsidRPr="00EB3855">
        <w:rPr>
          <w:spacing w:val="2"/>
          <w:lang w:val="uk-UA"/>
        </w:rPr>
        <w:t xml:space="preserve"> </w:t>
      </w:r>
      <w:r w:rsidRPr="00EB3855">
        <w:rPr>
          <w:lang w:val="uk-UA"/>
        </w:rPr>
        <w:t>та</w:t>
      </w:r>
      <w:r w:rsidRPr="00EB3855">
        <w:rPr>
          <w:spacing w:val="-1"/>
          <w:lang w:val="uk-UA"/>
        </w:rPr>
        <w:t xml:space="preserve"> другий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відділи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відображали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рух</w:t>
      </w:r>
      <w:r w:rsidRPr="00EB3855">
        <w:rPr>
          <w:spacing w:val="7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цінностей,</w:t>
      </w:r>
      <w:r w:rsidRPr="00EB3855">
        <w:rPr>
          <w:spacing w:val="7"/>
          <w:lang w:val="uk-UA"/>
        </w:rPr>
        <w:t xml:space="preserve"> </w:t>
      </w:r>
      <w:r w:rsidRPr="00EB3855">
        <w:rPr>
          <w:lang w:val="uk-UA"/>
        </w:rPr>
        <w:t>а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третій</w:t>
      </w:r>
      <w:r w:rsidRPr="00EB3855">
        <w:rPr>
          <w:spacing w:val="6"/>
          <w:lang w:val="uk-UA"/>
        </w:rPr>
        <w:t xml:space="preserve"> </w:t>
      </w:r>
      <w:r w:rsidRPr="00EB3855">
        <w:rPr>
          <w:lang w:val="uk-UA"/>
        </w:rPr>
        <w:t>відділ</w:t>
      </w:r>
      <w:r w:rsidRPr="00EB3855">
        <w:rPr>
          <w:spacing w:val="6"/>
          <w:lang w:val="uk-UA"/>
        </w:rPr>
        <w:t xml:space="preserve"> </w:t>
      </w:r>
      <w:r w:rsidRPr="00EB3855">
        <w:rPr>
          <w:spacing w:val="-1"/>
          <w:lang w:val="uk-UA"/>
        </w:rPr>
        <w:t>здійснював</w:t>
      </w:r>
      <w:r w:rsidRPr="00EB3855">
        <w:rPr>
          <w:spacing w:val="4"/>
          <w:lang w:val="uk-UA"/>
        </w:rPr>
        <w:t xml:space="preserve"> </w:t>
      </w:r>
      <w:r w:rsidRPr="00EB3855">
        <w:rPr>
          <w:spacing w:val="-1"/>
          <w:lang w:val="uk-UA"/>
        </w:rPr>
        <w:t>інвентаризацію</w:t>
      </w:r>
      <w:r w:rsidRPr="00EB3855">
        <w:rPr>
          <w:spacing w:val="5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8"/>
          <w:lang w:val="uk-UA"/>
        </w:rPr>
        <w:t xml:space="preserve"> </w:t>
      </w:r>
      <w:r w:rsidRPr="00EB3855">
        <w:rPr>
          <w:spacing w:val="-1"/>
          <w:lang w:val="uk-UA"/>
        </w:rPr>
        <w:t>виводив</w:t>
      </w:r>
      <w:r w:rsidRPr="00EB3855">
        <w:rPr>
          <w:spacing w:val="4"/>
          <w:lang w:val="uk-UA"/>
        </w:rPr>
        <w:t xml:space="preserve"> </w:t>
      </w:r>
      <w:r w:rsidRPr="00EB3855">
        <w:rPr>
          <w:spacing w:val="-1"/>
          <w:lang w:val="uk-UA"/>
        </w:rPr>
        <w:t>натуральний</w:t>
      </w:r>
      <w:r w:rsidRPr="00EB3855">
        <w:rPr>
          <w:spacing w:val="7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залишок,</w:t>
      </w:r>
      <w:r w:rsidRPr="00EB3855">
        <w:rPr>
          <w:spacing w:val="12"/>
          <w:lang w:val="uk-UA"/>
        </w:rPr>
        <w:t xml:space="preserve"> </w:t>
      </w:r>
      <w:r w:rsidRPr="00EB3855">
        <w:rPr>
          <w:spacing w:val="-1"/>
          <w:lang w:val="uk-UA"/>
        </w:rPr>
        <w:t>але</w:t>
      </w:r>
      <w:r w:rsidRPr="00EB3855">
        <w:rPr>
          <w:spacing w:val="14"/>
          <w:lang w:val="uk-UA"/>
        </w:rPr>
        <w:t xml:space="preserve"> </w:t>
      </w:r>
      <w:r w:rsidRPr="00EB3855">
        <w:rPr>
          <w:lang w:val="uk-UA"/>
        </w:rPr>
        <w:t>не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відображав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облікового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залишку.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Це</w:t>
      </w:r>
      <w:r w:rsidRPr="00EB3855">
        <w:rPr>
          <w:spacing w:val="14"/>
          <w:lang w:val="uk-UA"/>
        </w:rPr>
        <w:t xml:space="preserve"> </w:t>
      </w:r>
      <w:r w:rsidRPr="00EB3855">
        <w:rPr>
          <w:lang w:val="uk-UA"/>
        </w:rPr>
        <w:t>призводило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14"/>
          <w:lang w:val="uk-UA"/>
        </w:rPr>
        <w:t xml:space="preserve"> </w:t>
      </w:r>
      <w:r w:rsidRPr="00EB3855">
        <w:rPr>
          <w:spacing w:val="-1"/>
          <w:lang w:val="uk-UA"/>
        </w:rPr>
        <w:t>того,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що</w:t>
      </w:r>
      <w:r w:rsidRPr="00EB3855">
        <w:rPr>
          <w:spacing w:val="6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тільки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вища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адміністрація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володіла</w:t>
      </w:r>
      <w:r w:rsidRPr="00EB3855">
        <w:rPr>
          <w:spacing w:val="-13"/>
          <w:lang w:val="uk-UA"/>
        </w:rPr>
        <w:t xml:space="preserve"> </w:t>
      </w:r>
      <w:r w:rsidRPr="00EB3855">
        <w:rPr>
          <w:spacing w:val="-1"/>
          <w:lang w:val="uk-UA"/>
        </w:rPr>
        <w:t>інформацією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про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справжній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стан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справ.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Слід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відмітити,</w:t>
      </w:r>
      <w:r w:rsidRPr="00EB3855">
        <w:rPr>
          <w:spacing w:val="8"/>
          <w:lang w:val="uk-UA"/>
        </w:rPr>
        <w:t xml:space="preserve"> </w:t>
      </w:r>
      <w:r w:rsidRPr="00EB3855">
        <w:rPr>
          <w:lang w:val="uk-UA"/>
        </w:rPr>
        <w:t>що</w:t>
      </w:r>
      <w:r w:rsidRPr="00EB3855">
        <w:rPr>
          <w:spacing w:val="7"/>
          <w:lang w:val="uk-UA"/>
        </w:rPr>
        <w:t xml:space="preserve"> </w:t>
      </w:r>
      <w:r w:rsidRPr="00EB3855">
        <w:rPr>
          <w:lang w:val="uk-UA"/>
        </w:rPr>
        <w:t>облік</w:t>
      </w:r>
      <w:r w:rsidRPr="00EB3855">
        <w:rPr>
          <w:spacing w:val="10"/>
          <w:lang w:val="uk-UA"/>
        </w:rPr>
        <w:t xml:space="preserve"> </w:t>
      </w:r>
      <w:r w:rsidRPr="00EB3855">
        <w:rPr>
          <w:spacing w:val="-1"/>
          <w:lang w:val="uk-UA"/>
        </w:rPr>
        <w:t>Античного</w:t>
      </w:r>
      <w:r w:rsidRPr="00EB3855">
        <w:rPr>
          <w:spacing w:val="10"/>
          <w:lang w:val="uk-UA"/>
        </w:rPr>
        <w:t xml:space="preserve"> </w:t>
      </w:r>
      <w:r w:rsidRPr="00EB3855">
        <w:rPr>
          <w:spacing w:val="-1"/>
          <w:lang w:val="uk-UA"/>
        </w:rPr>
        <w:t>світу</w:t>
      </w:r>
      <w:r w:rsidRPr="00EB3855">
        <w:rPr>
          <w:spacing w:val="7"/>
          <w:lang w:val="uk-UA"/>
        </w:rPr>
        <w:t xml:space="preserve"> </w:t>
      </w:r>
      <w:r w:rsidRPr="00EB3855">
        <w:rPr>
          <w:spacing w:val="-1"/>
          <w:lang w:val="uk-UA"/>
        </w:rPr>
        <w:t>включає</w:t>
      </w:r>
      <w:r w:rsidRPr="00EB3855">
        <w:rPr>
          <w:spacing w:val="9"/>
          <w:lang w:val="uk-UA"/>
        </w:rPr>
        <w:t xml:space="preserve"> </w:t>
      </w:r>
      <w:r w:rsidRPr="00EB3855">
        <w:rPr>
          <w:spacing w:val="-1"/>
          <w:lang w:val="uk-UA"/>
        </w:rPr>
        <w:t>облікове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мистецтво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культуру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Стародавньої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1"/>
          <w:lang w:val="uk-UA"/>
        </w:rPr>
        <w:t>Греції</w:t>
      </w:r>
      <w:r w:rsidRPr="00EB3855">
        <w:rPr>
          <w:spacing w:val="14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Риму.</w:t>
      </w:r>
      <w:r w:rsidRPr="00EB3855">
        <w:rPr>
          <w:spacing w:val="16"/>
          <w:lang w:val="uk-UA"/>
        </w:rPr>
        <w:t xml:space="preserve"> </w:t>
      </w:r>
      <w:r w:rsidRPr="00EB3855">
        <w:rPr>
          <w:lang w:val="uk-UA"/>
        </w:rPr>
        <w:t>Отже,</w:t>
      </w:r>
      <w:r w:rsidRPr="00EB3855">
        <w:rPr>
          <w:spacing w:val="16"/>
          <w:lang w:val="uk-UA"/>
        </w:rPr>
        <w:t xml:space="preserve"> </w:t>
      </w:r>
      <w:r w:rsidRPr="00EB3855">
        <w:rPr>
          <w:lang w:val="uk-UA"/>
        </w:rPr>
        <w:t>під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античністю</w:t>
      </w:r>
      <w:r w:rsidRPr="00EB3855">
        <w:rPr>
          <w:spacing w:val="16"/>
          <w:lang w:val="uk-UA"/>
        </w:rPr>
        <w:t xml:space="preserve"> </w:t>
      </w:r>
      <w:r w:rsidRPr="00EB3855">
        <w:rPr>
          <w:lang w:val="uk-UA"/>
        </w:rPr>
        <w:t>слід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1"/>
          <w:lang w:val="uk-UA"/>
        </w:rPr>
        <w:t>розуміти</w:t>
      </w:r>
      <w:r w:rsidRPr="00EB3855">
        <w:rPr>
          <w:spacing w:val="6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греко-римську</w:t>
      </w:r>
      <w:r w:rsidRPr="00EB3855">
        <w:rPr>
          <w:spacing w:val="-9"/>
          <w:lang w:val="uk-UA"/>
        </w:rPr>
        <w:t xml:space="preserve"> </w:t>
      </w:r>
      <w:r w:rsidRPr="00EB3855">
        <w:rPr>
          <w:spacing w:val="-1"/>
          <w:lang w:val="uk-UA"/>
        </w:rPr>
        <w:t>культуру.</w:t>
      </w:r>
      <w:r w:rsidRPr="00EB3855">
        <w:rPr>
          <w:spacing w:val="-6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-5"/>
          <w:lang w:val="uk-UA"/>
        </w:rPr>
        <w:t xml:space="preserve"> </w:t>
      </w:r>
      <w:r w:rsidRPr="00EB3855">
        <w:rPr>
          <w:spacing w:val="-1"/>
          <w:lang w:val="uk-UA"/>
        </w:rPr>
        <w:t>Стародавній</w:t>
      </w:r>
      <w:r w:rsidRPr="00EB3855">
        <w:rPr>
          <w:spacing w:val="-6"/>
          <w:lang w:val="uk-UA"/>
        </w:rPr>
        <w:t xml:space="preserve"> </w:t>
      </w:r>
      <w:r w:rsidRPr="00EB3855">
        <w:rPr>
          <w:spacing w:val="-1"/>
          <w:lang w:val="uk-UA"/>
        </w:rPr>
        <w:t>Греції</w:t>
      </w:r>
      <w:r w:rsidRPr="00EB3855">
        <w:rPr>
          <w:spacing w:val="-7"/>
          <w:lang w:val="uk-UA"/>
        </w:rPr>
        <w:t xml:space="preserve"> </w:t>
      </w:r>
      <w:r w:rsidRPr="00EB3855">
        <w:rPr>
          <w:lang w:val="uk-UA"/>
        </w:rPr>
        <w:t>облік</w:t>
      </w:r>
      <w:r w:rsidRPr="00EB3855">
        <w:rPr>
          <w:spacing w:val="-7"/>
          <w:lang w:val="uk-UA"/>
        </w:rPr>
        <w:t xml:space="preserve"> </w:t>
      </w:r>
      <w:r w:rsidRPr="00EB3855">
        <w:rPr>
          <w:spacing w:val="-1"/>
          <w:lang w:val="uk-UA"/>
        </w:rPr>
        <w:t>здійснювався</w:t>
      </w:r>
      <w:r w:rsidRPr="00EB3855">
        <w:rPr>
          <w:spacing w:val="-5"/>
          <w:lang w:val="uk-UA"/>
        </w:rPr>
        <w:t xml:space="preserve"> </w:t>
      </w:r>
      <w:r w:rsidRPr="00EB3855">
        <w:rPr>
          <w:spacing w:val="-1"/>
          <w:lang w:val="uk-UA"/>
        </w:rPr>
        <w:t>переважно</w:t>
      </w:r>
      <w:r w:rsidRPr="00EB3855">
        <w:rPr>
          <w:spacing w:val="73"/>
          <w:w w:val="99"/>
          <w:lang w:val="uk-UA"/>
        </w:rPr>
        <w:t xml:space="preserve"> </w:t>
      </w:r>
      <w:r w:rsidRPr="00EB3855">
        <w:rPr>
          <w:lang w:val="uk-UA"/>
        </w:rPr>
        <w:t>на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дощечках,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вибілених</w:t>
      </w:r>
      <w:r w:rsidRPr="00EB3855">
        <w:rPr>
          <w:spacing w:val="6"/>
          <w:lang w:val="uk-UA"/>
        </w:rPr>
        <w:t xml:space="preserve"> </w:t>
      </w:r>
      <w:r w:rsidRPr="00EB3855">
        <w:rPr>
          <w:spacing w:val="-1"/>
          <w:lang w:val="uk-UA"/>
        </w:rPr>
        <w:t>гіпсом.</w:t>
      </w:r>
      <w:r w:rsidRPr="00EB3855">
        <w:rPr>
          <w:spacing w:val="4"/>
          <w:lang w:val="uk-UA"/>
        </w:rPr>
        <w:t xml:space="preserve"> </w:t>
      </w:r>
      <w:r w:rsidRPr="00EB3855">
        <w:rPr>
          <w:spacing w:val="-1"/>
          <w:lang w:val="uk-UA"/>
        </w:rPr>
        <w:t>Рідше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застосовувалися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папірус</w:t>
      </w:r>
      <w:r w:rsidRPr="00EB3855">
        <w:rPr>
          <w:spacing w:val="5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6"/>
          <w:lang w:val="uk-UA"/>
        </w:rPr>
        <w:t xml:space="preserve"> </w:t>
      </w:r>
      <w:r w:rsidRPr="00EB3855">
        <w:rPr>
          <w:spacing w:val="-1"/>
          <w:lang w:val="uk-UA"/>
        </w:rPr>
        <w:t>глиняні</w:t>
      </w:r>
      <w:r w:rsidRPr="00EB3855">
        <w:rPr>
          <w:spacing w:val="5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черепки.</w:t>
      </w:r>
      <w:r w:rsidRPr="00EB3855">
        <w:rPr>
          <w:spacing w:val="68"/>
          <w:lang w:val="uk-UA"/>
        </w:rPr>
        <w:t xml:space="preserve"> </w:t>
      </w:r>
      <w:r w:rsidRPr="00EB3855">
        <w:rPr>
          <w:spacing w:val="-1"/>
          <w:lang w:val="uk-UA"/>
        </w:rPr>
        <w:t>Приблизно</w:t>
      </w:r>
      <w:r w:rsidRPr="00EB3855">
        <w:rPr>
          <w:spacing w:val="1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1"/>
          <w:lang w:val="uk-UA"/>
        </w:rPr>
        <w:t xml:space="preserve"> </w:t>
      </w:r>
      <w:r w:rsidRPr="00EB3855">
        <w:rPr>
          <w:spacing w:val="-1"/>
          <w:lang w:val="uk-UA"/>
        </w:rPr>
        <w:t>XVII</w:t>
      </w:r>
      <w:r w:rsidRPr="00EB3855">
        <w:rPr>
          <w:spacing w:val="68"/>
          <w:lang w:val="uk-UA"/>
        </w:rPr>
        <w:t xml:space="preserve"> </w:t>
      </w:r>
      <w:r w:rsidRPr="00EB3855">
        <w:rPr>
          <w:lang w:val="uk-UA"/>
        </w:rPr>
        <w:t>ст.</w:t>
      </w:r>
      <w:r w:rsidRPr="00EB3855">
        <w:rPr>
          <w:spacing w:val="69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68"/>
          <w:lang w:val="uk-UA"/>
        </w:rPr>
        <w:t xml:space="preserve"> </w:t>
      </w:r>
      <w:r w:rsidRPr="00EB3855">
        <w:rPr>
          <w:lang w:val="uk-UA"/>
        </w:rPr>
        <w:t>н.е.</w:t>
      </w:r>
      <w:r w:rsidRPr="00EB3855">
        <w:rPr>
          <w:spacing w:val="69"/>
          <w:lang w:val="uk-UA"/>
        </w:rPr>
        <w:t xml:space="preserve"> </w:t>
      </w:r>
      <w:r w:rsidRPr="00EB3855">
        <w:rPr>
          <w:spacing w:val="-2"/>
          <w:lang w:val="uk-UA"/>
        </w:rPr>
        <w:t>тут</w:t>
      </w:r>
      <w:r w:rsidRPr="00EB3855">
        <w:rPr>
          <w:spacing w:val="69"/>
          <w:lang w:val="uk-UA"/>
        </w:rPr>
        <w:t xml:space="preserve"> </w:t>
      </w:r>
      <w:r w:rsidRPr="00EB3855">
        <w:rPr>
          <w:lang w:val="uk-UA"/>
        </w:rPr>
        <w:t>виникла</w:t>
      </w:r>
      <w:r w:rsidRPr="00EB3855">
        <w:rPr>
          <w:spacing w:val="69"/>
          <w:lang w:val="uk-UA"/>
        </w:rPr>
        <w:t xml:space="preserve"> </w:t>
      </w:r>
      <w:r w:rsidRPr="00EB3855">
        <w:rPr>
          <w:spacing w:val="-1"/>
          <w:lang w:val="uk-UA"/>
        </w:rPr>
        <w:t>система</w:t>
      </w:r>
      <w:r w:rsidRPr="00EB3855">
        <w:rPr>
          <w:spacing w:val="67"/>
          <w:lang w:val="uk-UA"/>
        </w:rPr>
        <w:t xml:space="preserve"> </w:t>
      </w:r>
      <w:r w:rsidRPr="00EB3855">
        <w:rPr>
          <w:spacing w:val="-1"/>
          <w:lang w:val="uk-UA"/>
        </w:rPr>
        <w:t>складового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лінійного</w:t>
      </w:r>
      <w:r w:rsidRPr="00EB3855">
        <w:rPr>
          <w:spacing w:val="50"/>
          <w:lang w:val="uk-UA"/>
        </w:rPr>
        <w:t xml:space="preserve"> </w:t>
      </w:r>
      <w:r w:rsidRPr="00EB3855">
        <w:rPr>
          <w:spacing w:val="-1"/>
          <w:lang w:val="uk-UA"/>
        </w:rPr>
        <w:t>письма,</w:t>
      </w:r>
      <w:r w:rsidRPr="00EB3855">
        <w:rPr>
          <w:spacing w:val="49"/>
          <w:lang w:val="uk-UA"/>
        </w:rPr>
        <w:t xml:space="preserve"> </w:t>
      </w:r>
      <w:r w:rsidRPr="00EB3855">
        <w:rPr>
          <w:lang w:val="uk-UA"/>
        </w:rPr>
        <w:t>що</w:t>
      </w:r>
      <w:r w:rsidRPr="00EB3855">
        <w:rPr>
          <w:spacing w:val="51"/>
          <w:lang w:val="uk-UA"/>
        </w:rPr>
        <w:t xml:space="preserve"> </w:t>
      </w:r>
      <w:r w:rsidRPr="00EB3855">
        <w:rPr>
          <w:spacing w:val="-1"/>
          <w:lang w:val="uk-UA"/>
        </w:rPr>
        <w:t>призвело</w:t>
      </w:r>
      <w:r w:rsidRPr="00EB3855">
        <w:rPr>
          <w:spacing w:val="53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50"/>
          <w:lang w:val="uk-UA"/>
        </w:rPr>
        <w:t xml:space="preserve"> </w:t>
      </w:r>
      <w:r w:rsidRPr="00EB3855">
        <w:rPr>
          <w:spacing w:val="-1"/>
          <w:lang w:val="uk-UA"/>
        </w:rPr>
        <w:t>подальшому</w:t>
      </w:r>
      <w:r w:rsidRPr="00EB3855">
        <w:rPr>
          <w:spacing w:val="49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51"/>
          <w:lang w:val="uk-UA"/>
        </w:rPr>
        <w:t xml:space="preserve"> </w:t>
      </w:r>
      <w:r w:rsidRPr="00EB3855">
        <w:rPr>
          <w:spacing w:val="-1"/>
          <w:lang w:val="uk-UA"/>
        </w:rPr>
        <w:t>появи</w:t>
      </w:r>
      <w:r w:rsidRPr="00EB3855">
        <w:rPr>
          <w:spacing w:val="50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52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49"/>
          <w:lang w:val="uk-UA"/>
        </w:rPr>
        <w:t xml:space="preserve"> </w:t>
      </w:r>
      <w:r w:rsidRPr="00EB3855">
        <w:rPr>
          <w:spacing w:val="-1"/>
          <w:lang w:val="uk-UA"/>
        </w:rPr>
        <w:t>прийому</w:t>
      </w:r>
      <w:r w:rsidRPr="00EB3855">
        <w:rPr>
          <w:spacing w:val="5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лінійного</w:t>
      </w:r>
      <w:r w:rsidRPr="00EB3855">
        <w:rPr>
          <w:spacing w:val="12"/>
          <w:lang w:val="uk-UA"/>
        </w:rPr>
        <w:t xml:space="preserve"> </w:t>
      </w:r>
      <w:r w:rsidRPr="00EB3855">
        <w:rPr>
          <w:spacing w:val="-1"/>
          <w:lang w:val="uk-UA"/>
        </w:rPr>
        <w:t>запису</w:t>
      </w:r>
      <w:r w:rsidRPr="00EB3855">
        <w:rPr>
          <w:spacing w:val="8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межах</w:t>
      </w:r>
      <w:r w:rsidRPr="00EB3855">
        <w:rPr>
          <w:spacing w:val="10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8"/>
          <w:lang w:val="uk-UA"/>
        </w:rPr>
        <w:t xml:space="preserve"> </w:t>
      </w:r>
      <w:r w:rsidRPr="00EB3855">
        <w:rPr>
          <w:spacing w:val="-1"/>
          <w:lang w:val="uk-UA"/>
        </w:rPr>
        <w:t>сплати</w:t>
      </w:r>
      <w:r w:rsidRPr="00EB3855">
        <w:rPr>
          <w:spacing w:val="13"/>
          <w:lang w:val="uk-UA"/>
        </w:rPr>
        <w:t xml:space="preserve"> </w:t>
      </w:r>
      <w:r w:rsidRPr="00EB3855">
        <w:rPr>
          <w:spacing w:val="-1"/>
          <w:lang w:val="uk-UA"/>
        </w:rPr>
        <w:t>податків.</w:t>
      </w:r>
      <w:r w:rsidRPr="00EB3855">
        <w:rPr>
          <w:spacing w:val="11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9"/>
          <w:lang w:val="uk-UA"/>
        </w:rPr>
        <w:t xml:space="preserve"> </w:t>
      </w:r>
      <w:r w:rsidRPr="00EB3855">
        <w:rPr>
          <w:spacing w:val="-1"/>
          <w:lang w:val="uk-UA"/>
        </w:rPr>
        <w:t>Стародавній</w:t>
      </w:r>
      <w:r w:rsidRPr="00EB3855">
        <w:rPr>
          <w:spacing w:val="10"/>
          <w:lang w:val="uk-UA"/>
        </w:rPr>
        <w:t xml:space="preserve"> </w:t>
      </w:r>
      <w:r w:rsidRPr="00EB3855">
        <w:rPr>
          <w:spacing w:val="-1"/>
          <w:lang w:val="uk-UA"/>
        </w:rPr>
        <w:t>Греції</w:t>
      </w:r>
      <w:r w:rsidRPr="00EB3855">
        <w:rPr>
          <w:spacing w:val="10"/>
          <w:lang w:val="uk-UA"/>
        </w:rPr>
        <w:t xml:space="preserve"> </w:t>
      </w:r>
      <w:r w:rsidRPr="00EB3855">
        <w:rPr>
          <w:spacing w:val="-1"/>
          <w:lang w:val="uk-UA"/>
        </w:rPr>
        <w:t>була</w:t>
      </w:r>
      <w:r w:rsidRPr="00EB3855">
        <w:rPr>
          <w:spacing w:val="61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розвинута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система</w:t>
      </w:r>
      <w:r w:rsidRPr="00EB3855">
        <w:rPr>
          <w:spacing w:val="69"/>
          <w:lang w:val="uk-UA"/>
        </w:rPr>
        <w:t xml:space="preserve"> </w:t>
      </w:r>
      <w:r w:rsidRPr="00EB3855">
        <w:rPr>
          <w:spacing w:val="-1"/>
          <w:lang w:val="uk-UA"/>
        </w:rPr>
        <w:t>державного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рахівництва: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велися</w:t>
      </w:r>
      <w:r w:rsidRPr="00EB3855">
        <w:rPr>
          <w:spacing w:val="69"/>
          <w:lang w:val="uk-UA"/>
        </w:rPr>
        <w:t xml:space="preserve"> </w:t>
      </w:r>
      <w:r w:rsidRPr="00EB3855">
        <w:rPr>
          <w:spacing w:val="-1"/>
          <w:lang w:val="uk-UA"/>
        </w:rPr>
        <w:t>облікові</w:t>
      </w:r>
      <w:r w:rsidRPr="00EB3855">
        <w:rPr>
          <w:spacing w:val="68"/>
          <w:lang w:val="uk-UA"/>
        </w:rPr>
        <w:t xml:space="preserve"> </w:t>
      </w:r>
      <w:r w:rsidRPr="00EB3855">
        <w:rPr>
          <w:spacing w:val="-1"/>
          <w:lang w:val="uk-UA"/>
        </w:rPr>
        <w:t>книги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2"/>
          <w:lang w:val="uk-UA"/>
        </w:rPr>
        <w:t>та</w:t>
      </w:r>
      <w:r w:rsidRPr="00EB3855">
        <w:rPr>
          <w:spacing w:val="7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складалася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звітність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1"/>
          <w:lang w:val="uk-UA"/>
        </w:rPr>
        <w:t>за</w:t>
      </w:r>
      <w:r w:rsidRPr="00EB3855">
        <w:rPr>
          <w:spacing w:val="19"/>
          <w:lang w:val="uk-UA"/>
        </w:rPr>
        <w:t xml:space="preserve"> </w:t>
      </w:r>
      <w:r w:rsidRPr="00EB3855">
        <w:rPr>
          <w:spacing w:val="-1"/>
          <w:lang w:val="uk-UA"/>
        </w:rPr>
        <w:t>державними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доходами</w:t>
      </w:r>
      <w:r w:rsidRPr="00EB3855">
        <w:rPr>
          <w:spacing w:val="17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20"/>
          <w:lang w:val="uk-UA"/>
        </w:rPr>
        <w:t xml:space="preserve"> </w:t>
      </w:r>
      <w:r w:rsidRPr="00EB3855">
        <w:rPr>
          <w:spacing w:val="-1"/>
          <w:lang w:val="uk-UA"/>
        </w:rPr>
        <w:t>витратами.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2"/>
          <w:lang w:val="uk-UA"/>
        </w:rPr>
        <w:t>Тут</w:t>
      </w:r>
      <w:r w:rsidRPr="00EB3855">
        <w:rPr>
          <w:spacing w:val="21"/>
          <w:lang w:val="uk-UA"/>
        </w:rPr>
        <w:t xml:space="preserve"> </w:t>
      </w:r>
      <w:r w:rsidRPr="00EB3855">
        <w:rPr>
          <w:spacing w:val="-1"/>
          <w:lang w:val="uk-UA"/>
        </w:rPr>
        <w:t>уперше</w:t>
      </w:r>
      <w:r w:rsidRPr="00EB3855">
        <w:rPr>
          <w:spacing w:val="6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виникло</w:t>
      </w:r>
      <w:r w:rsidRPr="00EB3855">
        <w:rPr>
          <w:spacing w:val="65"/>
          <w:lang w:val="uk-UA"/>
        </w:rPr>
        <w:t xml:space="preserve"> </w:t>
      </w:r>
      <w:r w:rsidRPr="00EB3855">
        <w:rPr>
          <w:spacing w:val="-1"/>
          <w:lang w:val="uk-UA"/>
        </w:rPr>
        <w:t>поняття</w:t>
      </w:r>
      <w:r w:rsidRPr="00EB3855">
        <w:rPr>
          <w:spacing w:val="64"/>
          <w:lang w:val="uk-UA"/>
        </w:rPr>
        <w:t xml:space="preserve"> </w:t>
      </w:r>
      <w:r w:rsidRPr="00EB3855">
        <w:rPr>
          <w:spacing w:val="-1"/>
          <w:lang w:val="uk-UA"/>
        </w:rPr>
        <w:t>матеріальної</w:t>
      </w:r>
      <w:r w:rsidRPr="00EB3855">
        <w:rPr>
          <w:spacing w:val="67"/>
          <w:lang w:val="uk-UA"/>
        </w:rPr>
        <w:t xml:space="preserve"> </w:t>
      </w:r>
      <w:r w:rsidRPr="00EB3855">
        <w:rPr>
          <w:spacing w:val="-1"/>
          <w:lang w:val="uk-UA"/>
        </w:rPr>
        <w:t>відповідальності,</w:t>
      </w:r>
      <w:r w:rsidRPr="00EB3855">
        <w:rPr>
          <w:spacing w:val="65"/>
          <w:lang w:val="uk-UA"/>
        </w:rPr>
        <w:t xml:space="preserve"> </w:t>
      </w:r>
      <w:r w:rsidRPr="00EB3855">
        <w:rPr>
          <w:spacing w:val="-1"/>
          <w:lang w:val="uk-UA"/>
        </w:rPr>
        <w:t>але</w:t>
      </w:r>
      <w:r w:rsidRPr="00EB3855">
        <w:rPr>
          <w:spacing w:val="65"/>
          <w:lang w:val="uk-UA"/>
        </w:rPr>
        <w:t xml:space="preserve"> </w:t>
      </w:r>
      <w:r w:rsidRPr="00EB3855">
        <w:rPr>
          <w:lang w:val="uk-UA"/>
        </w:rPr>
        <w:t>лише</w:t>
      </w:r>
      <w:r w:rsidRPr="00EB3855">
        <w:rPr>
          <w:spacing w:val="66"/>
          <w:lang w:val="uk-UA"/>
        </w:rPr>
        <w:t xml:space="preserve"> </w:t>
      </w:r>
      <w:r w:rsidRPr="00EB3855">
        <w:rPr>
          <w:spacing w:val="-1"/>
          <w:lang w:val="uk-UA"/>
        </w:rPr>
        <w:t>крадіжка</w:t>
      </w:r>
      <w:r w:rsidRPr="00EB3855">
        <w:rPr>
          <w:spacing w:val="7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розглядалась</w:t>
      </w:r>
      <w:r w:rsidRPr="00EB3855">
        <w:rPr>
          <w:spacing w:val="5"/>
          <w:lang w:val="uk-UA"/>
        </w:rPr>
        <w:t xml:space="preserve"> </w:t>
      </w:r>
      <w:r w:rsidRPr="00EB3855">
        <w:rPr>
          <w:lang w:val="uk-UA"/>
        </w:rPr>
        <w:t>як</w:t>
      </w:r>
      <w:r w:rsidRPr="00EB3855">
        <w:rPr>
          <w:spacing w:val="6"/>
          <w:lang w:val="uk-UA"/>
        </w:rPr>
        <w:t xml:space="preserve"> </w:t>
      </w:r>
      <w:r w:rsidRPr="00EB3855">
        <w:rPr>
          <w:spacing w:val="-1"/>
          <w:lang w:val="uk-UA"/>
        </w:rPr>
        <w:t>матеріальна</w:t>
      </w:r>
      <w:r w:rsidRPr="00EB3855">
        <w:rPr>
          <w:spacing w:val="7"/>
          <w:lang w:val="uk-UA"/>
        </w:rPr>
        <w:t xml:space="preserve"> </w:t>
      </w:r>
      <w:r w:rsidRPr="00EB3855">
        <w:rPr>
          <w:spacing w:val="-1"/>
          <w:lang w:val="uk-UA"/>
        </w:rPr>
        <w:t>шкода.</w:t>
      </w:r>
      <w:r w:rsidRPr="00EB3855">
        <w:rPr>
          <w:spacing w:val="10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7"/>
          <w:lang w:val="uk-UA"/>
        </w:rPr>
        <w:t xml:space="preserve"> </w:t>
      </w:r>
      <w:r w:rsidRPr="00EB3855">
        <w:rPr>
          <w:lang w:val="uk-UA"/>
        </w:rPr>
        <w:t>III</w:t>
      </w:r>
      <w:r w:rsidRPr="00EB3855">
        <w:rPr>
          <w:spacing w:val="6"/>
          <w:lang w:val="uk-UA"/>
        </w:rPr>
        <w:t xml:space="preserve"> </w:t>
      </w:r>
      <w:r w:rsidRPr="00EB3855">
        <w:rPr>
          <w:lang w:val="uk-UA"/>
        </w:rPr>
        <w:t>ст.</w:t>
      </w:r>
      <w:r w:rsidRPr="00EB3855">
        <w:rPr>
          <w:spacing w:val="6"/>
          <w:lang w:val="uk-UA"/>
        </w:rPr>
        <w:t xml:space="preserve"> </w:t>
      </w:r>
      <w:r w:rsidRPr="00EB3855">
        <w:rPr>
          <w:lang w:val="uk-UA"/>
        </w:rPr>
        <w:t>до</w:t>
      </w:r>
      <w:r w:rsidRPr="00EB3855">
        <w:rPr>
          <w:spacing w:val="4"/>
          <w:lang w:val="uk-UA"/>
        </w:rPr>
        <w:t xml:space="preserve"> </w:t>
      </w:r>
      <w:r w:rsidRPr="00EB3855">
        <w:rPr>
          <w:lang w:val="uk-UA"/>
        </w:rPr>
        <w:t>н.е.</w:t>
      </w:r>
      <w:r w:rsidRPr="00EB3855">
        <w:rPr>
          <w:spacing w:val="6"/>
          <w:lang w:val="uk-UA"/>
        </w:rPr>
        <w:t xml:space="preserve"> </w:t>
      </w:r>
      <w:r w:rsidRPr="00EB3855">
        <w:rPr>
          <w:spacing w:val="-1"/>
          <w:lang w:val="uk-UA"/>
        </w:rPr>
        <w:t>за</w:t>
      </w:r>
      <w:r w:rsidRPr="00EB3855">
        <w:rPr>
          <w:spacing w:val="6"/>
          <w:lang w:val="uk-UA"/>
        </w:rPr>
        <w:t xml:space="preserve"> </w:t>
      </w:r>
      <w:r w:rsidRPr="00EB3855">
        <w:rPr>
          <w:spacing w:val="-1"/>
          <w:lang w:val="uk-UA"/>
        </w:rPr>
        <w:t>часів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реформи</w:t>
      </w:r>
      <w:r w:rsidRPr="00EB3855">
        <w:rPr>
          <w:spacing w:val="7"/>
          <w:lang w:val="uk-UA"/>
        </w:rPr>
        <w:t xml:space="preserve"> </w:t>
      </w:r>
      <w:r w:rsidRPr="00EB3855">
        <w:rPr>
          <w:spacing w:val="-1"/>
          <w:lang w:val="uk-UA"/>
        </w:rPr>
        <w:t>Зенона</w:t>
      </w:r>
      <w:r w:rsidRPr="00EB3855">
        <w:rPr>
          <w:spacing w:val="6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була</w:t>
      </w:r>
      <w:r w:rsidRPr="00EB3855">
        <w:rPr>
          <w:spacing w:val="53"/>
          <w:lang w:val="uk-UA"/>
        </w:rPr>
        <w:t xml:space="preserve"> </w:t>
      </w:r>
      <w:r w:rsidRPr="00EB3855">
        <w:rPr>
          <w:lang w:val="uk-UA"/>
        </w:rPr>
        <w:t>здійснена</w:t>
      </w:r>
      <w:r w:rsidRPr="00EB3855">
        <w:rPr>
          <w:spacing w:val="54"/>
          <w:lang w:val="uk-UA"/>
        </w:rPr>
        <w:t xml:space="preserve"> </w:t>
      </w:r>
      <w:r w:rsidRPr="00EB3855">
        <w:rPr>
          <w:spacing w:val="-1"/>
          <w:lang w:val="uk-UA"/>
        </w:rPr>
        <w:t>спеціалізація</w:t>
      </w:r>
      <w:r w:rsidRPr="00EB3855">
        <w:rPr>
          <w:spacing w:val="54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50"/>
          <w:lang w:val="uk-UA"/>
        </w:rPr>
        <w:t xml:space="preserve"> </w:t>
      </w:r>
      <w:r w:rsidRPr="00EB3855">
        <w:rPr>
          <w:lang w:val="uk-UA"/>
        </w:rPr>
        <w:t>залежно</w:t>
      </w:r>
      <w:r w:rsidRPr="00EB3855">
        <w:rPr>
          <w:spacing w:val="55"/>
          <w:lang w:val="uk-UA"/>
        </w:rPr>
        <w:t xml:space="preserve"> </w:t>
      </w:r>
      <w:r w:rsidRPr="00EB3855">
        <w:rPr>
          <w:spacing w:val="-1"/>
          <w:lang w:val="uk-UA"/>
        </w:rPr>
        <w:t>від</w:t>
      </w:r>
      <w:r w:rsidRPr="00EB3855">
        <w:rPr>
          <w:spacing w:val="54"/>
          <w:lang w:val="uk-UA"/>
        </w:rPr>
        <w:t xml:space="preserve"> </w:t>
      </w:r>
      <w:r w:rsidRPr="00EB3855">
        <w:rPr>
          <w:spacing w:val="-2"/>
          <w:lang w:val="uk-UA"/>
        </w:rPr>
        <w:t>галузей</w:t>
      </w:r>
      <w:r w:rsidRPr="00EB3855">
        <w:rPr>
          <w:spacing w:val="55"/>
          <w:lang w:val="uk-UA"/>
        </w:rPr>
        <w:t xml:space="preserve"> </w:t>
      </w:r>
      <w:r w:rsidRPr="00EB3855">
        <w:rPr>
          <w:lang w:val="uk-UA"/>
        </w:rPr>
        <w:t>господарства,</w:t>
      </w:r>
      <w:r w:rsidRPr="00EB3855">
        <w:rPr>
          <w:spacing w:val="2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складалася</w:t>
      </w:r>
      <w:r w:rsidRPr="00EB3855">
        <w:rPr>
          <w:spacing w:val="42"/>
          <w:lang w:val="uk-UA"/>
        </w:rPr>
        <w:t xml:space="preserve"> </w:t>
      </w:r>
      <w:r w:rsidRPr="00EB3855">
        <w:rPr>
          <w:spacing w:val="-1"/>
          <w:lang w:val="uk-UA"/>
        </w:rPr>
        <w:t>самостійна</w:t>
      </w:r>
      <w:r w:rsidRPr="00EB3855">
        <w:rPr>
          <w:spacing w:val="43"/>
          <w:lang w:val="uk-UA"/>
        </w:rPr>
        <w:t xml:space="preserve"> </w:t>
      </w:r>
      <w:r w:rsidRPr="00EB3855">
        <w:rPr>
          <w:spacing w:val="-1"/>
          <w:lang w:val="uk-UA"/>
        </w:rPr>
        <w:t>звітність</w:t>
      </w:r>
      <w:r w:rsidRPr="00EB3855">
        <w:rPr>
          <w:spacing w:val="41"/>
          <w:lang w:val="uk-UA"/>
        </w:rPr>
        <w:t xml:space="preserve"> </w:t>
      </w:r>
      <w:r w:rsidRPr="00EB3855">
        <w:rPr>
          <w:spacing w:val="-1"/>
          <w:lang w:val="uk-UA"/>
        </w:rPr>
        <w:t>за</w:t>
      </w:r>
      <w:r w:rsidRPr="00EB3855">
        <w:rPr>
          <w:spacing w:val="42"/>
          <w:lang w:val="uk-UA"/>
        </w:rPr>
        <w:t xml:space="preserve"> </w:t>
      </w:r>
      <w:r w:rsidRPr="00EB3855">
        <w:rPr>
          <w:spacing w:val="-1"/>
          <w:lang w:val="uk-UA"/>
        </w:rPr>
        <w:t>кожним</w:t>
      </w:r>
      <w:r w:rsidRPr="00EB3855">
        <w:rPr>
          <w:spacing w:val="42"/>
          <w:lang w:val="uk-UA"/>
        </w:rPr>
        <w:t xml:space="preserve"> </w:t>
      </w:r>
      <w:r w:rsidRPr="00EB3855">
        <w:rPr>
          <w:spacing w:val="-1"/>
          <w:lang w:val="uk-UA"/>
        </w:rPr>
        <w:t>видом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діяльності,</w:t>
      </w:r>
      <w:r w:rsidRPr="00EB3855">
        <w:rPr>
          <w:spacing w:val="42"/>
          <w:lang w:val="uk-UA"/>
        </w:rPr>
        <w:t xml:space="preserve"> </w:t>
      </w:r>
      <w:r w:rsidRPr="00EB3855">
        <w:rPr>
          <w:spacing w:val="-1"/>
          <w:lang w:val="uk-UA"/>
        </w:rPr>
        <w:t>здійснювався</w:t>
      </w:r>
      <w:r w:rsidRPr="00EB3855">
        <w:rPr>
          <w:spacing w:val="87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систематичний</w:t>
      </w:r>
      <w:r w:rsidRPr="00EB3855">
        <w:rPr>
          <w:spacing w:val="-20"/>
          <w:lang w:val="uk-UA"/>
        </w:rPr>
        <w:t xml:space="preserve"> </w:t>
      </w:r>
      <w:r w:rsidRPr="00EB3855">
        <w:rPr>
          <w:spacing w:val="-1"/>
          <w:lang w:val="uk-UA"/>
        </w:rPr>
        <w:t>облік</w:t>
      </w:r>
      <w:r w:rsidRPr="00EB3855">
        <w:rPr>
          <w:spacing w:val="-17"/>
          <w:lang w:val="uk-UA"/>
        </w:rPr>
        <w:t xml:space="preserve"> </w:t>
      </w:r>
      <w:r w:rsidRPr="00EB3855">
        <w:rPr>
          <w:spacing w:val="-1"/>
          <w:lang w:val="uk-UA"/>
        </w:rPr>
        <w:t>матеріальних</w:t>
      </w:r>
      <w:r w:rsidRPr="00EB3855">
        <w:rPr>
          <w:spacing w:val="-17"/>
          <w:lang w:val="uk-UA"/>
        </w:rPr>
        <w:t xml:space="preserve"> </w:t>
      </w:r>
      <w:r w:rsidRPr="00EB3855">
        <w:rPr>
          <w:spacing w:val="-1"/>
          <w:lang w:val="uk-UA"/>
        </w:rPr>
        <w:t>цінностей.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Зверніть</w:t>
      </w:r>
      <w:r w:rsidRPr="00EB3855">
        <w:rPr>
          <w:spacing w:val="6"/>
          <w:lang w:val="uk-UA"/>
        </w:rPr>
        <w:t xml:space="preserve"> </w:t>
      </w:r>
      <w:r w:rsidRPr="00EB3855">
        <w:rPr>
          <w:spacing w:val="-1"/>
          <w:lang w:val="uk-UA"/>
        </w:rPr>
        <w:t>також</w:t>
      </w:r>
      <w:r w:rsidRPr="00EB3855">
        <w:rPr>
          <w:spacing w:val="8"/>
          <w:lang w:val="uk-UA"/>
        </w:rPr>
        <w:t xml:space="preserve"> </w:t>
      </w:r>
      <w:r w:rsidRPr="00EB3855">
        <w:rPr>
          <w:spacing w:val="-1"/>
          <w:lang w:val="uk-UA"/>
        </w:rPr>
        <w:t>увагу</w:t>
      </w:r>
      <w:r w:rsidRPr="00EB3855">
        <w:rPr>
          <w:spacing w:val="4"/>
          <w:lang w:val="uk-UA"/>
        </w:rPr>
        <w:t xml:space="preserve"> </w:t>
      </w:r>
      <w:r w:rsidRPr="00EB3855">
        <w:rPr>
          <w:lang w:val="uk-UA"/>
        </w:rPr>
        <w:t>на</w:t>
      </w:r>
      <w:r w:rsidRPr="00EB3855">
        <w:rPr>
          <w:spacing w:val="8"/>
          <w:lang w:val="uk-UA"/>
        </w:rPr>
        <w:t xml:space="preserve"> </w:t>
      </w:r>
      <w:r w:rsidRPr="00EB3855">
        <w:rPr>
          <w:spacing w:val="-1"/>
          <w:lang w:val="uk-UA"/>
        </w:rPr>
        <w:t>особливості</w:t>
      </w:r>
      <w:r w:rsidRPr="00EB3855">
        <w:rPr>
          <w:spacing w:val="8"/>
          <w:lang w:val="uk-UA"/>
        </w:rPr>
        <w:t xml:space="preserve"> </w:t>
      </w:r>
      <w:r w:rsidRPr="00EB3855">
        <w:rPr>
          <w:spacing w:val="-1"/>
          <w:lang w:val="uk-UA"/>
        </w:rPr>
        <w:t>розвитку</w:t>
      </w:r>
      <w:r w:rsidRPr="00EB3855">
        <w:rPr>
          <w:spacing w:val="4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6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7"/>
          <w:lang w:val="uk-UA"/>
        </w:rPr>
        <w:t xml:space="preserve"> </w:t>
      </w:r>
      <w:r w:rsidRPr="00EB3855">
        <w:rPr>
          <w:lang w:val="uk-UA"/>
        </w:rPr>
        <w:t>період</w:t>
      </w:r>
      <w:r w:rsidRPr="00EB3855">
        <w:rPr>
          <w:spacing w:val="3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піднесення</w:t>
      </w:r>
      <w:r w:rsidRPr="00EB3855">
        <w:rPr>
          <w:spacing w:val="59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59"/>
          <w:lang w:val="uk-UA"/>
        </w:rPr>
        <w:t xml:space="preserve"> </w:t>
      </w:r>
      <w:r w:rsidRPr="00EB3855">
        <w:rPr>
          <w:lang w:val="uk-UA"/>
        </w:rPr>
        <w:t>падіння</w:t>
      </w:r>
      <w:r w:rsidRPr="00EB3855">
        <w:rPr>
          <w:spacing w:val="59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Стародавнього</w:t>
      </w:r>
      <w:r w:rsidRPr="00EB3855">
        <w:rPr>
          <w:spacing w:val="60"/>
          <w:lang w:val="uk-UA"/>
        </w:rPr>
        <w:t xml:space="preserve"> </w:t>
      </w:r>
      <w:r w:rsidRPr="00EB3855">
        <w:rPr>
          <w:spacing w:val="-1"/>
          <w:lang w:val="uk-UA"/>
        </w:rPr>
        <w:t>Риму.</w:t>
      </w:r>
      <w:r w:rsidRPr="00EB3855">
        <w:rPr>
          <w:spacing w:val="60"/>
          <w:lang w:val="uk-UA"/>
        </w:rPr>
        <w:t xml:space="preserve"> </w:t>
      </w:r>
      <w:r w:rsidRPr="00EB3855">
        <w:rPr>
          <w:lang w:val="uk-UA"/>
        </w:rPr>
        <w:t>Перші</w:t>
      </w:r>
      <w:r w:rsidRPr="00EB3855">
        <w:rPr>
          <w:spacing w:val="63"/>
          <w:lang w:val="uk-UA"/>
        </w:rPr>
        <w:t xml:space="preserve"> </w:t>
      </w:r>
      <w:r w:rsidRPr="00EB3855">
        <w:rPr>
          <w:spacing w:val="-1"/>
          <w:lang w:val="uk-UA"/>
        </w:rPr>
        <w:t>записи</w:t>
      </w:r>
      <w:r w:rsidRPr="00EB3855">
        <w:rPr>
          <w:spacing w:val="62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58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57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4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основному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здійснювалися</w:t>
      </w:r>
      <w:r w:rsidRPr="00EB3855">
        <w:rPr>
          <w:spacing w:val="2"/>
          <w:lang w:val="uk-UA"/>
        </w:rPr>
        <w:t xml:space="preserve"> </w:t>
      </w:r>
      <w:r w:rsidRPr="00EB3855">
        <w:rPr>
          <w:lang w:val="uk-UA"/>
        </w:rPr>
        <w:t>на</w:t>
      </w:r>
      <w:r w:rsidRPr="00EB3855">
        <w:rPr>
          <w:spacing w:val="2"/>
          <w:lang w:val="uk-UA"/>
        </w:rPr>
        <w:t xml:space="preserve"> </w:t>
      </w:r>
      <w:r w:rsidRPr="00EB3855">
        <w:rPr>
          <w:spacing w:val="-1"/>
          <w:lang w:val="uk-UA"/>
        </w:rPr>
        <w:t>дерев’яних,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покритих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воском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дощечках,</w:t>
      </w:r>
      <w:r w:rsidRPr="00EB3855">
        <w:rPr>
          <w:spacing w:val="3"/>
          <w:lang w:val="uk-UA"/>
        </w:rPr>
        <w:t xml:space="preserve"> </w:t>
      </w:r>
      <w:r w:rsidRPr="00EB3855">
        <w:rPr>
          <w:spacing w:val="-1"/>
          <w:lang w:val="uk-UA"/>
        </w:rPr>
        <w:t>мідних</w:t>
      </w:r>
      <w:r w:rsidRPr="00EB3855">
        <w:rPr>
          <w:spacing w:val="7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дошках,</w:t>
      </w:r>
      <w:r w:rsidRPr="00EB3855">
        <w:rPr>
          <w:spacing w:val="-4"/>
          <w:lang w:val="uk-UA"/>
        </w:rPr>
        <w:t xml:space="preserve"> </w:t>
      </w:r>
      <w:r w:rsidRPr="00EB3855">
        <w:rPr>
          <w:lang w:val="uk-UA"/>
        </w:rPr>
        <w:t>на</w:t>
      </w:r>
      <w:r w:rsidRPr="00EB3855">
        <w:rPr>
          <w:spacing w:val="-5"/>
          <w:lang w:val="uk-UA"/>
        </w:rPr>
        <w:t xml:space="preserve"> </w:t>
      </w:r>
      <w:r w:rsidRPr="00EB3855">
        <w:rPr>
          <w:spacing w:val="-1"/>
          <w:lang w:val="uk-UA"/>
        </w:rPr>
        <w:t>папірусі</w:t>
      </w:r>
      <w:r w:rsidRPr="00EB3855">
        <w:rPr>
          <w:spacing w:val="-4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-2"/>
          <w:lang w:val="uk-UA"/>
        </w:rPr>
        <w:t xml:space="preserve"> </w:t>
      </w:r>
      <w:r w:rsidRPr="00EB3855">
        <w:rPr>
          <w:spacing w:val="-1"/>
          <w:lang w:val="uk-UA"/>
        </w:rPr>
        <w:t>пергаменті.</w:t>
      </w:r>
      <w:r w:rsidRPr="00EB3855">
        <w:rPr>
          <w:spacing w:val="-4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-5"/>
          <w:lang w:val="uk-UA"/>
        </w:rPr>
        <w:t xml:space="preserve"> </w:t>
      </w:r>
      <w:r w:rsidRPr="00EB3855">
        <w:rPr>
          <w:lang w:val="uk-UA"/>
        </w:rPr>
        <w:t>якості</w:t>
      </w:r>
      <w:r w:rsidRPr="00EB3855">
        <w:rPr>
          <w:spacing w:val="-5"/>
          <w:lang w:val="uk-UA"/>
        </w:rPr>
        <w:t xml:space="preserve"> </w:t>
      </w:r>
      <w:r w:rsidRPr="00EB3855">
        <w:rPr>
          <w:spacing w:val="-1"/>
          <w:lang w:val="uk-UA"/>
        </w:rPr>
        <w:t>облікових</w:t>
      </w:r>
      <w:r w:rsidRPr="00EB3855">
        <w:rPr>
          <w:spacing w:val="-2"/>
          <w:lang w:val="uk-UA"/>
        </w:rPr>
        <w:t xml:space="preserve"> </w:t>
      </w:r>
      <w:r w:rsidRPr="00EB3855">
        <w:rPr>
          <w:spacing w:val="-1"/>
          <w:lang w:val="uk-UA"/>
        </w:rPr>
        <w:t>регістрів</w:t>
      </w:r>
      <w:r w:rsidRPr="00EB3855">
        <w:rPr>
          <w:spacing w:val="-5"/>
          <w:lang w:val="uk-UA"/>
        </w:rPr>
        <w:t xml:space="preserve"> </w:t>
      </w:r>
      <w:r w:rsidRPr="00EB3855">
        <w:rPr>
          <w:spacing w:val="-1"/>
          <w:lang w:val="uk-UA"/>
        </w:rPr>
        <w:t>давньоримські бухгалтери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lastRenderedPageBreak/>
        <w:t>застосовували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книги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(кодекси)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обліку,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серед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яких</w:t>
      </w:r>
      <w:r w:rsidRPr="00EB3855">
        <w:rPr>
          <w:lang w:val="uk-UA"/>
        </w:rPr>
        <w:t xml:space="preserve"> першою книгою</w:t>
      </w:r>
      <w:r w:rsidRPr="00EB3855">
        <w:rPr>
          <w:spacing w:val="30"/>
          <w:lang w:val="uk-UA"/>
        </w:rPr>
        <w:t xml:space="preserve"> </w:t>
      </w:r>
      <w:r w:rsidRPr="00EB3855">
        <w:rPr>
          <w:spacing w:val="-1"/>
          <w:lang w:val="uk-UA"/>
        </w:rPr>
        <w:t>була</w:t>
      </w:r>
      <w:r w:rsidRPr="00EB3855">
        <w:rPr>
          <w:spacing w:val="34"/>
          <w:lang w:val="uk-UA"/>
        </w:rPr>
        <w:t xml:space="preserve"> </w:t>
      </w:r>
      <w:r w:rsidRPr="00EB3855">
        <w:rPr>
          <w:lang w:val="uk-UA"/>
        </w:rPr>
        <w:t>книга</w:t>
      </w:r>
      <w:r w:rsidRPr="00EB3855">
        <w:rPr>
          <w:spacing w:val="34"/>
          <w:lang w:val="uk-UA"/>
        </w:rPr>
        <w:t xml:space="preserve"> </w:t>
      </w:r>
      <w:r w:rsidRPr="00EB3855">
        <w:rPr>
          <w:spacing w:val="-1"/>
          <w:lang w:val="uk-UA"/>
        </w:rPr>
        <w:t>«Adversaria»</w:t>
      </w:r>
      <w:r w:rsidRPr="00EB3855">
        <w:rPr>
          <w:spacing w:val="33"/>
          <w:lang w:val="uk-UA"/>
        </w:rPr>
        <w:t xml:space="preserve"> </w:t>
      </w:r>
      <w:r w:rsidRPr="00EB3855">
        <w:rPr>
          <w:lang w:val="uk-UA"/>
        </w:rPr>
        <w:t>для</w:t>
      </w:r>
      <w:r w:rsidRPr="00EB3855">
        <w:rPr>
          <w:spacing w:val="32"/>
          <w:lang w:val="uk-UA"/>
        </w:rPr>
        <w:t xml:space="preserve"> </w:t>
      </w:r>
      <w:r w:rsidRPr="00EB3855">
        <w:rPr>
          <w:spacing w:val="-1"/>
          <w:lang w:val="uk-UA"/>
        </w:rPr>
        <w:t>щоденних</w:t>
      </w:r>
      <w:r w:rsidRPr="00EB3855">
        <w:rPr>
          <w:spacing w:val="35"/>
          <w:lang w:val="uk-UA"/>
        </w:rPr>
        <w:t xml:space="preserve"> </w:t>
      </w:r>
      <w:r w:rsidRPr="00EB3855">
        <w:rPr>
          <w:spacing w:val="-1"/>
          <w:lang w:val="uk-UA"/>
        </w:rPr>
        <w:t>записів,</w:t>
      </w:r>
      <w:r w:rsidRPr="00EB3855">
        <w:rPr>
          <w:spacing w:val="32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подальшому</w:t>
      </w:r>
      <w:r w:rsidRPr="00EB3855">
        <w:rPr>
          <w:spacing w:val="30"/>
          <w:lang w:val="uk-UA"/>
        </w:rPr>
        <w:t xml:space="preserve"> </w:t>
      </w:r>
      <w:r w:rsidRPr="00EB3855">
        <w:rPr>
          <w:lang w:val="uk-UA"/>
        </w:rPr>
        <w:t xml:space="preserve">вона </w:t>
      </w:r>
      <w:r w:rsidRPr="00EB3855">
        <w:rPr>
          <w:spacing w:val="-1"/>
          <w:lang w:val="uk-UA"/>
        </w:rPr>
        <w:t>отримала</w:t>
      </w:r>
      <w:r w:rsidRPr="00EB3855">
        <w:rPr>
          <w:spacing w:val="-12"/>
          <w:lang w:val="uk-UA"/>
        </w:rPr>
        <w:t xml:space="preserve"> </w:t>
      </w:r>
      <w:r w:rsidRPr="00EB3855">
        <w:rPr>
          <w:spacing w:val="-1"/>
          <w:lang w:val="uk-UA"/>
        </w:rPr>
        <w:t>назву</w:t>
      </w:r>
      <w:r w:rsidRPr="00EB3855">
        <w:rPr>
          <w:spacing w:val="-13"/>
          <w:lang w:val="uk-UA"/>
        </w:rPr>
        <w:t xml:space="preserve"> </w:t>
      </w:r>
      <w:r w:rsidRPr="003D07D6">
        <w:rPr>
          <w:b/>
          <w:lang w:val="uk-UA"/>
        </w:rPr>
        <w:t>Пам’ятної</w:t>
      </w:r>
      <w:r w:rsidRPr="003D07D6">
        <w:rPr>
          <w:b/>
          <w:spacing w:val="-9"/>
          <w:lang w:val="uk-UA"/>
        </w:rPr>
        <w:t xml:space="preserve"> </w:t>
      </w:r>
      <w:r w:rsidRPr="003D07D6">
        <w:rPr>
          <w:b/>
          <w:spacing w:val="-1"/>
          <w:lang w:val="uk-UA"/>
        </w:rPr>
        <w:t>книги</w:t>
      </w:r>
      <w:r w:rsidRPr="00EB3855">
        <w:rPr>
          <w:spacing w:val="-1"/>
          <w:lang w:val="uk-UA"/>
        </w:rPr>
        <w:t>,</w:t>
      </w:r>
      <w:r w:rsidRPr="00EB3855">
        <w:rPr>
          <w:spacing w:val="-10"/>
          <w:lang w:val="uk-UA"/>
        </w:rPr>
        <w:t xml:space="preserve"> </w:t>
      </w:r>
      <w:r w:rsidRPr="00EB3855">
        <w:rPr>
          <w:lang w:val="uk-UA"/>
        </w:rPr>
        <w:t>а</w:t>
      </w:r>
      <w:r w:rsidRPr="00EB3855">
        <w:rPr>
          <w:spacing w:val="-9"/>
          <w:lang w:val="uk-UA"/>
        </w:rPr>
        <w:t xml:space="preserve"> </w:t>
      </w:r>
      <w:r w:rsidRPr="00EB3855">
        <w:rPr>
          <w:spacing w:val="-1"/>
          <w:lang w:val="uk-UA"/>
        </w:rPr>
        <w:t>згодом</w:t>
      </w:r>
      <w:r w:rsidRPr="00EB3855">
        <w:rPr>
          <w:spacing w:val="-9"/>
          <w:lang w:val="uk-UA"/>
        </w:rPr>
        <w:t xml:space="preserve"> </w:t>
      </w:r>
      <w:r w:rsidRPr="00EB3855">
        <w:rPr>
          <w:spacing w:val="-1"/>
          <w:lang w:val="uk-UA"/>
        </w:rPr>
        <w:t>її</w:t>
      </w:r>
      <w:r w:rsidRPr="00EB3855">
        <w:rPr>
          <w:spacing w:val="-9"/>
          <w:lang w:val="uk-UA"/>
        </w:rPr>
        <w:t xml:space="preserve"> </w:t>
      </w:r>
      <w:r w:rsidRPr="00EB3855">
        <w:rPr>
          <w:spacing w:val="-1"/>
          <w:lang w:val="uk-UA"/>
        </w:rPr>
        <w:t>назвали</w:t>
      </w:r>
      <w:r w:rsidRPr="00EB3855">
        <w:rPr>
          <w:spacing w:val="-9"/>
          <w:lang w:val="uk-UA"/>
        </w:rPr>
        <w:t xml:space="preserve"> </w:t>
      </w:r>
      <w:r w:rsidRPr="003D07D6">
        <w:rPr>
          <w:b/>
          <w:spacing w:val="-1"/>
          <w:lang w:val="uk-UA"/>
        </w:rPr>
        <w:t>Меморіалом</w:t>
      </w:r>
      <w:r w:rsidRPr="00EB3855">
        <w:rPr>
          <w:spacing w:val="-1"/>
          <w:lang w:val="uk-UA"/>
        </w:rPr>
        <w:t>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У</w:t>
      </w:r>
      <w:r w:rsidRPr="00EB3855">
        <w:rPr>
          <w:spacing w:val="41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Стародавньому</w:t>
      </w:r>
      <w:r w:rsidRPr="00EB3855">
        <w:rPr>
          <w:spacing w:val="38"/>
          <w:lang w:val="uk-UA"/>
        </w:rPr>
        <w:t xml:space="preserve"> </w:t>
      </w:r>
      <w:r w:rsidRPr="00EB3855">
        <w:rPr>
          <w:lang w:val="uk-UA"/>
        </w:rPr>
        <w:t>Римі</w:t>
      </w:r>
      <w:r w:rsidRPr="00EB3855">
        <w:rPr>
          <w:spacing w:val="39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41"/>
          <w:lang w:val="uk-UA"/>
        </w:rPr>
        <w:t xml:space="preserve"> </w:t>
      </w:r>
      <w:r w:rsidRPr="00EB3855">
        <w:rPr>
          <w:spacing w:val="-1"/>
          <w:lang w:val="uk-UA"/>
        </w:rPr>
        <w:t>I-II</w:t>
      </w:r>
      <w:r w:rsidRPr="00EB3855">
        <w:rPr>
          <w:spacing w:val="40"/>
          <w:lang w:val="uk-UA"/>
        </w:rPr>
        <w:t xml:space="preserve"> </w:t>
      </w:r>
      <w:r w:rsidRPr="00EB3855">
        <w:rPr>
          <w:lang w:val="uk-UA"/>
        </w:rPr>
        <w:t>ст.</w:t>
      </w:r>
      <w:r w:rsidRPr="00EB3855">
        <w:rPr>
          <w:spacing w:val="38"/>
          <w:lang w:val="uk-UA"/>
        </w:rPr>
        <w:t xml:space="preserve"> </w:t>
      </w:r>
      <w:r w:rsidRPr="00EB3855">
        <w:rPr>
          <w:spacing w:val="-1"/>
          <w:lang w:val="uk-UA"/>
        </w:rPr>
        <w:t>до</w:t>
      </w:r>
      <w:r w:rsidRPr="00EB3855">
        <w:rPr>
          <w:spacing w:val="40"/>
          <w:lang w:val="uk-UA"/>
        </w:rPr>
        <w:t xml:space="preserve"> </w:t>
      </w:r>
      <w:r w:rsidRPr="00EB3855">
        <w:rPr>
          <w:lang w:val="uk-UA"/>
        </w:rPr>
        <w:t>н.е.</w:t>
      </w:r>
      <w:r w:rsidRPr="00EB3855">
        <w:rPr>
          <w:spacing w:val="39"/>
          <w:lang w:val="uk-UA"/>
        </w:rPr>
        <w:t xml:space="preserve"> </w:t>
      </w:r>
      <w:r w:rsidRPr="00EB3855">
        <w:rPr>
          <w:spacing w:val="-1"/>
          <w:lang w:val="uk-UA"/>
        </w:rPr>
        <w:t>уперше</w:t>
      </w:r>
      <w:r w:rsidRPr="00EB3855">
        <w:rPr>
          <w:spacing w:val="41"/>
          <w:lang w:val="uk-UA"/>
        </w:rPr>
        <w:t xml:space="preserve"> </w:t>
      </w:r>
      <w:r w:rsidRPr="00EB3855">
        <w:rPr>
          <w:spacing w:val="-1"/>
          <w:lang w:val="uk-UA"/>
        </w:rPr>
        <w:t>виникає</w:t>
      </w:r>
      <w:r w:rsidRPr="00EB3855">
        <w:rPr>
          <w:spacing w:val="40"/>
          <w:lang w:val="uk-UA"/>
        </w:rPr>
        <w:t xml:space="preserve"> </w:t>
      </w:r>
      <w:r w:rsidRPr="00EB3855">
        <w:rPr>
          <w:spacing w:val="-1"/>
          <w:lang w:val="uk-UA"/>
        </w:rPr>
        <w:t>баланс</w:t>
      </w:r>
      <w:r w:rsidRPr="00EB3855">
        <w:rPr>
          <w:spacing w:val="4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державного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господарства.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Так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називали</w:t>
      </w:r>
      <w:r w:rsidRPr="00EB3855">
        <w:rPr>
          <w:spacing w:val="33"/>
          <w:lang w:val="uk-UA"/>
        </w:rPr>
        <w:t xml:space="preserve"> </w:t>
      </w:r>
      <w:r w:rsidRPr="00EB3855">
        <w:rPr>
          <w:spacing w:val="-1"/>
          <w:lang w:val="uk-UA"/>
        </w:rPr>
        <w:t>регістр</w:t>
      </w:r>
      <w:r w:rsidRPr="00EB3855">
        <w:rPr>
          <w:spacing w:val="34"/>
          <w:lang w:val="uk-UA"/>
        </w:rPr>
        <w:t xml:space="preserve"> </w:t>
      </w:r>
      <w:r w:rsidRPr="00EB3855">
        <w:rPr>
          <w:spacing w:val="-1"/>
          <w:lang w:val="uk-UA"/>
        </w:rPr>
        <w:t>бюджетного</w:t>
      </w:r>
      <w:r w:rsidRPr="00EB3855">
        <w:rPr>
          <w:spacing w:val="33"/>
          <w:lang w:val="uk-UA"/>
        </w:rPr>
        <w:t xml:space="preserve"> </w:t>
      </w:r>
      <w:r w:rsidRPr="00EB3855">
        <w:rPr>
          <w:lang w:val="uk-UA"/>
        </w:rPr>
        <w:t>обліку</w:t>
      </w:r>
      <w:r w:rsidRPr="00EB3855">
        <w:rPr>
          <w:spacing w:val="32"/>
          <w:lang w:val="uk-UA"/>
        </w:rPr>
        <w:t xml:space="preserve"> </w:t>
      </w:r>
      <w:r w:rsidRPr="00EB3855">
        <w:rPr>
          <w:lang w:val="uk-UA"/>
        </w:rPr>
        <w:t>–</w:t>
      </w:r>
      <w:r w:rsidRPr="00EB3855">
        <w:rPr>
          <w:spacing w:val="34"/>
          <w:lang w:val="uk-UA"/>
        </w:rPr>
        <w:t xml:space="preserve"> </w:t>
      </w:r>
      <w:r w:rsidRPr="00EB3855">
        <w:rPr>
          <w:lang w:val="uk-UA"/>
        </w:rPr>
        <w:t xml:space="preserve">книгу </w:t>
      </w:r>
      <w:r w:rsidRPr="00EB3855">
        <w:rPr>
          <w:spacing w:val="-1"/>
          <w:lang w:val="uk-UA"/>
        </w:rPr>
        <w:t>«бреваріум»,</w:t>
      </w:r>
      <w:r w:rsidRPr="00EB3855">
        <w:rPr>
          <w:spacing w:val="8"/>
          <w:lang w:val="uk-UA"/>
        </w:rPr>
        <w:t xml:space="preserve"> </w:t>
      </w:r>
      <w:r w:rsidRPr="00EB3855">
        <w:rPr>
          <w:lang w:val="uk-UA"/>
        </w:rPr>
        <w:t>де</w:t>
      </w:r>
      <w:r w:rsidRPr="00EB3855">
        <w:rPr>
          <w:spacing w:val="10"/>
          <w:lang w:val="uk-UA"/>
        </w:rPr>
        <w:t xml:space="preserve"> </w:t>
      </w:r>
      <w:r w:rsidRPr="00EB3855">
        <w:rPr>
          <w:spacing w:val="-1"/>
          <w:lang w:val="uk-UA"/>
        </w:rPr>
        <w:t>відображались</w:t>
      </w:r>
      <w:r w:rsidRPr="00EB3855">
        <w:rPr>
          <w:spacing w:val="8"/>
          <w:lang w:val="uk-UA"/>
        </w:rPr>
        <w:t xml:space="preserve"> </w:t>
      </w:r>
      <w:r w:rsidRPr="00EB3855">
        <w:rPr>
          <w:spacing w:val="-1"/>
          <w:lang w:val="uk-UA"/>
        </w:rPr>
        <w:t>кошторисні</w:t>
      </w:r>
      <w:r w:rsidRPr="00EB3855">
        <w:rPr>
          <w:spacing w:val="11"/>
          <w:lang w:val="uk-UA"/>
        </w:rPr>
        <w:t xml:space="preserve"> </w:t>
      </w:r>
      <w:r w:rsidRPr="00EB3855">
        <w:rPr>
          <w:spacing w:val="-1"/>
          <w:lang w:val="uk-UA"/>
        </w:rPr>
        <w:t>асигнування</w:t>
      </w:r>
      <w:r w:rsidRPr="00EB3855">
        <w:rPr>
          <w:spacing w:val="9"/>
          <w:lang w:val="uk-UA"/>
        </w:rPr>
        <w:t xml:space="preserve"> </w:t>
      </w:r>
      <w:r w:rsidRPr="00EB3855">
        <w:rPr>
          <w:lang w:val="uk-UA"/>
        </w:rPr>
        <w:t>та</w:t>
      </w:r>
      <w:r w:rsidRPr="00EB3855">
        <w:rPr>
          <w:spacing w:val="8"/>
          <w:lang w:val="uk-UA"/>
        </w:rPr>
        <w:t xml:space="preserve"> </w:t>
      </w:r>
      <w:r w:rsidRPr="00EB3855">
        <w:rPr>
          <w:spacing w:val="-1"/>
          <w:lang w:val="uk-UA"/>
        </w:rPr>
        <w:t>їх</w:t>
      </w:r>
      <w:r w:rsidRPr="00EB3855">
        <w:rPr>
          <w:spacing w:val="10"/>
          <w:lang w:val="uk-UA"/>
        </w:rPr>
        <w:t xml:space="preserve"> </w:t>
      </w:r>
      <w:r w:rsidRPr="00EB3855">
        <w:rPr>
          <w:spacing w:val="-1"/>
          <w:lang w:val="uk-UA"/>
        </w:rPr>
        <w:t>виконання</w:t>
      </w:r>
      <w:r w:rsidRPr="00EB3855">
        <w:rPr>
          <w:spacing w:val="9"/>
          <w:lang w:val="uk-UA"/>
        </w:rPr>
        <w:t xml:space="preserve"> </w:t>
      </w:r>
      <w:r w:rsidRPr="00EB3855">
        <w:rPr>
          <w:spacing w:val="-1"/>
          <w:lang w:val="uk-UA"/>
        </w:rPr>
        <w:t>як</w:t>
      </w:r>
      <w:r w:rsidRPr="00EB3855">
        <w:rPr>
          <w:spacing w:val="10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6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масштабі</w:t>
      </w:r>
      <w:r w:rsidRPr="00EB3855">
        <w:rPr>
          <w:spacing w:val="-8"/>
          <w:lang w:val="uk-UA"/>
        </w:rPr>
        <w:t xml:space="preserve"> </w:t>
      </w:r>
      <w:r w:rsidRPr="00EB3855">
        <w:rPr>
          <w:spacing w:val="-1"/>
          <w:lang w:val="uk-UA"/>
        </w:rPr>
        <w:t>всієї</w:t>
      </w:r>
      <w:r w:rsidRPr="00EB3855">
        <w:rPr>
          <w:spacing w:val="-10"/>
          <w:lang w:val="uk-UA"/>
        </w:rPr>
        <w:t xml:space="preserve"> </w:t>
      </w:r>
      <w:r w:rsidRPr="00EB3855">
        <w:rPr>
          <w:spacing w:val="-1"/>
          <w:lang w:val="uk-UA"/>
        </w:rPr>
        <w:t>держави,</w:t>
      </w:r>
      <w:r w:rsidRPr="00EB3855">
        <w:rPr>
          <w:spacing w:val="-9"/>
          <w:lang w:val="uk-UA"/>
        </w:rPr>
        <w:t xml:space="preserve"> </w:t>
      </w:r>
      <w:r w:rsidRPr="00EB3855">
        <w:rPr>
          <w:lang w:val="uk-UA"/>
        </w:rPr>
        <w:t>так</w:t>
      </w:r>
      <w:r w:rsidRPr="00EB3855">
        <w:rPr>
          <w:spacing w:val="-8"/>
          <w:lang w:val="uk-UA"/>
        </w:rPr>
        <w:t xml:space="preserve"> </w:t>
      </w:r>
      <w:r w:rsidRPr="00EB3855">
        <w:rPr>
          <w:lang w:val="uk-UA"/>
        </w:rPr>
        <w:t>і</w:t>
      </w:r>
      <w:r w:rsidRPr="00EB3855">
        <w:rPr>
          <w:spacing w:val="-7"/>
          <w:lang w:val="uk-UA"/>
        </w:rPr>
        <w:t xml:space="preserve"> </w:t>
      </w:r>
      <w:r w:rsidRPr="00EB3855">
        <w:rPr>
          <w:lang w:val="uk-UA"/>
        </w:rPr>
        <w:t>в</w:t>
      </w:r>
      <w:r w:rsidRPr="00EB3855">
        <w:rPr>
          <w:spacing w:val="-11"/>
          <w:lang w:val="uk-UA"/>
        </w:rPr>
        <w:t xml:space="preserve"> </w:t>
      </w:r>
      <w:r w:rsidRPr="00EB3855">
        <w:rPr>
          <w:spacing w:val="-1"/>
          <w:lang w:val="uk-UA"/>
        </w:rPr>
        <w:t>окремих</w:t>
      </w:r>
      <w:r w:rsidRPr="00EB3855">
        <w:rPr>
          <w:spacing w:val="-10"/>
          <w:lang w:val="uk-UA"/>
        </w:rPr>
        <w:t xml:space="preserve"> </w:t>
      </w:r>
      <w:r w:rsidRPr="00EB3855">
        <w:rPr>
          <w:spacing w:val="-1"/>
          <w:lang w:val="uk-UA"/>
        </w:rPr>
        <w:t>провінціях.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Слід</w:t>
      </w:r>
      <w:r w:rsidRPr="00EB3855">
        <w:rPr>
          <w:spacing w:val="-1"/>
          <w:lang w:val="uk-UA"/>
        </w:rPr>
        <w:t xml:space="preserve"> також</w:t>
      </w:r>
      <w:r w:rsidRPr="00EB3855">
        <w:rPr>
          <w:spacing w:val="-2"/>
          <w:lang w:val="uk-UA"/>
        </w:rPr>
        <w:t xml:space="preserve"> </w:t>
      </w:r>
      <w:r w:rsidRPr="00EB3855">
        <w:rPr>
          <w:spacing w:val="-1"/>
          <w:lang w:val="uk-UA"/>
        </w:rPr>
        <w:t>зазначити,</w:t>
      </w:r>
      <w:r w:rsidRPr="00EB3855">
        <w:rPr>
          <w:spacing w:val="-3"/>
          <w:lang w:val="uk-UA"/>
        </w:rPr>
        <w:t xml:space="preserve"> </w:t>
      </w:r>
      <w:r w:rsidRPr="00EB3855">
        <w:rPr>
          <w:lang w:val="uk-UA"/>
        </w:rPr>
        <w:t>що</w:t>
      </w:r>
      <w:r w:rsidRPr="00EB3855">
        <w:rPr>
          <w:spacing w:val="-4"/>
          <w:lang w:val="uk-UA"/>
        </w:rPr>
        <w:t xml:space="preserve"> </w:t>
      </w:r>
      <w:r w:rsidRPr="00EB3855">
        <w:rPr>
          <w:spacing w:val="-1"/>
          <w:lang w:val="uk-UA"/>
        </w:rPr>
        <w:t>перші уявлення</w:t>
      </w:r>
      <w:r w:rsidRPr="00EB3855">
        <w:rPr>
          <w:spacing w:val="-4"/>
          <w:lang w:val="uk-UA"/>
        </w:rPr>
        <w:t xml:space="preserve"> </w:t>
      </w:r>
      <w:r w:rsidRPr="00EB3855">
        <w:rPr>
          <w:lang w:val="uk-UA"/>
        </w:rPr>
        <w:t>про</w:t>
      </w:r>
      <w:r w:rsidRPr="00EB3855">
        <w:rPr>
          <w:spacing w:val="-4"/>
          <w:lang w:val="uk-UA"/>
        </w:rPr>
        <w:t xml:space="preserve"> </w:t>
      </w:r>
      <w:r w:rsidRPr="00EB3855">
        <w:rPr>
          <w:spacing w:val="-1"/>
          <w:lang w:val="uk-UA"/>
        </w:rPr>
        <w:t>оцінку</w:t>
      </w:r>
      <w:r w:rsidRPr="00EB3855">
        <w:rPr>
          <w:spacing w:val="-5"/>
          <w:lang w:val="uk-UA"/>
        </w:rPr>
        <w:t xml:space="preserve"> </w:t>
      </w:r>
      <w:r w:rsidRPr="00EB3855">
        <w:rPr>
          <w:lang w:val="uk-UA"/>
        </w:rPr>
        <w:t>також</w:t>
      </w:r>
      <w:r w:rsidRPr="00EB3855">
        <w:rPr>
          <w:spacing w:val="-4"/>
          <w:lang w:val="uk-UA"/>
        </w:rPr>
        <w:t xml:space="preserve"> </w:t>
      </w:r>
      <w:r w:rsidRPr="00EB3855">
        <w:rPr>
          <w:spacing w:val="-1"/>
          <w:lang w:val="uk-UA"/>
        </w:rPr>
        <w:t>пов’язані</w:t>
      </w:r>
      <w:r w:rsidRPr="00EB3855">
        <w:rPr>
          <w:spacing w:val="-3"/>
          <w:lang w:val="uk-UA"/>
        </w:rPr>
        <w:t xml:space="preserve"> </w:t>
      </w:r>
      <w:r w:rsidRPr="00EB3855">
        <w:rPr>
          <w:lang w:val="uk-UA"/>
        </w:rPr>
        <w:t>із</w:t>
      </w:r>
      <w:r w:rsidRPr="00EB3855">
        <w:rPr>
          <w:spacing w:val="49"/>
          <w:w w:val="99"/>
          <w:lang w:val="uk-UA"/>
        </w:rPr>
        <w:t xml:space="preserve"> </w:t>
      </w:r>
      <w:r w:rsidRPr="00EB3855">
        <w:rPr>
          <w:lang w:val="uk-UA"/>
        </w:rPr>
        <w:t>системою</w:t>
      </w:r>
      <w:r w:rsidRPr="00EB3855">
        <w:rPr>
          <w:spacing w:val="60"/>
          <w:lang w:val="uk-UA"/>
        </w:rPr>
        <w:t xml:space="preserve"> </w:t>
      </w:r>
      <w:r w:rsidRPr="00EB3855">
        <w:rPr>
          <w:spacing w:val="-1"/>
          <w:lang w:val="uk-UA"/>
        </w:rPr>
        <w:t>облікових</w:t>
      </w:r>
      <w:r w:rsidRPr="00EB3855">
        <w:rPr>
          <w:spacing w:val="63"/>
          <w:lang w:val="uk-UA"/>
        </w:rPr>
        <w:t xml:space="preserve"> </w:t>
      </w:r>
      <w:r w:rsidRPr="00EB3855">
        <w:rPr>
          <w:spacing w:val="-1"/>
          <w:lang w:val="uk-UA"/>
        </w:rPr>
        <w:t>регістрів</w:t>
      </w:r>
      <w:r w:rsidRPr="00EB3855">
        <w:rPr>
          <w:spacing w:val="62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Стародавнього</w:t>
      </w:r>
      <w:r w:rsidRPr="00EB3855">
        <w:rPr>
          <w:spacing w:val="65"/>
          <w:lang w:val="uk-UA"/>
        </w:rPr>
        <w:t xml:space="preserve"> </w:t>
      </w:r>
      <w:r w:rsidRPr="00EB3855">
        <w:rPr>
          <w:spacing w:val="-2"/>
          <w:lang w:val="uk-UA"/>
        </w:rPr>
        <w:t>Риму.</w:t>
      </w:r>
      <w:r w:rsidRPr="00EB3855">
        <w:rPr>
          <w:spacing w:val="65"/>
          <w:lang w:val="uk-UA"/>
        </w:rPr>
        <w:t xml:space="preserve"> </w:t>
      </w:r>
      <w:r w:rsidRPr="00EB3855">
        <w:rPr>
          <w:spacing w:val="-1"/>
          <w:lang w:val="uk-UA"/>
        </w:rPr>
        <w:t>Давньоримський</w:t>
      </w:r>
      <w:r w:rsidRPr="00EB3855">
        <w:rPr>
          <w:spacing w:val="63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архітектор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Вітр</w:t>
      </w:r>
      <w:r>
        <w:rPr>
          <w:spacing w:val="-1"/>
          <w:lang w:val="uk-UA"/>
        </w:rPr>
        <w:t>у</w:t>
      </w:r>
      <w:r w:rsidRPr="00EB3855">
        <w:rPr>
          <w:spacing w:val="-1"/>
          <w:lang w:val="uk-UA"/>
        </w:rPr>
        <w:t>вій</w:t>
      </w:r>
      <w:r w:rsidRPr="00EB3855">
        <w:rPr>
          <w:spacing w:val="17"/>
          <w:lang w:val="uk-UA"/>
        </w:rPr>
        <w:t xml:space="preserve"> </w:t>
      </w:r>
      <w:r w:rsidRPr="00EB3855">
        <w:rPr>
          <w:lang w:val="uk-UA"/>
        </w:rPr>
        <w:t>при</w:t>
      </w:r>
      <w:r w:rsidRPr="00EB3855">
        <w:rPr>
          <w:spacing w:val="17"/>
          <w:lang w:val="uk-UA"/>
        </w:rPr>
        <w:t xml:space="preserve"> </w:t>
      </w:r>
      <w:r w:rsidRPr="00EB3855">
        <w:rPr>
          <w:spacing w:val="-1"/>
          <w:lang w:val="uk-UA"/>
        </w:rPr>
        <w:t>оцінці</w:t>
      </w:r>
      <w:r w:rsidRPr="00EB3855">
        <w:rPr>
          <w:spacing w:val="18"/>
          <w:lang w:val="uk-UA"/>
        </w:rPr>
        <w:t xml:space="preserve"> </w:t>
      </w:r>
      <w:r w:rsidRPr="00EB3855">
        <w:rPr>
          <w:spacing w:val="-2"/>
          <w:lang w:val="uk-UA"/>
        </w:rPr>
        <w:t>споруд</w:t>
      </w:r>
      <w:r w:rsidRPr="00EB3855">
        <w:rPr>
          <w:spacing w:val="20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будівництві</w:t>
      </w:r>
      <w:r w:rsidRPr="00EB3855">
        <w:rPr>
          <w:spacing w:val="15"/>
          <w:lang w:val="uk-UA"/>
        </w:rPr>
        <w:t xml:space="preserve"> </w:t>
      </w:r>
      <w:r w:rsidRPr="00EB3855">
        <w:rPr>
          <w:spacing w:val="-1"/>
          <w:lang w:val="uk-UA"/>
        </w:rPr>
        <w:t>планував</w:t>
      </w:r>
      <w:r w:rsidRPr="00EB3855">
        <w:rPr>
          <w:spacing w:val="16"/>
          <w:lang w:val="uk-UA"/>
        </w:rPr>
        <w:t xml:space="preserve"> </w:t>
      </w:r>
      <w:r w:rsidRPr="00EB3855">
        <w:rPr>
          <w:spacing w:val="-1"/>
          <w:lang w:val="uk-UA"/>
        </w:rPr>
        <w:t>щоденно</w:t>
      </w:r>
      <w:r w:rsidRPr="00EB3855">
        <w:rPr>
          <w:spacing w:val="7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зменшувати</w:t>
      </w:r>
      <w:r w:rsidRPr="00EB3855">
        <w:rPr>
          <w:spacing w:val="24"/>
          <w:lang w:val="uk-UA"/>
        </w:rPr>
        <w:t xml:space="preserve"> </w:t>
      </w:r>
      <w:r w:rsidRPr="00EB3855">
        <w:rPr>
          <w:spacing w:val="-1"/>
          <w:lang w:val="uk-UA"/>
        </w:rPr>
        <w:t>їх</w:t>
      </w:r>
      <w:r w:rsidRPr="00EB3855">
        <w:rPr>
          <w:spacing w:val="25"/>
          <w:lang w:val="uk-UA"/>
        </w:rPr>
        <w:t xml:space="preserve"> </w:t>
      </w:r>
      <w:r w:rsidRPr="00EB3855">
        <w:rPr>
          <w:spacing w:val="-1"/>
          <w:lang w:val="uk-UA"/>
        </w:rPr>
        <w:t>вартість</w:t>
      </w:r>
      <w:r w:rsidRPr="00EB3855">
        <w:rPr>
          <w:spacing w:val="23"/>
          <w:lang w:val="uk-UA"/>
        </w:rPr>
        <w:t xml:space="preserve"> </w:t>
      </w:r>
      <w:r w:rsidRPr="00EB3855">
        <w:rPr>
          <w:lang w:val="uk-UA"/>
        </w:rPr>
        <w:t>на</w:t>
      </w:r>
      <w:r w:rsidRPr="00EB3855">
        <w:rPr>
          <w:spacing w:val="22"/>
          <w:lang w:val="uk-UA"/>
        </w:rPr>
        <w:t xml:space="preserve"> </w:t>
      </w:r>
      <w:r w:rsidRPr="00EB3855">
        <w:rPr>
          <w:lang w:val="uk-UA"/>
        </w:rPr>
        <w:t>одну</w:t>
      </w:r>
      <w:r w:rsidRPr="00EB3855">
        <w:rPr>
          <w:spacing w:val="20"/>
          <w:lang w:val="uk-UA"/>
        </w:rPr>
        <w:t xml:space="preserve"> </w:t>
      </w:r>
      <w:r w:rsidRPr="00EB3855">
        <w:rPr>
          <w:spacing w:val="-1"/>
          <w:lang w:val="uk-UA"/>
        </w:rPr>
        <w:t>вісімдесяту</w:t>
      </w:r>
      <w:r w:rsidRPr="00EB3855">
        <w:rPr>
          <w:spacing w:val="20"/>
          <w:lang w:val="uk-UA"/>
        </w:rPr>
        <w:t xml:space="preserve"> </w:t>
      </w:r>
      <w:r w:rsidRPr="00EB3855">
        <w:rPr>
          <w:lang w:val="uk-UA"/>
        </w:rPr>
        <w:t>частину</w:t>
      </w:r>
      <w:r w:rsidRPr="00EB3855">
        <w:rPr>
          <w:spacing w:val="20"/>
          <w:lang w:val="uk-UA"/>
        </w:rPr>
        <w:t xml:space="preserve"> </w:t>
      </w:r>
      <w:r w:rsidRPr="00EB3855">
        <w:rPr>
          <w:spacing w:val="-1"/>
          <w:lang w:val="uk-UA"/>
        </w:rPr>
        <w:t>первісної</w:t>
      </w:r>
      <w:r w:rsidRPr="00EB3855">
        <w:rPr>
          <w:spacing w:val="25"/>
          <w:lang w:val="uk-UA"/>
        </w:rPr>
        <w:t xml:space="preserve"> </w:t>
      </w:r>
      <w:r w:rsidRPr="00EB3855">
        <w:rPr>
          <w:spacing w:val="-1"/>
          <w:lang w:val="uk-UA"/>
        </w:rPr>
        <w:t>вартості.</w:t>
      </w:r>
      <w:r w:rsidRPr="00EB3855">
        <w:rPr>
          <w:spacing w:val="77"/>
          <w:w w:val="99"/>
          <w:lang w:val="uk-UA"/>
        </w:rPr>
        <w:t xml:space="preserve"> </w:t>
      </w:r>
      <w:r w:rsidRPr="00EB3855">
        <w:rPr>
          <w:lang w:val="uk-UA"/>
        </w:rPr>
        <w:t>Таким</w:t>
      </w:r>
      <w:r w:rsidRPr="00EB3855">
        <w:rPr>
          <w:spacing w:val="46"/>
          <w:lang w:val="uk-UA"/>
        </w:rPr>
        <w:t xml:space="preserve"> </w:t>
      </w:r>
      <w:r w:rsidRPr="00EB3855">
        <w:rPr>
          <w:spacing w:val="-1"/>
          <w:lang w:val="uk-UA"/>
        </w:rPr>
        <w:t>чином,</w:t>
      </w:r>
      <w:r w:rsidRPr="00EB3855">
        <w:rPr>
          <w:spacing w:val="47"/>
          <w:lang w:val="uk-UA"/>
        </w:rPr>
        <w:t xml:space="preserve"> </w:t>
      </w:r>
      <w:r w:rsidRPr="00EB3855">
        <w:rPr>
          <w:spacing w:val="-1"/>
          <w:lang w:val="uk-UA"/>
        </w:rPr>
        <w:t>при</w:t>
      </w:r>
      <w:r w:rsidRPr="00EB3855">
        <w:rPr>
          <w:spacing w:val="47"/>
          <w:lang w:val="uk-UA"/>
        </w:rPr>
        <w:t xml:space="preserve"> </w:t>
      </w:r>
      <w:r w:rsidRPr="00EB3855">
        <w:rPr>
          <w:spacing w:val="-1"/>
          <w:lang w:val="uk-UA"/>
        </w:rPr>
        <w:t>продажу</w:t>
      </w:r>
      <w:r w:rsidRPr="00EB3855">
        <w:rPr>
          <w:spacing w:val="44"/>
          <w:lang w:val="uk-UA"/>
        </w:rPr>
        <w:t xml:space="preserve"> </w:t>
      </w:r>
      <w:r w:rsidRPr="00EB3855">
        <w:rPr>
          <w:lang w:val="uk-UA"/>
        </w:rPr>
        <w:t>будівель</w:t>
      </w:r>
      <w:r w:rsidRPr="00EB3855">
        <w:rPr>
          <w:spacing w:val="45"/>
          <w:lang w:val="uk-UA"/>
        </w:rPr>
        <w:t xml:space="preserve"> </w:t>
      </w:r>
      <w:r w:rsidRPr="00EB3855">
        <w:rPr>
          <w:spacing w:val="-1"/>
          <w:lang w:val="uk-UA"/>
        </w:rPr>
        <w:t>розраховували</w:t>
      </w:r>
      <w:r w:rsidRPr="00EB3855">
        <w:rPr>
          <w:spacing w:val="48"/>
          <w:lang w:val="uk-UA"/>
        </w:rPr>
        <w:t xml:space="preserve"> </w:t>
      </w:r>
      <w:r w:rsidRPr="00EB3855">
        <w:rPr>
          <w:spacing w:val="-1"/>
          <w:lang w:val="uk-UA"/>
        </w:rPr>
        <w:t>рівномірний</w:t>
      </w:r>
      <w:r w:rsidRPr="00EB3855">
        <w:rPr>
          <w:spacing w:val="4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(прямолінійний)</w:t>
      </w:r>
      <w:r w:rsidRPr="00EB3855">
        <w:rPr>
          <w:spacing w:val="-26"/>
          <w:lang w:val="uk-UA"/>
        </w:rPr>
        <w:t xml:space="preserve"> </w:t>
      </w:r>
      <w:r w:rsidRPr="00EB3855">
        <w:rPr>
          <w:spacing w:val="-1"/>
          <w:lang w:val="uk-UA"/>
        </w:rPr>
        <w:t>знос.</w:t>
      </w:r>
    </w:p>
    <w:p w:rsidR="008A68D5" w:rsidRPr="00EB385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spacing w:val="-1"/>
          <w:lang w:val="uk-UA"/>
        </w:rPr>
        <w:t>Довгий</w:t>
      </w:r>
      <w:r w:rsidRPr="00EB3855">
        <w:rPr>
          <w:spacing w:val="7"/>
          <w:lang w:val="uk-UA"/>
        </w:rPr>
        <w:t xml:space="preserve"> </w:t>
      </w:r>
      <w:r w:rsidRPr="00EB3855">
        <w:rPr>
          <w:spacing w:val="-1"/>
          <w:lang w:val="uk-UA"/>
        </w:rPr>
        <w:t>час</w:t>
      </w:r>
      <w:r w:rsidRPr="00EB3855">
        <w:rPr>
          <w:spacing w:val="7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3"/>
          <w:lang w:val="uk-UA"/>
        </w:rPr>
        <w:t xml:space="preserve"> </w:t>
      </w:r>
      <w:r w:rsidRPr="00EB3855">
        <w:rPr>
          <w:lang w:val="uk-UA"/>
        </w:rPr>
        <w:t>Римі</w:t>
      </w:r>
      <w:r w:rsidRPr="00EB3855">
        <w:rPr>
          <w:spacing w:val="7"/>
          <w:lang w:val="uk-UA"/>
        </w:rPr>
        <w:t xml:space="preserve"> </w:t>
      </w:r>
      <w:r w:rsidRPr="00EB3855">
        <w:rPr>
          <w:spacing w:val="-1"/>
          <w:lang w:val="uk-UA"/>
        </w:rPr>
        <w:t>основними</w:t>
      </w:r>
      <w:r w:rsidRPr="00EB3855">
        <w:rPr>
          <w:spacing w:val="5"/>
          <w:lang w:val="uk-UA"/>
        </w:rPr>
        <w:t xml:space="preserve"> </w:t>
      </w:r>
      <w:r w:rsidRPr="00EB3855">
        <w:rPr>
          <w:spacing w:val="-1"/>
          <w:lang w:val="uk-UA"/>
        </w:rPr>
        <w:t>обліковими</w:t>
      </w:r>
      <w:r w:rsidRPr="00EB3855">
        <w:rPr>
          <w:spacing w:val="7"/>
          <w:lang w:val="uk-UA"/>
        </w:rPr>
        <w:t xml:space="preserve"> </w:t>
      </w:r>
      <w:r w:rsidRPr="00EB3855">
        <w:rPr>
          <w:spacing w:val="-1"/>
          <w:lang w:val="uk-UA"/>
        </w:rPr>
        <w:t>прийомами</w:t>
      </w:r>
      <w:r w:rsidRPr="00EB3855">
        <w:rPr>
          <w:spacing w:val="8"/>
          <w:lang w:val="uk-UA"/>
        </w:rPr>
        <w:t xml:space="preserve"> </w:t>
      </w:r>
      <w:r w:rsidRPr="00EB3855">
        <w:rPr>
          <w:spacing w:val="-1"/>
          <w:lang w:val="uk-UA"/>
        </w:rPr>
        <w:t>були</w:t>
      </w:r>
      <w:r w:rsidRPr="00EB3855">
        <w:rPr>
          <w:spacing w:val="7"/>
          <w:lang w:val="uk-UA"/>
        </w:rPr>
        <w:t xml:space="preserve"> </w:t>
      </w:r>
      <w:r w:rsidRPr="00EB3855">
        <w:rPr>
          <w:spacing w:val="-1"/>
          <w:lang w:val="uk-UA"/>
        </w:rPr>
        <w:t>звітність</w:t>
      </w:r>
      <w:r w:rsidRPr="00EB3855">
        <w:rPr>
          <w:spacing w:val="6"/>
          <w:lang w:val="uk-UA"/>
        </w:rPr>
        <w:t xml:space="preserve"> </w:t>
      </w:r>
      <w:r w:rsidRPr="00EB3855">
        <w:rPr>
          <w:lang w:val="uk-UA"/>
        </w:rPr>
        <w:t>та</w:t>
      </w:r>
      <w:r w:rsidRPr="00EB3855">
        <w:rPr>
          <w:spacing w:val="6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інвентаризація.</w:t>
      </w:r>
      <w:r w:rsidRPr="00EB3855">
        <w:rPr>
          <w:spacing w:val="46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44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Стародавньому</w:t>
      </w:r>
      <w:r w:rsidRPr="00EB3855">
        <w:rPr>
          <w:spacing w:val="44"/>
          <w:lang w:val="uk-UA"/>
        </w:rPr>
        <w:t xml:space="preserve"> </w:t>
      </w:r>
      <w:r w:rsidRPr="00EB3855">
        <w:rPr>
          <w:lang w:val="uk-UA"/>
        </w:rPr>
        <w:t>Римі</w:t>
      </w:r>
      <w:r w:rsidRPr="00EB3855">
        <w:rPr>
          <w:spacing w:val="48"/>
          <w:lang w:val="uk-UA"/>
        </w:rPr>
        <w:t xml:space="preserve"> </w:t>
      </w:r>
      <w:r w:rsidRPr="00EB3855">
        <w:rPr>
          <w:spacing w:val="-1"/>
          <w:lang w:val="uk-UA"/>
        </w:rPr>
        <w:t>зароджуються</w:t>
      </w:r>
      <w:r w:rsidRPr="00EB3855">
        <w:rPr>
          <w:spacing w:val="48"/>
          <w:lang w:val="uk-UA"/>
        </w:rPr>
        <w:t xml:space="preserve"> </w:t>
      </w:r>
      <w:r w:rsidRPr="00EB3855">
        <w:rPr>
          <w:lang w:val="uk-UA"/>
        </w:rPr>
        <w:t>принцип</w:t>
      </w:r>
      <w:r w:rsidRPr="00EB3855">
        <w:rPr>
          <w:spacing w:val="46"/>
          <w:lang w:val="uk-UA"/>
        </w:rPr>
        <w:t xml:space="preserve"> </w:t>
      </w:r>
      <w:r w:rsidRPr="00EB3855">
        <w:rPr>
          <w:spacing w:val="-1"/>
          <w:lang w:val="uk-UA"/>
        </w:rPr>
        <w:t>публічності</w:t>
      </w:r>
      <w:r w:rsidRPr="00EB3855">
        <w:rPr>
          <w:spacing w:val="6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бухгалтерської</w:t>
      </w:r>
      <w:r w:rsidRPr="00EB3855">
        <w:rPr>
          <w:spacing w:val="64"/>
          <w:lang w:val="uk-UA"/>
        </w:rPr>
        <w:t xml:space="preserve"> </w:t>
      </w:r>
      <w:r w:rsidRPr="00EB3855">
        <w:rPr>
          <w:spacing w:val="-1"/>
          <w:lang w:val="uk-UA"/>
        </w:rPr>
        <w:t>звітності</w:t>
      </w:r>
      <w:r w:rsidRPr="00EB3855">
        <w:rPr>
          <w:spacing w:val="62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64"/>
          <w:lang w:val="uk-UA"/>
        </w:rPr>
        <w:t xml:space="preserve"> </w:t>
      </w:r>
      <w:r w:rsidRPr="00EB3855">
        <w:rPr>
          <w:spacing w:val="-1"/>
          <w:lang w:val="uk-UA"/>
        </w:rPr>
        <w:t>принцип</w:t>
      </w:r>
      <w:r w:rsidRPr="00EB3855">
        <w:rPr>
          <w:spacing w:val="62"/>
          <w:lang w:val="uk-UA"/>
        </w:rPr>
        <w:t xml:space="preserve"> </w:t>
      </w:r>
      <w:r w:rsidRPr="00EB3855">
        <w:rPr>
          <w:spacing w:val="-1"/>
          <w:lang w:val="uk-UA"/>
        </w:rPr>
        <w:t>нарахування.</w:t>
      </w:r>
      <w:r w:rsidRPr="00EB3855">
        <w:rPr>
          <w:spacing w:val="63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64"/>
          <w:lang w:val="uk-UA"/>
        </w:rPr>
        <w:t xml:space="preserve"> </w:t>
      </w:r>
      <w:r w:rsidRPr="00EB3855">
        <w:rPr>
          <w:lang w:val="uk-UA"/>
        </w:rPr>
        <w:t>I</w:t>
      </w:r>
      <w:r w:rsidRPr="00EB3855">
        <w:rPr>
          <w:spacing w:val="64"/>
          <w:lang w:val="uk-UA"/>
        </w:rPr>
        <w:t xml:space="preserve"> </w:t>
      </w:r>
      <w:r w:rsidRPr="00EB3855">
        <w:rPr>
          <w:spacing w:val="-1"/>
          <w:lang w:val="uk-UA"/>
        </w:rPr>
        <w:t>ст.</w:t>
      </w:r>
      <w:r w:rsidRPr="00EB3855">
        <w:rPr>
          <w:spacing w:val="63"/>
          <w:lang w:val="uk-UA"/>
        </w:rPr>
        <w:t xml:space="preserve"> </w:t>
      </w:r>
      <w:r w:rsidRPr="00EB3855">
        <w:rPr>
          <w:lang w:val="uk-UA"/>
        </w:rPr>
        <w:t>н.е.</w:t>
      </w:r>
      <w:r w:rsidRPr="00EB3855">
        <w:rPr>
          <w:spacing w:val="63"/>
          <w:lang w:val="uk-UA"/>
        </w:rPr>
        <w:t xml:space="preserve"> </w:t>
      </w:r>
      <w:r w:rsidRPr="00EB3855">
        <w:rPr>
          <w:spacing w:val="-1"/>
          <w:lang w:val="uk-UA"/>
        </w:rPr>
        <w:t>з’являються</w:t>
      </w:r>
      <w:r w:rsidRPr="00EB3855">
        <w:rPr>
          <w:spacing w:val="59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кодекси</w:t>
      </w:r>
      <w:r w:rsidRPr="00EB3855">
        <w:rPr>
          <w:spacing w:val="-19"/>
          <w:lang w:val="uk-UA"/>
        </w:rPr>
        <w:t xml:space="preserve"> </w:t>
      </w:r>
      <w:r w:rsidRPr="00EB3855">
        <w:rPr>
          <w:spacing w:val="-1"/>
          <w:lang w:val="uk-UA"/>
        </w:rPr>
        <w:t>поведінки</w:t>
      </w:r>
      <w:r w:rsidRPr="00EB3855">
        <w:rPr>
          <w:spacing w:val="-18"/>
          <w:lang w:val="uk-UA"/>
        </w:rPr>
        <w:t xml:space="preserve"> </w:t>
      </w:r>
      <w:r w:rsidRPr="00EB3855">
        <w:rPr>
          <w:spacing w:val="-1"/>
          <w:lang w:val="uk-UA"/>
        </w:rPr>
        <w:t>бухгалтерів.</w:t>
      </w:r>
    </w:p>
    <w:p w:rsidR="004644BD" w:rsidRPr="008A68D5" w:rsidRDefault="008A68D5" w:rsidP="008A68D5">
      <w:pPr>
        <w:pStyle w:val="a3"/>
        <w:kinsoku w:val="0"/>
        <w:overflowPunct w:val="0"/>
        <w:spacing w:before="0"/>
        <w:ind w:left="0" w:firstLine="709"/>
        <w:jc w:val="both"/>
        <w:rPr>
          <w:lang w:val="uk-UA"/>
        </w:rPr>
      </w:pPr>
      <w:r w:rsidRPr="00EB3855">
        <w:rPr>
          <w:lang w:val="uk-UA"/>
        </w:rPr>
        <w:t>Отже,</w:t>
      </w:r>
      <w:r w:rsidRPr="00EB3855">
        <w:rPr>
          <w:spacing w:val="67"/>
          <w:lang w:val="uk-UA"/>
        </w:rPr>
        <w:t xml:space="preserve"> </w:t>
      </w:r>
      <w:r w:rsidRPr="00EB3855">
        <w:rPr>
          <w:lang w:val="uk-UA"/>
        </w:rPr>
        <w:t>у</w:t>
      </w:r>
      <w:r w:rsidRPr="00EB3855">
        <w:rPr>
          <w:spacing w:val="67"/>
          <w:lang w:val="uk-UA"/>
        </w:rPr>
        <w:t xml:space="preserve"> </w:t>
      </w:r>
      <w:r w:rsidRPr="00EB3855">
        <w:rPr>
          <w:spacing w:val="-1"/>
          <w:lang w:val="uk-UA"/>
        </w:rPr>
        <w:t>країнах</w:t>
      </w:r>
      <w:r w:rsidRPr="00EB3855">
        <w:rPr>
          <w:spacing w:val="69"/>
          <w:lang w:val="uk-UA"/>
        </w:rPr>
        <w:t xml:space="preserve"> </w:t>
      </w:r>
      <w:r w:rsidRPr="00EB3855">
        <w:rPr>
          <w:spacing w:val="-1"/>
          <w:lang w:val="uk-UA"/>
        </w:rPr>
        <w:t>Стародавнього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світу</w:t>
      </w:r>
      <w:r w:rsidRPr="00EB3855">
        <w:rPr>
          <w:spacing w:val="66"/>
          <w:lang w:val="uk-UA"/>
        </w:rPr>
        <w:t xml:space="preserve"> </w:t>
      </w:r>
      <w:r w:rsidRPr="00EB3855">
        <w:rPr>
          <w:spacing w:val="-1"/>
          <w:lang w:val="uk-UA"/>
        </w:rPr>
        <w:t>виникають</w:t>
      </w:r>
      <w:r w:rsidRPr="00EB3855">
        <w:rPr>
          <w:spacing w:val="67"/>
          <w:lang w:val="uk-UA"/>
        </w:rPr>
        <w:t xml:space="preserve"> </w:t>
      </w:r>
      <w:r w:rsidRPr="00EB3855">
        <w:rPr>
          <w:lang w:val="uk-UA"/>
        </w:rPr>
        <w:t>перші</w:t>
      </w:r>
      <w:r w:rsidRPr="00EB3855">
        <w:rPr>
          <w:spacing w:val="67"/>
          <w:lang w:val="uk-UA"/>
        </w:rPr>
        <w:t xml:space="preserve"> </w:t>
      </w:r>
      <w:r w:rsidRPr="00EB3855">
        <w:rPr>
          <w:spacing w:val="-1"/>
          <w:lang w:val="uk-UA"/>
        </w:rPr>
        <w:t>принципи</w:t>
      </w:r>
      <w:r w:rsidRPr="00EB3855">
        <w:rPr>
          <w:spacing w:val="68"/>
          <w:lang w:val="uk-UA"/>
        </w:rPr>
        <w:t xml:space="preserve"> </w:t>
      </w:r>
      <w:r w:rsidRPr="00EB3855">
        <w:rPr>
          <w:lang w:val="uk-UA"/>
        </w:rPr>
        <w:t>й</w:t>
      </w:r>
      <w:r w:rsidRPr="00EB3855">
        <w:rPr>
          <w:spacing w:val="55"/>
          <w:w w:val="99"/>
          <w:lang w:val="uk-UA"/>
        </w:rPr>
        <w:t xml:space="preserve"> </w:t>
      </w:r>
      <w:r w:rsidRPr="00EB3855">
        <w:rPr>
          <w:spacing w:val="-1"/>
          <w:lang w:val="uk-UA"/>
        </w:rPr>
        <w:t>прийоми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обліку,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зароджуються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елементи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системи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обліку,</w:t>
      </w:r>
      <w:r w:rsidRPr="00EB3855">
        <w:rPr>
          <w:lang w:val="uk-UA"/>
        </w:rPr>
        <w:t xml:space="preserve"> </w:t>
      </w:r>
      <w:r w:rsidRPr="00EB3855">
        <w:rPr>
          <w:spacing w:val="-1"/>
          <w:lang w:val="uk-UA"/>
        </w:rPr>
        <w:t>звітності</w:t>
      </w:r>
      <w:r w:rsidRPr="00EB3855">
        <w:rPr>
          <w:lang w:val="uk-UA"/>
        </w:rPr>
        <w:t xml:space="preserve"> й </w:t>
      </w:r>
      <w:r w:rsidRPr="00EB3855">
        <w:rPr>
          <w:spacing w:val="-1"/>
          <w:lang w:val="uk-UA"/>
        </w:rPr>
        <w:t>контролю.</w:t>
      </w:r>
    </w:p>
    <w:sectPr w:rsidR="004644BD" w:rsidRPr="008A68D5" w:rsidSect="004851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02" w:hanging="411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411"/>
      </w:pPr>
    </w:lvl>
    <w:lvl w:ilvl="2">
      <w:numFmt w:val="bullet"/>
      <w:lvlText w:val="•"/>
      <w:lvlJc w:val="left"/>
      <w:pPr>
        <w:ind w:left="1994" w:hanging="411"/>
      </w:pPr>
    </w:lvl>
    <w:lvl w:ilvl="3">
      <w:numFmt w:val="bullet"/>
      <w:lvlText w:val="•"/>
      <w:lvlJc w:val="left"/>
      <w:pPr>
        <w:ind w:left="2941" w:hanging="411"/>
      </w:pPr>
    </w:lvl>
    <w:lvl w:ilvl="4">
      <w:numFmt w:val="bullet"/>
      <w:lvlText w:val="•"/>
      <w:lvlJc w:val="left"/>
      <w:pPr>
        <w:ind w:left="3887" w:hanging="411"/>
      </w:pPr>
    </w:lvl>
    <w:lvl w:ilvl="5">
      <w:numFmt w:val="bullet"/>
      <w:lvlText w:val="•"/>
      <w:lvlJc w:val="left"/>
      <w:pPr>
        <w:ind w:left="4833" w:hanging="411"/>
      </w:pPr>
    </w:lvl>
    <w:lvl w:ilvl="6">
      <w:numFmt w:val="bullet"/>
      <w:lvlText w:val="•"/>
      <w:lvlJc w:val="left"/>
      <w:pPr>
        <w:ind w:left="5780" w:hanging="411"/>
      </w:pPr>
    </w:lvl>
    <w:lvl w:ilvl="7">
      <w:numFmt w:val="bullet"/>
      <w:lvlText w:val="•"/>
      <w:lvlJc w:val="left"/>
      <w:pPr>
        <w:ind w:left="6726" w:hanging="411"/>
      </w:pPr>
    </w:lvl>
    <w:lvl w:ilvl="8">
      <w:numFmt w:val="bullet"/>
      <w:lvlText w:val="•"/>
      <w:lvlJc w:val="left"/>
      <w:pPr>
        <w:ind w:left="7672" w:hanging="4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02" w:hanging="334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334"/>
      </w:pPr>
    </w:lvl>
    <w:lvl w:ilvl="2">
      <w:numFmt w:val="bullet"/>
      <w:lvlText w:val="•"/>
      <w:lvlJc w:val="left"/>
      <w:pPr>
        <w:ind w:left="1994" w:hanging="334"/>
      </w:pPr>
    </w:lvl>
    <w:lvl w:ilvl="3">
      <w:numFmt w:val="bullet"/>
      <w:lvlText w:val="•"/>
      <w:lvlJc w:val="left"/>
      <w:pPr>
        <w:ind w:left="2941" w:hanging="334"/>
      </w:pPr>
    </w:lvl>
    <w:lvl w:ilvl="4">
      <w:numFmt w:val="bullet"/>
      <w:lvlText w:val="•"/>
      <w:lvlJc w:val="left"/>
      <w:pPr>
        <w:ind w:left="3887" w:hanging="334"/>
      </w:pPr>
    </w:lvl>
    <w:lvl w:ilvl="5">
      <w:numFmt w:val="bullet"/>
      <w:lvlText w:val="•"/>
      <w:lvlJc w:val="left"/>
      <w:pPr>
        <w:ind w:left="4833" w:hanging="334"/>
      </w:pPr>
    </w:lvl>
    <w:lvl w:ilvl="6">
      <w:numFmt w:val="bullet"/>
      <w:lvlText w:val="•"/>
      <w:lvlJc w:val="left"/>
      <w:pPr>
        <w:ind w:left="5780" w:hanging="334"/>
      </w:pPr>
    </w:lvl>
    <w:lvl w:ilvl="7">
      <w:numFmt w:val="bullet"/>
      <w:lvlText w:val="•"/>
      <w:lvlJc w:val="left"/>
      <w:pPr>
        <w:ind w:left="6726" w:hanging="334"/>
      </w:pPr>
    </w:lvl>
    <w:lvl w:ilvl="8">
      <w:numFmt w:val="bullet"/>
      <w:lvlText w:val="•"/>
      <w:lvlJc w:val="left"/>
      <w:pPr>
        <w:ind w:left="7672" w:hanging="33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822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6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822"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6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891" w:hanging="4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759" w:hanging="430"/>
      </w:pPr>
    </w:lvl>
    <w:lvl w:ilvl="2">
      <w:numFmt w:val="bullet"/>
      <w:lvlText w:val="•"/>
      <w:lvlJc w:val="left"/>
      <w:pPr>
        <w:ind w:left="2626" w:hanging="430"/>
      </w:pPr>
    </w:lvl>
    <w:lvl w:ilvl="3">
      <w:numFmt w:val="bullet"/>
      <w:lvlText w:val="•"/>
      <w:lvlJc w:val="left"/>
      <w:pPr>
        <w:ind w:left="3493" w:hanging="430"/>
      </w:pPr>
    </w:lvl>
    <w:lvl w:ilvl="4">
      <w:numFmt w:val="bullet"/>
      <w:lvlText w:val="•"/>
      <w:lvlJc w:val="left"/>
      <w:pPr>
        <w:ind w:left="4361" w:hanging="430"/>
      </w:pPr>
    </w:lvl>
    <w:lvl w:ilvl="5">
      <w:numFmt w:val="bullet"/>
      <w:lvlText w:val="•"/>
      <w:lvlJc w:val="left"/>
      <w:pPr>
        <w:ind w:left="5228" w:hanging="430"/>
      </w:pPr>
    </w:lvl>
    <w:lvl w:ilvl="6">
      <w:numFmt w:val="bullet"/>
      <w:lvlText w:val="•"/>
      <w:lvlJc w:val="left"/>
      <w:pPr>
        <w:ind w:left="6096" w:hanging="430"/>
      </w:pPr>
    </w:lvl>
    <w:lvl w:ilvl="7">
      <w:numFmt w:val="bullet"/>
      <w:lvlText w:val="•"/>
      <w:lvlJc w:val="left"/>
      <w:pPr>
        <w:ind w:left="6963" w:hanging="430"/>
      </w:pPr>
    </w:lvl>
    <w:lvl w:ilvl="8">
      <w:numFmt w:val="bullet"/>
      <w:lvlText w:val="•"/>
      <w:lvlJc w:val="left"/>
      <w:pPr>
        <w:ind w:left="7830" w:hanging="43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822" w:hanging="4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430"/>
      </w:pPr>
    </w:lvl>
    <w:lvl w:ilvl="2">
      <w:numFmt w:val="bullet"/>
      <w:lvlText w:val="•"/>
      <w:lvlJc w:val="left"/>
      <w:pPr>
        <w:ind w:left="2570" w:hanging="430"/>
      </w:pPr>
    </w:lvl>
    <w:lvl w:ilvl="3">
      <w:numFmt w:val="bullet"/>
      <w:lvlText w:val="•"/>
      <w:lvlJc w:val="left"/>
      <w:pPr>
        <w:ind w:left="3445" w:hanging="430"/>
      </w:pPr>
    </w:lvl>
    <w:lvl w:ilvl="4">
      <w:numFmt w:val="bullet"/>
      <w:lvlText w:val="•"/>
      <w:lvlJc w:val="left"/>
      <w:pPr>
        <w:ind w:left="4319" w:hanging="430"/>
      </w:pPr>
    </w:lvl>
    <w:lvl w:ilvl="5">
      <w:numFmt w:val="bullet"/>
      <w:lvlText w:val="•"/>
      <w:lvlJc w:val="left"/>
      <w:pPr>
        <w:ind w:left="5193" w:hanging="430"/>
      </w:pPr>
    </w:lvl>
    <w:lvl w:ilvl="6">
      <w:numFmt w:val="bullet"/>
      <w:lvlText w:val="•"/>
      <w:lvlJc w:val="left"/>
      <w:pPr>
        <w:ind w:left="6068" w:hanging="430"/>
      </w:pPr>
    </w:lvl>
    <w:lvl w:ilvl="7">
      <w:numFmt w:val="bullet"/>
      <w:lvlText w:val="•"/>
      <w:lvlJc w:val="left"/>
      <w:pPr>
        <w:ind w:left="6942" w:hanging="430"/>
      </w:pPr>
    </w:lvl>
    <w:lvl w:ilvl="8">
      <w:numFmt w:val="bullet"/>
      <w:lvlText w:val="•"/>
      <w:lvlJc w:val="left"/>
      <w:pPr>
        <w:ind w:left="7816" w:hanging="430"/>
      </w:pPr>
    </w:lvl>
  </w:abstractNum>
  <w:abstractNum w:abstractNumId="6">
    <w:nsid w:val="095D65B6"/>
    <w:multiLevelType w:val="multilevel"/>
    <w:tmpl w:val="00000885"/>
    <w:lvl w:ilvl="0">
      <w:start w:val="1"/>
      <w:numFmt w:val="decimal"/>
      <w:lvlText w:val="%1)"/>
      <w:lvlJc w:val="left"/>
      <w:pPr>
        <w:ind w:left="102" w:hanging="411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411"/>
      </w:pPr>
    </w:lvl>
    <w:lvl w:ilvl="2">
      <w:numFmt w:val="bullet"/>
      <w:lvlText w:val="•"/>
      <w:lvlJc w:val="left"/>
      <w:pPr>
        <w:ind w:left="1994" w:hanging="411"/>
      </w:pPr>
    </w:lvl>
    <w:lvl w:ilvl="3">
      <w:numFmt w:val="bullet"/>
      <w:lvlText w:val="•"/>
      <w:lvlJc w:val="left"/>
      <w:pPr>
        <w:ind w:left="2941" w:hanging="411"/>
      </w:pPr>
    </w:lvl>
    <w:lvl w:ilvl="4">
      <w:numFmt w:val="bullet"/>
      <w:lvlText w:val="•"/>
      <w:lvlJc w:val="left"/>
      <w:pPr>
        <w:ind w:left="3887" w:hanging="411"/>
      </w:pPr>
    </w:lvl>
    <w:lvl w:ilvl="5">
      <w:numFmt w:val="bullet"/>
      <w:lvlText w:val="•"/>
      <w:lvlJc w:val="left"/>
      <w:pPr>
        <w:ind w:left="4833" w:hanging="411"/>
      </w:pPr>
    </w:lvl>
    <w:lvl w:ilvl="6">
      <w:numFmt w:val="bullet"/>
      <w:lvlText w:val="•"/>
      <w:lvlJc w:val="left"/>
      <w:pPr>
        <w:ind w:left="5780" w:hanging="411"/>
      </w:pPr>
    </w:lvl>
    <w:lvl w:ilvl="7">
      <w:numFmt w:val="bullet"/>
      <w:lvlText w:val="•"/>
      <w:lvlJc w:val="left"/>
      <w:pPr>
        <w:ind w:left="6726" w:hanging="411"/>
      </w:pPr>
    </w:lvl>
    <w:lvl w:ilvl="8">
      <w:numFmt w:val="bullet"/>
      <w:lvlText w:val="•"/>
      <w:lvlJc w:val="left"/>
      <w:pPr>
        <w:ind w:left="7672" w:hanging="411"/>
      </w:pPr>
    </w:lvl>
  </w:abstractNum>
  <w:abstractNum w:abstractNumId="7">
    <w:nsid w:val="200337D1"/>
    <w:multiLevelType w:val="multilevel"/>
    <w:tmpl w:val="00000885"/>
    <w:lvl w:ilvl="0">
      <w:start w:val="1"/>
      <w:numFmt w:val="decimal"/>
      <w:lvlText w:val="%1)"/>
      <w:lvlJc w:val="left"/>
      <w:pPr>
        <w:ind w:left="102" w:hanging="411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411"/>
      </w:pPr>
    </w:lvl>
    <w:lvl w:ilvl="2">
      <w:numFmt w:val="bullet"/>
      <w:lvlText w:val="•"/>
      <w:lvlJc w:val="left"/>
      <w:pPr>
        <w:ind w:left="1994" w:hanging="411"/>
      </w:pPr>
    </w:lvl>
    <w:lvl w:ilvl="3">
      <w:numFmt w:val="bullet"/>
      <w:lvlText w:val="•"/>
      <w:lvlJc w:val="left"/>
      <w:pPr>
        <w:ind w:left="2941" w:hanging="411"/>
      </w:pPr>
    </w:lvl>
    <w:lvl w:ilvl="4">
      <w:numFmt w:val="bullet"/>
      <w:lvlText w:val="•"/>
      <w:lvlJc w:val="left"/>
      <w:pPr>
        <w:ind w:left="3887" w:hanging="411"/>
      </w:pPr>
    </w:lvl>
    <w:lvl w:ilvl="5">
      <w:numFmt w:val="bullet"/>
      <w:lvlText w:val="•"/>
      <w:lvlJc w:val="left"/>
      <w:pPr>
        <w:ind w:left="4833" w:hanging="411"/>
      </w:pPr>
    </w:lvl>
    <w:lvl w:ilvl="6">
      <w:numFmt w:val="bullet"/>
      <w:lvlText w:val="•"/>
      <w:lvlJc w:val="left"/>
      <w:pPr>
        <w:ind w:left="5780" w:hanging="411"/>
      </w:pPr>
    </w:lvl>
    <w:lvl w:ilvl="7">
      <w:numFmt w:val="bullet"/>
      <w:lvlText w:val="•"/>
      <w:lvlJc w:val="left"/>
      <w:pPr>
        <w:ind w:left="6726" w:hanging="411"/>
      </w:pPr>
    </w:lvl>
    <w:lvl w:ilvl="8">
      <w:numFmt w:val="bullet"/>
      <w:lvlText w:val="•"/>
      <w:lvlJc w:val="left"/>
      <w:pPr>
        <w:ind w:left="7672" w:hanging="411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851E4"/>
    <w:rsid w:val="004644BD"/>
    <w:rsid w:val="004851E4"/>
    <w:rsid w:val="008A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51E4"/>
    <w:pPr>
      <w:autoSpaceDE w:val="0"/>
      <w:autoSpaceDN w:val="0"/>
      <w:adjustRightInd w:val="0"/>
      <w:spacing w:before="26" w:after="0" w:line="240" w:lineRule="auto"/>
      <w:ind w:left="39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51E4"/>
    <w:rPr>
      <w:rFonts w:ascii="Times New Roman" w:eastAsia="Calibri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851E4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2021-02-09T18:36:00Z</dcterms:created>
  <dcterms:modified xsi:type="dcterms:W3CDTF">2021-02-09T18:36:00Z</dcterms:modified>
</cp:coreProperties>
</file>