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E4" w:rsidRPr="004851E4" w:rsidRDefault="004851E4" w:rsidP="004851E4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ТЕМА</w:t>
      </w:r>
      <w:r w:rsidRPr="004851E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z w:val="28"/>
          <w:szCs w:val="28"/>
          <w:lang w:val="uk-UA"/>
        </w:rPr>
        <w:t>2.</w:t>
      </w:r>
      <w:r w:rsidRPr="004851E4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ПОДВІЙНА</w:t>
      </w:r>
      <w:r w:rsidRPr="004851E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БУХГАЛТЕРІЯ</w:t>
      </w:r>
      <w:r w:rsidRPr="004851E4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z w:val="28"/>
          <w:szCs w:val="28"/>
          <w:lang w:val="uk-UA"/>
        </w:rPr>
        <w:t>ТА</w:t>
      </w:r>
      <w:r w:rsidRPr="004851E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z w:val="28"/>
          <w:szCs w:val="28"/>
          <w:lang w:val="uk-UA"/>
        </w:rPr>
        <w:t>ЇЇ</w:t>
      </w:r>
      <w:r w:rsidRPr="004851E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z w:val="28"/>
          <w:szCs w:val="28"/>
          <w:lang w:val="uk-UA"/>
        </w:rPr>
        <w:t>ВПЛИВ</w:t>
      </w:r>
      <w:r w:rsidRPr="004851E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НА ПОДАЛЬШИЙ</w:t>
      </w:r>
      <w:r w:rsidRPr="004851E4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РОЗВИТОК</w:t>
      </w:r>
      <w:r w:rsidRPr="004851E4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ОБЛІКУ</w:t>
      </w:r>
      <w:r w:rsidRPr="004851E4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z w:val="28"/>
          <w:szCs w:val="28"/>
          <w:lang w:val="uk-UA"/>
        </w:rPr>
        <w:t>В</w:t>
      </w:r>
      <w:r w:rsidRPr="004851E4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КРАЇНАХ</w:t>
      </w:r>
      <w:r w:rsidRPr="004851E4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СВІТУ (XV-XVIII</w:t>
      </w:r>
      <w:r w:rsidRPr="004851E4">
        <w:rPr>
          <w:rFonts w:ascii="Times New Roman" w:hAnsi="Times New Roman"/>
          <w:spacing w:val="-17"/>
          <w:sz w:val="28"/>
          <w:szCs w:val="28"/>
          <w:lang w:val="uk-UA"/>
        </w:rPr>
        <w:t xml:space="preserve"> </w:t>
      </w:r>
      <w:r w:rsidRPr="004851E4">
        <w:rPr>
          <w:rFonts w:ascii="Times New Roman" w:hAnsi="Times New Roman"/>
          <w:spacing w:val="-1"/>
          <w:sz w:val="28"/>
          <w:szCs w:val="28"/>
          <w:lang w:val="uk-UA"/>
        </w:rPr>
        <w:t>ст.)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/>
        <w:jc w:val="center"/>
        <w:rPr>
          <w:b/>
          <w:bCs/>
          <w:lang w:val="uk-UA"/>
        </w:rPr>
      </w:pP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При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вивченні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цієї</w:t>
      </w:r>
      <w:r w:rsidRPr="004851E4">
        <w:rPr>
          <w:spacing w:val="25"/>
          <w:lang w:val="uk-UA"/>
        </w:rPr>
        <w:t xml:space="preserve"> </w:t>
      </w:r>
      <w:r w:rsidRPr="004851E4">
        <w:rPr>
          <w:lang w:val="uk-UA"/>
        </w:rPr>
        <w:t>теми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особливо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слід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з’ясувати,</w:t>
      </w:r>
      <w:r w:rsidRPr="004851E4">
        <w:rPr>
          <w:spacing w:val="26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історія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облікової думки</w:t>
      </w:r>
      <w:r w:rsidRPr="004851E4">
        <w:rPr>
          <w:spacing w:val="7"/>
          <w:lang w:val="uk-UA"/>
        </w:rPr>
        <w:t xml:space="preserve"> </w:t>
      </w:r>
      <w:r w:rsidRPr="004851E4">
        <w:rPr>
          <w:lang w:val="uk-UA"/>
        </w:rPr>
        <w:t>представляє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собою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перехід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від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однієї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облікової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парадигми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іншої.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lang w:val="uk-UA"/>
        </w:rPr>
        <w:t>історії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розвитку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бухгалтерського</w:t>
      </w:r>
      <w:r w:rsidRPr="004851E4">
        <w:rPr>
          <w:spacing w:val="25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24"/>
          <w:lang w:val="uk-UA"/>
        </w:rPr>
        <w:t xml:space="preserve"> </w:t>
      </w:r>
      <w:r w:rsidRPr="004851E4">
        <w:rPr>
          <w:lang w:val="uk-UA"/>
        </w:rPr>
        <w:t>вчені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виділяють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три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парадигми</w:t>
      </w:r>
      <w:r w:rsidRPr="004851E4">
        <w:rPr>
          <w:spacing w:val="4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обліку:</w:t>
      </w:r>
      <w:r w:rsidRPr="004851E4">
        <w:rPr>
          <w:spacing w:val="58"/>
          <w:lang w:val="uk-UA"/>
        </w:rPr>
        <w:t xml:space="preserve"> </w:t>
      </w:r>
      <w:proofErr w:type="spellStart"/>
      <w:r w:rsidRPr="004851E4">
        <w:rPr>
          <w:b/>
          <w:spacing w:val="-1"/>
          <w:lang w:val="uk-UA"/>
        </w:rPr>
        <w:t>уніграфічну</w:t>
      </w:r>
      <w:proofErr w:type="spellEnd"/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(просту),</w:t>
      </w:r>
      <w:r w:rsidRPr="004851E4">
        <w:rPr>
          <w:spacing w:val="57"/>
          <w:lang w:val="uk-UA"/>
        </w:rPr>
        <w:t xml:space="preserve"> </w:t>
      </w:r>
      <w:r w:rsidRPr="004851E4">
        <w:rPr>
          <w:b/>
          <w:spacing w:val="-1"/>
          <w:lang w:val="uk-UA"/>
        </w:rPr>
        <w:t>камеральну</w:t>
      </w:r>
      <w:r w:rsidRPr="004851E4">
        <w:rPr>
          <w:spacing w:val="-1"/>
          <w:lang w:val="uk-UA"/>
        </w:rPr>
        <w:t>,</w:t>
      </w:r>
      <w:r w:rsidRPr="004851E4">
        <w:rPr>
          <w:spacing w:val="57"/>
          <w:lang w:val="uk-UA"/>
        </w:rPr>
        <w:t xml:space="preserve"> </w:t>
      </w:r>
      <w:proofErr w:type="spellStart"/>
      <w:r w:rsidRPr="004851E4">
        <w:rPr>
          <w:b/>
          <w:lang w:val="uk-UA"/>
        </w:rPr>
        <w:t>диграфічну</w:t>
      </w:r>
      <w:proofErr w:type="spellEnd"/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(подвійну).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 xml:space="preserve">Терміни </w:t>
      </w:r>
      <w:r w:rsidRPr="004851E4">
        <w:rPr>
          <w:spacing w:val="-1"/>
          <w:lang w:val="uk-UA"/>
        </w:rPr>
        <w:t>«</w:t>
      </w:r>
      <w:proofErr w:type="spellStart"/>
      <w:r w:rsidRPr="004851E4">
        <w:rPr>
          <w:spacing w:val="-1"/>
          <w:lang w:val="uk-UA"/>
        </w:rPr>
        <w:t>уніграфічна</w:t>
      </w:r>
      <w:proofErr w:type="spellEnd"/>
      <w:r w:rsidRPr="004851E4">
        <w:rPr>
          <w:spacing w:val="-1"/>
          <w:lang w:val="uk-UA"/>
        </w:rPr>
        <w:t>»</w:t>
      </w:r>
      <w:r w:rsidRPr="004851E4">
        <w:rPr>
          <w:spacing w:val="19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«</w:t>
      </w:r>
      <w:proofErr w:type="spellStart"/>
      <w:r w:rsidRPr="004851E4">
        <w:rPr>
          <w:spacing w:val="-1"/>
          <w:lang w:val="uk-UA"/>
        </w:rPr>
        <w:t>диграфічна</w:t>
      </w:r>
      <w:proofErr w:type="spellEnd"/>
      <w:r w:rsidRPr="004851E4">
        <w:rPr>
          <w:spacing w:val="-1"/>
          <w:lang w:val="uk-UA"/>
        </w:rPr>
        <w:t>»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вперше</w:t>
      </w:r>
      <w:r w:rsidRPr="004851E4">
        <w:rPr>
          <w:spacing w:val="19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теорії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запроваджені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французьким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ученим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Е.П.</w:t>
      </w:r>
      <w:r w:rsidRPr="004851E4">
        <w:rPr>
          <w:spacing w:val="-9"/>
          <w:lang w:val="uk-UA"/>
        </w:rPr>
        <w:t xml:space="preserve"> </w:t>
      </w:r>
      <w:proofErr w:type="spellStart"/>
      <w:r w:rsidRPr="004851E4">
        <w:rPr>
          <w:lang w:val="uk-UA"/>
        </w:rPr>
        <w:t>Леоте</w:t>
      </w:r>
      <w:proofErr w:type="spellEnd"/>
      <w:r w:rsidRPr="004851E4">
        <w:rPr>
          <w:lang w:val="uk-UA"/>
        </w:rPr>
        <w:t>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Першою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парадигмою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вчені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називають</w:t>
      </w:r>
      <w:r w:rsidRPr="004851E4">
        <w:rPr>
          <w:spacing w:val="33"/>
          <w:lang w:val="uk-UA"/>
        </w:rPr>
        <w:t xml:space="preserve"> </w:t>
      </w:r>
      <w:proofErr w:type="spellStart"/>
      <w:r w:rsidRPr="004851E4">
        <w:rPr>
          <w:b/>
          <w:spacing w:val="-1"/>
          <w:lang w:val="uk-UA"/>
        </w:rPr>
        <w:t>уніграфічну</w:t>
      </w:r>
      <w:proofErr w:type="spellEnd"/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(просту).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lang w:val="uk-UA"/>
        </w:rPr>
        <w:t>цій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парадигмі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використовувався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тільки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натуральний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вимірник,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гроші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трактувались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окремий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69"/>
          <w:lang w:val="uk-UA"/>
        </w:rPr>
        <w:t xml:space="preserve"> </w:t>
      </w:r>
      <w:r w:rsidRPr="004851E4">
        <w:rPr>
          <w:spacing w:val="-1"/>
          <w:lang w:val="uk-UA"/>
        </w:rPr>
        <w:t>випадок.</w:t>
      </w:r>
      <w:r w:rsidRPr="004851E4">
        <w:rPr>
          <w:spacing w:val="67"/>
          <w:lang w:val="uk-UA"/>
        </w:rPr>
        <w:t xml:space="preserve"> </w:t>
      </w:r>
      <w:r w:rsidRPr="004851E4">
        <w:rPr>
          <w:lang w:val="uk-UA"/>
        </w:rPr>
        <w:t>Проста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включала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всі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майнові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особові</w:t>
      </w:r>
      <w:r w:rsidRPr="004851E4">
        <w:rPr>
          <w:spacing w:val="63"/>
          <w:lang w:val="uk-UA"/>
        </w:rPr>
        <w:t xml:space="preserve"> </w:t>
      </w:r>
      <w:r w:rsidRPr="004851E4">
        <w:rPr>
          <w:spacing w:val="-1"/>
          <w:lang w:val="uk-UA"/>
        </w:rPr>
        <w:t>рахунки,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які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велися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принципом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дебет-кредит,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відсутні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власника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результативні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рахунки.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така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система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обліку була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відсутня.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Виведення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фінансових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результатів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облікових</w:t>
      </w:r>
      <w:r w:rsidRPr="004851E4">
        <w:rPr>
          <w:spacing w:val="8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записах</w:t>
      </w:r>
      <w:r w:rsidRPr="004851E4">
        <w:rPr>
          <w:spacing w:val="47"/>
          <w:lang w:val="uk-UA"/>
        </w:rPr>
        <w:t xml:space="preserve"> </w:t>
      </w:r>
      <w:r w:rsidRPr="004851E4">
        <w:rPr>
          <w:spacing w:val="-1"/>
          <w:lang w:val="uk-UA"/>
        </w:rPr>
        <w:t>без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інвентаризації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було</w:t>
      </w:r>
      <w:r w:rsidRPr="004851E4">
        <w:rPr>
          <w:spacing w:val="47"/>
          <w:lang w:val="uk-UA"/>
        </w:rPr>
        <w:t xml:space="preserve"> </w:t>
      </w:r>
      <w:r w:rsidRPr="004851E4">
        <w:rPr>
          <w:spacing w:val="-1"/>
          <w:lang w:val="uk-UA"/>
        </w:rPr>
        <w:t>неможливим.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Проста</w:t>
      </w:r>
      <w:r w:rsidRPr="004851E4">
        <w:rPr>
          <w:spacing w:val="47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47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8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панівною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Європі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XII-XIII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ст.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b/>
          <w:spacing w:val="-1"/>
          <w:lang w:val="uk-UA"/>
        </w:rPr>
        <w:t>Камеральна</w:t>
      </w:r>
      <w:r w:rsidRPr="004851E4">
        <w:rPr>
          <w:b/>
          <w:spacing w:val="11"/>
          <w:lang w:val="uk-UA"/>
        </w:rPr>
        <w:t xml:space="preserve"> </w:t>
      </w:r>
      <w:r w:rsidRPr="004851E4">
        <w:rPr>
          <w:b/>
          <w:spacing w:val="-1"/>
          <w:lang w:val="uk-UA"/>
        </w:rPr>
        <w:t>парадигма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концепція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включає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сукупність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облікових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прийомів,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допомогою</w:t>
      </w:r>
      <w:r w:rsidRPr="004851E4">
        <w:rPr>
          <w:spacing w:val="-6"/>
          <w:lang w:val="uk-UA"/>
        </w:rPr>
        <w:t xml:space="preserve"> </w:t>
      </w:r>
      <w:r w:rsidRPr="004851E4">
        <w:rPr>
          <w:lang w:val="uk-UA"/>
        </w:rPr>
        <w:t>яких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здійснювався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грошових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коштів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35"/>
          <w:lang w:val="uk-UA"/>
        </w:rPr>
        <w:t xml:space="preserve"> </w:t>
      </w:r>
      <w:r w:rsidRPr="004851E4">
        <w:rPr>
          <w:lang w:val="uk-UA"/>
        </w:rPr>
        <w:t>касі.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Камеральна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велась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7"/>
          <w:lang w:val="uk-UA"/>
        </w:rPr>
        <w:t xml:space="preserve"> </w:t>
      </w:r>
      <w:r w:rsidRPr="004851E4">
        <w:rPr>
          <w:lang w:val="uk-UA"/>
        </w:rPr>
        <w:t>тих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господарствах,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де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фіксувалися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тільки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зміна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кошторису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каси.</w:t>
      </w:r>
      <w:r w:rsidRPr="004851E4">
        <w:rPr>
          <w:spacing w:val="67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історії</w:t>
      </w:r>
      <w:r w:rsidRPr="004851E4">
        <w:rPr>
          <w:spacing w:val="67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виділяють</w:t>
      </w:r>
      <w:r w:rsidRPr="004851E4">
        <w:rPr>
          <w:spacing w:val="66"/>
          <w:lang w:val="uk-UA"/>
        </w:rPr>
        <w:t xml:space="preserve"> </w:t>
      </w:r>
      <w:r w:rsidRPr="004851E4">
        <w:rPr>
          <w:b/>
          <w:lang w:val="uk-UA"/>
        </w:rPr>
        <w:t>стару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8"/>
          <w:lang w:val="uk-UA"/>
        </w:rPr>
        <w:t xml:space="preserve"> </w:t>
      </w:r>
      <w:r w:rsidRPr="004851E4">
        <w:rPr>
          <w:b/>
          <w:lang w:val="uk-UA"/>
        </w:rPr>
        <w:t>нову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b/>
          <w:spacing w:val="-1"/>
          <w:lang w:val="uk-UA"/>
        </w:rPr>
        <w:t>камеральну</w:t>
      </w:r>
      <w:r w:rsidRPr="004851E4">
        <w:rPr>
          <w:b/>
          <w:spacing w:val="6"/>
          <w:lang w:val="uk-UA"/>
        </w:rPr>
        <w:t xml:space="preserve"> </w:t>
      </w:r>
      <w:r w:rsidRPr="004851E4">
        <w:rPr>
          <w:b/>
          <w:spacing w:val="-1"/>
          <w:lang w:val="uk-UA"/>
        </w:rPr>
        <w:t>бухгалтерію</w:t>
      </w:r>
      <w:r w:rsidRPr="004851E4">
        <w:rPr>
          <w:spacing w:val="-1"/>
          <w:lang w:val="uk-UA"/>
        </w:rPr>
        <w:t>.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Стара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камеральна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існувала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XII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середини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XVIII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Її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основною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метою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43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доходів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видатків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грошових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коштів,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правило,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каси.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Нова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камеральна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7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вперше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описана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3"/>
          <w:lang w:val="uk-UA"/>
        </w:rPr>
        <w:t xml:space="preserve"> </w:t>
      </w:r>
      <w:r w:rsidRPr="004851E4">
        <w:rPr>
          <w:spacing w:val="-1"/>
          <w:lang w:val="uk-UA"/>
        </w:rPr>
        <w:t>праці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М.</w:t>
      </w:r>
      <w:r w:rsidRPr="004851E4">
        <w:rPr>
          <w:spacing w:val="65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Пуєхберга</w:t>
      </w:r>
      <w:proofErr w:type="spellEnd"/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(1762).</w:t>
      </w:r>
      <w:r w:rsidRPr="004851E4">
        <w:rPr>
          <w:spacing w:val="62"/>
          <w:lang w:val="uk-UA"/>
        </w:rPr>
        <w:t xml:space="preserve"> </w:t>
      </w:r>
      <w:r w:rsidRPr="004851E4">
        <w:rPr>
          <w:lang w:val="uk-UA"/>
        </w:rPr>
        <w:t>Її</w:t>
      </w:r>
      <w:r w:rsidRPr="004851E4">
        <w:rPr>
          <w:spacing w:val="63"/>
          <w:lang w:val="uk-UA"/>
        </w:rPr>
        <w:t xml:space="preserve"> </w:t>
      </w:r>
      <w:r w:rsidRPr="004851E4">
        <w:rPr>
          <w:spacing w:val="-1"/>
          <w:lang w:val="uk-UA"/>
        </w:rPr>
        <w:t>основна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ідея</w:t>
      </w:r>
      <w:r w:rsidRPr="004851E4">
        <w:rPr>
          <w:spacing w:val="63"/>
          <w:lang w:val="uk-UA"/>
        </w:rPr>
        <w:t xml:space="preserve"> </w:t>
      </w:r>
      <w:r w:rsidRPr="004851E4">
        <w:rPr>
          <w:spacing w:val="-1"/>
          <w:lang w:val="uk-UA"/>
        </w:rPr>
        <w:t>полягала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4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бюджеті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доходів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видатків.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Кожний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вид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доходів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видатків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являв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собою</w:t>
      </w:r>
      <w:r w:rsidRPr="004851E4">
        <w:rPr>
          <w:spacing w:val="4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відповідну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статтю,</w:t>
      </w:r>
      <w:r w:rsidRPr="004851E4">
        <w:rPr>
          <w:lang w:val="uk-UA"/>
        </w:rPr>
        <w:t xml:space="preserve"> і </w:t>
      </w:r>
      <w:r w:rsidRPr="004851E4">
        <w:rPr>
          <w:spacing w:val="-1"/>
          <w:lang w:val="uk-UA"/>
        </w:rPr>
        <w:t>бухгалтер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повинен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був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контролювати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виконання бюджету.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Прихильниками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камеральної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lang w:val="uk-UA"/>
        </w:rPr>
        <w:t xml:space="preserve"> </w:t>
      </w:r>
      <w:r w:rsidRPr="004851E4">
        <w:rPr>
          <w:i/>
          <w:spacing w:val="-1"/>
          <w:lang w:val="uk-UA"/>
        </w:rPr>
        <w:t>Й.</w:t>
      </w:r>
      <w:r w:rsidRPr="004851E4">
        <w:rPr>
          <w:i/>
          <w:lang w:val="uk-UA"/>
        </w:rPr>
        <w:t xml:space="preserve"> </w:t>
      </w:r>
      <w:proofErr w:type="spellStart"/>
      <w:r w:rsidRPr="004851E4">
        <w:rPr>
          <w:i/>
          <w:lang w:val="uk-UA"/>
        </w:rPr>
        <w:t>Шротт</w:t>
      </w:r>
      <w:proofErr w:type="spellEnd"/>
      <w:r w:rsidRPr="004851E4">
        <w:rPr>
          <w:i/>
          <w:lang w:val="uk-UA"/>
        </w:rPr>
        <w:t xml:space="preserve">, </w:t>
      </w:r>
      <w:proofErr w:type="spellStart"/>
      <w:r w:rsidRPr="004851E4">
        <w:rPr>
          <w:i/>
          <w:lang w:val="uk-UA"/>
        </w:rPr>
        <w:t>Гюффель</w:t>
      </w:r>
      <w:proofErr w:type="spellEnd"/>
      <w:r w:rsidRPr="004851E4">
        <w:rPr>
          <w:i/>
          <w:lang w:val="uk-UA"/>
        </w:rPr>
        <w:t xml:space="preserve">, </w:t>
      </w:r>
      <w:r w:rsidRPr="004851E4">
        <w:rPr>
          <w:i/>
          <w:spacing w:val="-1"/>
          <w:lang w:val="uk-UA"/>
        </w:rPr>
        <w:t>Ф.</w:t>
      </w:r>
      <w:r w:rsidRPr="004851E4">
        <w:rPr>
          <w:i/>
          <w:lang w:val="uk-UA"/>
        </w:rPr>
        <w:t xml:space="preserve"> </w:t>
      </w:r>
      <w:proofErr w:type="spellStart"/>
      <w:r w:rsidRPr="004851E4">
        <w:rPr>
          <w:i/>
          <w:spacing w:val="-1"/>
          <w:lang w:val="uk-UA"/>
        </w:rPr>
        <w:t>Гюглі</w:t>
      </w:r>
      <w:proofErr w:type="spellEnd"/>
      <w:r w:rsidRPr="004851E4">
        <w:rPr>
          <w:spacing w:val="-1"/>
          <w:lang w:val="uk-UA"/>
        </w:rPr>
        <w:t>.</w:t>
      </w:r>
      <w:r w:rsidRPr="004851E4">
        <w:rPr>
          <w:lang w:val="uk-UA"/>
        </w:rPr>
        <w:t xml:space="preserve"> Отже, </w:t>
      </w:r>
      <w:r w:rsidRPr="004851E4">
        <w:rPr>
          <w:spacing w:val="-1"/>
          <w:lang w:val="uk-UA"/>
        </w:rPr>
        <w:t>камеральний</w:t>
      </w:r>
      <w:r w:rsidRPr="004851E4">
        <w:rPr>
          <w:lang w:val="uk-UA"/>
        </w:rPr>
        <w:t xml:space="preserve"> облік </w:t>
      </w:r>
      <w:r w:rsidRPr="004851E4">
        <w:rPr>
          <w:spacing w:val="-1"/>
          <w:lang w:val="uk-UA"/>
        </w:rPr>
        <w:t>проіснував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паралельно</w:t>
      </w:r>
      <w:r w:rsidRPr="004851E4">
        <w:rPr>
          <w:lang w:val="uk-UA"/>
        </w:rPr>
        <w:t xml:space="preserve"> з</w:t>
      </w:r>
      <w:r w:rsidRPr="004851E4">
        <w:rPr>
          <w:spacing w:val="51"/>
          <w:w w:val="99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уніграфічним</w:t>
      </w:r>
      <w:proofErr w:type="spellEnd"/>
      <w:r w:rsidRPr="004851E4">
        <w:rPr>
          <w:spacing w:val="-15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1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диграфічним</w:t>
      </w:r>
      <w:proofErr w:type="spellEnd"/>
      <w:r w:rsidRPr="004851E4">
        <w:rPr>
          <w:spacing w:val="-1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також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використовується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сьогодні.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proofErr w:type="spellStart"/>
      <w:r w:rsidRPr="004851E4">
        <w:rPr>
          <w:b/>
          <w:spacing w:val="-1"/>
          <w:lang w:val="uk-UA"/>
        </w:rPr>
        <w:t>Диграфічна</w:t>
      </w:r>
      <w:proofErr w:type="spellEnd"/>
      <w:r w:rsidRPr="004851E4">
        <w:rPr>
          <w:b/>
          <w:spacing w:val="17"/>
          <w:lang w:val="uk-UA"/>
        </w:rPr>
        <w:t xml:space="preserve"> </w:t>
      </w:r>
      <w:r w:rsidRPr="004851E4">
        <w:rPr>
          <w:b/>
          <w:spacing w:val="-1"/>
          <w:lang w:val="uk-UA"/>
        </w:rPr>
        <w:t>(подвійна)</w:t>
      </w:r>
      <w:r w:rsidRPr="004851E4">
        <w:rPr>
          <w:b/>
          <w:spacing w:val="16"/>
          <w:lang w:val="uk-UA"/>
        </w:rPr>
        <w:t xml:space="preserve"> </w:t>
      </w:r>
      <w:r w:rsidRPr="004851E4">
        <w:rPr>
          <w:b/>
          <w:lang w:val="uk-UA"/>
        </w:rPr>
        <w:t>парадигма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концепція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1"/>
          <w:lang w:val="uk-UA"/>
        </w:rPr>
        <w:t>якій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основним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технічним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прийомом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є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прийом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2"/>
          <w:lang w:val="uk-UA"/>
        </w:rPr>
        <w:t>запису,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відповідно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якого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кожний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факт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господарського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життя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відображається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двічі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один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раз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дебетом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одного</w:t>
      </w:r>
      <w:r w:rsidRPr="004851E4">
        <w:rPr>
          <w:spacing w:val="69"/>
          <w:lang w:val="uk-UA"/>
        </w:rPr>
        <w:t xml:space="preserve"> </w:t>
      </w:r>
      <w:r w:rsidRPr="004851E4">
        <w:rPr>
          <w:spacing w:val="-1"/>
          <w:lang w:val="uk-UA"/>
        </w:rPr>
        <w:t>рахунку,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другий</w:t>
      </w:r>
      <w:r w:rsidRPr="004851E4">
        <w:rPr>
          <w:spacing w:val="69"/>
          <w:lang w:val="uk-UA"/>
        </w:rPr>
        <w:t xml:space="preserve"> </w:t>
      </w:r>
      <w:r w:rsidRPr="004851E4">
        <w:rPr>
          <w:lang w:val="uk-UA"/>
        </w:rPr>
        <w:t>раз</w:t>
      </w:r>
      <w:r w:rsidRPr="004851E4">
        <w:rPr>
          <w:spacing w:val="65"/>
          <w:lang w:val="uk-UA"/>
        </w:rPr>
        <w:t xml:space="preserve"> – </w:t>
      </w:r>
      <w:r w:rsidRPr="004851E4">
        <w:rPr>
          <w:spacing w:val="-1"/>
          <w:lang w:val="uk-UA"/>
        </w:rPr>
        <w:t>за</w:t>
      </w:r>
      <w:r w:rsidRPr="004851E4">
        <w:rPr>
          <w:spacing w:val="69"/>
          <w:lang w:val="uk-UA"/>
        </w:rPr>
        <w:t xml:space="preserve"> </w:t>
      </w:r>
      <w:r w:rsidRPr="004851E4">
        <w:rPr>
          <w:spacing w:val="-1"/>
          <w:lang w:val="uk-UA"/>
        </w:rPr>
        <w:t>кредитом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іншого.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Характерною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особливістю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цієї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парадигми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є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використання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єдиного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грошового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вимірника.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формування</w:t>
      </w:r>
      <w:r w:rsidRPr="004851E4">
        <w:rPr>
          <w:spacing w:val="1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диграфічної</w:t>
      </w:r>
      <w:proofErr w:type="spellEnd"/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(подвійної)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парадигми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вплинуло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економічне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зростання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XIII–XV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Крім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того,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появу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також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пов’язують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введенням</w:t>
      </w:r>
      <w:r w:rsidRPr="004851E4">
        <w:rPr>
          <w:spacing w:val="55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номенклатуру</w:t>
      </w:r>
      <w:r w:rsidRPr="004851E4">
        <w:rPr>
          <w:spacing w:val="53"/>
          <w:lang w:val="uk-UA"/>
        </w:rPr>
        <w:t xml:space="preserve"> </w:t>
      </w:r>
      <w:r w:rsidRPr="004851E4">
        <w:rPr>
          <w:lang w:val="uk-UA"/>
        </w:rPr>
        <w:t>рахунків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простої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5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рахунку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власних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коштів.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Введення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0"/>
          <w:lang w:val="uk-UA"/>
        </w:rPr>
        <w:t xml:space="preserve"> </w:t>
      </w:r>
      <w:r w:rsidRPr="004851E4">
        <w:rPr>
          <w:lang w:val="uk-UA"/>
        </w:rPr>
        <w:t>систему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рахунку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«Капітал»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разом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результативними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рахунками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дозволило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скласти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умови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виявлення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прибутків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збитків.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відміну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від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простої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2"/>
          <w:lang w:val="uk-UA"/>
        </w:rPr>
        <w:t>тут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починають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використовувати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єдиний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грошовий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вимірник.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Крім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того,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виникненню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сприяла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технічна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необхідність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бухгалтеру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контролювати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рознесення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рахунками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lang w:val="uk-UA"/>
        </w:rPr>
        <w:t xml:space="preserve"> книги.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Більшість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дослідників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вважає,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подвійна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зароджується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Італії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XIII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lang w:val="uk-UA"/>
        </w:rPr>
        <w:t>(період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lastRenderedPageBreak/>
        <w:t>зрілості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феодального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епохи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Середньовіччя).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вперше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теоретично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подвійна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бухгалтерія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описана</w:t>
      </w:r>
      <w:r w:rsidRPr="004851E4">
        <w:rPr>
          <w:spacing w:val="1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роботі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італійського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вченого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2"/>
          <w:lang w:val="uk-UA"/>
        </w:rPr>
        <w:t>Луки</w:t>
      </w:r>
      <w:r w:rsidRPr="004851E4">
        <w:rPr>
          <w:spacing w:val="6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1494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р.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Отже,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починаючи</w:t>
      </w:r>
      <w:r w:rsidRPr="004851E4">
        <w:rPr>
          <w:spacing w:val="6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2"/>
          <w:lang w:val="uk-UA"/>
        </w:rPr>
        <w:t>XV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відбувається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зародження,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потім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стрімке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розповсюдження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різних</w:t>
      </w:r>
      <w:r w:rsidRPr="004851E4">
        <w:rPr>
          <w:spacing w:val="7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країнах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світу,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з’являються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перші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літературні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твори</w:t>
      </w:r>
      <w:r w:rsidRPr="004851E4">
        <w:rPr>
          <w:spacing w:val="6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бухгалтерського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обліку.</w:t>
      </w:r>
      <w:r w:rsidRPr="004851E4">
        <w:rPr>
          <w:spacing w:val="81"/>
          <w:w w:val="99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появою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перетворюється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інструмент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управління</w:t>
      </w:r>
      <w:r w:rsidRPr="004851E4">
        <w:rPr>
          <w:spacing w:val="-33"/>
          <w:lang w:val="uk-UA"/>
        </w:rPr>
        <w:t xml:space="preserve"> </w:t>
      </w:r>
      <w:r w:rsidRPr="004851E4">
        <w:rPr>
          <w:spacing w:val="-1"/>
          <w:lang w:val="uk-UA"/>
        </w:rPr>
        <w:t>підприємством.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Ураховуючи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вищесказане,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необхідно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приділити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увагу</w:t>
      </w:r>
      <w:r w:rsidRPr="004851E4">
        <w:rPr>
          <w:spacing w:val="-6"/>
          <w:lang w:val="uk-UA"/>
        </w:rPr>
        <w:t xml:space="preserve"> </w:t>
      </w:r>
      <w:r w:rsidRPr="004851E4">
        <w:rPr>
          <w:lang w:val="uk-UA"/>
        </w:rPr>
        <w:t>першим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працям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spacing w:val="-13"/>
          <w:lang w:val="uk-UA"/>
        </w:rPr>
        <w:t xml:space="preserve"> </w:t>
      </w:r>
      <w:r w:rsidRPr="004851E4">
        <w:rPr>
          <w:lang w:val="uk-UA"/>
        </w:rPr>
        <w:t>які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присвячені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подвійній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бухгалтерії.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-1"/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1458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році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Неаполі</w:t>
      </w:r>
      <w:r w:rsidRPr="004851E4">
        <w:rPr>
          <w:spacing w:val="20"/>
          <w:lang w:val="uk-UA"/>
        </w:rPr>
        <w:t xml:space="preserve"> </w:t>
      </w:r>
      <w:r w:rsidRPr="004851E4">
        <w:rPr>
          <w:b/>
          <w:spacing w:val="-1"/>
          <w:lang w:val="uk-UA"/>
        </w:rPr>
        <w:t>Венедиктом</w:t>
      </w:r>
      <w:r w:rsidRPr="004851E4">
        <w:rPr>
          <w:b/>
          <w:spacing w:val="19"/>
          <w:lang w:val="uk-UA"/>
        </w:rPr>
        <w:t xml:space="preserve"> </w:t>
      </w:r>
      <w:proofErr w:type="spellStart"/>
      <w:r w:rsidRPr="004851E4">
        <w:rPr>
          <w:b/>
          <w:spacing w:val="-2"/>
          <w:lang w:val="uk-UA"/>
        </w:rPr>
        <w:t>Котрулі</w:t>
      </w:r>
      <w:proofErr w:type="spellEnd"/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написана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книга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«Про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торгівлю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досконалого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купця».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Ц</w:t>
      </w:r>
      <w:r w:rsidRPr="004851E4">
        <w:rPr>
          <w:lang w:val="uk-UA"/>
        </w:rPr>
        <w:t>е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перша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праця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бухгалтерії.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книзі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значна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увага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приділяється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порядку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ведення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купецьких книг</w:t>
      </w:r>
      <w:r w:rsidRPr="004851E4">
        <w:rPr>
          <w:spacing w:val="-10"/>
          <w:lang w:val="uk-UA"/>
        </w:rPr>
        <w:t> </w:t>
      </w:r>
      <w:r w:rsidRPr="004851E4">
        <w:rPr>
          <w:lang w:val="uk-UA"/>
        </w:rPr>
        <w:t>–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Меморіалу,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Журналу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Головній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книзі.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Але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особливу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увагу</w:t>
      </w:r>
      <w:r w:rsidRPr="004851E4">
        <w:rPr>
          <w:spacing w:val="55"/>
          <w:lang w:val="uk-UA"/>
        </w:rPr>
        <w:t xml:space="preserve"> </w:t>
      </w:r>
      <w:r w:rsidRPr="004851E4">
        <w:rPr>
          <w:lang w:val="uk-UA"/>
        </w:rPr>
        <w:t>слід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звернути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значні</w:t>
      </w:r>
      <w:r w:rsidRPr="004851E4">
        <w:rPr>
          <w:spacing w:val="57"/>
          <w:lang w:val="uk-UA"/>
        </w:rPr>
        <w:t xml:space="preserve"> </w:t>
      </w:r>
      <w:r w:rsidRPr="004851E4">
        <w:rPr>
          <w:spacing w:val="-1"/>
          <w:lang w:val="uk-UA"/>
        </w:rPr>
        <w:t>досягнення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розвитку</w:t>
      </w:r>
      <w:r w:rsidRPr="004851E4">
        <w:rPr>
          <w:spacing w:val="3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бухгалтерського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запровадженні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запису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відомого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італійського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вченого,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математика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2"/>
          <w:lang w:val="uk-UA"/>
        </w:rPr>
        <w:t>зі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світовим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ім’ям</w:t>
      </w:r>
      <w:r w:rsidRPr="004851E4">
        <w:rPr>
          <w:spacing w:val="67"/>
          <w:lang w:val="uk-UA"/>
        </w:rPr>
        <w:t xml:space="preserve"> – </w:t>
      </w:r>
      <w:r w:rsidRPr="004851E4">
        <w:rPr>
          <w:b/>
          <w:spacing w:val="-2"/>
          <w:lang w:val="uk-UA"/>
        </w:rPr>
        <w:t>Луки</w:t>
      </w:r>
      <w:r w:rsidRPr="004851E4">
        <w:rPr>
          <w:b/>
          <w:spacing w:val="68"/>
          <w:lang w:val="uk-UA"/>
        </w:rPr>
        <w:t xml:space="preserve"> </w:t>
      </w:r>
      <w:proofErr w:type="spellStart"/>
      <w:r w:rsidRPr="004851E4">
        <w:rPr>
          <w:b/>
          <w:spacing w:val="-1"/>
          <w:lang w:val="uk-UA"/>
        </w:rPr>
        <w:t>Пачолі</w:t>
      </w:r>
      <w:proofErr w:type="spellEnd"/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(1445-</w:t>
      </w:r>
      <w:r w:rsidRPr="004851E4">
        <w:rPr>
          <w:lang w:val="uk-UA"/>
        </w:rPr>
        <w:t>1517).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Найвідомішою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роботою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стала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праця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«Сума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арифметики,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геометрії,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вчення</w:t>
      </w:r>
      <w:r w:rsidRPr="004851E4">
        <w:rPr>
          <w:spacing w:val="60"/>
          <w:lang w:val="uk-UA"/>
        </w:rPr>
        <w:t xml:space="preserve"> </w:t>
      </w:r>
      <w:r w:rsidRPr="004851E4">
        <w:rPr>
          <w:lang w:val="uk-UA"/>
        </w:rPr>
        <w:t>про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пропорції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відношення».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Найбільшу</w:t>
      </w:r>
      <w:r w:rsidRPr="004851E4">
        <w:rPr>
          <w:spacing w:val="59"/>
          <w:lang w:val="uk-UA"/>
        </w:rPr>
        <w:t xml:space="preserve"> </w:t>
      </w:r>
      <w:r w:rsidRPr="004851E4">
        <w:rPr>
          <w:lang w:val="uk-UA"/>
        </w:rPr>
        <w:t>цінність</w:t>
      </w:r>
      <w:r w:rsidRPr="004851E4">
        <w:rPr>
          <w:spacing w:val="59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бухгалтерів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представляє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XI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трактат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цієї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книги,</w:t>
      </w:r>
      <w:r w:rsidRPr="004851E4">
        <w:rPr>
          <w:spacing w:val="43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має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назву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«Про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45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записи»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(1494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р.).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Робота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складається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двох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частин: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перша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називається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«Інвентар»,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а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друга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«Диспозиція».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першій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частині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2"/>
          <w:lang w:val="uk-UA"/>
        </w:rPr>
        <w:t>Л.</w:t>
      </w:r>
      <w:r w:rsidRPr="004851E4">
        <w:rPr>
          <w:spacing w:val="3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розповідає,</w:t>
      </w:r>
      <w:r w:rsidRPr="004851E4">
        <w:rPr>
          <w:lang w:val="uk-UA"/>
        </w:rPr>
        <w:t xml:space="preserve"> що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таке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інвентар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слід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складати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інвентаризаційний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опис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купцям.</w:t>
      </w:r>
      <w:r w:rsidRPr="004851E4">
        <w:rPr>
          <w:spacing w:val="1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зазначає,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lang w:val="uk-UA"/>
        </w:rPr>
        <w:t>спочатку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купець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повинен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скласти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детально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свій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інвентар,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тобто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вписати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окремі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листи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окрему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книгу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все,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що,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думку,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належить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йому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lang w:val="uk-UA"/>
        </w:rPr>
        <w:t>цьому</w:t>
      </w:r>
      <w:r w:rsidRPr="004851E4">
        <w:rPr>
          <w:spacing w:val="67"/>
          <w:lang w:val="uk-UA"/>
        </w:rPr>
        <w:t xml:space="preserve"> </w:t>
      </w:r>
      <w:r w:rsidRPr="004851E4">
        <w:rPr>
          <w:lang w:val="uk-UA"/>
        </w:rPr>
        <w:t>світі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рухомому,</w:t>
      </w:r>
      <w:r w:rsidRPr="004851E4">
        <w:rPr>
          <w:lang w:val="uk-UA"/>
        </w:rPr>
        <w:t xml:space="preserve"> так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 xml:space="preserve">в </w:t>
      </w:r>
      <w:r w:rsidRPr="004851E4">
        <w:rPr>
          <w:spacing w:val="-1"/>
          <w:lang w:val="uk-UA"/>
        </w:rPr>
        <w:t>нерухомому</w:t>
      </w:r>
      <w:r w:rsidRPr="004851E4">
        <w:rPr>
          <w:spacing w:val="67"/>
          <w:lang w:val="uk-UA"/>
        </w:rPr>
        <w:t xml:space="preserve"> </w:t>
      </w:r>
      <w:r w:rsidRPr="004851E4">
        <w:rPr>
          <w:lang w:val="uk-UA"/>
        </w:rPr>
        <w:t>майні.</w:t>
      </w:r>
      <w:r w:rsidRPr="004851E4">
        <w:rPr>
          <w:spacing w:val="68"/>
          <w:lang w:val="uk-UA"/>
        </w:rPr>
        <w:t xml:space="preserve"> </w:t>
      </w:r>
      <w:r w:rsidRPr="004851E4">
        <w:rPr>
          <w:lang w:val="uk-UA"/>
        </w:rPr>
        <w:t>Він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зазначає,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починати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необхідно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spacing w:val="17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таких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речей,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які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цінніші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які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легко</w:t>
      </w:r>
      <w:r w:rsidRPr="004851E4">
        <w:rPr>
          <w:spacing w:val="4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втрачаються,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наприклад: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готівка,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коштовності,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срібні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вироби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8"/>
          <w:lang w:val="uk-UA"/>
        </w:rPr>
        <w:t xml:space="preserve"> </w:t>
      </w:r>
      <w:r w:rsidRPr="004851E4">
        <w:rPr>
          <w:lang w:val="uk-UA"/>
        </w:rPr>
        <w:t>ін.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Нерухоме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майно (будівлі,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поля,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лагуни,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долини,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 xml:space="preserve">ставки </w:t>
      </w:r>
      <w:r w:rsidRPr="004851E4">
        <w:rPr>
          <w:lang w:val="uk-UA"/>
        </w:rPr>
        <w:t>й</w:t>
      </w:r>
      <w:r w:rsidRPr="004851E4">
        <w:rPr>
          <w:spacing w:val="-1"/>
          <w:lang w:val="uk-UA"/>
        </w:rPr>
        <w:t xml:space="preserve"> ін.)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-1"/>
          <w:lang w:val="uk-UA"/>
        </w:rPr>
        <w:t xml:space="preserve"> </w:t>
      </w:r>
      <w:r w:rsidRPr="004851E4">
        <w:rPr>
          <w:lang w:val="uk-UA"/>
        </w:rPr>
        <w:t>може</w:t>
      </w:r>
      <w:r w:rsidRPr="004851E4">
        <w:rPr>
          <w:spacing w:val="-1"/>
          <w:lang w:val="uk-UA"/>
        </w:rPr>
        <w:t xml:space="preserve"> бути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втрачене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так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lang w:val="uk-UA"/>
        </w:rPr>
        <w:t>швидко,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як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рухоме.</w:t>
      </w:r>
      <w:r w:rsidRPr="004851E4">
        <w:rPr>
          <w:spacing w:val="-6"/>
          <w:lang w:val="uk-UA"/>
        </w:rPr>
        <w:t xml:space="preserve"> </w:t>
      </w:r>
      <w:r w:rsidRPr="004851E4">
        <w:rPr>
          <w:lang w:val="uk-UA"/>
        </w:rPr>
        <w:t>Усе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інше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майно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потрібно записати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послідовно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інвентар,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позначивши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ньому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заздалегідь</w:t>
      </w:r>
      <w:r w:rsidRPr="004851E4">
        <w:rPr>
          <w:spacing w:val="21"/>
          <w:lang w:val="uk-UA"/>
        </w:rPr>
        <w:t xml:space="preserve"> </w:t>
      </w:r>
      <w:r w:rsidRPr="004851E4">
        <w:rPr>
          <w:lang w:val="uk-UA"/>
        </w:rPr>
        <w:t>рік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число,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а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також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місце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складання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своє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ім’я.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Отже,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весь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інвентар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повинен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бути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складений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визначеною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датою,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lang w:val="uk-UA"/>
        </w:rPr>
        <w:t>інакше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можуть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зустрітися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ускладнення</w:t>
      </w:r>
      <w:r w:rsidRPr="004851E4">
        <w:rPr>
          <w:spacing w:val="1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майбутньому,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при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веденні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торгівлі.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lang w:val="uk-UA"/>
        </w:rPr>
        <w:t xml:space="preserve">Проте </w:t>
      </w:r>
      <w:r w:rsidRPr="004851E4">
        <w:rPr>
          <w:spacing w:val="-1"/>
          <w:lang w:val="uk-UA"/>
        </w:rPr>
        <w:t>автор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 xml:space="preserve">не </w:t>
      </w:r>
      <w:r w:rsidRPr="004851E4">
        <w:rPr>
          <w:spacing w:val="-1"/>
          <w:lang w:val="uk-UA"/>
        </w:rPr>
        <w:t>використовував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єдиного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 xml:space="preserve">вимірника, </w:t>
      </w:r>
      <w:r w:rsidRPr="004851E4">
        <w:rPr>
          <w:lang w:val="uk-UA"/>
        </w:rPr>
        <w:t>а</w:t>
      </w:r>
      <w:r w:rsidRPr="004851E4">
        <w:rPr>
          <w:spacing w:val="-1"/>
          <w:lang w:val="uk-UA"/>
        </w:rPr>
        <w:t xml:space="preserve"> </w:t>
      </w:r>
      <w:r w:rsidRPr="004851E4">
        <w:rPr>
          <w:lang w:val="uk-UA"/>
        </w:rPr>
        <w:t>його</w:t>
      </w:r>
      <w:r w:rsidRPr="004851E4">
        <w:rPr>
          <w:spacing w:val="-1"/>
          <w:lang w:val="uk-UA"/>
        </w:rPr>
        <w:t xml:space="preserve"> інвентаризаційний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lang w:val="uk-UA"/>
        </w:rPr>
        <w:t>опис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мав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статичний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характер.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інвентарю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включалося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не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тільки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майно,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необхідне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для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торгівлі,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12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особисте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майно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купця.</w:t>
      </w:r>
      <w:r w:rsidRPr="004851E4">
        <w:rPr>
          <w:spacing w:val="12"/>
          <w:lang w:val="uk-UA"/>
        </w:rPr>
        <w:t xml:space="preserve"> </w:t>
      </w:r>
      <w:r w:rsidRPr="004851E4">
        <w:rPr>
          <w:lang w:val="uk-UA"/>
        </w:rPr>
        <w:t>Отже,</w:t>
      </w:r>
      <w:r w:rsidRPr="004851E4">
        <w:rPr>
          <w:spacing w:val="8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часів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12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поширювався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тільки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торгівлю,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10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53"/>
          <w:w w:val="99"/>
          <w:lang w:val="uk-UA"/>
        </w:rPr>
        <w:t xml:space="preserve"> </w:t>
      </w:r>
      <w:r w:rsidRPr="004851E4">
        <w:rPr>
          <w:lang w:val="uk-UA"/>
        </w:rPr>
        <w:t>домашнє</w:t>
      </w:r>
      <w:r w:rsidRPr="004851E4">
        <w:rPr>
          <w:spacing w:val="-19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господарство</w:t>
      </w:r>
      <w:r w:rsidRPr="004851E4">
        <w:rPr>
          <w:spacing w:val="-17"/>
          <w:lang w:val="uk-UA"/>
        </w:rPr>
        <w:t xml:space="preserve"> </w:t>
      </w:r>
      <w:r w:rsidRPr="004851E4">
        <w:rPr>
          <w:spacing w:val="-1"/>
          <w:lang w:val="uk-UA"/>
        </w:rPr>
        <w:t>купців.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Друга</w:t>
      </w:r>
      <w:r w:rsidRPr="004851E4">
        <w:rPr>
          <w:spacing w:val="57"/>
          <w:lang w:val="uk-UA"/>
        </w:rPr>
        <w:t xml:space="preserve"> </w:t>
      </w:r>
      <w:r w:rsidRPr="004851E4">
        <w:rPr>
          <w:spacing w:val="-1"/>
          <w:lang w:val="uk-UA"/>
        </w:rPr>
        <w:t>частина</w:t>
      </w:r>
      <w:r w:rsidRPr="004851E4">
        <w:rPr>
          <w:spacing w:val="57"/>
          <w:lang w:val="uk-UA"/>
        </w:rPr>
        <w:t xml:space="preserve"> </w:t>
      </w:r>
      <w:r w:rsidRPr="004851E4">
        <w:rPr>
          <w:spacing w:val="-1"/>
          <w:lang w:val="uk-UA"/>
        </w:rPr>
        <w:t>трактату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«Диспозиція».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ній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автор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розповідає</w:t>
      </w:r>
      <w:r w:rsidRPr="004851E4">
        <w:rPr>
          <w:spacing w:val="53"/>
          <w:lang w:val="uk-UA"/>
        </w:rPr>
        <w:t xml:space="preserve"> </w:t>
      </w:r>
      <w:r w:rsidRPr="004851E4">
        <w:rPr>
          <w:lang w:val="uk-UA"/>
        </w:rPr>
        <w:t>про</w:t>
      </w:r>
      <w:r w:rsidRPr="004851E4">
        <w:rPr>
          <w:spacing w:val="5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порядок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здійснення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записів</w:t>
      </w:r>
      <w:r w:rsidRPr="004851E4">
        <w:rPr>
          <w:spacing w:val="43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трьох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основних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торгових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книгах:</w:t>
      </w:r>
      <w:r w:rsidRPr="004851E4">
        <w:rPr>
          <w:spacing w:val="44"/>
          <w:lang w:val="uk-UA"/>
        </w:rPr>
        <w:t xml:space="preserve"> </w:t>
      </w:r>
      <w:r w:rsidRPr="004851E4">
        <w:rPr>
          <w:b/>
          <w:spacing w:val="-1"/>
          <w:lang w:val="uk-UA"/>
        </w:rPr>
        <w:t>Меморіалі</w:t>
      </w:r>
      <w:r w:rsidRPr="004851E4">
        <w:rPr>
          <w:spacing w:val="-1"/>
          <w:lang w:val="uk-UA"/>
        </w:rPr>
        <w:t>,</w:t>
      </w:r>
      <w:r w:rsidRPr="004851E4">
        <w:rPr>
          <w:spacing w:val="81"/>
          <w:w w:val="99"/>
          <w:lang w:val="uk-UA"/>
        </w:rPr>
        <w:t xml:space="preserve"> </w:t>
      </w:r>
      <w:r w:rsidRPr="004851E4">
        <w:rPr>
          <w:b/>
          <w:spacing w:val="-1"/>
          <w:lang w:val="uk-UA"/>
        </w:rPr>
        <w:t>Журналі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1"/>
          <w:lang w:val="uk-UA"/>
        </w:rPr>
        <w:t xml:space="preserve"> </w:t>
      </w:r>
      <w:r w:rsidRPr="004851E4">
        <w:rPr>
          <w:b/>
          <w:spacing w:val="-1"/>
          <w:lang w:val="uk-UA"/>
        </w:rPr>
        <w:t>Головній</w:t>
      </w:r>
      <w:r w:rsidRPr="004851E4">
        <w:rPr>
          <w:b/>
          <w:spacing w:val="-12"/>
          <w:lang w:val="uk-UA"/>
        </w:rPr>
        <w:t xml:space="preserve"> </w:t>
      </w:r>
      <w:r w:rsidRPr="004851E4">
        <w:rPr>
          <w:b/>
          <w:lang w:val="uk-UA"/>
        </w:rPr>
        <w:t>книзі</w:t>
      </w:r>
      <w:r w:rsidRPr="004851E4">
        <w:rPr>
          <w:lang w:val="uk-UA"/>
        </w:rPr>
        <w:t>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Меморіал</w:t>
      </w:r>
      <w:r w:rsidRPr="004851E4">
        <w:rPr>
          <w:lang w:val="uk-UA"/>
        </w:rPr>
        <w:t xml:space="preserve"> – це </w:t>
      </w:r>
      <w:r w:rsidRPr="004851E4">
        <w:rPr>
          <w:spacing w:val="-1"/>
          <w:lang w:val="uk-UA"/>
        </w:rPr>
        <w:t>книга,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куди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купець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записував</w:t>
      </w:r>
      <w:r w:rsidRPr="004851E4">
        <w:rPr>
          <w:lang w:val="uk-UA"/>
        </w:rPr>
        <w:t xml:space="preserve"> </w:t>
      </w:r>
      <w:r w:rsidRPr="004851E4">
        <w:rPr>
          <w:spacing w:val="-2"/>
          <w:lang w:val="uk-UA"/>
        </w:rPr>
        <w:t>усі</w:t>
      </w:r>
      <w:r w:rsidRPr="004851E4">
        <w:rPr>
          <w:lang w:val="uk-UA"/>
        </w:rPr>
        <w:t xml:space="preserve"> свої </w:t>
      </w:r>
      <w:r w:rsidRPr="004851E4">
        <w:rPr>
          <w:spacing w:val="-1"/>
          <w:lang w:val="uk-UA"/>
        </w:rPr>
        <w:t>торговельні операції</w:t>
      </w:r>
      <w:r w:rsidRPr="004851E4">
        <w:rPr>
          <w:spacing w:val="5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хронологічній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послідовності.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Записи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цій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книзі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здійснював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не тільки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господар,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помічники,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учні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продавці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відсутністю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одного</w:t>
      </w:r>
      <w:r w:rsidRPr="004851E4">
        <w:rPr>
          <w:spacing w:val="7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інших.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Тому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1"/>
          <w:lang w:val="uk-UA"/>
        </w:rPr>
        <w:t>Л.</w:t>
      </w:r>
      <w:r w:rsidRPr="004851E4">
        <w:rPr>
          <w:spacing w:val="15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не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рекомендував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вносити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неї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повністю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весь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lang w:val="uk-UA"/>
        </w:rPr>
        <w:t>свій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інвентар</w:t>
      </w:r>
      <w:r w:rsidRPr="004851E4">
        <w:rPr>
          <w:spacing w:val="-6"/>
          <w:lang w:val="uk-UA"/>
        </w:rPr>
        <w:t xml:space="preserve"> – </w:t>
      </w:r>
      <w:r w:rsidRPr="004851E4">
        <w:rPr>
          <w:spacing w:val="-2"/>
          <w:lang w:val="uk-UA"/>
        </w:rPr>
        <w:t>усе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своє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рухоме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нерухоме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майно.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lastRenderedPageBreak/>
        <w:t>На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відміну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від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Меморіалу,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Журнал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2"/>
          <w:lang w:val="uk-UA"/>
        </w:rPr>
        <w:t>був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секретною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книгою,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ній</w:t>
      </w:r>
      <w:r w:rsidRPr="004851E4">
        <w:rPr>
          <w:spacing w:val="3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купець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міг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відобразити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все,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вважав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своєю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власністю,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рухомому,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так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нерухомим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майні.</w:t>
      </w:r>
      <w:r w:rsidRPr="004851E4">
        <w:rPr>
          <w:spacing w:val="62"/>
          <w:lang w:val="uk-UA"/>
        </w:rPr>
        <w:t xml:space="preserve"> </w:t>
      </w:r>
      <w:r w:rsidRPr="004851E4">
        <w:rPr>
          <w:lang w:val="uk-UA"/>
        </w:rPr>
        <w:t>Усі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статі,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складалися</w:t>
      </w:r>
      <w:r w:rsidRPr="004851E4">
        <w:rPr>
          <w:spacing w:val="63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журналі,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супроводжувалися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відповідними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виразами,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а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саме: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«на»,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означало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особу,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винна,</w:t>
      </w:r>
      <w:r w:rsidRPr="004851E4">
        <w:rPr>
          <w:lang w:val="uk-UA"/>
        </w:rPr>
        <w:t xml:space="preserve"> – </w:t>
      </w:r>
      <w:r w:rsidRPr="004851E4">
        <w:rPr>
          <w:spacing w:val="-1"/>
          <w:lang w:val="uk-UA"/>
        </w:rPr>
        <w:t>боржника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(дебітора)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одного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декількох,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«від»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довірителя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(кредитора)</w:t>
      </w:r>
      <w:r w:rsidRPr="004851E4">
        <w:rPr>
          <w:spacing w:val="25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одного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декількох.</w:t>
      </w:r>
      <w:r w:rsidRPr="004851E4">
        <w:rPr>
          <w:spacing w:val="24"/>
          <w:lang w:val="uk-UA"/>
        </w:rPr>
        <w:t xml:space="preserve"> </w:t>
      </w:r>
      <w:r w:rsidRPr="004851E4">
        <w:rPr>
          <w:lang w:val="uk-UA"/>
        </w:rPr>
        <w:t>Таким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чином,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один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одержував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це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був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винен,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2"/>
          <w:lang w:val="uk-UA"/>
        </w:rPr>
        <w:t>то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виникало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поняття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«дебет»,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63"/>
          <w:lang w:val="uk-UA"/>
        </w:rPr>
        <w:t xml:space="preserve"> </w:t>
      </w:r>
      <w:r w:rsidRPr="004851E4">
        <w:rPr>
          <w:spacing w:val="-1"/>
          <w:lang w:val="uk-UA"/>
        </w:rPr>
        <w:t>другий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видавав,</w:t>
      </w:r>
      <w:r w:rsidRPr="004851E4">
        <w:rPr>
          <w:spacing w:val="37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це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мав,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то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виникало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поняття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«кредит».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Отже,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2"/>
          <w:lang w:val="uk-UA"/>
        </w:rPr>
        <w:t>усі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статті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складалися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зазначенням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рахунків,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дебетуються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кредитуються.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Після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того,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які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всі</w:t>
      </w:r>
      <w:r w:rsidRPr="004851E4">
        <w:rPr>
          <w:spacing w:val="26"/>
          <w:lang w:val="uk-UA"/>
        </w:rPr>
        <w:t xml:space="preserve"> </w:t>
      </w:r>
      <w:r w:rsidRPr="004851E4">
        <w:rPr>
          <w:lang w:val="uk-UA"/>
        </w:rPr>
        <w:t>статті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записані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Журналі,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25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рекомендував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зробити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них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відповідну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вибірку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перенести</w:t>
      </w:r>
      <w:r w:rsidRPr="004851E4">
        <w:rPr>
          <w:spacing w:val="3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третю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книгу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Головну.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lang w:val="uk-UA"/>
        </w:rPr>
        <w:t>Головну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книгу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рекомендував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занести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всіх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дебіторів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кредиторів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алфавітному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порядку.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початку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книги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Журналу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зазначався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«Капітал».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цим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рахунком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виводилось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лише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при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закритті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книги.</w:t>
      </w:r>
      <w:r w:rsidRPr="004851E4">
        <w:rPr>
          <w:spacing w:val="7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кінці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звітного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періоду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доходів</w:t>
      </w:r>
      <w:r w:rsidRPr="004851E4">
        <w:rPr>
          <w:spacing w:val="7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витрат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переносилися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«Збитки</w:t>
      </w:r>
      <w:r w:rsidRPr="004851E4">
        <w:rPr>
          <w:spacing w:val="35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прибутки»,</w:t>
      </w:r>
      <w:r w:rsidRPr="004851E4">
        <w:rPr>
          <w:spacing w:val="35"/>
          <w:lang w:val="uk-UA"/>
        </w:rPr>
        <w:t xml:space="preserve"> </w:t>
      </w:r>
      <w:r w:rsidRPr="004851E4">
        <w:rPr>
          <w:lang w:val="uk-UA"/>
        </w:rPr>
        <w:t>який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закривався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наприкінці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lang w:val="uk-UA"/>
        </w:rPr>
        <w:t>року</w:t>
      </w:r>
      <w:r w:rsidRPr="004851E4">
        <w:rPr>
          <w:spacing w:val="49"/>
          <w:lang w:val="uk-UA"/>
        </w:rPr>
        <w:t xml:space="preserve"> </w:t>
      </w:r>
      <w:r w:rsidRPr="004851E4">
        <w:rPr>
          <w:lang w:val="uk-UA"/>
        </w:rPr>
        <w:t>шляхом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перенесення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записів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51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«Капітал».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Після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закінчення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книги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-8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рекомендував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робити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виписку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залишків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по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 xml:space="preserve">кредиту </w:t>
      </w:r>
      <w:r w:rsidRPr="004851E4">
        <w:rPr>
          <w:lang w:val="uk-UA"/>
        </w:rPr>
        <w:t>й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дебету.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В</w:t>
      </w:r>
      <w:r w:rsidRPr="004851E4">
        <w:rPr>
          <w:spacing w:val="-1"/>
          <w:lang w:val="uk-UA"/>
        </w:rPr>
        <w:t>несок</w:t>
      </w:r>
      <w:r w:rsidRPr="004851E4">
        <w:rPr>
          <w:lang w:val="uk-UA"/>
        </w:rPr>
        <w:t xml:space="preserve"> </w:t>
      </w:r>
      <w:r w:rsidRPr="004851E4">
        <w:rPr>
          <w:spacing w:val="-2"/>
          <w:lang w:val="uk-UA"/>
        </w:rPr>
        <w:t>Луки</w:t>
      </w:r>
      <w:r w:rsidRPr="004851E4">
        <w:rPr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lang w:val="uk-UA"/>
        </w:rPr>
        <w:t xml:space="preserve"> в </w:t>
      </w:r>
      <w:r w:rsidRPr="004851E4">
        <w:rPr>
          <w:spacing w:val="-1"/>
          <w:lang w:val="uk-UA"/>
        </w:rPr>
        <w:t>розвиток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обліку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полягає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наступному: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1.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подвійний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запис,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при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цьому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лише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до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такої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галузі</w:t>
      </w:r>
      <w:r w:rsidRPr="004851E4">
        <w:rPr>
          <w:spacing w:val="3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господарства,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як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торгівля.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Сутність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запису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полягала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тому,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будь-яку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операцію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відображали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двічі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один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раз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дебетом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одного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 xml:space="preserve">рахунку, </w:t>
      </w:r>
      <w:r w:rsidRPr="004851E4">
        <w:rPr>
          <w:lang w:val="uk-UA"/>
        </w:rPr>
        <w:t>інший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раз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кредитом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іншого.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 xml:space="preserve">2. Дав </w:t>
      </w:r>
      <w:r w:rsidRPr="004851E4">
        <w:rPr>
          <w:spacing w:val="-1"/>
          <w:lang w:val="uk-UA"/>
        </w:rPr>
        <w:t>пояснення</w:t>
      </w:r>
      <w:r w:rsidRPr="004851E4">
        <w:rPr>
          <w:lang w:val="uk-UA"/>
        </w:rPr>
        <w:t xml:space="preserve"> дебету й </w:t>
      </w:r>
      <w:r w:rsidRPr="004851E4">
        <w:rPr>
          <w:spacing w:val="-1"/>
          <w:lang w:val="uk-UA"/>
        </w:rPr>
        <w:t>кредиту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рахунків.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один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рахунок одержував,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58"/>
          <w:lang w:val="uk-UA"/>
        </w:rPr>
        <w:t xml:space="preserve"> </w:t>
      </w:r>
      <w:r w:rsidRPr="004851E4">
        <w:rPr>
          <w:lang w:val="uk-UA"/>
        </w:rPr>
        <w:t>це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був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винен,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то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виникало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поняття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«дебет»,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другий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lang w:val="uk-UA"/>
        </w:rPr>
        <w:t>видавав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це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мав,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то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виникало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поняття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«кредит».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3.Запропонував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персоніфікацію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рахунків,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відповідно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якої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кожним</w:t>
      </w:r>
      <w:r w:rsidRPr="004851E4">
        <w:rPr>
          <w:spacing w:val="7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рахунком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стояла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відповідна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персона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(особа)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група</w:t>
      </w:r>
      <w:r w:rsidRPr="004851E4">
        <w:rPr>
          <w:spacing w:val="45"/>
          <w:lang w:val="uk-UA"/>
        </w:rPr>
        <w:t xml:space="preserve"> </w:t>
      </w:r>
      <w:r w:rsidRPr="004851E4">
        <w:rPr>
          <w:lang w:val="uk-UA"/>
        </w:rPr>
        <w:t>осіб.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Наприклад,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рахунком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«Каса»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стояв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касир,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рахунком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«Капітал»</w:t>
      </w:r>
      <w:r w:rsidRPr="004851E4">
        <w:rPr>
          <w:spacing w:val="15"/>
          <w:lang w:val="uk-UA"/>
        </w:rPr>
        <w:t xml:space="preserve"> – </w:t>
      </w:r>
      <w:r w:rsidRPr="004851E4">
        <w:rPr>
          <w:spacing w:val="-1"/>
          <w:lang w:val="uk-UA"/>
        </w:rPr>
        <w:t>власник,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рахунком «Товари»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–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комірник.</w:t>
      </w:r>
      <w:r w:rsidRPr="004851E4">
        <w:rPr>
          <w:spacing w:val="44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подальшому</w:t>
      </w:r>
      <w:r w:rsidRPr="004851E4">
        <w:rPr>
          <w:spacing w:val="4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персоналістична</w:t>
      </w:r>
      <w:proofErr w:type="spellEnd"/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модель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обліку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стала</w:t>
      </w:r>
      <w:r w:rsidRPr="004851E4">
        <w:rPr>
          <w:spacing w:val="8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фундаментом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щодо</w:t>
      </w:r>
      <w:r w:rsidRPr="004851E4">
        <w:rPr>
          <w:spacing w:val="-16"/>
          <w:lang w:val="uk-UA"/>
        </w:rPr>
        <w:t xml:space="preserve"> </w:t>
      </w:r>
      <w:r w:rsidRPr="004851E4">
        <w:rPr>
          <w:spacing w:val="-1"/>
          <w:lang w:val="uk-UA"/>
        </w:rPr>
        <w:t>юридичного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трактування.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4.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Навів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такі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групи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рахунків: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інвентарні,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результативні,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операційні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8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операційно-результативні,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таким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чином,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здійснив</w:t>
      </w:r>
      <w:r w:rsidRPr="004851E4">
        <w:rPr>
          <w:lang w:val="uk-UA"/>
        </w:rPr>
        <w:t xml:space="preserve"> першу класифікацію </w:t>
      </w:r>
      <w:r w:rsidRPr="004851E4">
        <w:rPr>
          <w:spacing w:val="-1"/>
          <w:lang w:val="uk-UA"/>
        </w:rPr>
        <w:t>рахунків.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-1"/>
          <w:lang w:val="uk-UA"/>
        </w:rPr>
      </w:pPr>
      <w:r w:rsidRPr="004851E4">
        <w:rPr>
          <w:lang w:val="uk-UA"/>
        </w:rPr>
        <w:t>5. У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системі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використовувати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такий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рахунок,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 xml:space="preserve">як </w:t>
      </w:r>
      <w:r w:rsidRPr="004851E4">
        <w:rPr>
          <w:spacing w:val="-1"/>
          <w:lang w:val="uk-UA"/>
        </w:rPr>
        <w:t>«Прибутки</w:t>
      </w:r>
      <w:r w:rsidRPr="004851E4">
        <w:rPr>
          <w:lang w:val="uk-UA"/>
        </w:rPr>
        <w:t xml:space="preserve"> й </w:t>
      </w:r>
      <w:r w:rsidRPr="004851E4">
        <w:rPr>
          <w:spacing w:val="-1"/>
          <w:lang w:val="uk-UA"/>
        </w:rPr>
        <w:t>збитки»,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якого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повинно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переноситися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рахунок «Капітал».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6. Майже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всі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рекомендував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відкривати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проводками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через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«Капітал».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Наприклад,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майнові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дебетувати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одночасно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кредитуванням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рахунку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«Капітал»,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кредиторської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заборгованості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кредитувати</w:t>
      </w:r>
      <w:r w:rsidRPr="004851E4">
        <w:rPr>
          <w:spacing w:val="45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одночасним</w:t>
      </w:r>
      <w:r w:rsidRPr="004851E4">
        <w:rPr>
          <w:spacing w:val="4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дебетуванням</w:t>
      </w:r>
      <w:proofErr w:type="spellEnd"/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рахунку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«Капітал».</w:t>
      </w:r>
      <w:r w:rsidRPr="004851E4">
        <w:rPr>
          <w:spacing w:val="43"/>
          <w:lang w:val="uk-UA"/>
        </w:rPr>
        <w:t xml:space="preserve"> </w:t>
      </w:r>
      <w:r w:rsidRPr="004851E4">
        <w:rPr>
          <w:lang w:val="uk-UA"/>
        </w:rPr>
        <w:t>Таким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чином,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lang w:val="uk-UA"/>
        </w:rPr>
        <w:t>поява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цього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рахунку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фактично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означала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виникнення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бухгалтерії.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7. Описав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процедуру</w:t>
      </w:r>
      <w:r w:rsidRPr="004851E4">
        <w:rPr>
          <w:spacing w:val="25"/>
          <w:lang w:val="uk-UA"/>
        </w:rPr>
        <w:t xml:space="preserve"> </w:t>
      </w:r>
      <w:r w:rsidRPr="004851E4">
        <w:rPr>
          <w:lang w:val="uk-UA"/>
        </w:rPr>
        <w:t>оформлення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господарських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операцій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5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допомогою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трьох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книг: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Пам’ятної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(Меморіалу),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Журналу</w:t>
      </w:r>
      <w:r w:rsidRPr="004851E4">
        <w:rPr>
          <w:spacing w:val="49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Зошита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(Головної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книги).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Порядок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здійснення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записів</w:t>
      </w:r>
      <w:r w:rsidRPr="004851E4">
        <w:rPr>
          <w:spacing w:val="49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46"/>
          <w:lang w:val="uk-UA"/>
        </w:rPr>
        <w:t xml:space="preserve"> </w:t>
      </w:r>
      <w:r w:rsidRPr="004851E4">
        <w:rPr>
          <w:lang w:val="uk-UA"/>
        </w:rPr>
        <w:t>цих</w:t>
      </w:r>
      <w:r w:rsidRPr="004851E4">
        <w:rPr>
          <w:spacing w:val="51"/>
          <w:lang w:val="uk-UA"/>
        </w:rPr>
        <w:t xml:space="preserve"> </w:t>
      </w:r>
      <w:r w:rsidRPr="004851E4">
        <w:rPr>
          <w:spacing w:val="-1"/>
          <w:lang w:val="uk-UA"/>
        </w:rPr>
        <w:t>трьох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книгах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формує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уявлення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lastRenderedPageBreak/>
        <w:t>про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першу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форму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8"/>
          <w:lang w:val="uk-UA"/>
        </w:rPr>
        <w:t xml:space="preserve"> – </w:t>
      </w:r>
      <w:proofErr w:type="spellStart"/>
      <w:r w:rsidRPr="004851E4">
        <w:rPr>
          <w:spacing w:val="-1"/>
          <w:lang w:val="uk-UA"/>
        </w:rPr>
        <w:t>староіталійську</w:t>
      </w:r>
      <w:proofErr w:type="spellEnd"/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(венеціанську),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при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lang w:val="uk-UA"/>
        </w:rPr>
        <w:t>цьому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хронологічні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систематичні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записи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книгах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здійснювалися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окремо.</w:t>
      </w:r>
    </w:p>
    <w:p w:rsidR="004851E4" w:rsidRPr="004851E4" w:rsidRDefault="004851E4" w:rsidP="004851E4">
      <w:pPr>
        <w:pStyle w:val="a3"/>
        <w:tabs>
          <w:tab w:val="left" w:pos="1091"/>
        </w:tabs>
        <w:kinsoku w:val="0"/>
        <w:overflowPunct w:val="0"/>
        <w:spacing w:before="0"/>
        <w:ind w:left="709"/>
        <w:jc w:val="both"/>
        <w:rPr>
          <w:lang w:val="uk-UA"/>
        </w:rPr>
      </w:pPr>
      <w:r w:rsidRPr="004851E4">
        <w:rPr>
          <w:spacing w:val="-1"/>
          <w:lang w:val="uk-UA"/>
        </w:rPr>
        <w:t>8. Запропонував</w:t>
      </w:r>
      <w:r w:rsidRPr="004851E4">
        <w:rPr>
          <w:spacing w:val="-15"/>
          <w:lang w:val="uk-UA"/>
        </w:rPr>
        <w:t xml:space="preserve"> </w:t>
      </w:r>
      <w:r w:rsidRPr="004851E4">
        <w:rPr>
          <w:lang w:val="uk-UA"/>
        </w:rPr>
        <w:t>такі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постулати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обліку: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-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сума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дебетових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оборотів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тотожна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сумі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кредитових</w:t>
      </w:r>
      <w:r w:rsidRPr="004851E4">
        <w:rPr>
          <w:spacing w:val="57"/>
          <w:lang w:val="uk-UA"/>
        </w:rPr>
        <w:t xml:space="preserve"> </w:t>
      </w:r>
      <w:r w:rsidRPr="004851E4">
        <w:rPr>
          <w:spacing w:val="-1"/>
          <w:lang w:val="uk-UA"/>
        </w:rPr>
        <w:t>оборотів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lang w:val="uk-UA"/>
        </w:rPr>
        <w:t>тієї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ж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системи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рахунків;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 xml:space="preserve">- </w:t>
      </w:r>
      <w:r w:rsidRPr="004851E4">
        <w:rPr>
          <w:spacing w:val="-1"/>
          <w:lang w:val="uk-UA"/>
        </w:rPr>
        <w:t>сума</w:t>
      </w:r>
      <w:r w:rsidRPr="004851E4">
        <w:rPr>
          <w:lang w:val="uk-UA"/>
        </w:rPr>
        <w:t xml:space="preserve"> дебетових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тотожна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сумі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кредитових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тієї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ж</w:t>
      </w:r>
      <w:r w:rsidRPr="004851E4">
        <w:rPr>
          <w:spacing w:val="3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системи</w:t>
      </w:r>
      <w:r w:rsidRPr="004851E4">
        <w:rPr>
          <w:spacing w:val="-21"/>
          <w:lang w:val="uk-UA"/>
        </w:rPr>
        <w:t xml:space="preserve"> </w:t>
      </w:r>
      <w:r w:rsidRPr="004851E4">
        <w:rPr>
          <w:spacing w:val="-1"/>
          <w:lang w:val="uk-UA"/>
        </w:rPr>
        <w:t>рахунків.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9.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Сформулював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такі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правила: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1)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можна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нікого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вважати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боржником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(дебітором)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без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відома,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lang w:val="uk-UA"/>
        </w:rPr>
        <w:t>навіть,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-6"/>
          <w:lang w:val="uk-UA"/>
        </w:rPr>
        <w:t xml:space="preserve"> </w:t>
      </w:r>
      <w:r w:rsidRPr="004851E4">
        <w:rPr>
          <w:lang w:val="uk-UA"/>
        </w:rPr>
        <w:t>це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здалося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б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доцільним;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2)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-6"/>
          <w:lang w:val="uk-UA"/>
        </w:rPr>
        <w:t xml:space="preserve"> </w:t>
      </w:r>
      <w:r w:rsidRPr="004851E4">
        <w:rPr>
          <w:lang w:val="uk-UA"/>
        </w:rPr>
        <w:t>можна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вважати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нікого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довірителем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(кредитором)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при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відомих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умовах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без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згоди.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10. Рекомендував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обов’язковість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проведення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інвентаризації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майна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окремих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аркушах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(інвентаризаційних</w:t>
      </w:r>
      <w:r w:rsidRPr="004851E4">
        <w:rPr>
          <w:spacing w:val="-15"/>
          <w:lang w:val="uk-UA"/>
        </w:rPr>
        <w:t xml:space="preserve"> </w:t>
      </w:r>
      <w:r w:rsidRPr="004851E4">
        <w:rPr>
          <w:lang w:val="uk-UA"/>
        </w:rPr>
        <w:t>описах)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або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книгах.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8"/>
          <w:lang w:val="uk-UA"/>
        </w:rPr>
      </w:pPr>
      <w:r w:rsidRPr="004851E4">
        <w:rPr>
          <w:spacing w:val="-1"/>
          <w:lang w:val="uk-UA"/>
        </w:rPr>
        <w:t>11. Запропонував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першу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класифікацію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джерел</w:t>
      </w:r>
      <w:r w:rsidRPr="004851E4">
        <w:rPr>
          <w:spacing w:val="-1"/>
          <w:lang w:val="uk-UA"/>
        </w:rPr>
        <w:t xml:space="preserve"> покриття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заборгованості</w:t>
      </w:r>
      <w:r w:rsidRPr="004851E4">
        <w:rPr>
          <w:spacing w:val="5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товари:</w:t>
      </w:r>
      <w:r w:rsidRPr="004851E4">
        <w:rPr>
          <w:spacing w:val="28"/>
          <w:lang w:val="uk-UA"/>
        </w:rPr>
        <w:t xml:space="preserve"> 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9"/>
          <w:lang w:val="uk-UA"/>
        </w:rPr>
      </w:pPr>
      <w:r w:rsidRPr="004851E4">
        <w:rPr>
          <w:spacing w:val="28"/>
          <w:lang w:val="uk-UA"/>
        </w:rPr>
        <w:t xml:space="preserve">– </w:t>
      </w:r>
      <w:r w:rsidRPr="004851E4">
        <w:rPr>
          <w:spacing w:val="-1"/>
          <w:lang w:val="uk-UA"/>
        </w:rPr>
        <w:t>готівка;</w:t>
      </w:r>
      <w:r w:rsidRPr="004851E4">
        <w:rPr>
          <w:spacing w:val="29"/>
          <w:lang w:val="uk-UA"/>
        </w:rPr>
        <w:t xml:space="preserve"> 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8"/>
          <w:lang w:val="uk-UA"/>
        </w:rPr>
      </w:pPr>
      <w:r w:rsidRPr="004851E4">
        <w:rPr>
          <w:spacing w:val="29"/>
          <w:lang w:val="uk-UA"/>
        </w:rPr>
        <w:t xml:space="preserve">– </w:t>
      </w:r>
      <w:r w:rsidRPr="004851E4">
        <w:rPr>
          <w:spacing w:val="-1"/>
          <w:lang w:val="uk-UA"/>
        </w:rPr>
        <w:t>кредит;</w:t>
      </w:r>
      <w:r w:rsidRPr="004851E4">
        <w:rPr>
          <w:spacing w:val="28"/>
          <w:lang w:val="uk-UA"/>
        </w:rPr>
        <w:t xml:space="preserve"> 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9"/>
          <w:lang w:val="uk-UA"/>
        </w:rPr>
      </w:pPr>
      <w:r w:rsidRPr="004851E4">
        <w:rPr>
          <w:spacing w:val="28"/>
          <w:lang w:val="uk-UA"/>
        </w:rPr>
        <w:t xml:space="preserve">– </w:t>
      </w:r>
      <w:r w:rsidRPr="004851E4">
        <w:rPr>
          <w:lang w:val="uk-UA"/>
        </w:rPr>
        <w:t>обмін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товари</w:t>
      </w:r>
      <w:r w:rsidRPr="004851E4">
        <w:rPr>
          <w:spacing w:val="28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товари;</w:t>
      </w:r>
      <w:r w:rsidRPr="004851E4">
        <w:rPr>
          <w:spacing w:val="29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29"/>
          <w:lang w:val="uk-UA"/>
        </w:rPr>
        <w:t xml:space="preserve">– </w:t>
      </w:r>
      <w:r w:rsidRPr="004851E4">
        <w:rPr>
          <w:spacing w:val="-1"/>
          <w:lang w:val="uk-UA"/>
        </w:rPr>
        <w:t>погашення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дебіторської</w:t>
      </w:r>
      <w:r w:rsidRPr="004851E4">
        <w:rPr>
          <w:spacing w:val="-25"/>
          <w:lang w:val="uk-UA"/>
        </w:rPr>
        <w:t xml:space="preserve"> </w:t>
      </w:r>
      <w:r w:rsidRPr="004851E4">
        <w:rPr>
          <w:spacing w:val="-1"/>
          <w:lang w:val="uk-UA"/>
        </w:rPr>
        <w:t>заборгованості</w:t>
      </w:r>
      <w:r w:rsidRPr="004851E4">
        <w:rPr>
          <w:spacing w:val="-25"/>
          <w:lang w:val="uk-UA"/>
        </w:rPr>
        <w:t xml:space="preserve"> </w:t>
      </w:r>
      <w:r w:rsidRPr="004851E4">
        <w:rPr>
          <w:spacing w:val="-1"/>
          <w:lang w:val="uk-UA"/>
        </w:rPr>
        <w:t>кредиторською.</w:t>
      </w:r>
    </w:p>
    <w:p w:rsidR="004851E4" w:rsidRPr="004851E4" w:rsidRDefault="004851E4" w:rsidP="004851E4">
      <w:pPr>
        <w:pStyle w:val="a3"/>
        <w:tabs>
          <w:tab w:val="left" w:pos="1399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12. Навів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класифікацію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витрат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залежно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від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їх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відношення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до: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підприємства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(торгові</w:t>
      </w:r>
      <w:r w:rsidRPr="004851E4">
        <w:rPr>
          <w:spacing w:val="17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домашні),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товару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(прямі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непрямі),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господарського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процесу</w:t>
      </w:r>
      <w:r w:rsidRPr="004851E4">
        <w:rPr>
          <w:spacing w:val="-17"/>
          <w:lang w:val="uk-UA"/>
        </w:rPr>
        <w:t xml:space="preserve"> </w:t>
      </w:r>
      <w:r w:rsidRPr="004851E4">
        <w:rPr>
          <w:spacing w:val="-1"/>
          <w:lang w:val="uk-UA"/>
        </w:rPr>
        <w:t>(звичайні</w:t>
      </w:r>
      <w:r w:rsidRPr="004851E4">
        <w:rPr>
          <w:spacing w:val="-15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надзвичайні).</w:t>
      </w:r>
    </w:p>
    <w:p w:rsidR="004851E4" w:rsidRPr="004851E4" w:rsidRDefault="004851E4" w:rsidP="004851E4">
      <w:pPr>
        <w:pStyle w:val="a3"/>
        <w:tabs>
          <w:tab w:val="left" w:pos="1288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13. Навів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дві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протилежні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рекомендації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щодо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застосування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принципів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оцінки: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продажними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максимально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високими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цінами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собівартістю.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Використання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максимально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високих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цін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призводило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систематичного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завищення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величини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капіталу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"/>
          <w:lang w:val="uk-UA"/>
        </w:rPr>
        <w:t xml:space="preserve"> </w:t>
      </w:r>
      <w:r w:rsidRPr="004851E4">
        <w:rPr>
          <w:lang w:val="uk-UA"/>
        </w:rPr>
        <w:t>зменшенню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прибутку.</w:t>
      </w:r>
      <w:r w:rsidRPr="004851E4">
        <w:rPr>
          <w:spacing w:val="7"/>
          <w:lang w:val="uk-UA"/>
        </w:rPr>
        <w:t xml:space="preserve"> </w:t>
      </w:r>
      <w:r w:rsidRPr="004851E4">
        <w:rPr>
          <w:lang w:val="uk-UA"/>
        </w:rPr>
        <w:t xml:space="preserve">Оцінку </w:t>
      </w:r>
      <w:r w:rsidRPr="004851E4">
        <w:rPr>
          <w:spacing w:val="-1"/>
          <w:lang w:val="uk-UA"/>
        </w:rPr>
        <w:t>за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собівартістю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передбачав</w:t>
      </w:r>
      <w:r w:rsidRPr="004851E4">
        <w:rPr>
          <w:spacing w:val="47"/>
          <w:lang w:val="uk-UA"/>
        </w:rPr>
        <w:t xml:space="preserve"> </w:t>
      </w:r>
      <w:r w:rsidRPr="004851E4">
        <w:rPr>
          <w:spacing w:val="-1"/>
          <w:lang w:val="uk-UA"/>
        </w:rPr>
        <w:t>здійснювати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поточному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обліку.</w:t>
      </w:r>
    </w:p>
    <w:p w:rsidR="004851E4" w:rsidRPr="004851E4" w:rsidRDefault="004851E4" w:rsidP="004851E4">
      <w:pPr>
        <w:pStyle w:val="a3"/>
        <w:tabs>
          <w:tab w:val="left" w:pos="1379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14. Трактував</w:t>
      </w:r>
      <w:r w:rsidRPr="004851E4">
        <w:rPr>
          <w:spacing w:val="64"/>
          <w:lang w:val="uk-UA"/>
        </w:rPr>
        <w:t xml:space="preserve"> </w:t>
      </w:r>
      <w:r w:rsidRPr="004851E4">
        <w:rPr>
          <w:lang w:val="uk-UA"/>
        </w:rPr>
        <w:t>баланс</w:t>
      </w:r>
      <w:r w:rsidRPr="004851E4">
        <w:rPr>
          <w:spacing w:val="66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процедуру,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пов’язану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зі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встановленням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тотожності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оборотів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дебетом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кредитом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книги.</w:t>
      </w:r>
    </w:p>
    <w:p w:rsidR="004851E4" w:rsidRPr="004851E4" w:rsidRDefault="004851E4" w:rsidP="004851E4">
      <w:pPr>
        <w:pStyle w:val="a3"/>
        <w:tabs>
          <w:tab w:val="left" w:pos="1298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15. Розглядав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бухгалтерський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як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самостійний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метод,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може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використовуватися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окремих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підприємствах,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так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його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межами.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В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XVI-XVIII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відбувається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розповсюдження</w:t>
      </w:r>
      <w:r w:rsidRPr="004851E4">
        <w:rPr>
          <w:spacing w:val="5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запису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країнах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світу.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Послідовниками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36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основному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італійські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вчені.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Тому</w:t>
      </w:r>
      <w:r w:rsidRPr="004851E4">
        <w:rPr>
          <w:spacing w:val="18"/>
          <w:lang w:val="uk-UA"/>
        </w:rPr>
        <w:t xml:space="preserve"> </w:t>
      </w:r>
      <w:r w:rsidRPr="004851E4">
        <w:rPr>
          <w:lang w:val="uk-UA"/>
        </w:rPr>
        <w:t>саме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Італії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більшість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учених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розвивали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ідеї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65"/>
          <w:w w:val="99"/>
          <w:lang w:val="uk-UA"/>
        </w:rPr>
        <w:t xml:space="preserve"> </w:t>
      </w:r>
      <w:proofErr w:type="spellStart"/>
      <w:r w:rsidRPr="004851E4">
        <w:rPr>
          <w:lang w:val="uk-UA"/>
        </w:rPr>
        <w:t>Пачолі</w:t>
      </w:r>
      <w:proofErr w:type="spellEnd"/>
      <w:r w:rsidRPr="004851E4">
        <w:rPr>
          <w:lang w:val="uk-UA"/>
        </w:rPr>
        <w:t>,</w:t>
      </w:r>
      <w:r w:rsidRPr="004851E4">
        <w:rPr>
          <w:spacing w:val="51"/>
          <w:lang w:val="uk-UA"/>
        </w:rPr>
        <w:t xml:space="preserve"> </w:t>
      </w:r>
      <w:r w:rsidRPr="004851E4">
        <w:rPr>
          <w:spacing w:val="-1"/>
          <w:lang w:val="uk-UA"/>
        </w:rPr>
        <w:t>розповсюджували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їх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різні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галузі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господарства.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Так,</w:t>
      </w:r>
      <w:r w:rsidRPr="004851E4">
        <w:rPr>
          <w:spacing w:val="52"/>
          <w:lang w:val="uk-UA"/>
        </w:rPr>
        <w:t xml:space="preserve"> </w:t>
      </w:r>
      <w:r w:rsidRPr="004851E4">
        <w:rPr>
          <w:lang w:val="uk-UA"/>
        </w:rPr>
        <w:t>наприклад,</w:t>
      </w:r>
      <w:r w:rsidRPr="004851E4">
        <w:rPr>
          <w:spacing w:val="43"/>
          <w:w w:val="99"/>
          <w:lang w:val="uk-UA"/>
        </w:rPr>
        <w:t xml:space="preserve"> </w:t>
      </w:r>
      <w:r w:rsidRPr="004851E4">
        <w:rPr>
          <w:lang w:val="uk-UA"/>
        </w:rPr>
        <w:t>Домінік</w:t>
      </w:r>
      <w:r w:rsidRPr="004851E4">
        <w:rPr>
          <w:spacing w:val="-8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Манчіні</w:t>
      </w:r>
      <w:proofErr w:type="spellEnd"/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(1534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розвивав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ідеї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бухгалтерії.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Йому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належить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lang w:val="uk-UA"/>
        </w:rPr>
        <w:t>перша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класифікація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рахунків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«живі»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«мертві».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Це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подальшому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стало</w:t>
      </w:r>
      <w:r w:rsidRPr="004851E4">
        <w:rPr>
          <w:spacing w:val="4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основою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поділу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матеріальні</w:t>
      </w:r>
      <w:r w:rsidRPr="004851E4">
        <w:rPr>
          <w:spacing w:val="-13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персональні.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proofErr w:type="spellStart"/>
      <w:r w:rsidRPr="004851E4">
        <w:rPr>
          <w:spacing w:val="-1"/>
          <w:lang w:val="uk-UA"/>
        </w:rPr>
        <w:t>Джироламо</w:t>
      </w:r>
      <w:proofErr w:type="spellEnd"/>
      <w:r w:rsidRPr="004851E4">
        <w:rPr>
          <w:spacing w:val="3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Кардано</w:t>
      </w:r>
      <w:proofErr w:type="spellEnd"/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(1539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2"/>
          <w:lang w:val="uk-UA"/>
        </w:rPr>
        <w:t>висував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ідею</w:t>
      </w:r>
      <w:r w:rsidRPr="004851E4">
        <w:rPr>
          <w:spacing w:val="-1"/>
          <w:lang w:val="uk-UA"/>
        </w:rPr>
        <w:t xml:space="preserve"> накопичувальної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відомості: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Меморіалі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накопичувалися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однорідні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записи,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підсумком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яких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робилися записи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Журналі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Головній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книзі.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proofErr w:type="spellStart"/>
      <w:r w:rsidRPr="004851E4">
        <w:rPr>
          <w:spacing w:val="-1"/>
          <w:lang w:val="uk-UA"/>
        </w:rPr>
        <w:t>Альвізе</w:t>
      </w:r>
      <w:proofErr w:type="spellEnd"/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Казанова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(1558</w:t>
      </w:r>
      <w:r w:rsidRPr="004851E4">
        <w:rPr>
          <w:lang w:val="uk-UA"/>
        </w:rPr>
        <w:t xml:space="preserve"> р.) </w:t>
      </w:r>
      <w:r w:rsidRPr="004851E4">
        <w:rPr>
          <w:spacing w:val="-1"/>
          <w:lang w:val="uk-UA"/>
        </w:rPr>
        <w:t>розповсюдив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ідеї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запису</w:t>
      </w:r>
      <w:r w:rsidRPr="004851E4">
        <w:rPr>
          <w:lang w:val="uk-UA"/>
        </w:rPr>
        <w:t xml:space="preserve"> в </w:t>
      </w:r>
      <w:r w:rsidRPr="004851E4">
        <w:rPr>
          <w:spacing w:val="-1"/>
          <w:lang w:val="uk-UA"/>
        </w:rPr>
        <w:t>суднобудуванні,</w:t>
      </w:r>
      <w:r w:rsidRPr="004851E4">
        <w:rPr>
          <w:spacing w:val="-21"/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-20"/>
          <w:lang w:val="uk-UA"/>
        </w:rPr>
        <w:t xml:space="preserve"> </w:t>
      </w:r>
      <w:r w:rsidRPr="004851E4">
        <w:rPr>
          <w:lang w:val="uk-UA"/>
        </w:rPr>
        <w:t>рахунок</w:t>
      </w:r>
      <w:r w:rsidRPr="004851E4">
        <w:rPr>
          <w:spacing w:val="-21"/>
          <w:lang w:val="uk-UA"/>
        </w:rPr>
        <w:t xml:space="preserve"> </w:t>
      </w:r>
      <w:r w:rsidRPr="004851E4">
        <w:rPr>
          <w:spacing w:val="-1"/>
          <w:lang w:val="uk-UA"/>
        </w:rPr>
        <w:t>«Баланс».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lastRenderedPageBreak/>
        <w:t>Анжело</w:t>
      </w:r>
      <w:r w:rsidRPr="004851E4">
        <w:rPr>
          <w:spacing w:val="38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ді</w:t>
      </w:r>
      <w:proofErr w:type="spellEnd"/>
      <w:r w:rsidRPr="004851E4">
        <w:rPr>
          <w:spacing w:val="40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Пієтро</w:t>
      </w:r>
      <w:proofErr w:type="spellEnd"/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(1586</w:t>
      </w:r>
      <w:r w:rsidRPr="004851E4">
        <w:rPr>
          <w:spacing w:val="40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пропонував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здійснювати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облік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3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монастирських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господарствах,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підставі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подвійного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запису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синтезував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lang w:val="uk-UA"/>
        </w:rPr>
        <w:t>методи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виробничого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торгового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обліку.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1633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р.</w:t>
      </w:r>
      <w:r w:rsidRPr="004851E4">
        <w:rPr>
          <w:spacing w:val="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Людовико</w:t>
      </w:r>
      <w:proofErr w:type="spellEnd"/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Флорі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описав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регістр,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у подальшому</w:t>
      </w:r>
      <w:r w:rsidRPr="004851E4">
        <w:rPr>
          <w:spacing w:val="-1"/>
          <w:lang w:val="uk-UA"/>
        </w:rPr>
        <w:t xml:space="preserve"> </w:t>
      </w:r>
      <w:r w:rsidRPr="004851E4">
        <w:rPr>
          <w:lang w:val="uk-UA"/>
        </w:rPr>
        <w:t>отримав</w:t>
      </w:r>
      <w:r w:rsidRPr="004851E4">
        <w:rPr>
          <w:spacing w:val="4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назву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«Журнал-Головна».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Поділив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чотири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групи: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капітал,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номінальні</w:t>
      </w:r>
      <w:r w:rsidRPr="004851E4">
        <w:rPr>
          <w:spacing w:val="-17"/>
          <w:lang w:val="uk-UA"/>
        </w:rPr>
        <w:t xml:space="preserve"> </w:t>
      </w:r>
      <w:r w:rsidRPr="004851E4">
        <w:rPr>
          <w:spacing w:val="-1"/>
          <w:lang w:val="uk-UA"/>
        </w:rPr>
        <w:t>(операційні),</w:t>
      </w:r>
      <w:r w:rsidRPr="004851E4">
        <w:rPr>
          <w:spacing w:val="-17"/>
          <w:lang w:val="uk-UA"/>
        </w:rPr>
        <w:t xml:space="preserve"> </w:t>
      </w:r>
      <w:r w:rsidRPr="004851E4">
        <w:rPr>
          <w:spacing w:val="-1"/>
          <w:lang w:val="uk-UA"/>
        </w:rPr>
        <w:t>торговельні</w:t>
      </w:r>
      <w:r w:rsidRPr="004851E4">
        <w:rPr>
          <w:spacing w:val="-16"/>
          <w:lang w:val="uk-UA"/>
        </w:rPr>
        <w:t xml:space="preserve"> </w:t>
      </w:r>
      <w:r w:rsidRPr="004851E4">
        <w:rPr>
          <w:spacing w:val="-1"/>
          <w:lang w:val="uk-UA"/>
        </w:rPr>
        <w:t>(матеріальні),</w:t>
      </w:r>
      <w:r w:rsidRPr="004851E4">
        <w:rPr>
          <w:spacing w:val="-19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-18"/>
          <w:lang w:val="uk-UA"/>
        </w:rPr>
        <w:t xml:space="preserve"> </w:t>
      </w:r>
      <w:r w:rsidRPr="004851E4">
        <w:rPr>
          <w:spacing w:val="-1"/>
          <w:lang w:val="uk-UA"/>
        </w:rPr>
        <w:t>розрахунків.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Зверніть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увагу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те,</w:t>
      </w:r>
      <w:r w:rsidRPr="004851E4">
        <w:rPr>
          <w:spacing w:val="5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1688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р.</w:t>
      </w:r>
      <w:r w:rsidRPr="004851E4">
        <w:rPr>
          <w:spacing w:val="5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Франческо</w:t>
      </w:r>
      <w:proofErr w:type="spellEnd"/>
      <w:r w:rsidRPr="004851E4">
        <w:rPr>
          <w:spacing w:val="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Гаратті</w:t>
      </w:r>
      <w:proofErr w:type="spellEnd"/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виклав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принципи</w:t>
      </w:r>
      <w:r w:rsidRPr="004851E4">
        <w:rPr>
          <w:spacing w:val="41"/>
          <w:w w:val="99"/>
          <w:lang w:val="uk-UA"/>
        </w:rPr>
        <w:t xml:space="preserve"> </w:t>
      </w:r>
      <w:r w:rsidRPr="004851E4">
        <w:rPr>
          <w:lang w:val="uk-UA"/>
        </w:rPr>
        <w:t>нової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італійської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форми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обліку.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Ця</w:t>
      </w:r>
      <w:r w:rsidRPr="004851E4">
        <w:rPr>
          <w:spacing w:val="62"/>
          <w:lang w:val="uk-UA"/>
        </w:rPr>
        <w:t xml:space="preserve"> </w:t>
      </w:r>
      <w:r w:rsidRPr="004851E4">
        <w:rPr>
          <w:lang w:val="uk-UA"/>
        </w:rPr>
        <w:t>форма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передбачала</w:t>
      </w:r>
      <w:r w:rsidRPr="004851E4">
        <w:rPr>
          <w:spacing w:val="58"/>
          <w:lang w:val="uk-UA"/>
        </w:rPr>
        <w:t xml:space="preserve"> </w:t>
      </w:r>
      <w:r w:rsidRPr="004851E4">
        <w:rPr>
          <w:lang w:val="uk-UA"/>
        </w:rPr>
        <w:t>поділ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синтетичні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аналітичні.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В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Іспанії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значною</w:t>
      </w:r>
      <w:r w:rsidRPr="004851E4">
        <w:rPr>
          <w:spacing w:val="69"/>
          <w:lang w:val="uk-UA"/>
        </w:rPr>
        <w:t xml:space="preserve"> </w:t>
      </w:r>
      <w:r w:rsidRPr="004851E4">
        <w:rPr>
          <w:spacing w:val="-1"/>
          <w:lang w:val="uk-UA"/>
        </w:rPr>
        <w:t>подією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9"/>
          <w:lang w:val="uk-UA"/>
        </w:rPr>
        <w:t xml:space="preserve"> </w:t>
      </w:r>
      <w:r w:rsidRPr="004851E4">
        <w:rPr>
          <w:spacing w:val="-1"/>
          <w:lang w:val="uk-UA"/>
        </w:rPr>
        <w:t>цей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період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стало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введення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9"/>
          <w:lang w:val="uk-UA"/>
        </w:rPr>
        <w:t xml:space="preserve"> </w:t>
      </w:r>
      <w:r w:rsidRPr="004851E4">
        <w:rPr>
          <w:lang w:val="uk-UA"/>
        </w:rPr>
        <w:t>дію</w:t>
      </w:r>
      <w:r w:rsidRPr="004851E4">
        <w:rPr>
          <w:spacing w:val="49"/>
          <w:w w:val="99"/>
          <w:lang w:val="uk-UA"/>
        </w:rPr>
        <w:t xml:space="preserve"> </w:t>
      </w:r>
      <w:r w:rsidRPr="005924D1">
        <w:rPr>
          <w:b/>
          <w:spacing w:val="-1"/>
          <w:lang w:val="uk-UA"/>
        </w:rPr>
        <w:t>королівського</w:t>
      </w:r>
      <w:r w:rsidRPr="005924D1">
        <w:rPr>
          <w:b/>
          <w:spacing w:val="19"/>
          <w:lang w:val="uk-UA"/>
        </w:rPr>
        <w:t xml:space="preserve"> </w:t>
      </w:r>
      <w:r w:rsidRPr="005924D1">
        <w:rPr>
          <w:b/>
          <w:spacing w:val="-1"/>
          <w:lang w:val="uk-UA"/>
        </w:rPr>
        <w:t>наказу</w:t>
      </w:r>
      <w:r w:rsidRPr="004851E4">
        <w:rPr>
          <w:spacing w:val="-1"/>
          <w:lang w:val="uk-UA"/>
        </w:rPr>
        <w:t>,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який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вимагав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здійснювати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національного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майна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подвійною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системою.</w:t>
      </w:r>
      <w:r w:rsidRPr="004851E4">
        <w:rPr>
          <w:spacing w:val="8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цій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країні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вчені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багато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уваги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приділяли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юридичним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аспектам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обліку.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Першим,</w:t>
      </w:r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хто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2"/>
          <w:lang w:val="uk-UA"/>
        </w:rPr>
        <w:t>запропонував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юридичний</w:t>
      </w:r>
      <w:r w:rsidRPr="004851E4">
        <w:rPr>
          <w:spacing w:val="43"/>
          <w:w w:val="99"/>
          <w:lang w:val="uk-UA"/>
        </w:rPr>
        <w:t xml:space="preserve"> </w:t>
      </w:r>
      <w:r w:rsidRPr="004851E4">
        <w:rPr>
          <w:lang w:val="uk-UA"/>
        </w:rPr>
        <w:t>напрямок</w:t>
      </w:r>
      <w:r w:rsidRPr="004851E4">
        <w:rPr>
          <w:spacing w:val="50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Іспанії,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вважається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Дієго</w:t>
      </w:r>
      <w:r w:rsidRPr="004851E4">
        <w:rPr>
          <w:spacing w:val="51"/>
          <w:lang w:val="uk-UA"/>
        </w:rPr>
        <w:t xml:space="preserve"> </w:t>
      </w:r>
      <w:proofErr w:type="spellStart"/>
      <w:r w:rsidRPr="004851E4">
        <w:rPr>
          <w:lang w:val="uk-UA"/>
        </w:rPr>
        <w:t>дель</w:t>
      </w:r>
      <w:proofErr w:type="spellEnd"/>
      <w:r w:rsidRPr="004851E4">
        <w:rPr>
          <w:spacing w:val="52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Кастілло</w:t>
      </w:r>
      <w:proofErr w:type="spellEnd"/>
      <w:r w:rsidRPr="004851E4">
        <w:rPr>
          <w:spacing w:val="51"/>
          <w:lang w:val="uk-UA"/>
        </w:rPr>
        <w:t xml:space="preserve"> </w:t>
      </w:r>
      <w:r w:rsidRPr="004851E4">
        <w:rPr>
          <w:spacing w:val="-1"/>
          <w:lang w:val="uk-UA"/>
        </w:rPr>
        <w:t>(1522</w:t>
      </w:r>
      <w:r w:rsidRPr="004851E4">
        <w:rPr>
          <w:spacing w:val="50"/>
          <w:lang w:val="uk-UA"/>
        </w:rPr>
        <w:t xml:space="preserve"> </w:t>
      </w:r>
      <w:r w:rsidRPr="004851E4">
        <w:rPr>
          <w:lang w:val="uk-UA"/>
        </w:rPr>
        <w:t>р.).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Він</w:t>
      </w:r>
      <w:r w:rsidRPr="004851E4">
        <w:rPr>
          <w:spacing w:val="51"/>
          <w:lang w:val="uk-UA"/>
        </w:rPr>
        <w:t xml:space="preserve"> </w:t>
      </w:r>
      <w:r w:rsidRPr="004851E4">
        <w:rPr>
          <w:spacing w:val="-1"/>
          <w:lang w:val="uk-UA"/>
        </w:rPr>
        <w:t>кожний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lang w:val="uk-UA"/>
        </w:rPr>
        <w:t>факт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господарського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життя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трактував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як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договір.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його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думку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метою</w:t>
      </w:r>
      <w:r w:rsidRPr="004851E4">
        <w:rPr>
          <w:spacing w:val="35"/>
          <w:w w:val="99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-14"/>
          <w:lang w:val="uk-UA"/>
        </w:rPr>
        <w:t xml:space="preserve"> </w:t>
      </w:r>
      <w:r w:rsidRPr="004851E4">
        <w:rPr>
          <w:spacing w:val="-1"/>
          <w:lang w:val="uk-UA"/>
        </w:rPr>
        <w:t>було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відображення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юридичних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прав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вимог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учасників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договорів.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В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Іспанії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прихильниками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юридичного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напрямку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були</w:t>
      </w:r>
      <w:r w:rsidRPr="004851E4">
        <w:rPr>
          <w:spacing w:val="23"/>
          <w:lang w:val="uk-UA"/>
        </w:rPr>
        <w:t xml:space="preserve"> </w:t>
      </w:r>
      <w:r w:rsidRPr="004851E4">
        <w:rPr>
          <w:lang w:val="uk-UA"/>
        </w:rPr>
        <w:t>також</w:t>
      </w:r>
      <w:r w:rsidRPr="004851E4">
        <w:rPr>
          <w:spacing w:val="45"/>
          <w:w w:val="99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Бартоломео</w:t>
      </w:r>
      <w:proofErr w:type="spellEnd"/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де</w:t>
      </w:r>
      <w:r w:rsidRPr="004851E4">
        <w:rPr>
          <w:spacing w:val="10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Солозано</w:t>
      </w:r>
      <w:proofErr w:type="spellEnd"/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(1590</w:t>
      </w:r>
      <w:r w:rsidRPr="004851E4">
        <w:rPr>
          <w:spacing w:val="9"/>
          <w:lang w:val="uk-UA"/>
        </w:rPr>
        <w:t xml:space="preserve"> </w:t>
      </w:r>
      <w:r w:rsidRPr="004851E4">
        <w:rPr>
          <w:lang w:val="uk-UA"/>
        </w:rPr>
        <w:t>р.),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дотримувався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постулатів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8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Пачолі</w:t>
      </w:r>
      <w:proofErr w:type="spellEnd"/>
      <w:r w:rsidRPr="004851E4">
        <w:rPr>
          <w:spacing w:val="10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lang w:val="uk-UA"/>
        </w:rPr>
        <w:t>описав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подвійну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бухгалтерію,</w:t>
      </w:r>
      <w:r w:rsidRPr="004851E4">
        <w:rPr>
          <w:spacing w:val="46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47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Франсіско</w:t>
      </w:r>
      <w:proofErr w:type="spellEnd"/>
      <w:r w:rsidRPr="004851E4">
        <w:rPr>
          <w:spacing w:val="48"/>
          <w:lang w:val="uk-UA"/>
        </w:rPr>
        <w:t xml:space="preserve"> </w:t>
      </w:r>
      <w:r w:rsidRPr="004851E4">
        <w:rPr>
          <w:lang w:val="uk-UA"/>
        </w:rPr>
        <w:t>де</w:t>
      </w:r>
      <w:r w:rsidRPr="004851E4">
        <w:rPr>
          <w:spacing w:val="47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Ескобар</w:t>
      </w:r>
      <w:proofErr w:type="spellEnd"/>
      <w:r w:rsidRPr="004851E4">
        <w:rPr>
          <w:spacing w:val="46"/>
          <w:lang w:val="uk-UA"/>
        </w:rPr>
        <w:t xml:space="preserve"> </w:t>
      </w:r>
      <w:r w:rsidRPr="004851E4">
        <w:rPr>
          <w:lang w:val="uk-UA"/>
        </w:rPr>
        <w:t>(1603</w:t>
      </w:r>
      <w:r w:rsidRPr="004851E4">
        <w:rPr>
          <w:spacing w:val="45"/>
          <w:lang w:val="uk-UA"/>
        </w:rPr>
        <w:t xml:space="preserve"> </w:t>
      </w:r>
      <w:r w:rsidRPr="004851E4">
        <w:rPr>
          <w:lang w:val="uk-UA"/>
        </w:rPr>
        <w:t>р.),</w:t>
      </w:r>
      <w:r w:rsidRPr="004851E4">
        <w:rPr>
          <w:spacing w:val="45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описував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просту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бухгалтерію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 xml:space="preserve">і </w:t>
      </w:r>
      <w:r w:rsidRPr="004851E4">
        <w:rPr>
          <w:spacing w:val="-1"/>
          <w:lang w:val="uk-UA"/>
        </w:rPr>
        <w:t>мету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бачив</w:t>
      </w:r>
      <w:r w:rsidRPr="004851E4">
        <w:rPr>
          <w:spacing w:val="-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відображенні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рахунках</w:t>
      </w:r>
      <w:r w:rsidRPr="004851E4">
        <w:rPr>
          <w:spacing w:val="45"/>
          <w:w w:val="99"/>
          <w:lang w:val="uk-UA"/>
        </w:rPr>
        <w:t xml:space="preserve"> </w:t>
      </w:r>
      <w:r w:rsidRPr="004851E4">
        <w:rPr>
          <w:lang w:val="uk-UA"/>
        </w:rPr>
        <w:t>прав</w:t>
      </w:r>
      <w:r w:rsidRPr="004851E4">
        <w:rPr>
          <w:spacing w:val="-15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обов’язків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господарюючих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суб’єктів.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Голландії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однією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перших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праць</w:t>
      </w:r>
      <w:r w:rsidRPr="004851E4">
        <w:rPr>
          <w:spacing w:val="59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бухгалтерського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35"/>
          <w:w w:val="99"/>
          <w:lang w:val="uk-UA"/>
        </w:rPr>
        <w:t xml:space="preserve"> </w:t>
      </w:r>
      <w:r w:rsidRPr="004851E4">
        <w:rPr>
          <w:lang w:val="uk-UA"/>
        </w:rPr>
        <w:t>праця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Яна</w:t>
      </w:r>
      <w:r w:rsidRPr="004851E4">
        <w:rPr>
          <w:spacing w:val="5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Імпіна</w:t>
      </w:r>
      <w:proofErr w:type="spellEnd"/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(1543</w:t>
      </w:r>
      <w:r w:rsidRPr="004851E4">
        <w:rPr>
          <w:spacing w:val="55"/>
          <w:lang w:val="uk-UA"/>
        </w:rPr>
        <w:t xml:space="preserve"> </w:t>
      </w:r>
      <w:r w:rsidRPr="004851E4">
        <w:rPr>
          <w:lang w:val="uk-UA"/>
        </w:rPr>
        <w:t>р.).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ній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він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суттєво</w:t>
      </w:r>
      <w:r w:rsidRPr="004851E4">
        <w:rPr>
          <w:spacing w:val="56"/>
          <w:lang w:val="uk-UA"/>
        </w:rPr>
        <w:t xml:space="preserve"> </w:t>
      </w:r>
      <w:r w:rsidRPr="004851E4">
        <w:rPr>
          <w:lang w:val="uk-UA"/>
        </w:rPr>
        <w:t>оновив</w:t>
      </w:r>
      <w:r w:rsidRPr="004851E4">
        <w:rPr>
          <w:spacing w:val="51"/>
          <w:lang w:val="uk-UA"/>
        </w:rPr>
        <w:t xml:space="preserve"> </w:t>
      </w:r>
      <w:r w:rsidRPr="004851E4">
        <w:rPr>
          <w:lang w:val="uk-UA"/>
        </w:rPr>
        <w:t>ідеї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Л.</w:t>
      </w:r>
      <w:r w:rsidRPr="004851E4">
        <w:rPr>
          <w:spacing w:val="53"/>
          <w:lang w:val="uk-UA"/>
        </w:rPr>
        <w:t xml:space="preserve"> </w:t>
      </w:r>
      <w:proofErr w:type="spellStart"/>
      <w:r w:rsidRPr="004851E4">
        <w:rPr>
          <w:lang w:val="uk-UA"/>
        </w:rPr>
        <w:t>Пачолі</w:t>
      </w:r>
      <w:proofErr w:type="spellEnd"/>
      <w:r w:rsidRPr="004851E4">
        <w:rPr>
          <w:lang w:val="uk-UA"/>
        </w:rPr>
        <w:t>.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Але</w:t>
      </w:r>
      <w:r w:rsidRPr="004851E4">
        <w:rPr>
          <w:spacing w:val="3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значний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внесок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розвиток</w:t>
      </w:r>
      <w:r w:rsidRPr="004851E4">
        <w:rPr>
          <w:spacing w:val="28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25"/>
          <w:lang w:val="uk-UA"/>
        </w:rPr>
        <w:t xml:space="preserve"> </w:t>
      </w:r>
      <w:r w:rsidRPr="004851E4">
        <w:rPr>
          <w:spacing w:val="-1"/>
          <w:lang w:val="uk-UA"/>
        </w:rPr>
        <w:t>Голландії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цей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період</w:t>
      </w:r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зробив</w:t>
      </w:r>
      <w:r w:rsidRPr="004851E4">
        <w:rPr>
          <w:spacing w:val="28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Сімон</w:t>
      </w:r>
      <w:proofErr w:type="spellEnd"/>
      <w:r w:rsidRPr="004851E4">
        <w:rPr>
          <w:spacing w:val="30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ван</w:t>
      </w:r>
      <w:proofErr w:type="spellEnd"/>
      <w:r w:rsidRPr="004851E4">
        <w:rPr>
          <w:spacing w:val="67"/>
          <w:w w:val="99"/>
          <w:lang w:val="uk-UA"/>
        </w:rPr>
        <w:t xml:space="preserve"> </w:t>
      </w:r>
      <w:proofErr w:type="spellStart"/>
      <w:r w:rsidRPr="004851E4">
        <w:rPr>
          <w:lang w:val="uk-UA"/>
        </w:rPr>
        <w:t>Стевін</w:t>
      </w:r>
      <w:proofErr w:type="spellEnd"/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(1608</w:t>
      </w:r>
      <w:r w:rsidRPr="004851E4">
        <w:rPr>
          <w:spacing w:val="21"/>
          <w:lang w:val="uk-UA"/>
        </w:rPr>
        <w:t xml:space="preserve"> </w:t>
      </w:r>
      <w:r w:rsidRPr="004851E4">
        <w:rPr>
          <w:lang w:val="uk-UA"/>
        </w:rPr>
        <w:t>р.),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розповсюдив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подвійну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бухгалтерію</w:t>
      </w:r>
      <w:r w:rsidRPr="004851E4">
        <w:rPr>
          <w:spacing w:val="19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всі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2"/>
          <w:lang w:val="uk-UA"/>
        </w:rPr>
        <w:t>галузі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державні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установи,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першим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відверто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проголосив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 xml:space="preserve">наукою </w:t>
      </w:r>
      <w:r w:rsidRPr="004851E4">
        <w:rPr>
          <w:lang w:val="uk-UA"/>
        </w:rPr>
        <w:t>і</w:t>
      </w:r>
      <w:r w:rsidRPr="004851E4">
        <w:rPr>
          <w:spacing w:val="-1"/>
          <w:lang w:val="uk-UA"/>
        </w:rPr>
        <w:t xml:space="preserve"> зайнявся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вивченням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 xml:space="preserve">її </w:t>
      </w:r>
      <w:r w:rsidRPr="004851E4">
        <w:rPr>
          <w:spacing w:val="-1"/>
          <w:lang w:val="uk-UA"/>
        </w:rPr>
        <w:t>історії.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Йому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належать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ідеї</w:t>
      </w:r>
      <w:r w:rsidRPr="004851E4">
        <w:rPr>
          <w:spacing w:val="-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макрообліку</w:t>
      </w:r>
      <w:proofErr w:type="spellEnd"/>
      <w:r w:rsidRPr="004851E4">
        <w:rPr>
          <w:spacing w:val="-1"/>
          <w:lang w:val="uk-UA"/>
        </w:rPr>
        <w:t>,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метою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якого вважав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визначення</w:t>
      </w:r>
      <w:r w:rsidRPr="004851E4">
        <w:rPr>
          <w:lang w:val="uk-UA"/>
        </w:rPr>
        <w:t xml:space="preserve"> багатства </w:t>
      </w:r>
      <w:r w:rsidRPr="004851E4">
        <w:rPr>
          <w:spacing w:val="-1"/>
          <w:lang w:val="uk-UA"/>
        </w:rPr>
        <w:t>всього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народного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господарства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країни.</w:t>
      </w:r>
      <w:r w:rsidRPr="004851E4">
        <w:rPr>
          <w:lang w:val="uk-UA"/>
        </w:rPr>
        <w:t xml:space="preserve"> </w:t>
      </w:r>
      <w:r w:rsidRPr="004851E4">
        <w:rPr>
          <w:spacing w:val="-2"/>
          <w:lang w:val="uk-UA"/>
        </w:rPr>
        <w:t xml:space="preserve">Був </w:t>
      </w:r>
      <w:r w:rsidRPr="004851E4">
        <w:rPr>
          <w:spacing w:val="-1"/>
          <w:lang w:val="uk-UA"/>
        </w:rPr>
        <w:t>одним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найвидатніших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теоретиків</w:t>
      </w:r>
      <w:r w:rsidRPr="004851E4">
        <w:rPr>
          <w:spacing w:val="-17"/>
          <w:lang w:val="uk-UA"/>
        </w:rPr>
        <w:t xml:space="preserve"> </w:t>
      </w:r>
      <w:r w:rsidRPr="004851E4">
        <w:rPr>
          <w:spacing w:val="-1"/>
          <w:lang w:val="uk-UA"/>
        </w:rPr>
        <w:t>персоніфікації</w:t>
      </w:r>
      <w:r w:rsidRPr="004851E4">
        <w:rPr>
          <w:spacing w:val="-15"/>
          <w:lang w:val="uk-UA"/>
        </w:rPr>
        <w:t xml:space="preserve"> </w:t>
      </w:r>
      <w:r w:rsidRPr="004851E4">
        <w:rPr>
          <w:spacing w:val="-1"/>
          <w:lang w:val="uk-UA"/>
        </w:rPr>
        <w:t>рахунків.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Голландії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В.</w:t>
      </w:r>
      <w:r w:rsidRPr="004851E4">
        <w:rPr>
          <w:spacing w:val="32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ван</w:t>
      </w:r>
      <w:proofErr w:type="spellEnd"/>
      <w:r w:rsidRPr="004851E4">
        <w:rPr>
          <w:spacing w:val="3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Гезель</w:t>
      </w:r>
      <w:proofErr w:type="spellEnd"/>
      <w:r w:rsidRPr="004851E4">
        <w:rPr>
          <w:spacing w:val="32"/>
          <w:lang w:val="uk-UA"/>
        </w:rPr>
        <w:t xml:space="preserve"> </w:t>
      </w:r>
      <w:r w:rsidRPr="004851E4">
        <w:rPr>
          <w:spacing w:val="-1"/>
          <w:lang w:val="uk-UA"/>
        </w:rPr>
        <w:t>(1681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и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К.</w:t>
      </w:r>
      <w:r w:rsidRPr="004851E4">
        <w:rPr>
          <w:spacing w:val="32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ван</w:t>
      </w:r>
      <w:proofErr w:type="spellEnd"/>
      <w:r w:rsidRPr="004851E4">
        <w:rPr>
          <w:spacing w:val="3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Гезель</w:t>
      </w:r>
      <w:proofErr w:type="spellEnd"/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(1698</w:t>
      </w:r>
      <w:r w:rsidRPr="004851E4">
        <w:rPr>
          <w:spacing w:val="32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заклали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основи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теорії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двох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рядів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(активні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пасивні).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 xml:space="preserve">Відомий </w:t>
      </w:r>
      <w:r w:rsidRPr="004851E4">
        <w:rPr>
          <w:spacing w:val="-1"/>
          <w:lang w:val="uk-UA"/>
        </w:rPr>
        <w:t>голландський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вчений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Авраам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 xml:space="preserve">де </w:t>
      </w:r>
      <w:proofErr w:type="spellStart"/>
      <w:r w:rsidRPr="004851E4">
        <w:rPr>
          <w:lang w:val="uk-UA"/>
        </w:rPr>
        <w:t>Грааф</w:t>
      </w:r>
      <w:proofErr w:type="spellEnd"/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(1693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 xml:space="preserve">р.) </w:t>
      </w:r>
      <w:r w:rsidRPr="004851E4">
        <w:rPr>
          <w:spacing w:val="-1"/>
          <w:lang w:val="uk-UA"/>
        </w:rPr>
        <w:t>зробив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першу</w:t>
      </w:r>
      <w:r w:rsidRPr="004851E4">
        <w:rPr>
          <w:spacing w:val="45"/>
          <w:w w:val="99"/>
          <w:lang w:val="uk-UA"/>
        </w:rPr>
        <w:t xml:space="preserve"> </w:t>
      </w:r>
      <w:r w:rsidRPr="004851E4">
        <w:rPr>
          <w:lang w:val="uk-UA"/>
        </w:rPr>
        <w:t>спробу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побудувати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єдиний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план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6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основі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їх</w:t>
      </w:r>
      <w:r w:rsidRPr="004851E4">
        <w:rPr>
          <w:spacing w:val="8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класифікації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«живі»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(капітал,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резерви,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прибутки</w:t>
      </w:r>
      <w:r w:rsidRPr="004851E4">
        <w:rPr>
          <w:spacing w:val="69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збитки),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«мертві»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(товари,</w:t>
      </w:r>
      <w:r w:rsidRPr="004851E4">
        <w:rPr>
          <w:spacing w:val="65"/>
          <w:lang w:val="uk-UA"/>
        </w:rPr>
        <w:t xml:space="preserve"> </w:t>
      </w:r>
      <w:r w:rsidRPr="004851E4">
        <w:rPr>
          <w:spacing w:val="-1"/>
          <w:lang w:val="uk-UA"/>
        </w:rPr>
        <w:t>кораблі,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нерухомість,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каса)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2"/>
          <w:lang w:val="uk-UA"/>
        </w:rPr>
        <w:t>та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третіх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осіб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(дебіторів</w:t>
      </w:r>
      <w:r w:rsidRPr="004851E4">
        <w:rPr>
          <w:spacing w:val="-10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кредиторів).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Франції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першою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обліковою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працею</w:t>
      </w:r>
      <w:r w:rsidRPr="004851E4">
        <w:rPr>
          <w:spacing w:val="12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5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55"/>
          <w:lang w:val="uk-UA"/>
        </w:rPr>
        <w:t xml:space="preserve"> </w:t>
      </w:r>
      <w:r w:rsidRPr="004851E4">
        <w:rPr>
          <w:lang w:val="uk-UA"/>
        </w:rPr>
        <w:t>праця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П.</w:t>
      </w:r>
      <w:r>
        <w:rPr>
          <w:spacing w:val="55"/>
          <w:lang w:val="uk-UA"/>
        </w:rPr>
        <w:t> </w:t>
      </w:r>
      <w:proofErr w:type="spellStart"/>
      <w:r w:rsidRPr="004851E4">
        <w:rPr>
          <w:spacing w:val="-1"/>
          <w:lang w:val="uk-UA"/>
        </w:rPr>
        <w:t>Савонна</w:t>
      </w:r>
      <w:proofErr w:type="spellEnd"/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(1567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р.).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Велике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значення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для</w:t>
      </w:r>
      <w:r w:rsidRPr="004851E4">
        <w:rPr>
          <w:spacing w:val="56"/>
          <w:lang w:val="uk-UA"/>
        </w:rPr>
        <w:t xml:space="preserve"> </w:t>
      </w:r>
      <w:r w:rsidRPr="004851E4">
        <w:rPr>
          <w:spacing w:val="-1"/>
          <w:lang w:val="uk-UA"/>
        </w:rPr>
        <w:t>розвитку</w:t>
      </w:r>
      <w:r w:rsidRPr="004851E4">
        <w:rPr>
          <w:spacing w:val="51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52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формування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облікового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законодавства</w:t>
      </w:r>
      <w:r w:rsidRPr="004851E4">
        <w:rPr>
          <w:spacing w:val="60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57"/>
          <w:lang w:val="uk-UA"/>
        </w:rPr>
        <w:t xml:space="preserve"> </w:t>
      </w:r>
      <w:r w:rsidRPr="004851E4">
        <w:rPr>
          <w:lang w:val="uk-UA"/>
        </w:rPr>
        <w:t>Франції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також</w:t>
      </w:r>
      <w:r w:rsidRPr="004851E4">
        <w:rPr>
          <w:spacing w:val="58"/>
          <w:lang w:val="uk-UA"/>
        </w:rPr>
        <w:t xml:space="preserve"> </w:t>
      </w:r>
      <w:r w:rsidRPr="004851E4">
        <w:rPr>
          <w:spacing w:val="-1"/>
          <w:lang w:val="uk-UA"/>
        </w:rPr>
        <w:t>мало</w:t>
      </w:r>
      <w:r w:rsidRPr="004851E4">
        <w:rPr>
          <w:spacing w:val="61"/>
          <w:lang w:val="uk-UA"/>
        </w:rPr>
        <w:t xml:space="preserve"> </w:t>
      </w:r>
      <w:r w:rsidRPr="004851E4">
        <w:rPr>
          <w:spacing w:val="-1"/>
          <w:lang w:val="uk-UA"/>
        </w:rPr>
        <w:t>написання</w:t>
      </w:r>
      <w:r w:rsidRPr="004851E4">
        <w:rPr>
          <w:spacing w:val="6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1673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р.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торговельного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статуту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«</w:t>
      </w:r>
      <w:proofErr w:type="spellStart"/>
      <w:r w:rsidRPr="004851E4">
        <w:rPr>
          <w:spacing w:val="-1"/>
          <w:lang w:val="uk-UA"/>
        </w:rPr>
        <w:t>Ордоннанс</w:t>
      </w:r>
      <w:proofErr w:type="spellEnd"/>
      <w:r w:rsidRPr="004851E4">
        <w:rPr>
          <w:spacing w:val="-1"/>
          <w:lang w:val="uk-UA"/>
        </w:rPr>
        <w:t>»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(«Комерційний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кодекс»),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автором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якого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вважається</w:t>
      </w:r>
      <w:r w:rsidRPr="004851E4">
        <w:rPr>
          <w:spacing w:val="37"/>
          <w:lang w:val="uk-UA"/>
        </w:rPr>
        <w:t xml:space="preserve"> </w:t>
      </w:r>
      <w:r w:rsidRPr="004851E4">
        <w:rPr>
          <w:lang w:val="uk-UA"/>
        </w:rPr>
        <w:t>Ж.Б.</w:t>
      </w:r>
      <w:r w:rsidRPr="004851E4">
        <w:rPr>
          <w:spacing w:val="40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Кольбер</w:t>
      </w:r>
      <w:proofErr w:type="spellEnd"/>
      <w:r w:rsidRPr="004851E4">
        <w:rPr>
          <w:spacing w:val="-1"/>
          <w:lang w:val="uk-UA"/>
        </w:rPr>
        <w:t>,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хоча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до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укладання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окремих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положень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lang w:val="uk-UA"/>
        </w:rPr>
        <w:t>кодексу</w:t>
      </w:r>
      <w:r w:rsidRPr="004851E4">
        <w:rPr>
          <w:spacing w:val="7"/>
          <w:lang w:val="uk-UA"/>
        </w:rPr>
        <w:t xml:space="preserve"> </w:t>
      </w:r>
      <w:r w:rsidRPr="004851E4">
        <w:rPr>
          <w:lang w:val="uk-UA"/>
        </w:rPr>
        <w:t>він</w:t>
      </w:r>
      <w:r w:rsidRPr="004851E4">
        <w:rPr>
          <w:spacing w:val="9"/>
          <w:lang w:val="uk-UA"/>
        </w:rPr>
        <w:t xml:space="preserve"> </w:t>
      </w:r>
      <w:r w:rsidRPr="004851E4">
        <w:rPr>
          <w:spacing w:val="-1"/>
          <w:lang w:val="uk-UA"/>
        </w:rPr>
        <w:t>запросив</w:t>
      </w:r>
      <w:r w:rsidRPr="004851E4">
        <w:rPr>
          <w:spacing w:val="10"/>
          <w:lang w:val="uk-UA"/>
        </w:rPr>
        <w:t xml:space="preserve"> </w:t>
      </w:r>
      <w:r w:rsidRPr="004851E4">
        <w:rPr>
          <w:lang w:val="uk-UA"/>
        </w:rPr>
        <w:t>Ж.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Саварі.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Новий</w:t>
      </w:r>
      <w:r w:rsidRPr="004851E4">
        <w:rPr>
          <w:spacing w:val="7"/>
          <w:lang w:val="uk-UA"/>
        </w:rPr>
        <w:t xml:space="preserve"> </w:t>
      </w:r>
      <w:r w:rsidRPr="004851E4">
        <w:rPr>
          <w:spacing w:val="-1"/>
          <w:lang w:val="uk-UA"/>
        </w:rPr>
        <w:t>торговельний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статут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установив</w:t>
      </w:r>
      <w:r w:rsidRPr="004851E4">
        <w:rPr>
          <w:spacing w:val="10"/>
          <w:lang w:val="uk-UA"/>
        </w:rPr>
        <w:t xml:space="preserve"> </w:t>
      </w:r>
      <w:r w:rsidRPr="004851E4">
        <w:rPr>
          <w:spacing w:val="-1"/>
          <w:lang w:val="uk-UA"/>
        </w:rPr>
        <w:t>єдині</w:t>
      </w:r>
      <w:r w:rsidRPr="004851E4">
        <w:rPr>
          <w:spacing w:val="4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правила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ведення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обліку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складання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звітності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торговельних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підприємств.</w:t>
      </w:r>
      <w:r w:rsidRPr="004851E4">
        <w:rPr>
          <w:spacing w:val="79"/>
          <w:w w:val="99"/>
          <w:lang w:val="uk-UA"/>
        </w:rPr>
        <w:t xml:space="preserve"> </w:t>
      </w:r>
      <w:r w:rsidR="00246AC7">
        <w:rPr>
          <w:spacing w:val="-1"/>
          <w:lang w:val="uk-UA"/>
        </w:rPr>
        <w:t>С</w:t>
      </w:r>
      <w:r w:rsidRPr="004851E4">
        <w:rPr>
          <w:spacing w:val="-1"/>
          <w:lang w:val="uk-UA"/>
        </w:rPr>
        <w:t>еред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французьких</w:t>
      </w:r>
      <w:r w:rsidRPr="004851E4">
        <w:rPr>
          <w:spacing w:val="62"/>
          <w:lang w:val="uk-UA"/>
        </w:rPr>
        <w:t xml:space="preserve"> </w:t>
      </w:r>
      <w:r w:rsidRPr="004851E4">
        <w:rPr>
          <w:spacing w:val="-1"/>
          <w:lang w:val="uk-UA"/>
        </w:rPr>
        <w:t>учених</w:t>
      </w:r>
      <w:r w:rsidRPr="004851E4">
        <w:rPr>
          <w:spacing w:val="60"/>
          <w:lang w:val="uk-UA"/>
        </w:rPr>
        <w:t xml:space="preserve"> </w:t>
      </w:r>
      <w:r w:rsidR="00246AC7">
        <w:rPr>
          <w:spacing w:val="-1"/>
          <w:lang w:val="uk-UA"/>
        </w:rPr>
        <w:t>варто виділити</w:t>
      </w:r>
      <w:r w:rsidRPr="004851E4">
        <w:rPr>
          <w:spacing w:val="55"/>
          <w:w w:val="99"/>
          <w:lang w:val="uk-UA"/>
        </w:rPr>
        <w:t xml:space="preserve"> </w:t>
      </w:r>
      <w:r w:rsidRPr="004851E4">
        <w:rPr>
          <w:lang w:val="uk-UA"/>
        </w:rPr>
        <w:t>Ж.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Саварі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(1673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р.),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27"/>
          <w:lang w:val="uk-UA"/>
        </w:rPr>
        <w:t xml:space="preserve"> </w:t>
      </w:r>
      <w:r w:rsidRPr="004851E4">
        <w:rPr>
          <w:spacing w:val="-1"/>
          <w:lang w:val="uk-UA"/>
        </w:rPr>
        <w:t>поділив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27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синтетичний</w:t>
      </w:r>
      <w:r w:rsidRPr="004851E4">
        <w:rPr>
          <w:spacing w:val="29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аналітичний,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вивів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постулати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взаємозв’язку</w:t>
      </w:r>
      <w:r w:rsidRPr="004851E4">
        <w:rPr>
          <w:spacing w:val="24"/>
          <w:lang w:val="uk-UA"/>
        </w:rPr>
        <w:t xml:space="preserve"> </w:t>
      </w:r>
      <w:r w:rsidRPr="004851E4">
        <w:rPr>
          <w:lang w:val="uk-UA"/>
        </w:rPr>
        <w:t>між</w:t>
      </w:r>
      <w:r w:rsidRPr="004851E4">
        <w:rPr>
          <w:spacing w:val="26"/>
          <w:lang w:val="uk-UA"/>
        </w:rPr>
        <w:t xml:space="preserve"> </w:t>
      </w:r>
      <w:r w:rsidRPr="004851E4">
        <w:rPr>
          <w:spacing w:val="-1"/>
          <w:lang w:val="uk-UA"/>
        </w:rPr>
        <w:t>синтетичними</w:t>
      </w:r>
      <w:r w:rsidRPr="004851E4">
        <w:rPr>
          <w:spacing w:val="26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аналітичними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рахунками,</w:t>
      </w:r>
      <w:r w:rsidRPr="004851E4">
        <w:rPr>
          <w:spacing w:val="29"/>
          <w:lang w:val="uk-UA"/>
        </w:rPr>
        <w:t xml:space="preserve"> </w:t>
      </w:r>
      <w:r w:rsidRPr="004851E4">
        <w:rPr>
          <w:spacing w:val="-1"/>
          <w:lang w:val="uk-UA"/>
        </w:rPr>
        <w:t>розробив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принципи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оцінки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та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lastRenderedPageBreak/>
        <w:t>методи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калькуляції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торгівлі,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створив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вчення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про</w:t>
      </w:r>
      <w:r w:rsidRPr="004851E4">
        <w:rPr>
          <w:spacing w:val="46"/>
          <w:lang w:val="uk-UA"/>
        </w:rPr>
        <w:t xml:space="preserve"> </w:t>
      </w:r>
      <w:r w:rsidRPr="004851E4">
        <w:rPr>
          <w:spacing w:val="-1"/>
          <w:lang w:val="uk-UA"/>
        </w:rPr>
        <w:t>постійну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інвентаризацію,</w:t>
      </w:r>
      <w:r w:rsidRPr="004851E4">
        <w:rPr>
          <w:spacing w:val="44"/>
          <w:lang w:val="uk-UA"/>
        </w:rPr>
        <w:t xml:space="preserve"> </w:t>
      </w:r>
      <w:r w:rsidRPr="004851E4">
        <w:rPr>
          <w:spacing w:val="-1"/>
          <w:lang w:val="uk-UA"/>
        </w:rPr>
        <w:t>пропонував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lang w:val="uk-UA"/>
        </w:rPr>
        <w:t>ведення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допоміжних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книг,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окрім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2"/>
          <w:lang w:val="uk-UA"/>
        </w:rPr>
        <w:t>Журналу,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Меморіалу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-12"/>
          <w:lang w:val="uk-UA"/>
        </w:rPr>
        <w:t xml:space="preserve"> </w:t>
      </w:r>
      <w:r w:rsidRPr="004851E4">
        <w:rPr>
          <w:lang w:val="uk-UA"/>
        </w:rPr>
        <w:t>книги.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39"/>
          <w:lang w:val="uk-UA"/>
        </w:rPr>
      </w:pPr>
      <w:r w:rsidRPr="004851E4">
        <w:rPr>
          <w:spacing w:val="-1"/>
          <w:lang w:val="uk-UA"/>
        </w:rPr>
        <w:t>Французький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 xml:space="preserve">вчений </w:t>
      </w:r>
      <w:proofErr w:type="spellStart"/>
      <w:r w:rsidRPr="004851E4">
        <w:rPr>
          <w:spacing w:val="-1"/>
          <w:lang w:val="uk-UA"/>
        </w:rPr>
        <w:t>Матьє</w:t>
      </w:r>
      <w:proofErr w:type="spellEnd"/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де</w:t>
      </w:r>
      <w:r w:rsidRPr="004851E4">
        <w:rPr>
          <w:spacing w:val="-1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ла</w:t>
      </w:r>
      <w:proofErr w:type="spellEnd"/>
      <w:r w:rsidRPr="004851E4">
        <w:rPr>
          <w:spacing w:val="-1"/>
          <w:lang w:val="uk-UA"/>
        </w:rPr>
        <w:t xml:space="preserve"> </w:t>
      </w:r>
      <w:r w:rsidRPr="004851E4">
        <w:rPr>
          <w:lang w:val="uk-UA"/>
        </w:rPr>
        <w:t>Порт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(кінець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XVII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-2"/>
          <w:lang w:val="uk-UA"/>
        </w:rPr>
        <w:t xml:space="preserve"> – </w:t>
      </w:r>
      <w:r w:rsidRPr="004851E4">
        <w:rPr>
          <w:spacing w:val="-1"/>
          <w:lang w:val="uk-UA"/>
        </w:rPr>
        <w:t>початок XVIII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ст.)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пояснював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правила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записів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рахунках,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виходячи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дійсності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господарських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операцій.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наступну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класифікацію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рахунків:</w:t>
      </w:r>
      <w:r w:rsidRPr="004851E4">
        <w:rPr>
          <w:spacing w:val="39"/>
          <w:lang w:val="uk-UA"/>
        </w:rPr>
        <w:t xml:space="preserve"> 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2"/>
          <w:lang w:val="uk-UA"/>
        </w:rPr>
      </w:pPr>
      <w:r w:rsidRPr="004851E4">
        <w:rPr>
          <w:lang w:val="uk-UA"/>
        </w:rPr>
        <w:t>1)</w:t>
      </w:r>
      <w:r w:rsidRPr="004851E4">
        <w:rPr>
          <w:spacing w:val="9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власника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(«Капітал»,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«Збитки</w:t>
      </w:r>
      <w:r w:rsidRPr="004851E4">
        <w:rPr>
          <w:spacing w:val="65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прибутки»,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«Витрати»,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«Комісія»,</w:t>
      </w:r>
      <w:r>
        <w:rPr>
          <w:spacing w:val="-1"/>
          <w:lang w:val="uk-UA"/>
        </w:rPr>
        <w:t xml:space="preserve"> </w:t>
      </w:r>
      <w:r w:rsidRPr="004851E4">
        <w:rPr>
          <w:spacing w:val="-1"/>
          <w:lang w:val="uk-UA"/>
        </w:rPr>
        <w:t>«Страхування»);</w:t>
      </w:r>
      <w:r w:rsidRPr="004851E4">
        <w:rPr>
          <w:spacing w:val="22"/>
          <w:lang w:val="uk-UA"/>
        </w:rPr>
        <w:t xml:space="preserve"> </w:t>
      </w:r>
    </w:p>
    <w:p w:rsid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22"/>
          <w:lang w:val="uk-UA"/>
        </w:rPr>
      </w:pPr>
      <w:r w:rsidRPr="004851E4">
        <w:rPr>
          <w:lang w:val="uk-UA"/>
        </w:rPr>
        <w:t>2)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майна</w:t>
      </w:r>
      <w:r w:rsidRPr="004851E4">
        <w:rPr>
          <w:spacing w:val="24"/>
          <w:lang w:val="uk-UA"/>
        </w:rPr>
        <w:t xml:space="preserve"> </w:t>
      </w:r>
      <w:r w:rsidRPr="004851E4">
        <w:rPr>
          <w:spacing w:val="-1"/>
          <w:lang w:val="uk-UA"/>
        </w:rPr>
        <w:t>(«Каса»,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«Товари»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тощо);</w:t>
      </w:r>
      <w:r w:rsidRPr="004851E4">
        <w:rPr>
          <w:spacing w:val="22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3)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рахунки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кореспондентів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(рахунки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«Розрахунки»,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які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показують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дебіторську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5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кредиторську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заборгованість).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Причому</w:t>
      </w:r>
      <w:r w:rsidRPr="004851E4">
        <w:rPr>
          <w:spacing w:val="2"/>
          <w:lang w:val="uk-UA"/>
        </w:rPr>
        <w:t xml:space="preserve"> </w:t>
      </w:r>
      <w:r w:rsidRPr="004851E4">
        <w:rPr>
          <w:lang w:val="uk-UA"/>
        </w:rPr>
        <w:t>різниця</w:t>
      </w:r>
      <w:r w:rsidRPr="004851E4">
        <w:rPr>
          <w:spacing w:val="6"/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spacing w:val="5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майна</w:t>
      </w:r>
      <w:r w:rsidRPr="004851E4">
        <w:rPr>
          <w:spacing w:val="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власника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завжди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дорівнює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різниці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сальдо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кореспондентів (розрахунків).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proofErr w:type="spellStart"/>
      <w:r w:rsidRPr="004851E4">
        <w:rPr>
          <w:spacing w:val="-1"/>
          <w:lang w:val="uk-UA"/>
        </w:rPr>
        <w:t>Самуель</w:t>
      </w:r>
      <w:proofErr w:type="spellEnd"/>
      <w:r w:rsidRPr="004851E4">
        <w:rPr>
          <w:spacing w:val="-4"/>
          <w:lang w:val="uk-UA"/>
        </w:rPr>
        <w:t xml:space="preserve"> </w:t>
      </w:r>
      <w:proofErr w:type="spellStart"/>
      <w:r w:rsidRPr="004851E4">
        <w:rPr>
          <w:lang w:val="uk-UA"/>
        </w:rPr>
        <w:t>Рікар</w:t>
      </w:r>
      <w:proofErr w:type="spellEnd"/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(1709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уперше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вести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щоденний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пробний баланс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перевірки</w:t>
      </w:r>
      <w:r w:rsidRPr="004851E4">
        <w:rPr>
          <w:spacing w:val="43"/>
          <w:lang w:val="uk-UA"/>
        </w:rPr>
        <w:t xml:space="preserve"> </w:t>
      </w:r>
      <w:r w:rsidRPr="004851E4">
        <w:rPr>
          <w:spacing w:val="-1"/>
          <w:lang w:val="uk-UA"/>
        </w:rPr>
        <w:t>записів,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під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яким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розумів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власника,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який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lang w:val="uk-UA"/>
        </w:rPr>
        <w:t>заносять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2"/>
          <w:lang w:val="uk-UA"/>
        </w:rPr>
        <w:t>усі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операції,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записані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за</w:t>
      </w:r>
      <w:r w:rsidRPr="004851E4">
        <w:rPr>
          <w:spacing w:val="-12"/>
          <w:lang w:val="uk-UA"/>
        </w:rPr>
        <w:t xml:space="preserve"> </w:t>
      </w:r>
      <w:r w:rsidRPr="004851E4">
        <w:rPr>
          <w:spacing w:val="-1"/>
          <w:lang w:val="uk-UA"/>
        </w:rPr>
        <w:t>рахунками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Головної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книги.</w:t>
      </w:r>
    </w:p>
    <w:p w:rsidR="004851E4" w:rsidRPr="00246AC7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48"/>
        </w:rPr>
      </w:pPr>
      <w:r w:rsidRPr="004851E4">
        <w:rPr>
          <w:spacing w:val="-1"/>
          <w:lang w:val="uk-UA"/>
        </w:rPr>
        <w:t>Бертран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Франсуа</w:t>
      </w:r>
      <w:r w:rsidRPr="004851E4">
        <w:rPr>
          <w:spacing w:val="52"/>
          <w:lang w:val="uk-UA"/>
        </w:rPr>
        <w:t xml:space="preserve"> </w:t>
      </w:r>
      <w:proofErr w:type="spellStart"/>
      <w:r w:rsidRPr="004851E4">
        <w:rPr>
          <w:lang w:val="uk-UA"/>
        </w:rPr>
        <w:t>Баррем</w:t>
      </w:r>
      <w:proofErr w:type="spellEnd"/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(1721</w:t>
      </w:r>
      <w:r w:rsidRPr="004851E4">
        <w:rPr>
          <w:spacing w:val="50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запропонував</w:t>
      </w:r>
      <w:r w:rsidRPr="004851E4">
        <w:rPr>
          <w:spacing w:val="51"/>
          <w:lang w:val="uk-UA"/>
        </w:rPr>
        <w:t xml:space="preserve"> </w:t>
      </w:r>
      <w:r w:rsidRPr="00246AC7">
        <w:rPr>
          <w:b/>
          <w:lang w:val="uk-UA"/>
        </w:rPr>
        <w:t>чотири</w:t>
      </w:r>
      <w:r w:rsidRPr="00246AC7">
        <w:rPr>
          <w:b/>
          <w:spacing w:val="51"/>
          <w:lang w:val="uk-UA"/>
        </w:rPr>
        <w:t xml:space="preserve"> </w:t>
      </w:r>
      <w:r w:rsidRPr="00246AC7">
        <w:rPr>
          <w:b/>
          <w:spacing w:val="-1"/>
          <w:lang w:val="uk-UA"/>
        </w:rPr>
        <w:t>правила</w:t>
      </w:r>
      <w:r w:rsidRPr="00246AC7">
        <w:rPr>
          <w:b/>
          <w:spacing w:val="39"/>
          <w:w w:val="99"/>
          <w:lang w:val="uk-UA"/>
        </w:rPr>
        <w:t xml:space="preserve"> </w:t>
      </w:r>
      <w:r w:rsidRPr="00246AC7">
        <w:rPr>
          <w:b/>
          <w:spacing w:val="-1"/>
          <w:lang w:val="uk-UA"/>
        </w:rPr>
        <w:t>обліку</w:t>
      </w:r>
      <w:r w:rsidRPr="004851E4">
        <w:rPr>
          <w:spacing w:val="-1"/>
          <w:lang w:val="uk-UA"/>
        </w:rPr>
        <w:t>:</w:t>
      </w:r>
      <w:r w:rsidRPr="004851E4">
        <w:rPr>
          <w:spacing w:val="48"/>
          <w:lang w:val="uk-UA"/>
        </w:rPr>
        <w:t xml:space="preserve"> </w:t>
      </w:r>
    </w:p>
    <w:p w:rsidR="004851E4" w:rsidRPr="00246AC7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-5"/>
        </w:rPr>
      </w:pPr>
      <w:r w:rsidRPr="004851E4">
        <w:rPr>
          <w:lang w:val="uk-UA"/>
        </w:rPr>
        <w:t>1)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дебетується,</w:t>
      </w:r>
      <w:r w:rsidRPr="004851E4">
        <w:rPr>
          <w:spacing w:val="58"/>
          <w:lang w:val="uk-UA"/>
        </w:rPr>
        <w:t xml:space="preserve"> </w:t>
      </w:r>
      <w:r w:rsidRPr="004851E4">
        <w:rPr>
          <w:lang w:val="uk-UA"/>
        </w:rPr>
        <w:t>якщо</w:t>
      </w:r>
      <w:r w:rsidRPr="004851E4">
        <w:rPr>
          <w:spacing w:val="60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57"/>
          <w:lang w:val="uk-UA"/>
        </w:rPr>
        <w:t xml:space="preserve"> </w:t>
      </w:r>
      <w:r w:rsidRPr="004851E4">
        <w:rPr>
          <w:spacing w:val="-1"/>
          <w:lang w:val="uk-UA"/>
        </w:rPr>
        <w:t>нього</w:t>
      </w:r>
      <w:r w:rsidRPr="004851E4">
        <w:rPr>
          <w:spacing w:val="60"/>
          <w:lang w:val="uk-UA"/>
        </w:rPr>
        <w:t xml:space="preserve"> </w:t>
      </w:r>
      <w:r w:rsidRPr="004851E4">
        <w:rPr>
          <w:spacing w:val="-1"/>
          <w:lang w:val="uk-UA"/>
        </w:rPr>
        <w:t>записується</w:t>
      </w:r>
      <w:r w:rsidRPr="004851E4">
        <w:rPr>
          <w:spacing w:val="59"/>
          <w:lang w:val="uk-UA"/>
        </w:rPr>
        <w:t xml:space="preserve"> </w:t>
      </w:r>
      <w:r w:rsidRPr="004851E4">
        <w:rPr>
          <w:spacing w:val="-1"/>
          <w:lang w:val="uk-UA"/>
        </w:rPr>
        <w:t>надходження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цінностей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господарства;</w:t>
      </w:r>
      <w:r w:rsidRPr="004851E4">
        <w:rPr>
          <w:spacing w:val="-5"/>
          <w:lang w:val="uk-UA"/>
        </w:rPr>
        <w:t xml:space="preserve"> </w:t>
      </w:r>
    </w:p>
    <w:p w:rsidR="004851E4" w:rsidRPr="00246AC7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46"/>
        </w:rPr>
      </w:pPr>
      <w:r w:rsidRPr="004851E4">
        <w:rPr>
          <w:lang w:val="uk-UA"/>
        </w:rPr>
        <w:t>2)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кредитується,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якщо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нього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записується</w:t>
      </w:r>
      <w:r w:rsidRPr="004851E4">
        <w:rPr>
          <w:spacing w:val="7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вибуття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цінностей</w:t>
      </w:r>
      <w:r w:rsidRPr="004851E4">
        <w:rPr>
          <w:spacing w:val="46"/>
          <w:lang w:val="uk-UA"/>
        </w:rPr>
        <w:t xml:space="preserve"> </w:t>
      </w:r>
      <w:r w:rsidRPr="004851E4">
        <w:rPr>
          <w:lang w:val="uk-UA"/>
        </w:rPr>
        <w:t>із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господарства;</w:t>
      </w:r>
      <w:r w:rsidRPr="004851E4">
        <w:rPr>
          <w:spacing w:val="46"/>
          <w:lang w:val="uk-UA"/>
        </w:rPr>
        <w:t xml:space="preserve"> </w:t>
      </w:r>
    </w:p>
    <w:p w:rsidR="004851E4" w:rsidRPr="00246AC7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5"/>
        </w:rPr>
      </w:pPr>
      <w:r w:rsidRPr="004851E4">
        <w:rPr>
          <w:lang w:val="uk-UA"/>
        </w:rPr>
        <w:t>3)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вибуття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цінностей</w:t>
      </w:r>
      <w:r w:rsidRPr="004851E4">
        <w:rPr>
          <w:spacing w:val="46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супроводжується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надходженням</w:t>
      </w:r>
      <w:r w:rsidRPr="004851E4">
        <w:rPr>
          <w:spacing w:val="64"/>
          <w:lang w:val="uk-UA"/>
        </w:rPr>
        <w:t xml:space="preserve"> </w:t>
      </w:r>
      <w:r w:rsidRPr="004851E4">
        <w:rPr>
          <w:spacing w:val="-1"/>
          <w:lang w:val="uk-UA"/>
        </w:rPr>
        <w:t>інших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цінностей,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2"/>
          <w:lang w:val="uk-UA"/>
        </w:rPr>
        <w:t>то</w:t>
      </w:r>
      <w:r w:rsidRPr="004851E4">
        <w:rPr>
          <w:spacing w:val="66"/>
          <w:lang w:val="uk-UA"/>
        </w:rPr>
        <w:t xml:space="preserve"> </w:t>
      </w:r>
      <w:r w:rsidRPr="004851E4">
        <w:rPr>
          <w:spacing w:val="-1"/>
          <w:lang w:val="uk-UA"/>
        </w:rPr>
        <w:t>дебетується</w:t>
      </w:r>
      <w:r w:rsidRPr="004851E4">
        <w:rPr>
          <w:spacing w:val="67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lang w:val="uk-UA"/>
        </w:rPr>
        <w:t>особи,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3"/>
          <w:lang w:val="uk-UA"/>
        </w:rPr>
        <w:t xml:space="preserve"> </w:t>
      </w:r>
      <w:r w:rsidRPr="004851E4">
        <w:rPr>
          <w:lang w:val="uk-UA"/>
        </w:rPr>
        <w:t>якою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здійснюється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розрахунок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(рахунок</w:t>
      </w:r>
      <w:r w:rsidRPr="004851E4">
        <w:rPr>
          <w:spacing w:val="4"/>
          <w:lang w:val="uk-UA"/>
        </w:rPr>
        <w:t xml:space="preserve"> </w:t>
      </w:r>
      <w:r w:rsidRPr="004851E4">
        <w:rPr>
          <w:spacing w:val="-1"/>
          <w:lang w:val="uk-UA"/>
        </w:rPr>
        <w:t>власника</w:t>
      </w:r>
      <w:r w:rsidRPr="004851E4">
        <w:rPr>
          <w:spacing w:val="1"/>
          <w:lang w:val="uk-UA"/>
        </w:rPr>
        <w:t xml:space="preserve"> </w:t>
      </w:r>
      <w:r w:rsidRPr="004851E4">
        <w:rPr>
          <w:spacing w:val="-1"/>
          <w:lang w:val="uk-UA"/>
        </w:rPr>
        <w:t>капіталу);</w:t>
      </w:r>
      <w:r w:rsidRPr="004851E4">
        <w:rPr>
          <w:spacing w:val="5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4)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якщо</w:t>
      </w:r>
      <w:r w:rsidRPr="004851E4">
        <w:rPr>
          <w:spacing w:val="63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надходженнями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цінностей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не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супроводжується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вибуттям інших цінностей,</w:t>
      </w:r>
      <w:r w:rsidRPr="004851E4">
        <w:rPr>
          <w:spacing w:val="-2"/>
          <w:lang w:val="uk-UA"/>
        </w:rPr>
        <w:t xml:space="preserve"> то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кредитується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рахунок</w:t>
      </w:r>
      <w:r w:rsidRPr="004851E4">
        <w:rPr>
          <w:spacing w:val="50"/>
          <w:lang w:val="uk-UA"/>
        </w:rPr>
        <w:t xml:space="preserve"> </w:t>
      </w:r>
      <w:r w:rsidRPr="004851E4">
        <w:rPr>
          <w:lang w:val="uk-UA"/>
        </w:rPr>
        <w:t>особи,</w:t>
      </w:r>
      <w:r w:rsidRPr="004851E4">
        <w:rPr>
          <w:spacing w:val="47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якою</w:t>
      </w:r>
      <w:r w:rsidRPr="004851E4">
        <w:rPr>
          <w:spacing w:val="48"/>
          <w:lang w:val="uk-UA"/>
        </w:rPr>
        <w:t xml:space="preserve"> </w:t>
      </w:r>
      <w:r w:rsidRPr="004851E4">
        <w:rPr>
          <w:spacing w:val="-1"/>
          <w:lang w:val="uk-UA"/>
        </w:rPr>
        <w:t>проводиться</w:t>
      </w:r>
      <w:r w:rsidRPr="004851E4">
        <w:rPr>
          <w:spacing w:val="49"/>
          <w:lang w:val="uk-UA"/>
        </w:rPr>
        <w:t xml:space="preserve"> </w:t>
      </w:r>
      <w:r w:rsidRPr="004851E4">
        <w:rPr>
          <w:spacing w:val="-1"/>
          <w:lang w:val="uk-UA"/>
        </w:rPr>
        <w:t>розрахунок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(рахунок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власника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капіталу),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а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потім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дається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узагальнення: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2"/>
          <w:lang w:val="uk-UA"/>
        </w:rPr>
        <w:t>«те,</w:t>
      </w:r>
      <w:r w:rsidRPr="004851E4">
        <w:rPr>
          <w:spacing w:val="-7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-7"/>
          <w:lang w:val="uk-UA"/>
        </w:rPr>
        <w:t xml:space="preserve"> </w:t>
      </w:r>
      <w:r w:rsidRPr="004851E4">
        <w:rPr>
          <w:spacing w:val="-1"/>
          <w:lang w:val="uk-UA"/>
        </w:rPr>
        <w:t>надходить,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повинно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дорівнювати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тому,</w:t>
      </w:r>
      <w:r w:rsidRPr="004851E4">
        <w:rPr>
          <w:spacing w:val="-13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-11"/>
          <w:lang w:val="uk-UA"/>
        </w:rPr>
        <w:t xml:space="preserve"> </w:t>
      </w:r>
      <w:r w:rsidRPr="004851E4">
        <w:rPr>
          <w:spacing w:val="-1"/>
          <w:lang w:val="uk-UA"/>
        </w:rPr>
        <w:t>вибуває».</w:t>
      </w:r>
    </w:p>
    <w:p w:rsidR="004851E4" w:rsidRPr="004851E4" w:rsidRDefault="005924D1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13"/>
        </w:rPr>
      </w:pPr>
      <w:r>
        <w:rPr>
          <w:lang w:val="uk-UA"/>
        </w:rPr>
        <w:t>У</w:t>
      </w:r>
      <w:r w:rsidR="004851E4" w:rsidRPr="004851E4">
        <w:rPr>
          <w:spacing w:val="66"/>
          <w:lang w:val="uk-UA"/>
        </w:rPr>
        <w:t xml:space="preserve"> </w:t>
      </w:r>
      <w:r w:rsidR="004851E4" w:rsidRPr="004851E4">
        <w:rPr>
          <w:lang w:val="uk-UA"/>
        </w:rPr>
        <w:t>1795</w:t>
      </w:r>
      <w:r w:rsidR="004851E4" w:rsidRPr="004851E4">
        <w:rPr>
          <w:spacing w:val="66"/>
          <w:lang w:val="uk-UA"/>
        </w:rPr>
        <w:t xml:space="preserve"> </w:t>
      </w:r>
      <w:r w:rsidR="004851E4" w:rsidRPr="004851E4">
        <w:rPr>
          <w:lang w:val="uk-UA"/>
        </w:rPr>
        <w:t>р.</w:t>
      </w:r>
      <w:r w:rsidR="004851E4" w:rsidRPr="004851E4">
        <w:rPr>
          <w:spacing w:val="67"/>
          <w:lang w:val="uk-UA"/>
        </w:rPr>
        <w:t xml:space="preserve"> </w:t>
      </w:r>
      <w:r w:rsidR="004851E4" w:rsidRPr="004851E4">
        <w:rPr>
          <w:spacing w:val="-1"/>
          <w:lang w:val="uk-UA"/>
        </w:rPr>
        <w:t>Едмон</w:t>
      </w:r>
      <w:r w:rsidR="004851E4" w:rsidRPr="004851E4">
        <w:rPr>
          <w:spacing w:val="67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Дегранж</w:t>
      </w:r>
      <w:proofErr w:type="spellEnd"/>
      <w:r w:rsidR="004851E4" w:rsidRPr="004851E4">
        <w:rPr>
          <w:spacing w:val="68"/>
          <w:lang w:val="uk-UA"/>
        </w:rPr>
        <w:t xml:space="preserve"> </w:t>
      </w:r>
      <w:r w:rsidR="004851E4" w:rsidRPr="004851E4">
        <w:rPr>
          <w:spacing w:val="-1"/>
          <w:lang w:val="uk-UA"/>
        </w:rPr>
        <w:t>розробив</w:t>
      </w:r>
      <w:r w:rsidR="004851E4" w:rsidRPr="004851E4">
        <w:rPr>
          <w:spacing w:val="39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американську</w:t>
      </w:r>
      <w:r w:rsidR="004851E4" w:rsidRPr="004851E4">
        <w:rPr>
          <w:spacing w:val="-15"/>
          <w:lang w:val="uk-UA"/>
        </w:rPr>
        <w:t xml:space="preserve"> </w:t>
      </w:r>
      <w:r w:rsidR="004851E4" w:rsidRPr="004851E4">
        <w:rPr>
          <w:spacing w:val="-1"/>
          <w:lang w:val="uk-UA"/>
        </w:rPr>
        <w:t>форму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рахівництва,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що</w:t>
      </w:r>
      <w:r w:rsidR="004851E4" w:rsidRPr="004851E4">
        <w:rPr>
          <w:spacing w:val="-10"/>
          <w:lang w:val="uk-UA"/>
        </w:rPr>
        <w:t xml:space="preserve"> </w:t>
      </w:r>
      <w:r w:rsidR="004851E4" w:rsidRPr="004851E4">
        <w:rPr>
          <w:spacing w:val="-1"/>
          <w:lang w:val="uk-UA"/>
        </w:rPr>
        <w:t>передбачала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spacing w:val="-1"/>
          <w:lang w:val="uk-UA"/>
        </w:rPr>
        <w:t>поєднання</w:t>
      </w:r>
      <w:r w:rsidR="004851E4" w:rsidRPr="004851E4">
        <w:rPr>
          <w:spacing w:val="-10"/>
          <w:lang w:val="uk-UA"/>
        </w:rPr>
        <w:t xml:space="preserve"> </w:t>
      </w:r>
      <w:r w:rsidR="004851E4" w:rsidRPr="004851E4">
        <w:rPr>
          <w:spacing w:val="-1"/>
          <w:lang w:val="uk-UA"/>
        </w:rPr>
        <w:t>систематичного</w:t>
      </w:r>
      <w:r w:rsidR="004851E4" w:rsidRPr="004851E4">
        <w:rPr>
          <w:spacing w:val="89"/>
          <w:w w:val="99"/>
          <w:lang w:val="uk-UA"/>
        </w:rPr>
        <w:t xml:space="preserve"> </w:t>
      </w:r>
      <w:r w:rsidR="004851E4" w:rsidRPr="004851E4">
        <w:rPr>
          <w:lang w:val="uk-UA"/>
        </w:rPr>
        <w:t>й</w:t>
      </w:r>
      <w:r w:rsidR="004851E4" w:rsidRPr="004851E4">
        <w:rPr>
          <w:spacing w:val="12"/>
          <w:lang w:val="uk-UA"/>
        </w:rPr>
        <w:t xml:space="preserve"> </w:t>
      </w:r>
      <w:r w:rsidR="004851E4" w:rsidRPr="004851E4">
        <w:rPr>
          <w:spacing w:val="-1"/>
          <w:lang w:val="uk-UA"/>
        </w:rPr>
        <w:t>хронологічного</w:t>
      </w:r>
      <w:r w:rsidR="004851E4" w:rsidRPr="004851E4">
        <w:rPr>
          <w:spacing w:val="15"/>
          <w:lang w:val="uk-UA"/>
        </w:rPr>
        <w:t xml:space="preserve"> </w:t>
      </w:r>
      <w:r w:rsidR="004851E4" w:rsidRPr="004851E4">
        <w:rPr>
          <w:spacing w:val="-1"/>
          <w:lang w:val="uk-UA"/>
        </w:rPr>
        <w:t>записів</w:t>
      </w:r>
      <w:r w:rsidR="004851E4" w:rsidRPr="004851E4">
        <w:rPr>
          <w:spacing w:val="14"/>
          <w:lang w:val="uk-UA"/>
        </w:rPr>
        <w:t xml:space="preserve"> </w:t>
      </w:r>
      <w:r w:rsidR="004851E4" w:rsidRPr="004851E4">
        <w:rPr>
          <w:lang w:val="uk-UA"/>
        </w:rPr>
        <w:t>у</w:t>
      </w:r>
      <w:r w:rsidR="004851E4" w:rsidRPr="004851E4">
        <w:rPr>
          <w:spacing w:val="11"/>
          <w:lang w:val="uk-UA"/>
        </w:rPr>
        <w:t xml:space="preserve"> </w:t>
      </w:r>
      <w:r w:rsidR="004851E4" w:rsidRPr="004851E4">
        <w:rPr>
          <w:spacing w:val="-1"/>
          <w:lang w:val="uk-UA"/>
        </w:rPr>
        <w:t>Журнал-Головній,</w:t>
      </w:r>
      <w:r w:rsidR="004851E4" w:rsidRPr="004851E4">
        <w:rPr>
          <w:spacing w:val="13"/>
          <w:lang w:val="uk-UA"/>
        </w:rPr>
        <w:t xml:space="preserve"> </w:t>
      </w:r>
      <w:r w:rsidR="004851E4" w:rsidRPr="004851E4">
        <w:rPr>
          <w:lang w:val="uk-UA"/>
        </w:rPr>
        <w:t>у</w:t>
      </w:r>
      <w:r w:rsidR="004851E4" w:rsidRPr="004851E4">
        <w:rPr>
          <w:spacing w:val="10"/>
          <w:lang w:val="uk-UA"/>
        </w:rPr>
        <w:t xml:space="preserve"> </w:t>
      </w:r>
      <w:r w:rsidR="004851E4" w:rsidRPr="004851E4">
        <w:rPr>
          <w:lang w:val="uk-UA"/>
        </w:rPr>
        <w:t>якій</w:t>
      </w:r>
      <w:r w:rsidR="004851E4" w:rsidRPr="004851E4">
        <w:rPr>
          <w:spacing w:val="15"/>
          <w:lang w:val="uk-UA"/>
        </w:rPr>
        <w:t xml:space="preserve"> </w:t>
      </w:r>
      <w:r w:rsidR="004851E4" w:rsidRPr="004851E4">
        <w:rPr>
          <w:spacing w:val="-1"/>
          <w:lang w:val="uk-UA"/>
        </w:rPr>
        <w:t>відкривалися</w:t>
      </w:r>
      <w:r w:rsidR="004851E4" w:rsidRPr="004851E4">
        <w:rPr>
          <w:spacing w:val="12"/>
          <w:lang w:val="uk-UA"/>
        </w:rPr>
        <w:t xml:space="preserve"> </w:t>
      </w:r>
      <w:r w:rsidR="004851E4" w:rsidRPr="004851E4">
        <w:rPr>
          <w:spacing w:val="-1"/>
          <w:lang w:val="uk-UA"/>
        </w:rPr>
        <w:t>п’ять</w:t>
      </w:r>
      <w:r w:rsidR="004851E4" w:rsidRPr="004851E4">
        <w:rPr>
          <w:spacing w:val="69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рахунків:</w:t>
      </w:r>
      <w:r w:rsidR="004851E4" w:rsidRPr="004851E4">
        <w:rPr>
          <w:spacing w:val="13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14"/>
        </w:rPr>
      </w:pPr>
      <w:r w:rsidRPr="004851E4">
        <w:rPr>
          <w:lang w:val="uk-UA"/>
        </w:rPr>
        <w:t>1)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«Каса»</w:t>
      </w:r>
      <w:r>
        <w:rPr>
          <w:spacing w:val="-1"/>
          <w:lang w:val="uk-UA"/>
        </w:rPr>
        <w:t>;</w:t>
      </w:r>
      <w:r w:rsidRPr="004851E4">
        <w:rPr>
          <w:spacing w:val="14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11"/>
        </w:rPr>
      </w:pPr>
      <w:r w:rsidRPr="004851E4">
        <w:rPr>
          <w:lang w:val="uk-UA"/>
        </w:rPr>
        <w:t>2)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«Товари»</w:t>
      </w:r>
      <w:r>
        <w:rPr>
          <w:spacing w:val="-1"/>
          <w:lang w:val="uk-UA"/>
        </w:rPr>
        <w:t>;</w:t>
      </w:r>
      <w:r w:rsidRPr="004851E4">
        <w:rPr>
          <w:spacing w:val="11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12"/>
        </w:rPr>
      </w:pPr>
      <w:r w:rsidRPr="004851E4">
        <w:rPr>
          <w:lang w:val="uk-UA"/>
        </w:rPr>
        <w:t>3)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«Векселі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отримані»</w:t>
      </w:r>
      <w:r>
        <w:rPr>
          <w:spacing w:val="-1"/>
          <w:lang w:val="uk-UA"/>
        </w:rPr>
        <w:t>;</w:t>
      </w:r>
      <w:r w:rsidRPr="004851E4">
        <w:rPr>
          <w:spacing w:val="12"/>
          <w:lang w:val="uk-UA"/>
        </w:rPr>
        <w:t xml:space="preserve"> 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spacing w:val="-1"/>
        </w:rPr>
      </w:pPr>
      <w:r w:rsidRPr="004851E4">
        <w:rPr>
          <w:lang w:val="uk-UA"/>
        </w:rPr>
        <w:t>4)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«Векселі</w:t>
      </w:r>
      <w:r w:rsidRPr="004851E4">
        <w:rPr>
          <w:spacing w:val="16"/>
          <w:lang w:val="uk-UA"/>
        </w:rPr>
        <w:t xml:space="preserve"> </w:t>
      </w:r>
      <w:r w:rsidRPr="004851E4">
        <w:rPr>
          <w:spacing w:val="-1"/>
          <w:lang w:val="uk-UA"/>
        </w:rPr>
        <w:t>видані»</w:t>
      </w:r>
      <w:r>
        <w:rPr>
          <w:spacing w:val="-1"/>
          <w:lang w:val="uk-UA"/>
        </w:rPr>
        <w:t>;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5)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«Прибутки</w:t>
      </w:r>
      <w:r w:rsidRPr="004851E4">
        <w:rPr>
          <w:spacing w:val="-9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збитки».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У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Німеччині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першою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друкованою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працею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з</w:t>
      </w:r>
      <w:r w:rsidRPr="004851E4">
        <w:rPr>
          <w:spacing w:val="19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17"/>
          <w:lang w:val="uk-UA"/>
        </w:rPr>
        <w:t xml:space="preserve"> </w:t>
      </w:r>
      <w:r w:rsidRPr="004851E4">
        <w:rPr>
          <w:lang w:val="uk-UA"/>
        </w:rPr>
        <w:t>була</w:t>
      </w:r>
      <w:r w:rsidRPr="004851E4">
        <w:rPr>
          <w:spacing w:val="21"/>
          <w:lang w:val="uk-UA"/>
        </w:rPr>
        <w:t xml:space="preserve"> </w:t>
      </w:r>
      <w:r w:rsidRPr="004851E4">
        <w:rPr>
          <w:lang w:val="uk-UA"/>
        </w:rPr>
        <w:t>праця</w:t>
      </w:r>
      <w:r w:rsidRPr="004851E4">
        <w:rPr>
          <w:spacing w:val="22"/>
          <w:lang w:val="uk-UA"/>
        </w:rPr>
        <w:t xml:space="preserve"> </w:t>
      </w:r>
      <w:r w:rsidRPr="004851E4">
        <w:rPr>
          <w:lang w:val="uk-UA"/>
        </w:rPr>
        <w:t>Г.</w:t>
      </w:r>
      <w:r w:rsidRPr="004851E4">
        <w:rPr>
          <w:spacing w:val="53"/>
          <w:w w:val="99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Грамматеуса</w:t>
      </w:r>
      <w:proofErr w:type="spellEnd"/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(1512</w:t>
      </w:r>
      <w:r w:rsidRPr="004851E4">
        <w:rPr>
          <w:spacing w:val="-4"/>
          <w:lang w:val="uk-UA"/>
        </w:rPr>
        <w:t xml:space="preserve"> </w:t>
      </w:r>
      <w:r w:rsidRPr="004851E4">
        <w:rPr>
          <w:lang w:val="uk-UA"/>
        </w:rPr>
        <w:t>р.),</w:t>
      </w:r>
      <w:r w:rsidRPr="004851E4">
        <w:rPr>
          <w:spacing w:val="-2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якій</w:t>
      </w:r>
      <w:r w:rsidRPr="004851E4">
        <w:rPr>
          <w:spacing w:val="-2"/>
          <w:lang w:val="uk-UA"/>
        </w:rPr>
        <w:t xml:space="preserve"> </w:t>
      </w:r>
      <w:r w:rsidRPr="004851E4">
        <w:rPr>
          <w:spacing w:val="-1"/>
          <w:lang w:val="uk-UA"/>
        </w:rPr>
        <w:t>він</w:t>
      </w:r>
      <w:r w:rsidRPr="004851E4">
        <w:rPr>
          <w:spacing w:val="-3"/>
          <w:lang w:val="uk-UA"/>
        </w:rPr>
        <w:t xml:space="preserve"> </w:t>
      </w:r>
      <w:r w:rsidRPr="004851E4">
        <w:rPr>
          <w:lang w:val="uk-UA"/>
        </w:rPr>
        <w:t>розповідає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про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1"/>
          <w:lang w:val="uk-UA"/>
        </w:rPr>
        <w:t>порядок</w:t>
      </w:r>
      <w:r w:rsidRPr="004851E4">
        <w:rPr>
          <w:spacing w:val="-5"/>
          <w:lang w:val="uk-UA"/>
        </w:rPr>
        <w:t xml:space="preserve"> </w:t>
      </w:r>
      <w:r w:rsidRPr="004851E4">
        <w:rPr>
          <w:spacing w:val="-1"/>
          <w:lang w:val="uk-UA"/>
        </w:rPr>
        <w:t>здійснення записів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трьох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книгах:</w:t>
      </w:r>
      <w:r w:rsidRPr="004851E4">
        <w:rPr>
          <w:spacing w:val="55"/>
          <w:lang w:val="uk-UA"/>
        </w:rPr>
        <w:t xml:space="preserve"> </w:t>
      </w:r>
      <w:r w:rsidRPr="004851E4">
        <w:rPr>
          <w:spacing w:val="-1"/>
          <w:lang w:val="uk-UA"/>
        </w:rPr>
        <w:t>Журналі,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Товарній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Борговій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книгах.</w:t>
      </w:r>
      <w:r w:rsidRPr="004851E4">
        <w:rPr>
          <w:spacing w:val="50"/>
          <w:lang w:val="uk-UA"/>
        </w:rPr>
        <w:t xml:space="preserve"> </w:t>
      </w:r>
      <w:r w:rsidRPr="004851E4">
        <w:rPr>
          <w:spacing w:val="-1"/>
          <w:lang w:val="uk-UA"/>
        </w:rPr>
        <w:t>Записи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книгах</w:t>
      </w:r>
      <w:r w:rsidRPr="004851E4">
        <w:rPr>
          <w:spacing w:val="6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здійснювались</w:t>
      </w:r>
      <w:r w:rsidRPr="004851E4">
        <w:rPr>
          <w:spacing w:val="-20"/>
          <w:lang w:val="uk-UA"/>
        </w:rPr>
        <w:t xml:space="preserve"> </w:t>
      </w:r>
      <w:r w:rsidRPr="004851E4">
        <w:rPr>
          <w:spacing w:val="-1"/>
          <w:lang w:val="uk-UA"/>
        </w:rPr>
        <w:t>простим</w:t>
      </w:r>
      <w:r w:rsidRPr="004851E4">
        <w:rPr>
          <w:spacing w:val="-20"/>
          <w:lang w:val="uk-UA"/>
        </w:rPr>
        <w:t xml:space="preserve"> </w:t>
      </w:r>
      <w:r w:rsidRPr="004851E4">
        <w:rPr>
          <w:spacing w:val="-1"/>
          <w:lang w:val="uk-UA"/>
        </w:rPr>
        <w:t>записом.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spacing w:val="-1"/>
          <w:lang w:val="uk-UA"/>
        </w:rPr>
        <w:t>На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відміну</w:t>
      </w:r>
      <w:r w:rsidRPr="004851E4">
        <w:rPr>
          <w:spacing w:val="11"/>
          <w:lang w:val="uk-UA"/>
        </w:rPr>
        <w:t xml:space="preserve"> </w:t>
      </w:r>
      <w:r w:rsidRPr="004851E4">
        <w:rPr>
          <w:lang w:val="uk-UA"/>
        </w:rPr>
        <w:t>від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Генріха</w:t>
      </w:r>
      <w:r w:rsidRPr="004851E4">
        <w:rPr>
          <w:spacing w:val="12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Грамматеуса</w:t>
      </w:r>
      <w:proofErr w:type="spellEnd"/>
      <w:r w:rsidRPr="004851E4">
        <w:rPr>
          <w:spacing w:val="28"/>
          <w:lang w:val="uk-UA"/>
        </w:rPr>
        <w:t xml:space="preserve"> </w:t>
      </w:r>
      <w:r w:rsidRPr="004851E4">
        <w:rPr>
          <w:spacing w:val="-1"/>
          <w:lang w:val="uk-UA"/>
        </w:rPr>
        <w:t>відомий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німецький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вчений</w:t>
      </w:r>
      <w:r w:rsidRPr="004851E4">
        <w:rPr>
          <w:spacing w:val="14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Йоган</w:t>
      </w:r>
      <w:proofErr w:type="spellEnd"/>
      <w:r w:rsidRPr="004851E4">
        <w:rPr>
          <w:spacing w:val="55"/>
          <w:w w:val="99"/>
          <w:lang w:val="uk-UA"/>
        </w:rPr>
        <w:t xml:space="preserve"> </w:t>
      </w:r>
      <w:proofErr w:type="spellStart"/>
      <w:r w:rsidRPr="004851E4">
        <w:rPr>
          <w:lang w:val="uk-UA"/>
        </w:rPr>
        <w:t>Готліб</w:t>
      </w:r>
      <w:proofErr w:type="spellEnd"/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(1531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р.)</w:t>
      </w:r>
      <w:r w:rsidRPr="004851E4">
        <w:rPr>
          <w:spacing w:val="2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своїх</w:t>
      </w:r>
      <w:r w:rsidRPr="004851E4">
        <w:rPr>
          <w:spacing w:val="19"/>
          <w:lang w:val="uk-UA"/>
        </w:rPr>
        <w:t xml:space="preserve"> </w:t>
      </w:r>
      <w:r w:rsidRPr="004851E4">
        <w:rPr>
          <w:spacing w:val="-1"/>
          <w:lang w:val="uk-UA"/>
        </w:rPr>
        <w:t>роботах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дав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чітке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визначення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бухгалтерії.</w:t>
      </w:r>
      <w:r w:rsidRPr="004851E4">
        <w:rPr>
          <w:spacing w:val="77"/>
          <w:w w:val="99"/>
          <w:lang w:val="uk-UA"/>
        </w:rPr>
        <w:t xml:space="preserve"> </w:t>
      </w:r>
      <w:r w:rsidRPr="004851E4">
        <w:rPr>
          <w:lang w:val="uk-UA"/>
        </w:rPr>
        <w:t>Крім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того,</w:t>
      </w:r>
      <w:r w:rsidRPr="004851E4">
        <w:rPr>
          <w:spacing w:val="20"/>
          <w:lang w:val="uk-UA"/>
        </w:rPr>
        <w:t xml:space="preserve"> </w:t>
      </w:r>
      <w:r w:rsidRPr="004851E4">
        <w:rPr>
          <w:lang w:val="uk-UA"/>
        </w:rPr>
        <w:t>він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показав</w:t>
      </w:r>
      <w:r w:rsidRPr="004851E4">
        <w:rPr>
          <w:spacing w:val="20"/>
          <w:lang w:val="uk-UA"/>
        </w:rPr>
        <w:t xml:space="preserve"> </w:t>
      </w:r>
      <w:r w:rsidRPr="004851E4">
        <w:rPr>
          <w:spacing w:val="-1"/>
          <w:lang w:val="uk-UA"/>
        </w:rPr>
        <w:t>необхідність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укрупнення</w:t>
      </w:r>
      <w:r w:rsidRPr="004851E4">
        <w:rPr>
          <w:spacing w:val="22"/>
          <w:lang w:val="uk-UA"/>
        </w:rPr>
        <w:t xml:space="preserve"> </w:t>
      </w:r>
      <w:r w:rsidRPr="004851E4">
        <w:rPr>
          <w:spacing w:val="-1"/>
          <w:lang w:val="uk-UA"/>
        </w:rPr>
        <w:t>звітних</w:t>
      </w:r>
      <w:r w:rsidRPr="004851E4">
        <w:rPr>
          <w:spacing w:val="23"/>
          <w:lang w:val="uk-UA"/>
        </w:rPr>
        <w:t xml:space="preserve"> </w:t>
      </w:r>
      <w:r w:rsidRPr="004851E4">
        <w:rPr>
          <w:spacing w:val="-1"/>
          <w:lang w:val="uk-UA"/>
        </w:rPr>
        <w:t>показників,</w:t>
      </w:r>
      <w:r w:rsidRPr="004851E4">
        <w:rPr>
          <w:spacing w:val="21"/>
          <w:lang w:val="uk-UA"/>
        </w:rPr>
        <w:t xml:space="preserve"> </w:t>
      </w:r>
      <w:r w:rsidRPr="004851E4">
        <w:rPr>
          <w:spacing w:val="-1"/>
          <w:lang w:val="uk-UA"/>
        </w:rPr>
        <w:t>що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включались</w:t>
      </w:r>
      <w:r w:rsidRPr="004851E4">
        <w:rPr>
          <w:spacing w:val="-1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13"/>
          <w:lang w:val="uk-UA"/>
        </w:rPr>
        <w:t xml:space="preserve"> </w:t>
      </w:r>
      <w:r w:rsidRPr="004851E4">
        <w:rPr>
          <w:spacing w:val="-1"/>
          <w:lang w:val="uk-UA"/>
        </w:rPr>
        <w:t>баланс.</w:t>
      </w:r>
    </w:p>
    <w:p w:rsidR="004851E4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lastRenderedPageBreak/>
        <w:t>Слід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зазначити,</w:t>
      </w:r>
      <w:r w:rsidRPr="004851E4">
        <w:rPr>
          <w:spacing w:val="17"/>
          <w:lang w:val="uk-UA"/>
        </w:rPr>
        <w:t xml:space="preserve"> </w:t>
      </w:r>
      <w:r w:rsidRPr="004851E4">
        <w:rPr>
          <w:lang w:val="uk-UA"/>
        </w:rPr>
        <w:t>що</w:t>
      </w:r>
      <w:r w:rsidRPr="004851E4">
        <w:rPr>
          <w:spacing w:val="16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7"/>
          <w:lang w:val="uk-UA"/>
        </w:rPr>
        <w:t xml:space="preserve"> </w:t>
      </w:r>
      <w:r w:rsidRPr="004851E4">
        <w:rPr>
          <w:spacing w:val="-1"/>
          <w:lang w:val="uk-UA"/>
        </w:rPr>
        <w:t>Німеччині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велика</w:t>
      </w:r>
      <w:r w:rsidRPr="004851E4">
        <w:rPr>
          <w:spacing w:val="18"/>
          <w:lang w:val="uk-UA"/>
        </w:rPr>
        <w:t xml:space="preserve"> </w:t>
      </w:r>
      <w:r w:rsidRPr="004851E4">
        <w:rPr>
          <w:spacing w:val="-1"/>
          <w:lang w:val="uk-UA"/>
        </w:rPr>
        <w:t>увага</w:t>
      </w:r>
      <w:r w:rsidRPr="004851E4">
        <w:rPr>
          <w:spacing w:val="18"/>
          <w:lang w:val="uk-UA"/>
        </w:rPr>
        <w:t xml:space="preserve"> </w:t>
      </w:r>
      <w:r w:rsidRPr="004851E4">
        <w:rPr>
          <w:lang w:val="uk-UA"/>
        </w:rPr>
        <w:t>приділялась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викладанню</w:t>
      </w:r>
      <w:r w:rsidRPr="004851E4">
        <w:rPr>
          <w:spacing w:val="4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рахівництва,</w:t>
      </w:r>
      <w:r w:rsidRPr="004851E4">
        <w:rPr>
          <w:spacing w:val="12"/>
          <w:lang w:val="uk-UA"/>
        </w:rPr>
        <w:t xml:space="preserve"> </w:t>
      </w:r>
      <w:r w:rsidRPr="004851E4">
        <w:rPr>
          <w:lang w:val="uk-UA"/>
        </w:rPr>
        <w:t>для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чого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відкривалися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облікові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школи</w:t>
      </w:r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3"/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Нюрнберзі</w:t>
      </w:r>
      <w:proofErr w:type="spellEnd"/>
      <w:r w:rsidRPr="004851E4">
        <w:rPr>
          <w:spacing w:val="14"/>
          <w:lang w:val="uk-UA"/>
        </w:rPr>
        <w:t xml:space="preserve"> </w:t>
      </w:r>
      <w:r w:rsidRPr="004851E4">
        <w:rPr>
          <w:lang w:val="uk-UA"/>
        </w:rPr>
        <w:t>й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Гамбурзі.</w:t>
      </w:r>
      <w:r w:rsidRPr="004851E4">
        <w:rPr>
          <w:spacing w:val="71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Значним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досягненням</w:t>
      </w:r>
      <w:r w:rsidRPr="004851E4">
        <w:rPr>
          <w:spacing w:val="-6"/>
          <w:lang w:val="uk-UA"/>
        </w:rPr>
        <w:t xml:space="preserve"> </w:t>
      </w:r>
      <w:r w:rsidRPr="004851E4">
        <w:rPr>
          <w:spacing w:val="-1"/>
          <w:lang w:val="uk-UA"/>
        </w:rPr>
        <w:t>німецьких</w:t>
      </w:r>
      <w:r w:rsidRPr="004851E4">
        <w:rPr>
          <w:spacing w:val="-3"/>
          <w:lang w:val="uk-UA"/>
        </w:rPr>
        <w:t xml:space="preserve"> </w:t>
      </w:r>
      <w:r w:rsidRPr="004851E4">
        <w:rPr>
          <w:spacing w:val="-2"/>
          <w:lang w:val="uk-UA"/>
        </w:rPr>
        <w:t>учених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цього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періоду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було</w:t>
      </w:r>
      <w:r w:rsidRPr="004851E4">
        <w:rPr>
          <w:spacing w:val="-4"/>
          <w:lang w:val="uk-UA"/>
        </w:rPr>
        <w:t xml:space="preserve"> </w:t>
      </w:r>
      <w:r w:rsidRPr="004851E4">
        <w:rPr>
          <w:spacing w:val="-1"/>
          <w:lang w:val="uk-UA"/>
        </w:rPr>
        <w:t>створення</w:t>
      </w:r>
      <w:r w:rsidRPr="004851E4">
        <w:rPr>
          <w:spacing w:val="-5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 xml:space="preserve">1774 </w:t>
      </w:r>
      <w:r w:rsidRPr="004851E4">
        <w:rPr>
          <w:lang w:val="uk-UA"/>
        </w:rPr>
        <w:t xml:space="preserve">р. </w:t>
      </w:r>
      <w:r w:rsidRPr="004851E4">
        <w:rPr>
          <w:spacing w:val="-1"/>
          <w:lang w:val="uk-UA"/>
        </w:rPr>
        <w:t>німецької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форми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lang w:val="uk-UA"/>
        </w:rPr>
        <w:t xml:space="preserve"> автором якої </w:t>
      </w:r>
      <w:r w:rsidRPr="004851E4">
        <w:rPr>
          <w:spacing w:val="-1"/>
          <w:lang w:val="uk-UA"/>
        </w:rPr>
        <w:t>був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Ф.</w:t>
      </w:r>
      <w:r w:rsidRPr="004851E4">
        <w:rPr>
          <w:lang w:val="uk-UA"/>
        </w:rPr>
        <w:t xml:space="preserve"> </w:t>
      </w:r>
      <w:proofErr w:type="spellStart"/>
      <w:r w:rsidRPr="004851E4">
        <w:rPr>
          <w:spacing w:val="-1"/>
          <w:lang w:val="uk-UA"/>
        </w:rPr>
        <w:t>Гельвіг</w:t>
      </w:r>
      <w:proofErr w:type="spellEnd"/>
      <w:r w:rsidRPr="004851E4">
        <w:rPr>
          <w:spacing w:val="-1"/>
          <w:lang w:val="uk-UA"/>
        </w:rPr>
        <w:t>.</w:t>
      </w:r>
      <w:r w:rsidRPr="004851E4">
        <w:rPr>
          <w:lang w:val="uk-UA"/>
        </w:rPr>
        <w:t xml:space="preserve"> До </w:t>
      </w:r>
      <w:r w:rsidRPr="004851E4">
        <w:rPr>
          <w:spacing w:val="-1"/>
          <w:lang w:val="uk-UA"/>
        </w:rPr>
        <w:t>цього</w:t>
      </w:r>
      <w:r w:rsidRPr="004851E4">
        <w:rPr>
          <w:lang w:val="uk-UA"/>
        </w:rPr>
        <w:t xml:space="preserve"> </w:t>
      </w:r>
      <w:r w:rsidRPr="004851E4">
        <w:rPr>
          <w:spacing w:val="-1"/>
          <w:lang w:val="uk-UA"/>
        </w:rPr>
        <w:t>часу найбільш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поширеною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формою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Німеччині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була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камеральна,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центрі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якої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був</w:t>
      </w:r>
      <w:r w:rsidRPr="004851E4">
        <w:rPr>
          <w:spacing w:val="51"/>
          <w:lang w:val="uk-UA"/>
        </w:rPr>
        <w:t xml:space="preserve"> </w:t>
      </w:r>
      <w:r w:rsidRPr="004851E4">
        <w:rPr>
          <w:lang w:val="uk-UA"/>
        </w:rPr>
        <w:t>облік</w:t>
      </w:r>
      <w:r w:rsidRPr="004851E4">
        <w:rPr>
          <w:spacing w:val="53"/>
          <w:lang w:val="uk-UA"/>
        </w:rPr>
        <w:t xml:space="preserve"> </w:t>
      </w:r>
      <w:r w:rsidRPr="004851E4">
        <w:rPr>
          <w:spacing w:val="-1"/>
          <w:lang w:val="uk-UA"/>
        </w:rPr>
        <w:t>каси.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Застосування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німецької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форми</w:t>
      </w:r>
      <w:r w:rsidRPr="004851E4">
        <w:rPr>
          <w:spacing w:val="54"/>
          <w:lang w:val="uk-UA"/>
        </w:rPr>
        <w:t xml:space="preserve"> </w:t>
      </w:r>
      <w:r w:rsidRPr="004851E4">
        <w:rPr>
          <w:spacing w:val="-1"/>
          <w:lang w:val="uk-UA"/>
        </w:rPr>
        <w:t>передбачало</w:t>
      </w:r>
      <w:r w:rsidRPr="004851E4">
        <w:rPr>
          <w:spacing w:val="54"/>
          <w:lang w:val="uk-UA"/>
        </w:rPr>
        <w:t xml:space="preserve"> </w:t>
      </w:r>
      <w:r w:rsidRPr="004851E4">
        <w:rPr>
          <w:lang w:val="uk-UA"/>
        </w:rPr>
        <w:t>окрім</w:t>
      </w:r>
      <w:r w:rsidRPr="004851E4">
        <w:rPr>
          <w:spacing w:val="52"/>
          <w:lang w:val="uk-UA"/>
        </w:rPr>
        <w:t xml:space="preserve"> </w:t>
      </w:r>
      <w:r w:rsidRPr="004851E4">
        <w:rPr>
          <w:spacing w:val="-1"/>
          <w:lang w:val="uk-UA"/>
        </w:rPr>
        <w:t>Касової</w:t>
      </w:r>
      <w:r w:rsidRPr="004851E4">
        <w:rPr>
          <w:spacing w:val="6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книги</w:t>
      </w:r>
      <w:r w:rsidRPr="004851E4">
        <w:rPr>
          <w:spacing w:val="12"/>
          <w:lang w:val="uk-UA"/>
        </w:rPr>
        <w:t xml:space="preserve"> </w:t>
      </w:r>
      <w:r w:rsidRPr="004851E4">
        <w:rPr>
          <w:spacing w:val="-1"/>
          <w:lang w:val="uk-UA"/>
        </w:rPr>
        <w:t>хронологічні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записи</w:t>
      </w:r>
      <w:r w:rsidRPr="004851E4">
        <w:rPr>
          <w:spacing w:val="15"/>
          <w:lang w:val="uk-UA"/>
        </w:rPr>
        <w:t xml:space="preserve"> </w:t>
      </w:r>
      <w:r w:rsidRPr="004851E4">
        <w:rPr>
          <w:spacing w:val="-1"/>
          <w:lang w:val="uk-UA"/>
        </w:rPr>
        <w:t>здійснювати</w:t>
      </w:r>
      <w:r w:rsidRPr="004851E4">
        <w:rPr>
          <w:spacing w:val="15"/>
          <w:lang w:val="uk-UA"/>
        </w:rPr>
        <w:t xml:space="preserve"> </w:t>
      </w:r>
      <w:r w:rsidRPr="004851E4">
        <w:rPr>
          <w:lang w:val="uk-UA"/>
        </w:rPr>
        <w:t>ще</w:t>
      </w:r>
      <w:r w:rsidRPr="004851E4">
        <w:rPr>
          <w:spacing w:val="13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13"/>
          <w:lang w:val="uk-UA"/>
        </w:rPr>
        <w:t xml:space="preserve"> </w:t>
      </w:r>
      <w:r w:rsidRPr="004851E4">
        <w:rPr>
          <w:spacing w:val="-1"/>
          <w:lang w:val="uk-UA"/>
        </w:rPr>
        <w:t>Меморіалі,</w:t>
      </w:r>
      <w:r w:rsidRPr="004851E4">
        <w:rPr>
          <w:spacing w:val="11"/>
          <w:lang w:val="uk-UA"/>
        </w:rPr>
        <w:t xml:space="preserve"> </w:t>
      </w:r>
      <w:r w:rsidRPr="004851E4">
        <w:rPr>
          <w:spacing w:val="-1"/>
          <w:lang w:val="uk-UA"/>
        </w:rPr>
        <w:t>після</w:t>
      </w:r>
      <w:r w:rsidRPr="004851E4">
        <w:rPr>
          <w:spacing w:val="14"/>
          <w:lang w:val="uk-UA"/>
        </w:rPr>
        <w:t xml:space="preserve"> </w:t>
      </w:r>
      <w:r w:rsidRPr="004851E4">
        <w:rPr>
          <w:spacing w:val="-1"/>
          <w:lang w:val="uk-UA"/>
        </w:rPr>
        <w:t>чого</w:t>
      </w:r>
      <w:r w:rsidRPr="004851E4">
        <w:rPr>
          <w:spacing w:val="57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заповнювали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Збірний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журнал.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Підсумки</w:t>
      </w:r>
      <w:r w:rsidRPr="004851E4">
        <w:rPr>
          <w:spacing w:val="34"/>
          <w:lang w:val="uk-UA"/>
        </w:rPr>
        <w:t xml:space="preserve"> </w:t>
      </w:r>
      <w:r w:rsidRPr="004851E4">
        <w:rPr>
          <w:lang w:val="uk-UA"/>
        </w:rPr>
        <w:t>оборотів</w:t>
      </w:r>
      <w:r w:rsidRPr="004851E4">
        <w:rPr>
          <w:spacing w:val="30"/>
          <w:lang w:val="uk-UA"/>
        </w:rPr>
        <w:t xml:space="preserve"> </w:t>
      </w:r>
      <w:r w:rsidRPr="004851E4">
        <w:rPr>
          <w:lang w:val="uk-UA"/>
        </w:rPr>
        <w:t>по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синтетичних</w:t>
      </w:r>
      <w:r w:rsidRPr="004851E4">
        <w:rPr>
          <w:spacing w:val="34"/>
          <w:lang w:val="uk-UA"/>
        </w:rPr>
        <w:t xml:space="preserve"> </w:t>
      </w:r>
      <w:r w:rsidRPr="004851E4">
        <w:rPr>
          <w:spacing w:val="-1"/>
          <w:lang w:val="uk-UA"/>
        </w:rPr>
        <w:t>рахунках</w:t>
      </w:r>
      <w:r w:rsidRPr="004851E4">
        <w:rPr>
          <w:spacing w:val="59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записували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-9"/>
          <w:lang w:val="uk-UA"/>
        </w:rPr>
        <w:t xml:space="preserve"> </w:t>
      </w:r>
      <w:r w:rsidRPr="004851E4">
        <w:rPr>
          <w:spacing w:val="-1"/>
          <w:lang w:val="uk-UA"/>
        </w:rPr>
        <w:t>Головну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книгу</w:t>
      </w:r>
      <w:r w:rsidRPr="004851E4">
        <w:rPr>
          <w:spacing w:val="-11"/>
          <w:lang w:val="uk-UA"/>
        </w:rPr>
        <w:t xml:space="preserve"> </w:t>
      </w:r>
      <w:r w:rsidRPr="004851E4">
        <w:rPr>
          <w:lang w:val="uk-UA"/>
        </w:rPr>
        <w:t>один</w:t>
      </w:r>
      <w:r w:rsidRPr="004851E4">
        <w:rPr>
          <w:spacing w:val="-8"/>
          <w:lang w:val="uk-UA"/>
        </w:rPr>
        <w:t xml:space="preserve"> </w:t>
      </w:r>
      <w:r w:rsidRPr="004851E4">
        <w:rPr>
          <w:lang w:val="uk-UA"/>
        </w:rPr>
        <w:t>раз</w:t>
      </w:r>
      <w:r w:rsidRPr="004851E4">
        <w:rPr>
          <w:spacing w:val="-10"/>
          <w:lang w:val="uk-UA"/>
        </w:rPr>
        <w:t xml:space="preserve"> </w:t>
      </w:r>
      <w:r w:rsidRPr="004851E4">
        <w:rPr>
          <w:spacing w:val="-1"/>
          <w:lang w:val="uk-UA"/>
        </w:rPr>
        <w:t>на</w:t>
      </w:r>
      <w:r w:rsidRPr="004851E4">
        <w:rPr>
          <w:spacing w:val="-8"/>
          <w:lang w:val="uk-UA"/>
        </w:rPr>
        <w:t xml:space="preserve"> </w:t>
      </w:r>
      <w:r w:rsidRPr="004851E4">
        <w:rPr>
          <w:spacing w:val="-1"/>
          <w:lang w:val="uk-UA"/>
        </w:rPr>
        <w:t>місяць.</w:t>
      </w:r>
    </w:p>
    <w:p w:rsidR="004851E4" w:rsidRPr="004851E4" w:rsidRDefault="00246AC7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4851E4" w:rsidRPr="004851E4">
        <w:rPr>
          <w:spacing w:val="21"/>
          <w:lang w:val="uk-UA"/>
        </w:rPr>
        <w:t xml:space="preserve"> </w:t>
      </w:r>
      <w:r w:rsidR="004851E4" w:rsidRPr="004851E4">
        <w:rPr>
          <w:spacing w:val="-1"/>
          <w:lang w:val="uk-UA"/>
        </w:rPr>
        <w:t>Англії</w:t>
      </w:r>
      <w:r w:rsidR="004851E4" w:rsidRPr="004851E4">
        <w:rPr>
          <w:spacing w:val="24"/>
          <w:lang w:val="uk-UA"/>
        </w:rPr>
        <w:t xml:space="preserve"> </w:t>
      </w:r>
      <w:r w:rsidR="004851E4" w:rsidRPr="004851E4">
        <w:rPr>
          <w:spacing w:val="-1"/>
          <w:lang w:val="uk-UA"/>
        </w:rPr>
        <w:t>найбільшою</w:t>
      </w:r>
      <w:r w:rsidR="004851E4" w:rsidRPr="004851E4">
        <w:rPr>
          <w:spacing w:val="21"/>
          <w:lang w:val="uk-UA"/>
        </w:rPr>
        <w:t xml:space="preserve"> </w:t>
      </w:r>
      <w:r w:rsidR="004851E4" w:rsidRPr="004851E4">
        <w:rPr>
          <w:spacing w:val="-1"/>
          <w:lang w:val="uk-UA"/>
        </w:rPr>
        <w:t>популярністю</w:t>
      </w:r>
      <w:r w:rsidR="004851E4" w:rsidRPr="004851E4">
        <w:rPr>
          <w:spacing w:val="41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користувалися</w:t>
      </w:r>
      <w:r w:rsidR="004851E4" w:rsidRPr="004851E4">
        <w:rPr>
          <w:spacing w:val="27"/>
          <w:lang w:val="uk-UA"/>
        </w:rPr>
        <w:t xml:space="preserve"> </w:t>
      </w:r>
      <w:r w:rsidR="004851E4" w:rsidRPr="004851E4">
        <w:rPr>
          <w:spacing w:val="-1"/>
          <w:lang w:val="uk-UA"/>
        </w:rPr>
        <w:t>книги</w:t>
      </w:r>
      <w:r w:rsidR="004851E4" w:rsidRPr="004851E4">
        <w:rPr>
          <w:spacing w:val="29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Г’ю</w:t>
      </w:r>
      <w:proofErr w:type="spellEnd"/>
      <w:r w:rsidR="004851E4" w:rsidRPr="004851E4">
        <w:rPr>
          <w:spacing w:val="28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Олдкастла</w:t>
      </w:r>
      <w:proofErr w:type="spellEnd"/>
      <w:r w:rsidR="004851E4" w:rsidRPr="004851E4">
        <w:rPr>
          <w:spacing w:val="30"/>
          <w:lang w:val="uk-UA"/>
        </w:rPr>
        <w:t xml:space="preserve"> </w:t>
      </w:r>
      <w:r w:rsidR="004851E4" w:rsidRPr="004851E4">
        <w:rPr>
          <w:spacing w:val="-1"/>
          <w:lang w:val="uk-UA"/>
        </w:rPr>
        <w:t>(1543</w:t>
      </w:r>
      <w:r w:rsidR="004851E4" w:rsidRPr="004851E4">
        <w:rPr>
          <w:spacing w:val="27"/>
          <w:lang w:val="uk-UA"/>
        </w:rPr>
        <w:t xml:space="preserve"> </w:t>
      </w:r>
      <w:r w:rsidR="004851E4" w:rsidRPr="004851E4">
        <w:rPr>
          <w:lang w:val="uk-UA"/>
        </w:rPr>
        <w:t>р.)</w:t>
      </w:r>
      <w:r w:rsidR="004851E4" w:rsidRPr="004851E4">
        <w:rPr>
          <w:spacing w:val="26"/>
          <w:lang w:val="uk-UA"/>
        </w:rPr>
        <w:t xml:space="preserve"> </w:t>
      </w:r>
      <w:r w:rsidR="004851E4" w:rsidRPr="004851E4">
        <w:rPr>
          <w:lang w:val="uk-UA"/>
        </w:rPr>
        <w:t>і</w:t>
      </w:r>
      <w:r w:rsidR="004851E4" w:rsidRPr="004851E4">
        <w:rPr>
          <w:spacing w:val="28"/>
          <w:lang w:val="uk-UA"/>
        </w:rPr>
        <w:t xml:space="preserve"> </w:t>
      </w:r>
      <w:r w:rsidR="004851E4" w:rsidRPr="004851E4">
        <w:rPr>
          <w:lang w:val="uk-UA"/>
        </w:rPr>
        <w:t>Джеймса</w:t>
      </w:r>
      <w:r w:rsidR="004851E4" w:rsidRPr="004851E4">
        <w:rPr>
          <w:spacing w:val="24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Піла</w:t>
      </w:r>
      <w:proofErr w:type="spellEnd"/>
      <w:r w:rsidR="004851E4" w:rsidRPr="004851E4">
        <w:rPr>
          <w:spacing w:val="30"/>
          <w:lang w:val="uk-UA"/>
        </w:rPr>
        <w:t xml:space="preserve"> </w:t>
      </w:r>
      <w:r w:rsidR="004851E4" w:rsidRPr="004851E4">
        <w:rPr>
          <w:spacing w:val="-1"/>
          <w:lang w:val="uk-UA"/>
        </w:rPr>
        <w:t>(1553</w:t>
      </w:r>
      <w:r w:rsidR="004851E4" w:rsidRPr="004851E4">
        <w:rPr>
          <w:spacing w:val="27"/>
          <w:lang w:val="uk-UA"/>
        </w:rPr>
        <w:t xml:space="preserve"> </w:t>
      </w:r>
      <w:r w:rsidR="004851E4" w:rsidRPr="004851E4">
        <w:rPr>
          <w:lang w:val="uk-UA"/>
        </w:rPr>
        <w:t>р.),</w:t>
      </w:r>
      <w:r w:rsidR="004851E4" w:rsidRPr="004851E4">
        <w:rPr>
          <w:spacing w:val="25"/>
          <w:lang w:val="uk-UA"/>
        </w:rPr>
        <w:t xml:space="preserve"> </w:t>
      </w:r>
      <w:r w:rsidR="004851E4" w:rsidRPr="004851E4">
        <w:rPr>
          <w:spacing w:val="-1"/>
          <w:lang w:val="uk-UA"/>
        </w:rPr>
        <w:t>які</w:t>
      </w:r>
      <w:r w:rsidR="004851E4" w:rsidRPr="004851E4">
        <w:rPr>
          <w:spacing w:val="59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базувалися</w:t>
      </w:r>
      <w:r w:rsidR="004851E4" w:rsidRPr="004851E4">
        <w:rPr>
          <w:spacing w:val="11"/>
          <w:lang w:val="uk-UA"/>
        </w:rPr>
        <w:t xml:space="preserve"> </w:t>
      </w:r>
      <w:r w:rsidR="004851E4" w:rsidRPr="004851E4">
        <w:rPr>
          <w:lang w:val="uk-UA"/>
        </w:rPr>
        <w:t>на</w:t>
      </w:r>
      <w:r w:rsidR="004851E4" w:rsidRPr="004851E4">
        <w:rPr>
          <w:spacing w:val="12"/>
          <w:lang w:val="uk-UA"/>
        </w:rPr>
        <w:t xml:space="preserve"> </w:t>
      </w:r>
      <w:r w:rsidR="004851E4" w:rsidRPr="004851E4">
        <w:rPr>
          <w:spacing w:val="-1"/>
          <w:lang w:val="uk-UA"/>
        </w:rPr>
        <w:t>ідеях</w:t>
      </w:r>
      <w:r w:rsidR="004851E4" w:rsidRPr="004851E4">
        <w:rPr>
          <w:spacing w:val="13"/>
          <w:lang w:val="uk-UA"/>
        </w:rPr>
        <w:t xml:space="preserve"> </w:t>
      </w:r>
      <w:r w:rsidR="004851E4" w:rsidRPr="004851E4">
        <w:rPr>
          <w:spacing w:val="-2"/>
          <w:lang w:val="uk-UA"/>
        </w:rPr>
        <w:t>Луки</w:t>
      </w:r>
      <w:r w:rsidR="004851E4" w:rsidRPr="004851E4">
        <w:rPr>
          <w:spacing w:val="12"/>
          <w:lang w:val="uk-UA"/>
        </w:rPr>
        <w:t xml:space="preserve"> </w:t>
      </w:r>
      <w:proofErr w:type="spellStart"/>
      <w:r w:rsidR="004851E4" w:rsidRPr="004851E4">
        <w:rPr>
          <w:lang w:val="uk-UA"/>
        </w:rPr>
        <w:t>Пачолі</w:t>
      </w:r>
      <w:proofErr w:type="spellEnd"/>
      <w:r w:rsidR="004851E4" w:rsidRPr="004851E4">
        <w:rPr>
          <w:lang w:val="uk-UA"/>
        </w:rPr>
        <w:t>.</w:t>
      </w:r>
      <w:r w:rsidR="004851E4" w:rsidRPr="004851E4">
        <w:rPr>
          <w:spacing w:val="11"/>
          <w:lang w:val="uk-UA"/>
        </w:rPr>
        <w:t xml:space="preserve"> </w:t>
      </w:r>
      <w:r w:rsidR="004851E4" w:rsidRPr="004851E4">
        <w:rPr>
          <w:lang w:val="uk-UA"/>
        </w:rPr>
        <w:t>У</w:t>
      </w:r>
      <w:r w:rsidR="004851E4" w:rsidRPr="004851E4">
        <w:rPr>
          <w:spacing w:val="10"/>
          <w:lang w:val="uk-UA"/>
        </w:rPr>
        <w:t xml:space="preserve"> </w:t>
      </w:r>
      <w:r w:rsidR="004851E4" w:rsidRPr="004851E4">
        <w:rPr>
          <w:spacing w:val="-1"/>
          <w:lang w:val="uk-UA"/>
        </w:rPr>
        <w:t>книзі</w:t>
      </w:r>
      <w:r w:rsidR="004851E4" w:rsidRPr="004851E4">
        <w:rPr>
          <w:spacing w:val="11"/>
          <w:lang w:val="uk-UA"/>
        </w:rPr>
        <w:t xml:space="preserve"> </w:t>
      </w:r>
      <w:r w:rsidR="004851E4" w:rsidRPr="004851E4">
        <w:rPr>
          <w:spacing w:val="-1"/>
          <w:lang w:val="uk-UA"/>
        </w:rPr>
        <w:t>Джона</w:t>
      </w:r>
      <w:r w:rsidR="004851E4" w:rsidRPr="004851E4">
        <w:rPr>
          <w:spacing w:val="12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Веддінгтона</w:t>
      </w:r>
      <w:proofErr w:type="spellEnd"/>
      <w:r w:rsidR="004851E4" w:rsidRPr="004851E4">
        <w:rPr>
          <w:spacing w:val="12"/>
          <w:lang w:val="uk-UA"/>
        </w:rPr>
        <w:t xml:space="preserve"> </w:t>
      </w:r>
      <w:r w:rsidR="004851E4" w:rsidRPr="004851E4">
        <w:rPr>
          <w:spacing w:val="-1"/>
          <w:lang w:val="uk-UA"/>
        </w:rPr>
        <w:t>(1567</w:t>
      </w:r>
      <w:r w:rsidR="004851E4" w:rsidRPr="004851E4">
        <w:rPr>
          <w:spacing w:val="12"/>
          <w:lang w:val="uk-UA"/>
        </w:rPr>
        <w:t xml:space="preserve"> </w:t>
      </w:r>
      <w:r w:rsidR="004851E4" w:rsidRPr="004851E4">
        <w:rPr>
          <w:spacing w:val="-1"/>
          <w:lang w:val="uk-UA"/>
        </w:rPr>
        <w:t>р.)</w:t>
      </w:r>
      <w:r w:rsidR="004851E4" w:rsidRPr="004851E4">
        <w:rPr>
          <w:spacing w:val="65"/>
          <w:w w:val="99"/>
          <w:lang w:val="uk-UA"/>
        </w:rPr>
        <w:t xml:space="preserve"> </w:t>
      </w:r>
      <w:r w:rsidR="004851E4" w:rsidRPr="004851E4">
        <w:rPr>
          <w:lang w:val="uk-UA"/>
        </w:rPr>
        <w:t>замість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spacing w:val="-1"/>
          <w:lang w:val="uk-UA"/>
        </w:rPr>
        <w:t>Пам’ятної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spacing w:val="-1"/>
          <w:lang w:val="uk-UA"/>
        </w:rPr>
        <w:t>книги</w:t>
      </w:r>
      <w:r w:rsidR="004851E4" w:rsidRPr="004851E4">
        <w:rPr>
          <w:spacing w:val="-6"/>
          <w:lang w:val="uk-UA"/>
        </w:rPr>
        <w:t xml:space="preserve"> </w:t>
      </w:r>
      <w:r w:rsidR="004851E4" w:rsidRPr="004851E4">
        <w:rPr>
          <w:lang w:val="uk-UA"/>
        </w:rPr>
        <w:t>й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spacing w:val="-1"/>
          <w:lang w:val="uk-UA"/>
        </w:rPr>
        <w:t>Журналу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lang w:val="uk-UA"/>
        </w:rPr>
        <w:t>було</w:t>
      </w:r>
      <w:r w:rsidR="004851E4" w:rsidRPr="004851E4">
        <w:rPr>
          <w:spacing w:val="-5"/>
          <w:lang w:val="uk-UA"/>
        </w:rPr>
        <w:t xml:space="preserve"> </w:t>
      </w:r>
      <w:r w:rsidR="004851E4" w:rsidRPr="004851E4">
        <w:rPr>
          <w:spacing w:val="-1"/>
          <w:lang w:val="uk-UA"/>
        </w:rPr>
        <w:t>запропоновано</w:t>
      </w:r>
      <w:r w:rsidR="004851E4" w:rsidRPr="004851E4">
        <w:rPr>
          <w:spacing w:val="-6"/>
          <w:lang w:val="uk-UA"/>
        </w:rPr>
        <w:t xml:space="preserve"> </w:t>
      </w:r>
      <w:r w:rsidR="004851E4" w:rsidRPr="004851E4">
        <w:rPr>
          <w:spacing w:val="-1"/>
          <w:lang w:val="uk-UA"/>
        </w:rPr>
        <w:t>ведення</w:t>
      </w:r>
      <w:r w:rsidR="004851E4" w:rsidRPr="004851E4">
        <w:rPr>
          <w:spacing w:val="-9"/>
          <w:lang w:val="uk-UA"/>
        </w:rPr>
        <w:t xml:space="preserve"> </w:t>
      </w:r>
      <w:r w:rsidR="004851E4" w:rsidRPr="004851E4">
        <w:rPr>
          <w:spacing w:val="-1"/>
          <w:lang w:val="uk-UA"/>
        </w:rPr>
        <w:t>допоміжних</w:t>
      </w:r>
      <w:r w:rsidR="004851E4" w:rsidRPr="004851E4">
        <w:rPr>
          <w:spacing w:val="57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книг,</w:t>
      </w:r>
      <w:r w:rsidR="004851E4" w:rsidRPr="004851E4">
        <w:rPr>
          <w:spacing w:val="22"/>
          <w:lang w:val="uk-UA"/>
        </w:rPr>
        <w:t xml:space="preserve"> </w:t>
      </w:r>
      <w:r w:rsidR="004851E4" w:rsidRPr="004851E4">
        <w:rPr>
          <w:lang w:val="uk-UA"/>
        </w:rPr>
        <w:t>з</w:t>
      </w:r>
      <w:r w:rsidR="004851E4" w:rsidRPr="004851E4">
        <w:rPr>
          <w:spacing w:val="23"/>
          <w:lang w:val="uk-UA"/>
        </w:rPr>
        <w:t xml:space="preserve"> </w:t>
      </w:r>
      <w:r w:rsidR="004851E4" w:rsidRPr="004851E4">
        <w:rPr>
          <w:lang w:val="uk-UA"/>
        </w:rPr>
        <w:t>яких</w:t>
      </w:r>
      <w:r w:rsidR="004851E4" w:rsidRPr="004851E4">
        <w:rPr>
          <w:spacing w:val="23"/>
          <w:lang w:val="uk-UA"/>
        </w:rPr>
        <w:t xml:space="preserve"> </w:t>
      </w:r>
      <w:r w:rsidR="004851E4" w:rsidRPr="004851E4">
        <w:rPr>
          <w:spacing w:val="-1"/>
          <w:lang w:val="uk-UA"/>
        </w:rPr>
        <w:t>підсумкові</w:t>
      </w:r>
      <w:r w:rsidR="004851E4" w:rsidRPr="004851E4">
        <w:rPr>
          <w:spacing w:val="21"/>
          <w:lang w:val="uk-UA"/>
        </w:rPr>
        <w:t xml:space="preserve"> </w:t>
      </w:r>
      <w:r w:rsidR="004851E4" w:rsidRPr="004851E4">
        <w:rPr>
          <w:spacing w:val="-1"/>
          <w:lang w:val="uk-UA"/>
        </w:rPr>
        <w:t>записи</w:t>
      </w:r>
      <w:r w:rsidR="004851E4" w:rsidRPr="004851E4">
        <w:rPr>
          <w:spacing w:val="25"/>
          <w:lang w:val="uk-UA"/>
        </w:rPr>
        <w:t xml:space="preserve"> </w:t>
      </w:r>
      <w:r w:rsidR="004851E4" w:rsidRPr="004851E4">
        <w:rPr>
          <w:spacing w:val="-1"/>
          <w:lang w:val="uk-UA"/>
        </w:rPr>
        <w:t>переносилися</w:t>
      </w:r>
      <w:r w:rsidR="004851E4" w:rsidRPr="004851E4">
        <w:rPr>
          <w:spacing w:val="22"/>
          <w:lang w:val="uk-UA"/>
        </w:rPr>
        <w:t xml:space="preserve"> </w:t>
      </w:r>
      <w:r w:rsidR="004851E4" w:rsidRPr="004851E4">
        <w:rPr>
          <w:lang w:val="uk-UA"/>
        </w:rPr>
        <w:t>в</w:t>
      </w:r>
      <w:r w:rsidR="004851E4" w:rsidRPr="004851E4">
        <w:rPr>
          <w:spacing w:val="22"/>
          <w:lang w:val="uk-UA"/>
        </w:rPr>
        <w:t xml:space="preserve"> </w:t>
      </w:r>
      <w:r w:rsidR="004851E4" w:rsidRPr="004851E4">
        <w:rPr>
          <w:spacing w:val="-1"/>
          <w:lang w:val="uk-UA"/>
        </w:rPr>
        <w:t>Головну</w:t>
      </w:r>
      <w:r w:rsidR="004851E4" w:rsidRPr="004851E4">
        <w:rPr>
          <w:spacing w:val="20"/>
          <w:lang w:val="uk-UA"/>
        </w:rPr>
        <w:t xml:space="preserve"> </w:t>
      </w:r>
      <w:r w:rsidR="004851E4" w:rsidRPr="004851E4">
        <w:rPr>
          <w:spacing w:val="-1"/>
          <w:lang w:val="uk-UA"/>
        </w:rPr>
        <w:t>книгу.</w:t>
      </w:r>
      <w:r w:rsidR="004851E4" w:rsidRPr="004851E4">
        <w:rPr>
          <w:spacing w:val="23"/>
          <w:lang w:val="uk-UA"/>
        </w:rPr>
        <w:t xml:space="preserve"> </w:t>
      </w:r>
      <w:r w:rsidR="004851E4" w:rsidRPr="004851E4">
        <w:rPr>
          <w:lang w:val="uk-UA"/>
        </w:rPr>
        <w:t>Зміст</w:t>
      </w:r>
      <w:r w:rsidR="004851E4" w:rsidRPr="004851E4">
        <w:rPr>
          <w:spacing w:val="21"/>
          <w:lang w:val="uk-UA"/>
        </w:rPr>
        <w:t xml:space="preserve"> </w:t>
      </w:r>
      <w:r w:rsidR="004851E4" w:rsidRPr="004851E4">
        <w:rPr>
          <w:lang w:val="uk-UA"/>
        </w:rPr>
        <w:t>обліку</w:t>
      </w:r>
      <w:r w:rsidR="004851E4" w:rsidRPr="004851E4">
        <w:rPr>
          <w:spacing w:val="61"/>
          <w:w w:val="99"/>
          <w:lang w:val="uk-UA"/>
        </w:rPr>
        <w:t xml:space="preserve"> </w:t>
      </w:r>
      <w:r w:rsidR="004851E4" w:rsidRPr="004851E4">
        <w:rPr>
          <w:lang w:val="uk-UA"/>
        </w:rPr>
        <w:t>він</w:t>
      </w:r>
      <w:r w:rsidR="004851E4" w:rsidRPr="004851E4">
        <w:rPr>
          <w:spacing w:val="26"/>
          <w:lang w:val="uk-UA"/>
        </w:rPr>
        <w:t xml:space="preserve"> </w:t>
      </w:r>
      <w:r w:rsidR="004851E4" w:rsidRPr="004851E4">
        <w:rPr>
          <w:lang w:val="uk-UA"/>
        </w:rPr>
        <w:t>бачив</w:t>
      </w:r>
      <w:r w:rsidR="004851E4" w:rsidRPr="004851E4">
        <w:rPr>
          <w:spacing w:val="27"/>
          <w:lang w:val="uk-UA"/>
        </w:rPr>
        <w:t xml:space="preserve"> </w:t>
      </w:r>
      <w:r w:rsidR="004851E4" w:rsidRPr="004851E4">
        <w:rPr>
          <w:lang w:val="uk-UA"/>
        </w:rPr>
        <w:t>у</w:t>
      </w:r>
      <w:r w:rsidR="004851E4" w:rsidRPr="004851E4">
        <w:rPr>
          <w:spacing w:val="24"/>
          <w:lang w:val="uk-UA"/>
        </w:rPr>
        <w:t xml:space="preserve"> </w:t>
      </w:r>
      <w:r w:rsidR="004851E4" w:rsidRPr="004851E4">
        <w:rPr>
          <w:spacing w:val="-1"/>
          <w:lang w:val="uk-UA"/>
        </w:rPr>
        <w:t>здійсненні</w:t>
      </w:r>
      <w:r w:rsidR="004851E4" w:rsidRPr="004851E4">
        <w:rPr>
          <w:spacing w:val="26"/>
          <w:lang w:val="uk-UA"/>
        </w:rPr>
        <w:t xml:space="preserve"> </w:t>
      </w:r>
      <w:r w:rsidR="004851E4" w:rsidRPr="004851E4">
        <w:rPr>
          <w:spacing w:val="-1"/>
          <w:lang w:val="uk-UA"/>
        </w:rPr>
        <w:t>особових</w:t>
      </w:r>
      <w:r w:rsidR="004851E4" w:rsidRPr="004851E4">
        <w:rPr>
          <w:spacing w:val="26"/>
          <w:lang w:val="uk-UA"/>
        </w:rPr>
        <w:t xml:space="preserve"> </w:t>
      </w:r>
      <w:r w:rsidR="004851E4" w:rsidRPr="004851E4">
        <w:rPr>
          <w:spacing w:val="-1"/>
          <w:lang w:val="uk-UA"/>
        </w:rPr>
        <w:t>рахунків</w:t>
      </w:r>
      <w:r w:rsidR="004851E4" w:rsidRPr="004851E4">
        <w:rPr>
          <w:spacing w:val="24"/>
          <w:lang w:val="uk-UA"/>
        </w:rPr>
        <w:t xml:space="preserve"> </w:t>
      </w:r>
      <w:r w:rsidR="004851E4" w:rsidRPr="004851E4">
        <w:rPr>
          <w:lang w:val="uk-UA"/>
        </w:rPr>
        <w:t>і</w:t>
      </w:r>
      <w:r w:rsidR="004851E4" w:rsidRPr="004851E4">
        <w:rPr>
          <w:spacing w:val="28"/>
          <w:lang w:val="uk-UA"/>
        </w:rPr>
        <w:t xml:space="preserve"> </w:t>
      </w:r>
      <w:r w:rsidR="004851E4" w:rsidRPr="004851E4">
        <w:rPr>
          <w:spacing w:val="-1"/>
          <w:lang w:val="uk-UA"/>
        </w:rPr>
        <w:t>розрахунках</w:t>
      </w:r>
      <w:r w:rsidR="004851E4" w:rsidRPr="004851E4">
        <w:rPr>
          <w:spacing w:val="26"/>
          <w:lang w:val="uk-UA"/>
        </w:rPr>
        <w:t xml:space="preserve"> </w:t>
      </w:r>
      <w:r w:rsidR="004851E4" w:rsidRPr="004851E4">
        <w:rPr>
          <w:lang w:val="uk-UA"/>
        </w:rPr>
        <w:t>із</w:t>
      </w:r>
      <w:r w:rsidR="004851E4" w:rsidRPr="004851E4">
        <w:rPr>
          <w:spacing w:val="27"/>
          <w:lang w:val="uk-UA"/>
        </w:rPr>
        <w:t xml:space="preserve"> </w:t>
      </w:r>
      <w:r w:rsidR="004851E4" w:rsidRPr="004851E4">
        <w:rPr>
          <w:spacing w:val="-1"/>
          <w:lang w:val="uk-UA"/>
        </w:rPr>
        <w:t>підзвітними</w:t>
      </w:r>
      <w:r w:rsidR="004851E4" w:rsidRPr="004851E4">
        <w:rPr>
          <w:spacing w:val="57"/>
          <w:w w:val="99"/>
          <w:lang w:val="uk-UA"/>
        </w:rPr>
        <w:t xml:space="preserve"> </w:t>
      </w:r>
      <w:r w:rsidR="004851E4" w:rsidRPr="004851E4">
        <w:rPr>
          <w:lang w:val="uk-UA"/>
        </w:rPr>
        <w:t>особами.</w:t>
      </w:r>
      <w:r w:rsidR="004851E4" w:rsidRPr="004851E4">
        <w:rPr>
          <w:spacing w:val="15"/>
          <w:lang w:val="uk-UA"/>
        </w:rPr>
        <w:t xml:space="preserve"> </w:t>
      </w:r>
      <w:r w:rsidR="004851E4" w:rsidRPr="004851E4">
        <w:rPr>
          <w:spacing w:val="-1"/>
          <w:lang w:val="uk-UA"/>
        </w:rPr>
        <w:t>Але</w:t>
      </w:r>
      <w:r w:rsidR="004851E4" w:rsidRPr="004851E4">
        <w:rPr>
          <w:spacing w:val="14"/>
          <w:lang w:val="uk-UA"/>
        </w:rPr>
        <w:t xml:space="preserve"> </w:t>
      </w:r>
      <w:r w:rsidR="004851E4" w:rsidRPr="004851E4">
        <w:rPr>
          <w:spacing w:val="-1"/>
          <w:lang w:val="uk-UA"/>
        </w:rPr>
        <w:t>найбільш</w:t>
      </w:r>
      <w:r w:rsidR="004851E4" w:rsidRPr="004851E4">
        <w:rPr>
          <w:spacing w:val="14"/>
          <w:lang w:val="uk-UA"/>
        </w:rPr>
        <w:t xml:space="preserve"> </w:t>
      </w:r>
      <w:r w:rsidR="004851E4" w:rsidRPr="004851E4">
        <w:rPr>
          <w:spacing w:val="-1"/>
          <w:lang w:val="uk-UA"/>
        </w:rPr>
        <w:t>популярною</w:t>
      </w:r>
      <w:r w:rsidR="004851E4" w:rsidRPr="004851E4">
        <w:rPr>
          <w:spacing w:val="15"/>
          <w:lang w:val="uk-UA"/>
        </w:rPr>
        <w:t xml:space="preserve"> </w:t>
      </w:r>
      <w:r w:rsidR="004851E4" w:rsidRPr="004851E4">
        <w:rPr>
          <w:lang w:val="uk-UA"/>
        </w:rPr>
        <w:t>особою</w:t>
      </w:r>
      <w:r w:rsidR="004851E4" w:rsidRPr="004851E4">
        <w:rPr>
          <w:spacing w:val="14"/>
          <w:lang w:val="uk-UA"/>
        </w:rPr>
        <w:t xml:space="preserve"> </w:t>
      </w:r>
      <w:r w:rsidR="004851E4" w:rsidRPr="004851E4">
        <w:rPr>
          <w:spacing w:val="-1"/>
          <w:lang w:val="uk-UA"/>
        </w:rPr>
        <w:t>був</w:t>
      </w:r>
      <w:r w:rsidR="004851E4" w:rsidRPr="004851E4">
        <w:rPr>
          <w:spacing w:val="16"/>
          <w:lang w:val="uk-UA"/>
        </w:rPr>
        <w:t xml:space="preserve"> </w:t>
      </w:r>
      <w:r w:rsidR="004851E4" w:rsidRPr="004851E4">
        <w:rPr>
          <w:lang w:val="uk-UA"/>
        </w:rPr>
        <w:t>Томас</w:t>
      </w:r>
      <w:r w:rsidR="004851E4" w:rsidRPr="004851E4">
        <w:rPr>
          <w:spacing w:val="16"/>
          <w:lang w:val="uk-UA"/>
        </w:rPr>
        <w:t xml:space="preserve"> </w:t>
      </w:r>
      <w:proofErr w:type="spellStart"/>
      <w:r w:rsidR="004851E4" w:rsidRPr="004851E4">
        <w:rPr>
          <w:spacing w:val="-1"/>
          <w:lang w:val="uk-UA"/>
        </w:rPr>
        <w:t>Джонс</w:t>
      </w:r>
      <w:proofErr w:type="spellEnd"/>
      <w:r w:rsidR="004851E4" w:rsidRPr="004851E4">
        <w:rPr>
          <w:spacing w:val="-1"/>
          <w:lang w:val="uk-UA"/>
        </w:rPr>
        <w:t>.</w:t>
      </w:r>
      <w:r w:rsidR="004851E4" w:rsidRPr="004851E4">
        <w:rPr>
          <w:spacing w:val="15"/>
          <w:lang w:val="uk-UA"/>
        </w:rPr>
        <w:t xml:space="preserve"> </w:t>
      </w:r>
      <w:r w:rsidR="004851E4" w:rsidRPr="004851E4">
        <w:rPr>
          <w:spacing w:val="-1"/>
          <w:lang w:val="uk-UA"/>
        </w:rPr>
        <w:t>Він</w:t>
      </w:r>
      <w:r w:rsidR="004851E4" w:rsidRPr="004851E4">
        <w:rPr>
          <w:spacing w:val="39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критикував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spacing w:val="-1"/>
          <w:lang w:val="uk-UA"/>
        </w:rPr>
        <w:t>подвійну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lang w:val="uk-UA"/>
        </w:rPr>
        <w:t>бухгалтерію,</w:t>
      </w:r>
      <w:r w:rsidR="004851E4" w:rsidRPr="004851E4">
        <w:rPr>
          <w:spacing w:val="-7"/>
          <w:lang w:val="uk-UA"/>
        </w:rPr>
        <w:t xml:space="preserve"> </w:t>
      </w:r>
      <w:r w:rsidR="004851E4" w:rsidRPr="004851E4">
        <w:rPr>
          <w:lang w:val="uk-UA"/>
        </w:rPr>
        <w:t>у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lang w:val="uk-UA"/>
        </w:rPr>
        <w:t>1796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lang w:val="uk-UA"/>
        </w:rPr>
        <w:t>р.</w:t>
      </w:r>
      <w:r w:rsidR="004851E4" w:rsidRPr="004851E4">
        <w:rPr>
          <w:spacing w:val="-7"/>
          <w:lang w:val="uk-UA"/>
        </w:rPr>
        <w:t xml:space="preserve"> </w:t>
      </w:r>
      <w:r w:rsidR="004851E4" w:rsidRPr="004851E4">
        <w:rPr>
          <w:spacing w:val="-1"/>
          <w:lang w:val="uk-UA"/>
        </w:rPr>
        <w:t>запропонував</w:t>
      </w:r>
      <w:r w:rsidR="004851E4" w:rsidRPr="004851E4">
        <w:rPr>
          <w:spacing w:val="-8"/>
          <w:lang w:val="uk-UA"/>
        </w:rPr>
        <w:t xml:space="preserve"> </w:t>
      </w:r>
      <w:r w:rsidR="004851E4" w:rsidRPr="004851E4">
        <w:rPr>
          <w:spacing w:val="-1"/>
          <w:lang w:val="uk-UA"/>
        </w:rPr>
        <w:t>англійську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lang w:val="uk-UA"/>
        </w:rPr>
        <w:t>систему</w:t>
      </w:r>
      <w:r w:rsidR="004851E4" w:rsidRPr="004851E4">
        <w:rPr>
          <w:spacing w:val="53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рахівництва,</w:t>
      </w:r>
      <w:r w:rsidR="004851E4" w:rsidRPr="004851E4">
        <w:rPr>
          <w:spacing w:val="7"/>
          <w:lang w:val="uk-UA"/>
        </w:rPr>
        <w:t xml:space="preserve"> </w:t>
      </w:r>
      <w:r w:rsidR="004851E4" w:rsidRPr="004851E4">
        <w:rPr>
          <w:spacing w:val="-1"/>
          <w:lang w:val="uk-UA"/>
        </w:rPr>
        <w:t>яка</w:t>
      </w:r>
      <w:r w:rsidR="004851E4" w:rsidRPr="004851E4">
        <w:rPr>
          <w:spacing w:val="6"/>
          <w:lang w:val="uk-UA"/>
        </w:rPr>
        <w:t xml:space="preserve"> </w:t>
      </w:r>
      <w:r w:rsidR="004851E4" w:rsidRPr="004851E4">
        <w:rPr>
          <w:spacing w:val="-1"/>
          <w:lang w:val="uk-UA"/>
        </w:rPr>
        <w:t>базувалася</w:t>
      </w:r>
      <w:r w:rsidR="004851E4" w:rsidRPr="004851E4">
        <w:rPr>
          <w:spacing w:val="9"/>
          <w:lang w:val="uk-UA"/>
        </w:rPr>
        <w:t xml:space="preserve"> </w:t>
      </w:r>
      <w:r w:rsidR="004851E4" w:rsidRPr="004851E4">
        <w:rPr>
          <w:lang w:val="uk-UA"/>
        </w:rPr>
        <w:t>на</w:t>
      </w:r>
      <w:r w:rsidR="004851E4" w:rsidRPr="004851E4">
        <w:rPr>
          <w:spacing w:val="5"/>
          <w:lang w:val="uk-UA"/>
        </w:rPr>
        <w:t xml:space="preserve"> </w:t>
      </w:r>
      <w:r w:rsidR="004851E4" w:rsidRPr="004851E4">
        <w:rPr>
          <w:spacing w:val="-1"/>
          <w:lang w:val="uk-UA"/>
        </w:rPr>
        <w:t>односторонньому</w:t>
      </w:r>
      <w:r w:rsidR="004851E4" w:rsidRPr="004851E4">
        <w:rPr>
          <w:spacing w:val="5"/>
          <w:lang w:val="uk-UA"/>
        </w:rPr>
        <w:t xml:space="preserve"> </w:t>
      </w:r>
      <w:r w:rsidR="004851E4" w:rsidRPr="004851E4">
        <w:rPr>
          <w:lang w:val="uk-UA"/>
        </w:rPr>
        <w:t>обліку</w:t>
      </w:r>
      <w:r w:rsidR="004851E4" w:rsidRPr="004851E4">
        <w:rPr>
          <w:spacing w:val="5"/>
          <w:lang w:val="uk-UA"/>
        </w:rPr>
        <w:t xml:space="preserve"> </w:t>
      </w:r>
      <w:r w:rsidR="004851E4" w:rsidRPr="004851E4">
        <w:rPr>
          <w:lang w:val="uk-UA"/>
        </w:rPr>
        <w:t>фактів</w:t>
      </w:r>
      <w:r w:rsidR="004851E4" w:rsidRPr="004851E4">
        <w:rPr>
          <w:spacing w:val="57"/>
          <w:w w:val="99"/>
          <w:lang w:val="uk-UA"/>
        </w:rPr>
        <w:t xml:space="preserve"> </w:t>
      </w:r>
      <w:r w:rsidR="004851E4" w:rsidRPr="004851E4">
        <w:rPr>
          <w:spacing w:val="-1"/>
          <w:lang w:val="uk-UA"/>
        </w:rPr>
        <w:t>господарського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життя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за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умови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використання</w:t>
      </w:r>
      <w:r w:rsidR="004851E4" w:rsidRPr="004851E4">
        <w:rPr>
          <w:spacing w:val="-12"/>
          <w:lang w:val="uk-UA"/>
        </w:rPr>
        <w:t xml:space="preserve"> </w:t>
      </w:r>
      <w:r w:rsidR="004851E4" w:rsidRPr="004851E4">
        <w:rPr>
          <w:spacing w:val="-1"/>
          <w:lang w:val="uk-UA"/>
        </w:rPr>
        <w:t>різних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spacing w:val="-1"/>
          <w:lang w:val="uk-UA"/>
        </w:rPr>
        <w:t>математичних</w:t>
      </w:r>
      <w:r w:rsidR="004851E4" w:rsidRPr="004851E4">
        <w:rPr>
          <w:spacing w:val="-11"/>
          <w:lang w:val="uk-UA"/>
        </w:rPr>
        <w:t xml:space="preserve"> </w:t>
      </w:r>
      <w:r w:rsidR="004851E4" w:rsidRPr="004851E4">
        <w:rPr>
          <w:spacing w:val="-1"/>
          <w:lang w:val="uk-UA"/>
        </w:rPr>
        <w:t>знаків.</w:t>
      </w:r>
    </w:p>
    <w:p w:rsidR="004644BD" w:rsidRPr="004851E4" w:rsidRDefault="004851E4" w:rsidP="004851E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4851E4">
        <w:rPr>
          <w:lang w:val="uk-UA"/>
        </w:rPr>
        <w:t>Отже,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внесок</w:t>
      </w:r>
      <w:r w:rsidRPr="004851E4">
        <w:rPr>
          <w:spacing w:val="41"/>
          <w:lang w:val="uk-UA"/>
        </w:rPr>
        <w:t xml:space="preserve"> </w:t>
      </w:r>
      <w:r w:rsidRPr="004851E4">
        <w:rPr>
          <w:spacing w:val="-1"/>
          <w:lang w:val="uk-UA"/>
        </w:rPr>
        <w:t>учених</w:t>
      </w:r>
      <w:r w:rsidRPr="004851E4">
        <w:rPr>
          <w:spacing w:val="39"/>
          <w:lang w:val="uk-UA"/>
        </w:rPr>
        <w:t xml:space="preserve"> </w:t>
      </w:r>
      <w:r w:rsidRPr="004851E4">
        <w:rPr>
          <w:spacing w:val="-1"/>
          <w:lang w:val="uk-UA"/>
        </w:rPr>
        <w:t>різних</w:t>
      </w:r>
      <w:r w:rsidRPr="004851E4">
        <w:rPr>
          <w:spacing w:val="42"/>
          <w:lang w:val="uk-UA"/>
        </w:rPr>
        <w:t xml:space="preserve"> </w:t>
      </w:r>
      <w:r w:rsidRPr="004851E4">
        <w:rPr>
          <w:spacing w:val="-1"/>
          <w:lang w:val="uk-UA"/>
        </w:rPr>
        <w:t>країн</w:t>
      </w:r>
      <w:r w:rsidRPr="004851E4">
        <w:rPr>
          <w:spacing w:val="42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розвиток</w:t>
      </w:r>
      <w:r w:rsidRPr="004851E4">
        <w:rPr>
          <w:spacing w:val="39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40"/>
          <w:lang w:val="uk-UA"/>
        </w:rPr>
        <w:t xml:space="preserve"> </w:t>
      </w:r>
      <w:r w:rsidRPr="004851E4">
        <w:rPr>
          <w:spacing w:val="-1"/>
          <w:lang w:val="uk-UA"/>
        </w:rPr>
        <w:t>XVI-XVIII</w:t>
      </w:r>
      <w:r w:rsidRPr="004851E4">
        <w:rPr>
          <w:spacing w:val="41"/>
          <w:lang w:val="uk-UA"/>
        </w:rPr>
        <w:t xml:space="preserve"> </w:t>
      </w:r>
      <w:r w:rsidRPr="004851E4">
        <w:rPr>
          <w:lang w:val="uk-UA"/>
        </w:rPr>
        <w:t>ст.</w:t>
      </w:r>
      <w:r w:rsidRPr="004851E4">
        <w:rPr>
          <w:spacing w:val="5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полягав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68"/>
          <w:lang w:val="uk-UA"/>
        </w:rPr>
        <w:t xml:space="preserve"> </w:t>
      </w:r>
      <w:r w:rsidRPr="004851E4">
        <w:rPr>
          <w:spacing w:val="-1"/>
          <w:lang w:val="uk-UA"/>
        </w:rPr>
        <w:t>розповсюдженні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ідей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подвійної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бухгалтерії</w:t>
      </w:r>
      <w:r w:rsidRPr="004851E4">
        <w:rPr>
          <w:spacing w:val="1"/>
          <w:lang w:val="uk-UA"/>
        </w:rPr>
        <w:t xml:space="preserve"> </w:t>
      </w:r>
      <w:r w:rsidRPr="004851E4">
        <w:rPr>
          <w:lang w:val="uk-UA"/>
        </w:rPr>
        <w:t>на</w:t>
      </w:r>
      <w:r w:rsidRPr="004851E4">
        <w:rPr>
          <w:spacing w:val="2"/>
          <w:lang w:val="uk-UA"/>
        </w:rPr>
        <w:t xml:space="preserve"> </w:t>
      </w:r>
      <w:r w:rsidRPr="004851E4">
        <w:rPr>
          <w:spacing w:val="-1"/>
          <w:lang w:val="uk-UA"/>
        </w:rPr>
        <w:t>різні</w:t>
      </w:r>
      <w:r w:rsidRPr="004851E4">
        <w:rPr>
          <w:spacing w:val="3"/>
          <w:lang w:val="uk-UA"/>
        </w:rPr>
        <w:t xml:space="preserve"> </w:t>
      </w:r>
      <w:r w:rsidRPr="004851E4">
        <w:rPr>
          <w:spacing w:val="-1"/>
          <w:lang w:val="uk-UA"/>
        </w:rPr>
        <w:t>галузі</w:t>
      </w:r>
      <w:r w:rsidRPr="004851E4">
        <w:rPr>
          <w:spacing w:val="6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господарства,</w:t>
      </w:r>
      <w:r w:rsidRPr="004851E4">
        <w:rPr>
          <w:spacing w:val="38"/>
          <w:lang w:val="uk-UA"/>
        </w:rPr>
        <w:t xml:space="preserve"> </w:t>
      </w:r>
      <w:r w:rsidRPr="004851E4">
        <w:rPr>
          <w:lang w:val="uk-UA"/>
        </w:rPr>
        <w:t>в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удосконаленні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класифікації</w:t>
      </w:r>
      <w:r w:rsidRPr="004851E4">
        <w:rPr>
          <w:spacing w:val="37"/>
          <w:lang w:val="uk-UA"/>
        </w:rPr>
        <w:t xml:space="preserve"> </w:t>
      </w:r>
      <w:r w:rsidRPr="004851E4">
        <w:rPr>
          <w:spacing w:val="-1"/>
          <w:lang w:val="uk-UA"/>
        </w:rPr>
        <w:t>рахунків</w:t>
      </w:r>
      <w:r w:rsidRPr="004851E4">
        <w:rPr>
          <w:spacing w:val="36"/>
          <w:lang w:val="uk-UA"/>
        </w:rPr>
        <w:t xml:space="preserve"> </w:t>
      </w:r>
      <w:r w:rsidRPr="004851E4">
        <w:rPr>
          <w:lang w:val="uk-UA"/>
        </w:rPr>
        <w:t>і</w:t>
      </w:r>
      <w:r w:rsidRPr="004851E4">
        <w:rPr>
          <w:spacing w:val="38"/>
          <w:lang w:val="uk-UA"/>
        </w:rPr>
        <w:t xml:space="preserve"> </w:t>
      </w:r>
      <w:r w:rsidRPr="004851E4">
        <w:rPr>
          <w:spacing w:val="-1"/>
          <w:lang w:val="uk-UA"/>
        </w:rPr>
        <w:t>регістрів</w:t>
      </w:r>
      <w:r w:rsidRPr="004851E4">
        <w:rPr>
          <w:spacing w:val="36"/>
          <w:lang w:val="uk-UA"/>
        </w:rPr>
        <w:t xml:space="preserve"> </w:t>
      </w:r>
      <w:r w:rsidRPr="004851E4">
        <w:rPr>
          <w:spacing w:val="-1"/>
          <w:lang w:val="uk-UA"/>
        </w:rPr>
        <w:t>обліку,</w:t>
      </w:r>
      <w:r w:rsidRPr="004851E4">
        <w:rPr>
          <w:spacing w:val="75"/>
          <w:w w:val="99"/>
          <w:lang w:val="uk-UA"/>
        </w:rPr>
        <w:t xml:space="preserve"> </w:t>
      </w:r>
      <w:r w:rsidRPr="004851E4">
        <w:rPr>
          <w:spacing w:val="-1"/>
          <w:lang w:val="uk-UA"/>
        </w:rPr>
        <w:t>розробці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планів</w:t>
      </w:r>
      <w:r w:rsidRPr="004851E4">
        <w:rPr>
          <w:spacing w:val="31"/>
          <w:lang w:val="uk-UA"/>
        </w:rPr>
        <w:t xml:space="preserve"> </w:t>
      </w:r>
      <w:r w:rsidRPr="004851E4">
        <w:rPr>
          <w:spacing w:val="-1"/>
          <w:lang w:val="uk-UA"/>
        </w:rPr>
        <w:t>рахунків,</w:t>
      </w:r>
      <w:r w:rsidRPr="004851E4">
        <w:rPr>
          <w:spacing w:val="33"/>
          <w:lang w:val="uk-UA"/>
        </w:rPr>
        <w:t xml:space="preserve"> </w:t>
      </w:r>
      <w:r w:rsidRPr="004851E4">
        <w:rPr>
          <w:lang w:val="uk-UA"/>
        </w:rPr>
        <w:t>у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створенні</w:t>
      </w:r>
      <w:r w:rsidRPr="004851E4">
        <w:rPr>
          <w:spacing w:val="33"/>
          <w:lang w:val="uk-UA"/>
        </w:rPr>
        <w:t xml:space="preserve"> </w:t>
      </w:r>
      <w:r w:rsidRPr="004851E4">
        <w:rPr>
          <w:spacing w:val="-1"/>
          <w:lang w:val="uk-UA"/>
        </w:rPr>
        <w:t>нових</w:t>
      </w:r>
      <w:r w:rsidRPr="004851E4">
        <w:rPr>
          <w:spacing w:val="35"/>
          <w:lang w:val="uk-UA"/>
        </w:rPr>
        <w:t xml:space="preserve"> </w:t>
      </w:r>
      <w:r w:rsidRPr="004851E4">
        <w:rPr>
          <w:spacing w:val="-1"/>
          <w:lang w:val="uk-UA"/>
        </w:rPr>
        <w:t>форм</w:t>
      </w:r>
      <w:r w:rsidRPr="004851E4">
        <w:rPr>
          <w:spacing w:val="31"/>
          <w:lang w:val="uk-UA"/>
        </w:rPr>
        <w:t xml:space="preserve"> </w:t>
      </w:r>
      <w:r w:rsidRPr="004851E4">
        <w:rPr>
          <w:lang w:val="uk-UA"/>
        </w:rPr>
        <w:t>обліку</w:t>
      </w:r>
      <w:r w:rsidRPr="004851E4">
        <w:rPr>
          <w:spacing w:val="30"/>
          <w:lang w:val="uk-UA"/>
        </w:rPr>
        <w:t xml:space="preserve"> </w:t>
      </w:r>
      <w:r w:rsidRPr="004851E4">
        <w:rPr>
          <w:spacing w:val="-1"/>
          <w:lang w:val="uk-UA"/>
        </w:rPr>
        <w:t>(французька,</w:t>
      </w:r>
      <w:r w:rsidRPr="004851E4">
        <w:rPr>
          <w:spacing w:val="61"/>
          <w:w w:val="99"/>
          <w:lang w:val="uk-UA"/>
        </w:rPr>
        <w:t xml:space="preserve"> </w:t>
      </w:r>
      <w:r w:rsidRPr="004851E4">
        <w:rPr>
          <w:lang w:val="uk-UA"/>
        </w:rPr>
        <w:t>німецька,</w:t>
      </w:r>
      <w:r w:rsidRPr="004851E4">
        <w:rPr>
          <w:spacing w:val="-27"/>
          <w:lang w:val="uk-UA"/>
        </w:rPr>
        <w:t xml:space="preserve"> </w:t>
      </w:r>
      <w:r w:rsidRPr="004851E4">
        <w:rPr>
          <w:spacing w:val="-1"/>
          <w:lang w:val="uk-UA"/>
        </w:rPr>
        <w:t>англійська).</w:t>
      </w:r>
    </w:p>
    <w:sectPr w:rsidR="004644BD" w:rsidRPr="004851E4" w:rsidSect="004851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334"/>
      </w:pPr>
    </w:lvl>
    <w:lvl w:ilvl="2">
      <w:numFmt w:val="bullet"/>
      <w:lvlText w:val="•"/>
      <w:lvlJc w:val="left"/>
      <w:pPr>
        <w:ind w:left="1994" w:hanging="334"/>
      </w:pPr>
    </w:lvl>
    <w:lvl w:ilvl="3">
      <w:numFmt w:val="bullet"/>
      <w:lvlText w:val="•"/>
      <w:lvlJc w:val="left"/>
      <w:pPr>
        <w:ind w:left="2941" w:hanging="334"/>
      </w:pPr>
    </w:lvl>
    <w:lvl w:ilvl="4">
      <w:numFmt w:val="bullet"/>
      <w:lvlText w:val="•"/>
      <w:lvlJc w:val="left"/>
      <w:pPr>
        <w:ind w:left="3887" w:hanging="334"/>
      </w:pPr>
    </w:lvl>
    <w:lvl w:ilvl="5">
      <w:numFmt w:val="bullet"/>
      <w:lvlText w:val="•"/>
      <w:lvlJc w:val="left"/>
      <w:pPr>
        <w:ind w:left="4833" w:hanging="334"/>
      </w:pPr>
    </w:lvl>
    <w:lvl w:ilvl="6">
      <w:numFmt w:val="bullet"/>
      <w:lvlText w:val="•"/>
      <w:lvlJc w:val="left"/>
      <w:pPr>
        <w:ind w:left="5780" w:hanging="334"/>
      </w:pPr>
    </w:lvl>
    <w:lvl w:ilvl="7">
      <w:numFmt w:val="bullet"/>
      <w:lvlText w:val="•"/>
      <w:lvlJc w:val="left"/>
      <w:pPr>
        <w:ind w:left="6726" w:hanging="334"/>
      </w:pPr>
    </w:lvl>
    <w:lvl w:ilvl="8">
      <w:numFmt w:val="bullet"/>
      <w:lvlText w:val="•"/>
      <w:lvlJc w:val="left"/>
      <w:pPr>
        <w:ind w:left="7672" w:hanging="33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891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59" w:hanging="430"/>
      </w:pPr>
    </w:lvl>
    <w:lvl w:ilvl="2">
      <w:numFmt w:val="bullet"/>
      <w:lvlText w:val="•"/>
      <w:lvlJc w:val="left"/>
      <w:pPr>
        <w:ind w:left="2626" w:hanging="430"/>
      </w:pPr>
    </w:lvl>
    <w:lvl w:ilvl="3">
      <w:numFmt w:val="bullet"/>
      <w:lvlText w:val="•"/>
      <w:lvlJc w:val="left"/>
      <w:pPr>
        <w:ind w:left="3493" w:hanging="430"/>
      </w:pPr>
    </w:lvl>
    <w:lvl w:ilvl="4">
      <w:numFmt w:val="bullet"/>
      <w:lvlText w:val="•"/>
      <w:lvlJc w:val="left"/>
      <w:pPr>
        <w:ind w:left="4361" w:hanging="430"/>
      </w:pPr>
    </w:lvl>
    <w:lvl w:ilvl="5">
      <w:numFmt w:val="bullet"/>
      <w:lvlText w:val="•"/>
      <w:lvlJc w:val="left"/>
      <w:pPr>
        <w:ind w:left="5228" w:hanging="430"/>
      </w:pPr>
    </w:lvl>
    <w:lvl w:ilvl="6">
      <w:numFmt w:val="bullet"/>
      <w:lvlText w:val="•"/>
      <w:lvlJc w:val="left"/>
      <w:pPr>
        <w:ind w:left="6096" w:hanging="430"/>
      </w:pPr>
    </w:lvl>
    <w:lvl w:ilvl="7">
      <w:numFmt w:val="bullet"/>
      <w:lvlText w:val="•"/>
      <w:lvlJc w:val="left"/>
      <w:pPr>
        <w:ind w:left="6963" w:hanging="430"/>
      </w:pPr>
    </w:lvl>
    <w:lvl w:ilvl="8">
      <w:numFmt w:val="bullet"/>
      <w:lvlText w:val="•"/>
      <w:lvlJc w:val="left"/>
      <w:pPr>
        <w:ind w:left="7830" w:hanging="43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22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430"/>
      </w:pPr>
    </w:lvl>
    <w:lvl w:ilvl="2">
      <w:numFmt w:val="bullet"/>
      <w:lvlText w:val="•"/>
      <w:lvlJc w:val="left"/>
      <w:pPr>
        <w:ind w:left="2570" w:hanging="430"/>
      </w:pPr>
    </w:lvl>
    <w:lvl w:ilvl="3">
      <w:numFmt w:val="bullet"/>
      <w:lvlText w:val="•"/>
      <w:lvlJc w:val="left"/>
      <w:pPr>
        <w:ind w:left="3445" w:hanging="430"/>
      </w:pPr>
    </w:lvl>
    <w:lvl w:ilvl="4">
      <w:numFmt w:val="bullet"/>
      <w:lvlText w:val="•"/>
      <w:lvlJc w:val="left"/>
      <w:pPr>
        <w:ind w:left="4319" w:hanging="430"/>
      </w:pPr>
    </w:lvl>
    <w:lvl w:ilvl="5">
      <w:numFmt w:val="bullet"/>
      <w:lvlText w:val="•"/>
      <w:lvlJc w:val="left"/>
      <w:pPr>
        <w:ind w:left="5193" w:hanging="430"/>
      </w:pPr>
    </w:lvl>
    <w:lvl w:ilvl="6">
      <w:numFmt w:val="bullet"/>
      <w:lvlText w:val="•"/>
      <w:lvlJc w:val="left"/>
      <w:pPr>
        <w:ind w:left="6068" w:hanging="430"/>
      </w:pPr>
    </w:lvl>
    <w:lvl w:ilvl="7">
      <w:numFmt w:val="bullet"/>
      <w:lvlText w:val="•"/>
      <w:lvlJc w:val="left"/>
      <w:pPr>
        <w:ind w:left="6942" w:hanging="430"/>
      </w:pPr>
    </w:lvl>
    <w:lvl w:ilvl="8">
      <w:numFmt w:val="bullet"/>
      <w:lvlText w:val="•"/>
      <w:lvlJc w:val="left"/>
      <w:pPr>
        <w:ind w:left="7816" w:hanging="430"/>
      </w:pPr>
    </w:lvl>
  </w:abstractNum>
  <w:abstractNum w:abstractNumId="6">
    <w:nsid w:val="095D65B6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7">
    <w:nsid w:val="200337D1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1E4"/>
    <w:rsid w:val="00246AC7"/>
    <w:rsid w:val="004178AF"/>
    <w:rsid w:val="004644BD"/>
    <w:rsid w:val="004851E4"/>
    <w:rsid w:val="005924D1"/>
    <w:rsid w:val="0097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51E4"/>
    <w:pPr>
      <w:autoSpaceDE w:val="0"/>
      <w:autoSpaceDN w:val="0"/>
      <w:adjustRightInd w:val="0"/>
      <w:spacing w:before="26" w:after="0" w:line="240" w:lineRule="auto"/>
      <w:ind w:left="3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1E4"/>
    <w:rPr>
      <w:rFonts w:ascii="Times New Roman" w:eastAsia="Calibri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851E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2021-02-09T18:31:00Z</dcterms:created>
  <dcterms:modified xsi:type="dcterms:W3CDTF">2021-02-11T11:01:00Z</dcterms:modified>
</cp:coreProperties>
</file>