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0" w:rsidRPr="00F61AB0" w:rsidRDefault="00164B50" w:rsidP="00EB38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F61AB0">
        <w:rPr>
          <w:rFonts w:ascii="Times New Roman" w:hAnsi="Times New Roman"/>
          <w:sz w:val="28"/>
          <w:lang w:val="uk-UA"/>
        </w:rPr>
        <w:t>ТЕМА 3. ФОРМУВАННЯ БУХГАЛТЕРСЬКОГО ОБЛІКУ ЯК</w:t>
      </w:r>
      <w:r w:rsidR="00445344" w:rsidRPr="00F61AB0">
        <w:rPr>
          <w:rFonts w:ascii="Times New Roman" w:hAnsi="Times New Roman"/>
          <w:sz w:val="28"/>
          <w:lang w:val="uk-UA"/>
        </w:rPr>
        <w:t xml:space="preserve"> </w:t>
      </w:r>
      <w:r w:rsidRPr="00F61AB0">
        <w:rPr>
          <w:rFonts w:ascii="Times New Roman" w:hAnsi="Times New Roman"/>
          <w:sz w:val="28"/>
          <w:lang w:val="uk-UA"/>
        </w:rPr>
        <w:t>НАУКИ (КІНЕЦЬ ХІХ</w:t>
      </w:r>
      <w:r w:rsidR="00F10248" w:rsidRPr="00F61AB0">
        <w:rPr>
          <w:rFonts w:ascii="Times New Roman" w:hAnsi="Times New Roman"/>
          <w:sz w:val="28"/>
          <w:lang w:val="uk-UA"/>
        </w:rPr>
        <w:t xml:space="preserve"> – </w:t>
      </w:r>
      <w:r w:rsidRPr="00F61AB0">
        <w:rPr>
          <w:rFonts w:ascii="Times New Roman" w:hAnsi="Times New Roman"/>
          <w:sz w:val="28"/>
          <w:lang w:val="uk-UA"/>
        </w:rPr>
        <w:t>ПОЧАТОК ХХ СТ.)</w:t>
      </w:r>
    </w:p>
    <w:p w:rsidR="00445344" w:rsidRPr="00F61AB0" w:rsidRDefault="00445344" w:rsidP="00445344">
      <w:pPr>
        <w:pStyle w:val="a3"/>
        <w:kinsoku w:val="0"/>
        <w:overflowPunct w:val="0"/>
        <w:spacing w:before="0"/>
        <w:ind w:left="0" w:firstLine="709"/>
        <w:rPr>
          <w:lang w:val="uk-UA"/>
        </w:rPr>
      </w:pPr>
    </w:p>
    <w:p w:rsidR="00164B50" w:rsidRPr="00F61AB0" w:rsidRDefault="00EB3855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В</w:t>
      </w:r>
      <w:r w:rsidR="00164B50" w:rsidRPr="00F61AB0">
        <w:rPr>
          <w:lang w:val="uk-UA"/>
        </w:rPr>
        <w:t xml:space="preserve"> другій половині</w:t>
      </w:r>
      <w:r w:rsidRPr="00F61AB0">
        <w:rPr>
          <w:lang w:val="uk-UA"/>
        </w:rPr>
        <w:t xml:space="preserve"> </w:t>
      </w:r>
      <w:r w:rsidR="00164B50" w:rsidRPr="00F61AB0">
        <w:rPr>
          <w:lang w:val="uk-UA"/>
        </w:rPr>
        <w:t>XIX ст.</w:t>
      </w:r>
      <w:r w:rsidR="00F10248" w:rsidRPr="00F61AB0">
        <w:rPr>
          <w:lang w:val="uk-UA"/>
        </w:rPr>
        <w:t xml:space="preserve"> – </w:t>
      </w:r>
      <w:r w:rsidR="00164B50" w:rsidRPr="00F61AB0">
        <w:rPr>
          <w:lang w:val="uk-UA"/>
        </w:rPr>
        <w:t>на початку XX ст. майже всі європейські держави переживали складний період у своєму історичному розвитку. Цей період – роки буржуазно-демократичних і соціальних потрясінь у Європі, що мали вплив на розвиток культури, освіти, науки.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Слід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також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зазначити,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що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цей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період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характеризується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значним</w:t>
      </w:r>
      <w:r w:rsidR="00445344" w:rsidRPr="00F61AB0">
        <w:rPr>
          <w:lang w:val="uk-UA"/>
        </w:rPr>
        <w:t xml:space="preserve"> </w:t>
      </w:r>
      <w:r w:rsidRPr="00F61AB0">
        <w:rPr>
          <w:lang w:val="uk-UA"/>
        </w:rPr>
        <w:t>розвитком бухгалтерської наукової думки в різних країнах світу, про що</w:t>
      </w:r>
      <w:r w:rsidR="00445344" w:rsidRPr="00F61AB0">
        <w:rPr>
          <w:lang w:val="uk-UA"/>
        </w:rPr>
        <w:t xml:space="preserve"> </w:t>
      </w:r>
      <w:r w:rsidRPr="00F61AB0">
        <w:rPr>
          <w:lang w:val="uk-UA"/>
        </w:rPr>
        <w:t>свідчить поява великої кількості наукових праць з обліку. Поступово вчені</w:t>
      </w:r>
      <w:r w:rsidR="00445344" w:rsidRPr="00F61AB0">
        <w:rPr>
          <w:lang w:val="uk-UA"/>
        </w:rPr>
        <w:t xml:space="preserve"> </w:t>
      </w:r>
      <w:r w:rsidRPr="00F61AB0">
        <w:rPr>
          <w:lang w:val="uk-UA"/>
        </w:rPr>
        <w:t>дійшли висновку, що бухгалтерський облік є наукою.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Бухгалтерський облік як наука почав формуватися в кінці XIX ст. У цей час визначається предмет і об’єкти бухгалтерської науки, уточнюються її методи, науково обґрунтовуються категорії обліку, здійснюється їх класифікація, розроблюються методологічні основи бухгалтерської науки.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На це вплинули наступні історичні події: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- створення перших компаній, що були відокремлені від власника;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виникнення акціонерного капіталу;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введення поняття </w:t>
      </w:r>
      <w:r w:rsidR="00F61AB0" w:rsidRPr="00F61AB0">
        <w:rPr>
          <w:lang w:val="uk-UA"/>
        </w:rPr>
        <w:t>«</w:t>
      </w:r>
      <w:r w:rsidR="00164B50" w:rsidRPr="00F61AB0">
        <w:rPr>
          <w:lang w:val="uk-UA"/>
        </w:rPr>
        <w:t>діюче підприємство</w:t>
      </w:r>
      <w:r w:rsidR="00F61AB0" w:rsidRPr="00F61AB0">
        <w:rPr>
          <w:lang w:val="uk-UA"/>
        </w:rPr>
        <w:t>»</w:t>
      </w:r>
      <w:r w:rsidR="00164B50" w:rsidRPr="00F61AB0">
        <w:rPr>
          <w:lang w:val="uk-UA"/>
        </w:rPr>
        <w:t>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поява фондових бірж;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розширення промисловості й торгівлі;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відокремлення капіталу й прибутку;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-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збільшення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біржових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операцій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і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торгових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оборотів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різних</w:t>
      </w:r>
      <w:r w:rsidR="00445344" w:rsidRPr="00F61AB0">
        <w:rPr>
          <w:lang w:val="uk-UA"/>
        </w:rPr>
        <w:t xml:space="preserve"> </w:t>
      </w:r>
      <w:r w:rsidRPr="00F61AB0">
        <w:rPr>
          <w:lang w:val="uk-UA"/>
        </w:rPr>
        <w:t>корпоративних підприємств;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виникнення інституту бухгалтерів-ревізорів;</w:t>
      </w:r>
    </w:p>
    <w:p w:rsidR="00164B50" w:rsidRPr="00F61AB0" w:rsidRDefault="00445344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виникнення інституту аудиторів.</w:t>
      </w:r>
    </w:p>
    <w:p w:rsidR="00F61AB0" w:rsidRPr="00F61AB0" w:rsidRDefault="00F61AB0" w:rsidP="00445344">
      <w:pPr>
        <w:pStyle w:val="a3"/>
        <w:tabs>
          <w:tab w:val="left" w:pos="974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</w:p>
    <w:p w:rsidR="00164B50" w:rsidRPr="00F61AB0" w:rsidRDefault="00164B50" w:rsidP="00F61AB0">
      <w:pPr>
        <w:pStyle w:val="a3"/>
        <w:kinsoku w:val="0"/>
        <w:overflowPunct w:val="0"/>
        <w:spacing w:before="0"/>
        <w:ind w:left="0" w:firstLine="709"/>
        <w:jc w:val="center"/>
        <w:rPr>
          <w:lang w:val="uk-UA"/>
        </w:rPr>
      </w:pPr>
      <w:r w:rsidRPr="00F61AB0">
        <w:rPr>
          <w:b/>
          <w:bCs/>
          <w:i/>
          <w:iCs/>
          <w:lang w:val="uk-UA"/>
        </w:rPr>
        <w:t>Італія</w:t>
      </w:r>
    </w:p>
    <w:p w:rsidR="00164B50" w:rsidRPr="00F61AB0" w:rsidRDefault="00445344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В</w:t>
      </w:r>
      <w:r w:rsidR="00164B50" w:rsidRPr="00F61AB0">
        <w:rPr>
          <w:lang w:val="uk-UA"/>
        </w:rPr>
        <w:t xml:space="preserve"> цей період в Італії тривала національно-визвольна боротьба проти австрійського гноблення за об’єднання країни. Відбувався активний процес зміни суспільних відносин.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В Італії бухгалтерський облік отримує два напрямки розвитку: юридичний і економічний. Засновником юридичного напрямку був Ф. </w:t>
      </w:r>
      <w:proofErr w:type="spellStart"/>
      <w:r w:rsidRPr="00F61AB0">
        <w:rPr>
          <w:lang w:val="uk-UA"/>
        </w:rPr>
        <w:t>Марчі</w:t>
      </w:r>
      <w:proofErr w:type="spellEnd"/>
      <w:r w:rsidRPr="00F61AB0">
        <w:rPr>
          <w:lang w:val="uk-UA"/>
        </w:rPr>
        <w:t xml:space="preserve">. Він вважав, що за кожним рахунком стоїть певна персона, і тому свою теорію називав </w:t>
      </w:r>
      <w:proofErr w:type="spellStart"/>
      <w:r w:rsidRPr="00F61AB0">
        <w:rPr>
          <w:lang w:val="uk-UA"/>
        </w:rPr>
        <w:t>персоналістичною</w:t>
      </w:r>
      <w:proofErr w:type="spellEnd"/>
      <w:r w:rsidRPr="00F61AB0">
        <w:rPr>
          <w:lang w:val="uk-UA"/>
        </w:rPr>
        <w:t xml:space="preserve">. Прихильниками юридичного напрямку були Дж. </w:t>
      </w:r>
      <w:proofErr w:type="spellStart"/>
      <w:r w:rsidRPr="00F61AB0">
        <w:rPr>
          <w:lang w:val="uk-UA"/>
        </w:rPr>
        <w:t>Чербоні</w:t>
      </w:r>
      <w:proofErr w:type="spellEnd"/>
      <w:r w:rsidRPr="00F61AB0">
        <w:rPr>
          <w:lang w:val="uk-UA"/>
        </w:rPr>
        <w:t xml:space="preserve">, П. </w:t>
      </w:r>
      <w:proofErr w:type="spellStart"/>
      <w:r w:rsidRPr="00F61AB0">
        <w:rPr>
          <w:lang w:val="uk-UA"/>
        </w:rPr>
        <w:t>д’Альвізе</w:t>
      </w:r>
      <w:proofErr w:type="spellEnd"/>
      <w:r w:rsidRPr="00F61AB0">
        <w:rPr>
          <w:lang w:val="uk-UA"/>
        </w:rPr>
        <w:t>. Метою обліку вважали відображення прав і обов’язків осіб, які беруть участь у господарському процесі. Прихильники юридичного напрямку розглядали облік як науку адміністративних функцій, як частину</w:t>
      </w:r>
      <w:r w:rsidR="00445344" w:rsidRPr="00F61AB0">
        <w:rPr>
          <w:lang w:val="uk-UA"/>
        </w:rPr>
        <w:t xml:space="preserve"> </w:t>
      </w:r>
      <w:r w:rsidRPr="00F61AB0">
        <w:rPr>
          <w:lang w:val="uk-UA"/>
        </w:rPr>
        <w:t xml:space="preserve">юриспруденції, запропонували </w:t>
      </w:r>
      <w:proofErr w:type="spellStart"/>
      <w:r w:rsidRPr="00F61AB0">
        <w:rPr>
          <w:lang w:val="uk-UA"/>
        </w:rPr>
        <w:t>логісмографію</w:t>
      </w:r>
      <w:proofErr w:type="spellEnd"/>
      <w:r w:rsidRPr="00F61AB0">
        <w:rPr>
          <w:lang w:val="uk-UA"/>
        </w:rPr>
        <w:t xml:space="preserve"> (</w:t>
      </w:r>
      <w:proofErr w:type="spellStart"/>
      <w:r w:rsidRPr="00F61AB0">
        <w:rPr>
          <w:lang w:val="uk-UA"/>
        </w:rPr>
        <w:t>Чербоні</w:t>
      </w:r>
      <w:proofErr w:type="spellEnd"/>
      <w:r w:rsidRPr="00F61AB0">
        <w:rPr>
          <w:lang w:val="uk-UA"/>
        </w:rPr>
        <w:t xml:space="preserve"> (1873)).</w:t>
      </w:r>
    </w:p>
    <w:p w:rsidR="00164B50" w:rsidRPr="00F61AB0" w:rsidRDefault="00445344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З</w:t>
      </w:r>
      <w:r w:rsidR="00164B50" w:rsidRPr="00F61AB0">
        <w:rPr>
          <w:lang w:val="uk-UA"/>
        </w:rPr>
        <w:t>асновником економічного напрямку вважається</w:t>
      </w:r>
      <w:r w:rsidRPr="00F61AB0">
        <w:rPr>
          <w:lang w:val="uk-UA"/>
        </w:rPr>
        <w:t xml:space="preserve"> </w:t>
      </w:r>
      <w:r w:rsidR="00164B50" w:rsidRPr="00F61AB0">
        <w:rPr>
          <w:lang w:val="uk-UA"/>
        </w:rPr>
        <w:t>Дж.</w:t>
      </w:r>
      <w:r w:rsidRPr="00F61AB0">
        <w:rPr>
          <w:lang w:val="uk-UA"/>
        </w:rPr>
        <w:t xml:space="preserve"> </w:t>
      </w:r>
      <w:r w:rsidR="00164B50" w:rsidRPr="00F61AB0">
        <w:rPr>
          <w:lang w:val="uk-UA"/>
        </w:rPr>
        <w:t xml:space="preserve">Л. </w:t>
      </w:r>
      <w:proofErr w:type="spellStart"/>
      <w:r w:rsidR="00164B50" w:rsidRPr="00F61AB0">
        <w:rPr>
          <w:lang w:val="uk-UA"/>
        </w:rPr>
        <w:t>Кріппа</w:t>
      </w:r>
      <w:proofErr w:type="spellEnd"/>
      <w:r w:rsidR="00164B50" w:rsidRPr="00F61AB0">
        <w:rPr>
          <w:lang w:val="uk-UA"/>
        </w:rPr>
        <w:t>. Він трактував облік як економічну науку, мета якої</w:t>
      </w:r>
      <w:r w:rsidR="00F10248" w:rsidRPr="00F61AB0">
        <w:rPr>
          <w:lang w:val="uk-UA"/>
        </w:rPr>
        <w:t xml:space="preserve"> – </w:t>
      </w:r>
      <w:r w:rsidR="00164B50" w:rsidRPr="00F61AB0">
        <w:rPr>
          <w:lang w:val="uk-UA"/>
        </w:rPr>
        <w:t xml:space="preserve">виявлення результатів діяльності підприємства. Подвійний запис розглядав як наслідок змін в складі цінностей: дебет указує на їх збільшення, а кредит – на зменшення. Прихильниками економічного напрямку були Ф. </w:t>
      </w:r>
      <w:proofErr w:type="spellStart"/>
      <w:r w:rsidR="00164B50" w:rsidRPr="00F61AB0">
        <w:rPr>
          <w:lang w:val="uk-UA"/>
        </w:rPr>
        <w:t>Беста</w:t>
      </w:r>
      <w:proofErr w:type="spellEnd"/>
      <w:r w:rsidR="00164B50" w:rsidRPr="00F61AB0">
        <w:rPr>
          <w:lang w:val="uk-UA"/>
        </w:rPr>
        <w:t xml:space="preserve">, В. </w:t>
      </w:r>
      <w:proofErr w:type="spellStart"/>
      <w:r w:rsidR="00164B50" w:rsidRPr="00F61AB0">
        <w:rPr>
          <w:lang w:val="uk-UA"/>
        </w:rPr>
        <w:t>Альфієрі</w:t>
      </w:r>
      <w:proofErr w:type="spellEnd"/>
      <w:r w:rsidR="00164B50" w:rsidRPr="00F61AB0">
        <w:rPr>
          <w:lang w:val="uk-UA"/>
        </w:rPr>
        <w:t xml:space="preserve">, К. </w:t>
      </w:r>
      <w:proofErr w:type="spellStart"/>
      <w:r w:rsidR="00164B50" w:rsidRPr="00F61AB0">
        <w:rPr>
          <w:lang w:val="uk-UA"/>
        </w:rPr>
        <w:t>Гіділья</w:t>
      </w:r>
      <w:proofErr w:type="spellEnd"/>
      <w:r w:rsidR="00164B50" w:rsidRPr="00F61AB0">
        <w:rPr>
          <w:lang w:val="uk-UA"/>
        </w:rPr>
        <w:t xml:space="preserve">, </w:t>
      </w:r>
      <w:r w:rsidR="00164B50" w:rsidRPr="00F61AB0">
        <w:rPr>
          <w:lang w:val="uk-UA"/>
        </w:rPr>
        <w:lastRenderedPageBreak/>
        <w:t xml:space="preserve">Д. </w:t>
      </w:r>
      <w:proofErr w:type="spellStart"/>
      <w:r w:rsidR="00164B50" w:rsidRPr="00F61AB0">
        <w:rPr>
          <w:lang w:val="uk-UA"/>
        </w:rPr>
        <w:t>Мальоне</w:t>
      </w:r>
      <w:proofErr w:type="spellEnd"/>
      <w:r w:rsidR="00164B50" w:rsidRPr="00F61AB0">
        <w:rPr>
          <w:lang w:val="uk-UA"/>
        </w:rPr>
        <w:t>, А. Стабіліні. Стверджували, що на рахунках обліковуються саме матеріальні цінності, і називали свою теорію матеріалістичною.</w:t>
      </w:r>
    </w:p>
    <w:p w:rsidR="00164B50" w:rsidRPr="00F61AB0" w:rsidRDefault="00F61CB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П</w:t>
      </w:r>
      <w:r w:rsidR="00164B50" w:rsidRPr="00F61AB0">
        <w:rPr>
          <w:lang w:val="uk-UA"/>
        </w:rPr>
        <w:t>ершим, хто спробував синтезувати юридичні й економічні аспекти обліку, був Ф. Вілла. Саме з його іменем пов’язано виникнення обліку як</w:t>
      </w:r>
      <w:r w:rsidR="00F10248" w:rsidRPr="00F61AB0">
        <w:rPr>
          <w:lang w:val="uk-UA"/>
        </w:rPr>
        <w:t xml:space="preserve"> </w:t>
      </w:r>
      <w:r w:rsidR="00164B50" w:rsidRPr="00F61AB0">
        <w:rPr>
          <w:lang w:val="uk-UA"/>
        </w:rPr>
        <w:t>теоретичної дисципліни в історії обліку. Об’єктом обліку він вважав не правові відносини, а матеріальні або грошові цінності, у зв’язку з якими виникають ці відносини, предметом обліку виступав договір. Він стверджував, що бухгалтерський облік складається із трьох частин:</w:t>
      </w:r>
    </w:p>
    <w:p w:rsidR="00164B50" w:rsidRPr="00F61AB0" w:rsidRDefault="00445344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теорія обліку</w:t>
      </w:r>
      <w:r w:rsidR="00F10248" w:rsidRPr="00F61AB0">
        <w:rPr>
          <w:lang w:val="uk-UA"/>
        </w:rPr>
        <w:t xml:space="preserve"> – </w:t>
      </w:r>
      <w:r w:rsidR="00164B50" w:rsidRPr="00F61AB0">
        <w:rPr>
          <w:lang w:val="uk-UA"/>
        </w:rPr>
        <w:t>економіко-адміністративні відносини;</w:t>
      </w:r>
    </w:p>
    <w:p w:rsidR="00164B50" w:rsidRPr="00F61AB0" w:rsidRDefault="00445344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правила ведення регістрів та їх практичне використання;</w:t>
      </w:r>
    </w:p>
    <w:p w:rsidR="00164B50" w:rsidRPr="00F61AB0" w:rsidRDefault="00445344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організація управління, в тому числі й ревізія рахунків.</w:t>
      </w:r>
    </w:p>
    <w:p w:rsidR="00F61AB0" w:rsidRPr="00F61AB0" w:rsidRDefault="00F61AB0" w:rsidP="00445344">
      <w:pPr>
        <w:pStyle w:val="Heading1"/>
        <w:kinsoku w:val="0"/>
        <w:overflowPunct w:val="0"/>
        <w:ind w:firstLine="709"/>
        <w:jc w:val="both"/>
        <w:outlineLvl w:val="9"/>
        <w:rPr>
          <w:lang w:val="uk-UA"/>
        </w:rPr>
      </w:pPr>
    </w:p>
    <w:p w:rsidR="00164B50" w:rsidRPr="00F61AB0" w:rsidRDefault="00164B50" w:rsidP="00F61AB0">
      <w:pPr>
        <w:pStyle w:val="Heading1"/>
        <w:kinsoku w:val="0"/>
        <w:overflowPunct w:val="0"/>
        <w:ind w:firstLine="709"/>
        <w:jc w:val="center"/>
        <w:outlineLvl w:val="9"/>
        <w:rPr>
          <w:b w:val="0"/>
          <w:bCs w:val="0"/>
          <w:i w:val="0"/>
          <w:iCs w:val="0"/>
          <w:lang w:val="uk-UA"/>
        </w:rPr>
      </w:pPr>
      <w:r w:rsidRPr="00F61AB0">
        <w:rPr>
          <w:lang w:val="uk-UA"/>
        </w:rPr>
        <w:t>Франція</w:t>
      </w:r>
    </w:p>
    <w:p w:rsidR="00164B50" w:rsidRPr="00F61AB0" w:rsidRDefault="00F61CB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В </w:t>
      </w:r>
      <w:r w:rsidR="00164B50" w:rsidRPr="00F61AB0">
        <w:rPr>
          <w:lang w:val="uk-UA"/>
        </w:rPr>
        <w:t>цей період Франція пройшла через випробування</w:t>
      </w:r>
      <w:r w:rsidRPr="00F61AB0">
        <w:rPr>
          <w:lang w:val="uk-UA"/>
        </w:rPr>
        <w:t xml:space="preserve"> </w:t>
      </w:r>
      <w:r w:rsidR="00164B50" w:rsidRPr="00F61AB0">
        <w:rPr>
          <w:lang w:val="uk-UA"/>
        </w:rPr>
        <w:t>Паризькою Комуною (1871 р.).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У кінці XIX – початку XX ст. бухгалтерський облік досяг у цій країні свого значного розвитку. Панівним напрямком був економічний. Його розвивали такі вчені: П. Ж. Прудон, Р. П. </w:t>
      </w:r>
      <w:proofErr w:type="spellStart"/>
      <w:r w:rsidRPr="00F61AB0">
        <w:rPr>
          <w:lang w:val="uk-UA"/>
        </w:rPr>
        <w:t>Коффі</w:t>
      </w:r>
      <w:proofErr w:type="spellEnd"/>
      <w:r w:rsidRPr="00F61AB0">
        <w:rPr>
          <w:lang w:val="uk-UA"/>
        </w:rPr>
        <w:t xml:space="preserve">, Ж. Г. </w:t>
      </w:r>
      <w:proofErr w:type="spellStart"/>
      <w:r w:rsidRPr="00F61AB0">
        <w:rPr>
          <w:lang w:val="uk-UA"/>
        </w:rPr>
        <w:t>Курсель-Сенель</w:t>
      </w:r>
      <w:proofErr w:type="spellEnd"/>
      <w:r w:rsidRPr="00F61AB0">
        <w:rPr>
          <w:lang w:val="uk-UA"/>
        </w:rPr>
        <w:t xml:space="preserve">, Л. Сей, А. </w:t>
      </w:r>
      <w:proofErr w:type="spellStart"/>
      <w:r w:rsidRPr="00F61AB0">
        <w:rPr>
          <w:lang w:val="uk-UA"/>
        </w:rPr>
        <w:t>Гільбо</w:t>
      </w:r>
      <w:proofErr w:type="spellEnd"/>
      <w:r w:rsidRPr="00F61AB0">
        <w:rPr>
          <w:lang w:val="uk-UA"/>
        </w:rPr>
        <w:t xml:space="preserve">, Е. П. </w:t>
      </w:r>
      <w:proofErr w:type="spellStart"/>
      <w:r w:rsidRPr="00F61AB0">
        <w:rPr>
          <w:lang w:val="uk-UA"/>
        </w:rPr>
        <w:t>Леоте</w:t>
      </w:r>
      <w:proofErr w:type="spellEnd"/>
      <w:r w:rsidRPr="00F61AB0">
        <w:rPr>
          <w:lang w:val="uk-UA"/>
        </w:rPr>
        <w:t>. Вони вважали, що бухгалтерський облік – політична економія підприємства. Крім того, наголошували на необхідність відокремлювати теорію від бухгалтерської практики. Досліджували такі економічні категорії в обліку як: амортизація, прибуток,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собівартість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(Л. Сей), ввели поняття</w:t>
      </w:r>
      <w:r w:rsidR="00F10248" w:rsidRPr="00F61AB0">
        <w:rPr>
          <w:lang w:val="uk-UA"/>
        </w:rPr>
        <w:t xml:space="preserve">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перманентний інвентар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, </w:t>
      </w:r>
      <w:proofErr w:type="spellStart"/>
      <w:r w:rsidRPr="00F61AB0">
        <w:rPr>
          <w:lang w:val="uk-UA"/>
        </w:rPr>
        <w:t>макрооблік</w:t>
      </w:r>
      <w:proofErr w:type="spellEnd"/>
      <w:r w:rsidRPr="00F61AB0">
        <w:rPr>
          <w:lang w:val="uk-UA"/>
        </w:rPr>
        <w:t xml:space="preserve"> (Е.П. </w:t>
      </w:r>
      <w:proofErr w:type="spellStart"/>
      <w:r w:rsidRPr="00F61AB0">
        <w:rPr>
          <w:lang w:val="uk-UA"/>
        </w:rPr>
        <w:t>Леоте</w:t>
      </w:r>
      <w:proofErr w:type="spellEnd"/>
      <w:r w:rsidRPr="00F61AB0">
        <w:rPr>
          <w:lang w:val="uk-UA"/>
        </w:rPr>
        <w:t xml:space="preserve"> і А.</w:t>
      </w:r>
      <w:r w:rsidR="00F61CB1"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Гільбо</w:t>
      </w:r>
      <w:proofErr w:type="spellEnd"/>
      <w:r w:rsidRPr="00F61AB0">
        <w:rPr>
          <w:lang w:val="uk-UA"/>
        </w:rPr>
        <w:t xml:space="preserve">), розробили вчення про широку й вузьку амортизацію (Ж.Г. </w:t>
      </w:r>
      <w:proofErr w:type="spellStart"/>
      <w:r w:rsidRPr="00F61AB0">
        <w:rPr>
          <w:lang w:val="uk-UA"/>
        </w:rPr>
        <w:t>Курсель-Сенель</w:t>
      </w:r>
      <w:proofErr w:type="spellEnd"/>
      <w:r w:rsidRPr="00F61AB0">
        <w:rPr>
          <w:lang w:val="uk-UA"/>
        </w:rPr>
        <w:t>). Удосконалювали форми рахівництва, розробили французьку форму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 xml:space="preserve">рахівництва (Р. </w:t>
      </w:r>
      <w:proofErr w:type="spellStart"/>
      <w:r w:rsidRPr="00F61AB0">
        <w:rPr>
          <w:lang w:val="uk-UA"/>
        </w:rPr>
        <w:t>Делапорт</w:t>
      </w:r>
      <w:proofErr w:type="spellEnd"/>
      <w:r w:rsidRPr="00F61AB0">
        <w:rPr>
          <w:lang w:val="uk-UA"/>
        </w:rPr>
        <w:t>).</w:t>
      </w:r>
    </w:p>
    <w:p w:rsidR="00F61AB0" w:rsidRPr="00F61AB0" w:rsidRDefault="00F61AB0" w:rsidP="00445344">
      <w:pPr>
        <w:pStyle w:val="Heading1"/>
        <w:kinsoku w:val="0"/>
        <w:overflowPunct w:val="0"/>
        <w:ind w:firstLine="709"/>
        <w:jc w:val="both"/>
        <w:outlineLvl w:val="9"/>
        <w:rPr>
          <w:lang w:val="uk-UA"/>
        </w:rPr>
      </w:pPr>
    </w:p>
    <w:p w:rsidR="00164B50" w:rsidRPr="00F61AB0" w:rsidRDefault="00164B50" w:rsidP="00F61AB0">
      <w:pPr>
        <w:pStyle w:val="Heading1"/>
        <w:kinsoku w:val="0"/>
        <w:overflowPunct w:val="0"/>
        <w:ind w:firstLine="709"/>
        <w:jc w:val="center"/>
        <w:outlineLvl w:val="9"/>
        <w:rPr>
          <w:b w:val="0"/>
          <w:bCs w:val="0"/>
          <w:i w:val="0"/>
          <w:iCs w:val="0"/>
          <w:lang w:val="uk-UA"/>
        </w:rPr>
      </w:pPr>
      <w:r w:rsidRPr="00F61AB0">
        <w:rPr>
          <w:lang w:val="uk-UA"/>
        </w:rPr>
        <w:t>Німеччина</w:t>
      </w:r>
    </w:p>
    <w:p w:rsidR="00164B50" w:rsidRPr="00F61AB0" w:rsidRDefault="00164B5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Зверніть увагу на те, що в Німеччині, Австро-Угорщині, німецькомовній частині Швейцарії (в подальшому будемо говорити про приналежність цих країн до німецької школи) розвиток теорії обліку відбувався повільними темпами. Облік як наука починає формуватися лише із середини XIX ст.</w:t>
      </w:r>
    </w:p>
    <w:p w:rsidR="00164B50" w:rsidRPr="00F61AB0" w:rsidRDefault="00164B50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Характерними особливостями обліку того часу були: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>пошук облікового змісту не в інших науках, а в самій бухгалтерії, у процедурах облікового процесу;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розуміння бухгалтерського обліку як частини господарської статистики, остання трактувалася як аналіз господарської діяльності, що здійснюється за даними обліку (Ф. </w:t>
      </w:r>
      <w:proofErr w:type="spellStart"/>
      <w:r w:rsidR="00164B50" w:rsidRPr="00F61AB0">
        <w:rPr>
          <w:lang w:val="uk-UA"/>
        </w:rPr>
        <w:t>Ляйтнер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поділ обліку на торговий і виробничий ( Б. </w:t>
      </w:r>
      <w:proofErr w:type="spellStart"/>
      <w:r w:rsidR="00164B50" w:rsidRPr="00F61AB0">
        <w:rPr>
          <w:lang w:val="uk-UA"/>
        </w:rPr>
        <w:t>Пенндорф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розвиток </w:t>
      </w:r>
      <w:proofErr w:type="spellStart"/>
      <w:r w:rsidR="00164B50" w:rsidRPr="00F61AB0">
        <w:rPr>
          <w:lang w:val="uk-UA"/>
        </w:rPr>
        <w:t>балансоведення</w:t>
      </w:r>
      <w:proofErr w:type="spellEnd"/>
      <w:r w:rsidR="00164B50" w:rsidRPr="00F61AB0">
        <w:rPr>
          <w:lang w:val="uk-UA"/>
        </w:rPr>
        <w:t xml:space="preserve"> (І. </w:t>
      </w:r>
      <w:proofErr w:type="spellStart"/>
      <w:r w:rsidR="00164B50" w:rsidRPr="00F61AB0">
        <w:rPr>
          <w:lang w:val="uk-UA"/>
        </w:rPr>
        <w:t>Шер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розвиток основних видів балансу: динамічний (Е. </w:t>
      </w:r>
      <w:proofErr w:type="spellStart"/>
      <w:r w:rsidR="00164B50" w:rsidRPr="00F61AB0">
        <w:rPr>
          <w:lang w:val="uk-UA"/>
        </w:rPr>
        <w:t>Шмаленбах</w:t>
      </w:r>
      <w:proofErr w:type="spellEnd"/>
      <w:r w:rsidR="00164B50" w:rsidRPr="00F61AB0">
        <w:rPr>
          <w:lang w:val="uk-UA"/>
        </w:rPr>
        <w:t>, Е.</w:t>
      </w:r>
      <w:r w:rsidR="00F61AB0" w:rsidRPr="00F61AB0">
        <w:rPr>
          <w:lang w:val="uk-UA"/>
        </w:rPr>
        <w:t> </w:t>
      </w:r>
      <w:proofErr w:type="spellStart"/>
      <w:r w:rsidR="00164B50" w:rsidRPr="00F61AB0">
        <w:rPr>
          <w:lang w:val="uk-UA"/>
        </w:rPr>
        <w:t>Косіоль</w:t>
      </w:r>
      <w:proofErr w:type="spellEnd"/>
      <w:r w:rsidR="00164B50" w:rsidRPr="00F61AB0">
        <w:rPr>
          <w:lang w:val="uk-UA"/>
        </w:rPr>
        <w:t xml:space="preserve">), статичний (М. </w:t>
      </w:r>
      <w:proofErr w:type="spellStart"/>
      <w:r w:rsidR="00164B50" w:rsidRPr="00F61AB0">
        <w:rPr>
          <w:lang w:val="uk-UA"/>
        </w:rPr>
        <w:t>Берлінер</w:t>
      </w:r>
      <w:proofErr w:type="spellEnd"/>
      <w:r w:rsidR="00164B50" w:rsidRPr="00F61AB0">
        <w:rPr>
          <w:lang w:val="uk-UA"/>
        </w:rPr>
        <w:t xml:space="preserve">, Г. </w:t>
      </w:r>
      <w:proofErr w:type="spellStart"/>
      <w:r w:rsidR="00164B50" w:rsidRPr="00F61AB0">
        <w:rPr>
          <w:lang w:val="uk-UA"/>
        </w:rPr>
        <w:t>Нікліш</w:t>
      </w:r>
      <w:proofErr w:type="spellEnd"/>
      <w:r w:rsidR="00164B50" w:rsidRPr="00F61AB0">
        <w:rPr>
          <w:lang w:val="uk-UA"/>
        </w:rPr>
        <w:t>), синтез динамічного і статичного (Ф. Шмідт);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класифікація і розвиток методів оцінки (Ф. </w:t>
      </w:r>
      <w:proofErr w:type="spellStart"/>
      <w:r w:rsidR="00164B50" w:rsidRPr="00F61AB0">
        <w:rPr>
          <w:lang w:val="uk-UA"/>
        </w:rPr>
        <w:t>Ляйтнер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lastRenderedPageBreak/>
        <w:t xml:space="preserve">- </w:t>
      </w:r>
      <w:r w:rsidR="00164B50" w:rsidRPr="00F61AB0">
        <w:rPr>
          <w:lang w:val="uk-UA"/>
        </w:rPr>
        <w:t xml:space="preserve">розвиток суб’єктивістського підходу щодо оцінки (І. </w:t>
      </w:r>
      <w:proofErr w:type="spellStart"/>
      <w:r w:rsidR="00164B50" w:rsidRPr="00F61AB0">
        <w:rPr>
          <w:lang w:val="uk-UA"/>
        </w:rPr>
        <w:t>Крайбіг</w:t>
      </w:r>
      <w:proofErr w:type="spellEnd"/>
      <w:r w:rsidR="00164B50" w:rsidRPr="00F61AB0">
        <w:rPr>
          <w:lang w:val="uk-UA"/>
        </w:rPr>
        <w:t xml:space="preserve">, В. </w:t>
      </w:r>
      <w:proofErr w:type="spellStart"/>
      <w:r w:rsidR="00164B50" w:rsidRPr="00F61AB0">
        <w:rPr>
          <w:lang w:val="uk-UA"/>
        </w:rPr>
        <w:t>Ле-Кутр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розвиток теорії двох рядів рахунків (Ф. </w:t>
      </w:r>
      <w:proofErr w:type="spellStart"/>
      <w:r w:rsidR="00164B50" w:rsidRPr="00F61AB0">
        <w:rPr>
          <w:lang w:val="uk-UA"/>
        </w:rPr>
        <w:t>Гюглі</w:t>
      </w:r>
      <w:proofErr w:type="spellEnd"/>
      <w:r w:rsidR="00164B50" w:rsidRPr="00F61AB0">
        <w:rPr>
          <w:lang w:val="uk-UA"/>
        </w:rPr>
        <w:t xml:space="preserve">, І. </w:t>
      </w:r>
      <w:proofErr w:type="spellStart"/>
      <w:r w:rsidR="00164B50" w:rsidRPr="00F61AB0">
        <w:rPr>
          <w:lang w:val="uk-UA"/>
        </w:rPr>
        <w:t>Шер</w:t>
      </w:r>
      <w:proofErr w:type="spellEnd"/>
      <w:r w:rsidR="00164B50" w:rsidRPr="00F61AB0">
        <w:rPr>
          <w:lang w:val="uk-UA"/>
        </w:rPr>
        <w:t xml:space="preserve">, І. </w:t>
      </w:r>
      <w:proofErr w:type="spellStart"/>
      <w:r w:rsidR="00164B50" w:rsidRPr="00F61AB0">
        <w:rPr>
          <w:lang w:val="uk-UA"/>
        </w:rPr>
        <w:t>Крайбіг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удосконалення планів рахунків (І. </w:t>
      </w:r>
      <w:proofErr w:type="spellStart"/>
      <w:r w:rsidR="00164B50" w:rsidRPr="00F61AB0">
        <w:rPr>
          <w:lang w:val="uk-UA"/>
        </w:rPr>
        <w:t>Шер</w:t>
      </w:r>
      <w:proofErr w:type="spellEnd"/>
      <w:r w:rsidR="00164B50" w:rsidRPr="00F61AB0">
        <w:rPr>
          <w:lang w:val="uk-UA"/>
        </w:rPr>
        <w:t xml:space="preserve">, Е. </w:t>
      </w:r>
      <w:proofErr w:type="spellStart"/>
      <w:r w:rsidR="00164B50" w:rsidRPr="00F61AB0">
        <w:rPr>
          <w:lang w:val="uk-UA"/>
        </w:rPr>
        <w:t>Шмаленбах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розвиток методів нарахування амортизації (Е. </w:t>
      </w:r>
      <w:proofErr w:type="spellStart"/>
      <w:r w:rsidR="00164B50" w:rsidRPr="00F61AB0">
        <w:rPr>
          <w:lang w:val="uk-UA"/>
        </w:rPr>
        <w:t>Шмаленбах</w:t>
      </w:r>
      <w:proofErr w:type="spellEnd"/>
      <w:r w:rsidR="00164B50" w:rsidRPr="00F61AB0">
        <w:rPr>
          <w:lang w:val="uk-UA"/>
        </w:rPr>
        <w:t xml:space="preserve">, П. </w:t>
      </w:r>
      <w:proofErr w:type="spellStart"/>
      <w:r w:rsidR="00164B50" w:rsidRPr="00F61AB0">
        <w:rPr>
          <w:lang w:val="uk-UA"/>
        </w:rPr>
        <w:t>Герстнер</w:t>
      </w:r>
      <w:proofErr w:type="spellEnd"/>
      <w:r w:rsidR="00164B50" w:rsidRPr="00F61AB0">
        <w:rPr>
          <w:lang w:val="uk-UA"/>
        </w:rPr>
        <w:t xml:space="preserve">, І. </w:t>
      </w:r>
      <w:proofErr w:type="spellStart"/>
      <w:r w:rsidR="00164B50" w:rsidRPr="00F61AB0">
        <w:rPr>
          <w:lang w:val="uk-UA"/>
        </w:rPr>
        <w:t>Крайбіг</w:t>
      </w:r>
      <w:proofErr w:type="spellEnd"/>
      <w:r w:rsidR="00164B50" w:rsidRPr="00F61AB0">
        <w:rPr>
          <w:lang w:val="uk-UA"/>
        </w:rPr>
        <w:t xml:space="preserve">, А. </w:t>
      </w:r>
      <w:proofErr w:type="spellStart"/>
      <w:r w:rsidR="00164B50" w:rsidRPr="00F61AB0">
        <w:rPr>
          <w:lang w:val="uk-UA"/>
        </w:rPr>
        <w:t>Кальмес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розвиток теорії калькуляції (А. </w:t>
      </w:r>
      <w:proofErr w:type="spellStart"/>
      <w:r w:rsidR="00164B50" w:rsidRPr="00F61AB0">
        <w:rPr>
          <w:lang w:val="uk-UA"/>
        </w:rPr>
        <w:t>Кальмес</w:t>
      </w:r>
      <w:proofErr w:type="spellEnd"/>
      <w:r w:rsidR="00164B50" w:rsidRPr="00F61AB0">
        <w:rPr>
          <w:lang w:val="uk-UA"/>
        </w:rPr>
        <w:t xml:space="preserve">, Ф. </w:t>
      </w:r>
      <w:proofErr w:type="spellStart"/>
      <w:r w:rsidR="00164B50" w:rsidRPr="00F61AB0">
        <w:rPr>
          <w:lang w:val="uk-UA"/>
        </w:rPr>
        <w:t>Ляйтнер</w:t>
      </w:r>
      <w:proofErr w:type="spellEnd"/>
      <w:r w:rsidR="00164B50" w:rsidRPr="00F61AB0">
        <w:rPr>
          <w:lang w:val="uk-UA"/>
        </w:rPr>
        <w:t xml:space="preserve">, І. </w:t>
      </w:r>
      <w:proofErr w:type="spellStart"/>
      <w:r w:rsidR="00164B50" w:rsidRPr="00F61AB0">
        <w:rPr>
          <w:lang w:val="uk-UA"/>
        </w:rPr>
        <w:t>Шер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- </w:t>
      </w:r>
      <w:r w:rsidR="00164B50" w:rsidRPr="00F61AB0">
        <w:rPr>
          <w:lang w:val="uk-UA"/>
        </w:rPr>
        <w:t xml:space="preserve">аналіз господарської діяльності і аналіз балансу (І. </w:t>
      </w:r>
      <w:proofErr w:type="spellStart"/>
      <w:r w:rsidR="00164B50" w:rsidRPr="00F61AB0">
        <w:rPr>
          <w:lang w:val="uk-UA"/>
        </w:rPr>
        <w:t>Шер</w:t>
      </w:r>
      <w:proofErr w:type="spellEnd"/>
      <w:r w:rsidR="00164B50" w:rsidRPr="00F61AB0">
        <w:rPr>
          <w:lang w:val="uk-UA"/>
        </w:rPr>
        <w:t xml:space="preserve">, Ф. </w:t>
      </w:r>
      <w:proofErr w:type="spellStart"/>
      <w:r w:rsidR="00164B50" w:rsidRPr="00F61AB0">
        <w:rPr>
          <w:lang w:val="uk-UA"/>
        </w:rPr>
        <w:t>Ляйтнер</w:t>
      </w:r>
      <w:proofErr w:type="spellEnd"/>
      <w:r w:rsidR="00164B50" w:rsidRPr="00F61AB0">
        <w:rPr>
          <w:lang w:val="uk-UA"/>
        </w:rPr>
        <w:t>, П.</w:t>
      </w:r>
      <w:r w:rsidR="00F61AB0" w:rsidRPr="00F61AB0">
        <w:rPr>
          <w:lang w:val="uk-UA"/>
        </w:rPr>
        <w:t> </w:t>
      </w:r>
      <w:proofErr w:type="spellStart"/>
      <w:r w:rsidR="00164B50" w:rsidRPr="00F61AB0">
        <w:rPr>
          <w:lang w:val="uk-UA"/>
        </w:rPr>
        <w:t>Герстнер</w:t>
      </w:r>
      <w:proofErr w:type="spellEnd"/>
      <w:r w:rsidR="00164B50" w:rsidRPr="00F61AB0">
        <w:rPr>
          <w:lang w:val="uk-UA"/>
        </w:rPr>
        <w:t>);</w:t>
      </w:r>
    </w:p>
    <w:p w:rsidR="00164B50" w:rsidRPr="00F61AB0" w:rsidRDefault="00164B50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-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виникнення інституту бухгалтерів-ревізорів (1884, Німеччина).</w:t>
      </w:r>
    </w:p>
    <w:p w:rsidR="00F61AB0" w:rsidRPr="00F61AB0" w:rsidRDefault="00F61AB0" w:rsidP="00445344">
      <w:pPr>
        <w:pStyle w:val="Heading1"/>
        <w:kinsoku w:val="0"/>
        <w:overflowPunct w:val="0"/>
        <w:ind w:firstLine="709"/>
        <w:jc w:val="both"/>
        <w:outlineLvl w:val="9"/>
        <w:rPr>
          <w:lang w:val="uk-UA"/>
        </w:rPr>
      </w:pPr>
    </w:p>
    <w:p w:rsidR="00FF03C1" w:rsidRPr="00F61AB0" w:rsidRDefault="00FF03C1" w:rsidP="00F61AB0">
      <w:pPr>
        <w:pStyle w:val="Heading1"/>
        <w:kinsoku w:val="0"/>
        <w:overflowPunct w:val="0"/>
        <w:ind w:firstLine="709"/>
        <w:jc w:val="center"/>
        <w:outlineLvl w:val="9"/>
        <w:rPr>
          <w:b w:val="0"/>
          <w:bCs w:val="0"/>
          <w:i w:val="0"/>
          <w:iCs w:val="0"/>
          <w:lang w:val="uk-UA"/>
        </w:rPr>
      </w:pPr>
      <w:r w:rsidRPr="00F61AB0">
        <w:rPr>
          <w:lang w:val="uk-UA"/>
        </w:rPr>
        <w:t>Англомовні країни (Англія, США)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Зверніть увагу на те, що характерними особливостями обліку того часу було те, що в Англії в кінці XIX ст. переважали праці з викладенням не теорії, а переважно практики рахівництва. Вчених цікавили не наукові основи обліку, а практичні прийоми обліку. Автори праць лише описували досягнення практики. Отже, в обліку переважав позитивізм. Це призвело до появи організаційних принципів обліку: поділ праці, локалізація інформації, конкуренція в контролі, дієвість бухгалтерії, методологічна незалежність, психологічний клімат.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Слід зазначити, що теорія обліку не відрізнялась глибиною досліджень. У ті часи була поширена персоніфікація (кожний рахунок трактувався як жива людина, відповідна персона). Згодом кожний рахунок почали розглядати як екран, за допомогою якого спостерігають за поведінкою службовців (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Товари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– комірник,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Каса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– касир,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Основні засоби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– комендант). Цей аспект отримав назву персоналізація.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Крім того, в обліку розглядалися такі питання: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1) </w:t>
      </w:r>
      <w:r w:rsidR="00FF03C1" w:rsidRPr="00F61AB0">
        <w:rPr>
          <w:lang w:val="uk-UA"/>
        </w:rPr>
        <w:t xml:space="preserve">оцінка значення рахунку </w:t>
      </w:r>
      <w:r w:rsidR="00F61AB0" w:rsidRPr="00F61AB0">
        <w:rPr>
          <w:lang w:val="uk-UA"/>
        </w:rPr>
        <w:t>«</w:t>
      </w:r>
      <w:r w:rsidR="00FF03C1" w:rsidRPr="00F61AB0">
        <w:rPr>
          <w:lang w:val="uk-UA"/>
        </w:rPr>
        <w:t>Капітал</w:t>
      </w:r>
      <w:r w:rsidR="00F61AB0" w:rsidRPr="00F61AB0">
        <w:rPr>
          <w:lang w:val="uk-UA"/>
        </w:rPr>
        <w:t>»</w:t>
      </w:r>
      <w:r w:rsidR="00FF03C1" w:rsidRPr="00F61AB0">
        <w:rPr>
          <w:lang w:val="uk-UA"/>
        </w:rPr>
        <w:t xml:space="preserve"> як центрального в системі рахунків (Дж. В. </w:t>
      </w:r>
      <w:proofErr w:type="spellStart"/>
      <w:r w:rsidR="00FF03C1" w:rsidRPr="00F61AB0">
        <w:rPr>
          <w:lang w:val="uk-UA"/>
        </w:rPr>
        <w:t>Фультон</w:t>
      </w:r>
      <w:proofErr w:type="spellEnd"/>
      <w:r w:rsidR="00FF03C1" w:rsidRPr="00F61AB0">
        <w:rPr>
          <w:lang w:val="uk-UA"/>
        </w:rPr>
        <w:t>);</w:t>
      </w:r>
    </w:p>
    <w:p w:rsidR="00FF03C1" w:rsidRPr="00F61AB0" w:rsidRDefault="00F61CB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2) </w:t>
      </w:r>
      <w:r w:rsidR="00FF03C1" w:rsidRPr="00F61AB0">
        <w:rPr>
          <w:lang w:val="uk-UA"/>
        </w:rPr>
        <w:t>класифікація вартостей, з яких виводилася класифікація рахунків (Е.Г.</w:t>
      </w:r>
      <w:r w:rsidR="00F61AB0" w:rsidRPr="00F61AB0">
        <w:rPr>
          <w:lang w:val="uk-UA"/>
        </w:rPr>
        <w:t> </w:t>
      </w:r>
      <w:proofErr w:type="spellStart"/>
      <w:r w:rsidR="00FF03C1" w:rsidRPr="00F61AB0">
        <w:rPr>
          <w:lang w:val="uk-UA"/>
        </w:rPr>
        <w:t>Фолсом</w:t>
      </w:r>
      <w:proofErr w:type="spellEnd"/>
      <w:r w:rsidR="00FF03C1" w:rsidRPr="00F61AB0">
        <w:rPr>
          <w:lang w:val="uk-UA"/>
        </w:rPr>
        <w:t>);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3) </w:t>
      </w:r>
      <w:r w:rsidR="00FF03C1" w:rsidRPr="00F61AB0">
        <w:rPr>
          <w:lang w:val="uk-UA"/>
        </w:rPr>
        <w:t>розгляд прибутку як приросту активу (Е. Купер);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4) </w:t>
      </w:r>
      <w:r w:rsidR="00FF03C1" w:rsidRPr="00F61AB0">
        <w:rPr>
          <w:lang w:val="uk-UA"/>
        </w:rPr>
        <w:t>оцінка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прибутку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й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об’єктів,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що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обліковуються,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>з</w:t>
      </w:r>
      <w:r w:rsidR="00F10248" w:rsidRPr="00F61AB0">
        <w:rPr>
          <w:lang w:val="uk-UA"/>
        </w:rPr>
        <w:t xml:space="preserve"> </w:t>
      </w:r>
      <w:r w:rsidR="00FF03C1" w:rsidRPr="00F61AB0">
        <w:rPr>
          <w:lang w:val="uk-UA"/>
        </w:rPr>
        <w:t xml:space="preserve">первинних документів (Т. </w:t>
      </w:r>
      <w:proofErr w:type="spellStart"/>
      <w:r w:rsidR="00FF03C1" w:rsidRPr="00F61AB0">
        <w:rPr>
          <w:lang w:val="uk-UA"/>
        </w:rPr>
        <w:t>Вельтон</w:t>
      </w:r>
      <w:proofErr w:type="spellEnd"/>
      <w:r w:rsidR="00FF03C1" w:rsidRPr="00F61AB0">
        <w:rPr>
          <w:lang w:val="uk-UA"/>
        </w:rPr>
        <w:t>);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5) </w:t>
      </w:r>
      <w:r w:rsidR="00FF03C1" w:rsidRPr="00F61AB0">
        <w:rPr>
          <w:lang w:val="uk-UA"/>
        </w:rPr>
        <w:t xml:space="preserve">розгляд балансу як засобу розрахунку прибутку (Л.Р. </w:t>
      </w:r>
      <w:proofErr w:type="spellStart"/>
      <w:r w:rsidR="00FF03C1" w:rsidRPr="00F61AB0">
        <w:rPr>
          <w:lang w:val="uk-UA"/>
        </w:rPr>
        <w:t>Діксі</w:t>
      </w:r>
      <w:proofErr w:type="spellEnd"/>
      <w:r w:rsidR="00FF03C1" w:rsidRPr="00F61AB0">
        <w:rPr>
          <w:lang w:val="uk-UA"/>
        </w:rPr>
        <w:t>);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6) </w:t>
      </w:r>
      <w:r w:rsidR="00FF03C1" w:rsidRPr="00F61AB0">
        <w:rPr>
          <w:lang w:val="uk-UA"/>
        </w:rPr>
        <w:t xml:space="preserve">розвиток і поширення аудиту (Л.Р. </w:t>
      </w:r>
      <w:proofErr w:type="spellStart"/>
      <w:r w:rsidR="00FF03C1" w:rsidRPr="00F61AB0">
        <w:rPr>
          <w:lang w:val="uk-UA"/>
        </w:rPr>
        <w:t>Діксі</w:t>
      </w:r>
      <w:proofErr w:type="spellEnd"/>
      <w:r w:rsidR="00FF03C1" w:rsidRPr="00F61AB0">
        <w:rPr>
          <w:lang w:val="uk-UA"/>
        </w:rPr>
        <w:t>);</w:t>
      </w:r>
    </w:p>
    <w:p w:rsidR="00FF03C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7) </w:t>
      </w:r>
      <w:r w:rsidR="00FF03C1" w:rsidRPr="00F61AB0">
        <w:rPr>
          <w:lang w:val="uk-UA"/>
        </w:rPr>
        <w:t xml:space="preserve">розгляд видів фальсифікації обліку (А.Т. </w:t>
      </w:r>
      <w:proofErr w:type="spellStart"/>
      <w:r w:rsidR="00FF03C1" w:rsidRPr="00F61AB0">
        <w:rPr>
          <w:lang w:val="uk-UA"/>
        </w:rPr>
        <w:t>Ватсон</w:t>
      </w:r>
      <w:proofErr w:type="spellEnd"/>
      <w:r w:rsidR="00FF03C1" w:rsidRPr="00F61AB0">
        <w:rPr>
          <w:lang w:val="uk-UA"/>
        </w:rPr>
        <w:t>);</w:t>
      </w:r>
    </w:p>
    <w:p w:rsidR="00F61CB1" w:rsidRPr="00F61AB0" w:rsidRDefault="00F61CB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8) </w:t>
      </w:r>
      <w:r w:rsidR="00FF03C1" w:rsidRPr="00F61AB0">
        <w:rPr>
          <w:lang w:val="uk-UA"/>
        </w:rPr>
        <w:t xml:space="preserve">розвиток бухгалтерської експертизи (Л.Р. </w:t>
      </w:r>
      <w:proofErr w:type="spellStart"/>
      <w:r w:rsidR="00FF03C1" w:rsidRPr="00F61AB0">
        <w:rPr>
          <w:lang w:val="uk-UA"/>
        </w:rPr>
        <w:t>Діксі</w:t>
      </w:r>
      <w:proofErr w:type="spellEnd"/>
      <w:r w:rsidR="00FF03C1" w:rsidRPr="00F61AB0">
        <w:rPr>
          <w:lang w:val="uk-UA"/>
        </w:rPr>
        <w:t xml:space="preserve">, Ф. </w:t>
      </w:r>
      <w:proofErr w:type="spellStart"/>
      <w:r w:rsidR="00FF03C1" w:rsidRPr="00F61AB0">
        <w:rPr>
          <w:lang w:val="uk-UA"/>
        </w:rPr>
        <w:t>Пікслей</w:t>
      </w:r>
      <w:proofErr w:type="spellEnd"/>
      <w:r w:rsidR="00FF03C1" w:rsidRPr="00F61AB0">
        <w:rPr>
          <w:lang w:val="uk-UA"/>
        </w:rPr>
        <w:t xml:space="preserve">). </w:t>
      </w:r>
    </w:p>
    <w:p w:rsidR="00FF03C1" w:rsidRPr="00F61AB0" w:rsidRDefault="00FF03C1" w:rsidP="00F61CB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Важливе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місце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в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обліку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займали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такі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питання,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як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нарахування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амортизації,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розвиток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систем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контролю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заробітної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плати,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розвиток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фінансового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обліку,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розробка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нових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методів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оцінки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виробничих</w:t>
      </w:r>
      <w:r w:rsidR="00F10248" w:rsidRPr="00F61AB0">
        <w:rPr>
          <w:lang w:val="uk-UA"/>
        </w:rPr>
        <w:t xml:space="preserve"> </w:t>
      </w:r>
      <w:r w:rsidRPr="00F61AB0">
        <w:rPr>
          <w:lang w:val="uk-UA"/>
        </w:rPr>
        <w:t>запасів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(ЛІФО, ФІФО, НІФО).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Зверніть увагу, що в США першим, хто усвідомив необхідність теорії обліку був В.Е. Патон. Він також був автором перших бухгалтерських стандартів. Також слід звернути увагу на досягнення творця наукової </w:t>
      </w:r>
      <w:r w:rsidRPr="00F61AB0">
        <w:rPr>
          <w:lang w:val="uk-UA"/>
        </w:rPr>
        <w:lastRenderedPageBreak/>
        <w:t xml:space="preserve">бухгалтерії в Америці – Ч. Є. </w:t>
      </w:r>
      <w:proofErr w:type="spellStart"/>
      <w:r w:rsidRPr="00F61AB0">
        <w:rPr>
          <w:lang w:val="uk-UA"/>
        </w:rPr>
        <w:t>Шпруга</w:t>
      </w:r>
      <w:proofErr w:type="spellEnd"/>
      <w:r w:rsidRPr="00F61AB0">
        <w:rPr>
          <w:lang w:val="uk-UA"/>
        </w:rPr>
        <w:t>, який першим викладав в університетах курс бухгалтерського обліку.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Значним досягненням американських авторів було наукове обґрунтування управлінського обліку (Роберт Антоні). Крім того, американські автори велику увагу приділяли обліку витрат і калькулюванню собівартості (Ч. </w:t>
      </w:r>
      <w:proofErr w:type="spellStart"/>
      <w:r w:rsidRPr="00F61AB0">
        <w:rPr>
          <w:lang w:val="uk-UA"/>
        </w:rPr>
        <w:t>Гаррісон</w:t>
      </w:r>
      <w:proofErr w:type="spellEnd"/>
      <w:r w:rsidRPr="00F61AB0">
        <w:rPr>
          <w:lang w:val="uk-UA"/>
        </w:rPr>
        <w:t xml:space="preserve">, Дж. </w:t>
      </w:r>
      <w:proofErr w:type="spellStart"/>
      <w:r w:rsidRPr="00F61AB0">
        <w:rPr>
          <w:lang w:val="uk-UA"/>
        </w:rPr>
        <w:t>Харріс</w:t>
      </w:r>
      <w:proofErr w:type="spellEnd"/>
      <w:r w:rsidRPr="00F61AB0">
        <w:rPr>
          <w:lang w:val="uk-UA"/>
        </w:rPr>
        <w:t>).</w:t>
      </w:r>
    </w:p>
    <w:p w:rsidR="00F61AB0" w:rsidRPr="00F61AB0" w:rsidRDefault="00F61AB0" w:rsidP="00445344">
      <w:pPr>
        <w:pStyle w:val="Heading1"/>
        <w:kinsoku w:val="0"/>
        <w:overflowPunct w:val="0"/>
        <w:ind w:firstLine="709"/>
        <w:jc w:val="both"/>
        <w:outlineLvl w:val="9"/>
        <w:rPr>
          <w:lang w:val="uk-UA"/>
        </w:rPr>
      </w:pPr>
    </w:p>
    <w:p w:rsidR="00FF03C1" w:rsidRPr="00F61AB0" w:rsidRDefault="00FF03C1" w:rsidP="00F61AB0">
      <w:pPr>
        <w:pStyle w:val="Heading1"/>
        <w:kinsoku w:val="0"/>
        <w:overflowPunct w:val="0"/>
        <w:ind w:firstLine="709"/>
        <w:jc w:val="center"/>
        <w:outlineLvl w:val="9"/>
        <w:rPr>
          <w:b w:val="0"/>
          <w:bCs w:val="0"/>
          <w:i w:val="0"/>
          <w:iCs w:val="0"/>
          <w:lang w:val="uk-UA"/>
        </w:rPr>
      </w:pPr>
      <w:r w:rsidRPr="00F61AB0">
        <w:rPr>
          <w:lang w:val="uk-UA"/>
        </w:rPr>
        <w:t>Росія</w:t>
      </w:r>
    </w:p>
    <w:p w:rsidR="00FF03C1" w:rsidRPr="00F61AB0" w:rsidRDefault="00F61AB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FF03C1" w:rsidRPr="00F61AB0">
        <w:rPr>
          <w:lang w:val="uk-UA"/>
        </w:rPr>
        <w:t xml:space="preserve"> Росії бухгалтерський облік як наука починає формуватися з другої половини XIX ст. У цей час у зв’язку зі збільшенням товарного виробництва набула широкого розповсюдження подвійна бухгалтерія. Тому більшість наукових робіт була присвячена впровадженню й поширенню подвійної бухгалтерії в Росії.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До перших праць із теорії та методології обліку в Росії слід віднести роботи московського вченого О.В. Прокоф’єва. Найбільш популярною була його праця: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 xml:space="preserve">Курс </w:t>
      </w:r>
      <w:proofErr w:type="spellStart"/>
      <w:r w:rsidRPr="00F61AB0">
        <w:rPr>
          <w:lang w:val="uk-UA"/>
        </w:rPr>
        <w:t>двойной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бухгалтерии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(1883 р.). У цій роботі автор надав практичні вказівки для вивчення техніки облікових записів у Росії.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Слід зазначити, що подвійна бухгалтерія в Росії розповсюджувалася також і на інші галузі, наприклад, у книгах П. Преображенського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Сельское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і Д. Шипова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 xml:space="preserve">Порядок </w:t>
      </w:r>
      <w:proofErr w:type="spellStart"/>
      <w:r w:rsidRPr="00F61AB0">
        <w:rPr>
          <w:lang w:val="uk-UA"/>
        </w:rPr>
        <w:t>сельского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счетоводства</w:t>
      </w:r>
      <w:proofErr w:type="spellEnd"/>
      <w:r w:rsidRPr="00F61AB0">
        <w:rPr>
          <w:lang w:val="uk-UA"/>
        </w:rPr>
        <w:t xml:space="preserve"> по </w:t>
      </w:r>
      <w:proofErr w:type="spellStart"/>
      <w:r w:rsidRPr="00F61AB0">
        <w:rPr>
          <w:lang w:val="uk-UA"/>
        </w:rPr>
        <w:t>двойному</w:t>
      </w:r>
      <w:proofErr w:type="spellEnd"/>
      <w:r w:rsidRPr="00F61AB0">
        <w:rPr>
          <w:lang w:val="uk-UA"/>
        </w:rPr>
        <w:t xml:space="preserve"> способу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(1855 р.), І. </w:t>
      </w:r>
      <w:proofErr w:type="spellStart"/>
      <w:r w:rsidRPr="00F61AB0">
        <w:rPr>
          <w:lang w:val="uk-UA"/>
        </w:rPr>
        <w:t>Пестржецького</w:t>
      </w:r>
      <w:proofErr w:type="spellEnd"/>
      <w:r w:rsidRPr="00F61AB0">
        <w:rPr>
          <w:lang w:val="uk-UA"/>
        </w:rPr>
        <w:t xml:space="preserve">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Сельскохозяйственное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(1864 р.) була описана практика обліку в сільському господарстві.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Багато книг виходило і з банківського обліку, серед яких праця В. Добролюбова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Банковская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бухгалтерия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(1864 р.), П.І. </w:t>
      </w:r>
      <w:proofErr w:type="spellStart"/>
      <w:r w:rsidRPr="00F61AB0">
        <w:rPr>
          <w:lang w:val="uk-UA"/>
        </w:rPr>
        <w:t>Рейнбота</w:t>
      </w:r>
      <w:proofErr w:type="spellEnd"/>
      <w:r w:rsidRPr="00F61AB0">
        <w:rPr>
          <w:lang w:val="uk-UA"/>
        </w:rPr>
        <w:t xml:space="preserve">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Банковское</w:t>
      </w:r>
      <w:proofErr w:type="spellEnd"/>
      <w:r w:rsidR="00F61CB1"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>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Надзвичайною популярністю користувалися також і такі праці П.І. </w:t>
      </w:r>
      <w:proofErr w:type="spellStart"/>
      <w:r w:rsidRPr="00F61AB0">
        <w:rPr>
          <w:lang w:val="uk-UA"/>
        </w:rPr>
        <w:t>Рейнбота</w:t>
      </w:r>
      <w:proofErr w:type="spellEnd"/>
      <w:r w:rsidRPr="00F61AB0">
        <w:rPr>
          <w:lang w:val="uk-UA"/>
        </w:rPr>
        <w:t xml:space="preserve">, як: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Полный</w:t>
      </w:r>
      <w:proofErr w:type="spellEnd"/>
      <w:r w:rsidRPr="00F61AB0">
        <w:rPr>
          <w:lang w:val="uk-UA"/>
        </w:rPr>
        <w:t xml:space="preserve"> курс </w:t>
      </w:r>
      <w:proofErr w:type="spellStart"/>
      <w:r w:rsidRPr="00F61AB0">
        <w:rPr>
          <w:lang w:val="uk-UA"/>
        </w:rPr>
        <w:t>коммерческой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бухгалтерии</w:t>
      </w:r>
      <w:proofErr w:type="spellEnd"/>
      <w:r w:rsidRPr="00F61AB0">
        <w:rPr>
          <w:lang w:val="uk-UA"/>
        </w:rPr>
        <w:t xml:space="preserve"> по </w:t>
      </w:r>
      <w:proofErr w:type="spellStart"/>
      <w:r w:rsidRPr="00F61AB0">
        <w:rPr>
          <w:lang w:val="uk-UA"/>
        </w:rPr>
        <w:t>простой</w:t>
      </w:r>
      <w:proofErr w:type="spellEnd"/>
      <w:r w:rsidRPr="00F61AB0">
        <w:rPr>
          <w:lang w:val="uk-UA"/>
        </w:rPr>
        <w:t xml:space="preserve"> и </w:t>
      </w:r>
      <w:proofErr w:type="spellStart"/>
      <w:r w:rsidRPr="00F61AB0">
        <w:rPr>
          <w:lang w:val="uk-UA"/>
        </w:rPr>
        <w:t>двойной</w:t>
      </w:r>
      <w:proofErr w:type="spellEnd"/>
      <w:r w:rsidRPr="00F61AB0">
        <w:rPr>
          <w:lang w:val="uk-UA"/>
        </w:rPr>
        <w:t xml:space="preserve"> системам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(1866 р.), в якій було викладено порядок ведення облікових книг і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Фабричное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(1875 р.), що була присвячена промисловому обліку.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Зверніть увагу, що характерною особливістю обліку цих часів був пошук ученими з бухгалтерів інших, крім подвійної, систем обліку. Так, у 1870 р. Ф.В.</w:t>
      </w:r>
      <w:r w:rsidR="00F61AB0">
        <w:rPr>
          <w:lang w:val="uk-UA"/>
        </w:rPr>
        <w:t> </w:t>
      </w:r>
      <w:proofErr w:type="spellStart"/>
      <w:r w:rsidRPr="00F61AB0">
        <w:rPr>
          <w:lang w:val="uk-UA"/>
        </w:rPr>
        <w:t>Єзерський</w:t>
      </w:r>
      <w:proofErr w:type="spellEnd"/>
      <w:r w:rsidRPr="00F61AB0">
        <w:rPr>
          <w:lang w:val="uk-UA"/>
        </w:rPr>
        <w:t xml:space="preserve"> запропонував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потрійну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систему рахівництва. Суть її полягала у веденні тільки трьох рахунків: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Каса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,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Цінності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,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Капітал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і відкритті трьох регістрів обліку: Журналу, Головної книги й Звітної, що замінювала баланс. Крім цього, реєстрація фактів велася за трьома групувальними сукупностями: прибуток, видаток і залишок. На думку Ф.В. </w:t>
      </w:r>
      <w:proofErr w:type="spellStart"/>
      <w:r w:rsidRPr="00F61AB0">
        <w:rPr>
          <w:lang w:val="uk-UA"/>
        </w:rPr>
        <w:t>Єзерського</w:t>
      </w:r>
      <w:proofErr w:type="spellEnd"/>
      <w:r w:rsidRPr="00F61AB0">
        <w:rPr>
          <w:lang w:val="uk-UA"/>
        </w:rPr>
        <w:t>, запропонована ним система рахівництва давала можливість максимально збільшити точність записів і позбавитись помилок в обліку.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У кінці XIX ст. поряд із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потрійною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системою рахівництва виникла і</w:t>
      </w:r>
      <w:r w:rsidR="00F61CB1" w:rsidRPr="00F61AB0">
        <w:rPr>
          <w:lang w:val="uk-UA"/>
        </w:rPr>
        <w:t xml:space="preserve">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четвертна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система, яка була теоретично описана в роботі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Новая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четвертная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бухгалтерия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(1895 р.) І.П. Шмельовим. На відміну від потрійної системи Ф.В. </w:t>
      </w:r>
      <w:proofErr w:type="spellStart"/>
      <w:r w:rsidRPr="00F61AB0">
        <w:rPr>
          <w:lang w:val="uk-UA"/>
        </w:rPr>
        <w:t>Єзерського</w:t>
      </w:r>
      <w:proofErr w:type="spellEnd"/>
      <w:r w:rsidRPr="00F61AB0">
        <w:rPr>
          <w:lang w:val="uk-UA"/>
        </w:rPr>
        <w:t xml:space="preserve"> четвертна система передбачала здійснення обліку за </w:t>
      </w:r>
      <w:r w:rsidR="00F61AB0" w:rsidRPr="00F61AB0">
        <w:rPr>
          <w:lang w:val="uk-UA"/>
        </w:rPr>
        <w:t>чотирма</w:t>
      </w:r>
      <w:r w:rsidRPr="00F61AB0">
        <w:rPr>
          <w:lang w:val="uk-UA"/>
        </w:rPr>
        <w:t xml:space="preserve"> напрямками: 1) надходження цінностей, 2) витрачання цінностей, 3) визначення збитків та 4) визначення прибутків.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lastRenderedPageBreak/>
        <w:t>Не дивлячись на новаторство, ідеї потрійної та четвертної систем рахівництва не знайшли застосування у світовій практиці обліку.</w:t>
      </w:r>
    </w:p>
    <w:p w:rsidR="00FF03C1" w:rsidRPr="00F61AB0" w:rsidRDefault="00F61AB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О</w:t>
      </w:r>
      <w:r w:rsidR="00FF03C1" w:rsidRPr="00F61AB0">
        <w:rPr>
          <w:lang w:val="uk-UA"/>
        </w:rPr>
        <w:t>дним із перших учених у Росії, хто назвав бухгалтерський облік наукою, був А.М. Вольф. В 1875 р. він відкрив перший у Петербурзі бухгалтерський кабінет та курси бухгалтерського обліку.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Слід з’ясувати, що в кінці XIX ст. у Росії з’являються професійні періодичні наукові видання з обліку. Саме з А.М. Вольфом пов’язано видання першого журналу з обліку</w:t>
      </w:r>
      <w:r w:rsidR="00F10248" w:rsidRPr="00F61AB0">
        <w:rPr>
          <w:lang w:val="uk-UA"/>
        </w:rPr>
        <w:t xml:space="preserve"> –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(1888-1904, Санкт-Петербург).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Журнал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об'єднував таких відомих російських вчених з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 xml:space="preserve">обліку, як: В.Д. </w:t>
      </w:r>
      <w:proofErr w:type="spellStart"/>
      <w:r w:rsidRPr="00F61AB0">
        <w:rPr>
          <w:lang w:val="uk-UA"/>
        </w:rPr>
        <w:t>Бєлов</w:t>
      </w:r>
      <w:proofErr w:type="spellEnd"/>
      <w:r w:rsidRPr="00F61AB0">
        <w:rPr>
          <w:lang w:val="uk-UA"/>
        </w:rPr>
        <w:t xml:space="preserve">, С.М. </w:t>
      </w:r>
      <w:proofErr w:type="spellStart"/>
      <w:r w:rsidRPr="00F61AB0">
        <w:rPr>
          <w:lang w:val="uk-UA"/>
        </w:rPr>
        <w:t>Барац</w:t>
      </w:r>
      <w:proofErr w:type="spellEnd"/>
      <w:r w:rsidRPr="00F61AB0">
        <w:rPr>
          <w:lang w:val="uk-UA"/>
        </w:rPr>
        <w:t xml:space="preserve">, Л.І. </w:t>
      </w:r>
      <w:proofErr w:type="spellStart"/>
      <w:r w:rsidRPr="00F61AB0">
        <w:rPr>
          <w:lang w:val="uk-UA"/>
        </w:rPr>
        <w:t>Гомберг</w:t>
      </w:r>
      <w:proofErr w:type="spellEnd"/>
      <w:r w:rsidRPr="00F61AB0">
        <w:rPr>
          <w:lang w:val="uk-UA"/>
        </w:rPr>
        <w:t>, А.З. Попов, М.І. Попов. Також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 xml:space="preserve">в журналі друкувались роботи західних вчених: Ф. </w:t>
      </w:r>
      <w:proofErr w:type="spellStart"/>
      <w:r w:rsidRPr="00F61AB0">
        <w:rPr>
          <w:lang w:val="uk-UA"/>
        </w:rPr>
        <w:t>Беста</w:t>
      </w:r>
      <w:proofErr w:type="spellEnd"/>
      <w:r w:rsidRPr="00F61AB0">
        <w:rPr>
          <w:lang w:val="uk-UA"/>
        </w:rPr>
        <w:t xml:space="preserve">, А. </w:t>
      </w:r>
      <w:proofErr w:type="spellStart"/>
      <w:r w:rsidRPr="00F61AB0">
        <w:rPr>
          <w:lang w:val="uk-UA"/>
        </w:rPr>
        <w:t>Гільбо</w:t>
      </w:r>
      <w:proofErr w:type="spellEnd"/>
      <w:r w:rsidRPr="00F61AB0">
        <w:rPr>
          <w:lang w:val="uk-UA"/>
        </w:rPr>
        <w:t xml:space="preserve">, Е. </w:t>
      </w:r>
      <w:proofErr w:type="spellStart"/>
      <w:r w:rsidRPr="00F61AB0">
        <w:rPr>
          <w:lang w:val="uk-UA"/>
        </w:rPr>
        <w:t>Леоте</w:t>
      </w:r>
      <w:proofErr w:type="spellEnd"/>
      <w:r w:rsidRPr="00F61AB0">
        <w:rPr>
          <w:lang w:val="uk-UA"/>
        </w:rPr>
        <w:t xml:space="preserve">, Дж. </w:t>
      </w:r>
      <w:proofErr w:type="spellStart"/>
      <w:r w:rsidRPr="00F61AB0">
        <w:rPr>
          <w:lang w:val="uk-UA"/>
        </w:rPr>
        <w:t>Чербоні</w:t>
      </w:r>
      <w:proofErr w:type="spellEnd"/>
      <w:r w:rsidRPr="00F61AB0">
        <w:rPr>
          <w:lang w:val="uk-UA"/>
        </w:rPr>
        <w:t xml:space="preserve">, І.Ф. </w:t>
      </w:r>
      <w:proofErr w:type="spellStart"/>
      <w:r w:rsidRPr="00F61AB0">
        <w:rPr>
          <w:lang w:val="uk-UA"/>
        </w:rPr>
        <w:t>Шера</w:t>
      </w:r>
      <w:proofErr w:type="spellEnd"/>
      <w:r w:rsidRPr="00F61AB0">
        <w:rPr>
          <w:lang w:val="uk-UA"/>
        </w:rPr>
        <w:t>. У журналі висвітлювалися питання теорії бухгалтерського обліку, проблеми промислового, торговельного, сільськогосподарського і банківського обліку. Особливо значною була роль журналу в розповсюдженні принципів подвійної бухгалтерії.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У ті часи популярністю користувалися також журнал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Счетовод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(1889- 1914 рр.) за редакцією Ф.В. </w:t>
      </w:r>
      <w:proofErr w:type="spellStart"/>
      <w:r w:rsidRPr="00F61AB0">
        <w:rPr>
          <w:lang w:val="uk-UA"/>
        </w:rPr>
        <w:t>Єзерського</w:t>
      </w:r>
      <w:proofErr w:type="spellEnd"/>
      <w:r w:rsidRPr="00F61AB0">
        <w:rPr>
          <w:lang w:val="uk-UA"/>
        </w:rPr>
        <w:t xml:space="preserve"> та А.А. </w:t>
      </w:r>
      <w:proofErr w:type="spellStart"/>
      <w:r w:rsidRPr="00F61AB0">
        <w:rPr>
          <w:lang w:val="uk-UA"/>
        </w:rPr>
        <w:t>Шовського</w:t>
      </w:r>
      <w:proofErr w:type="spellEnd"/>
      <w:r w:rsidRPr="00F61AB0">
        <w:rPr>
          <w:lang w:val="uk-UA"/>
        </w:rPr>
        <w:t xml:space="preserve"> і журнал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Коммерсант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(1901-1906 рр., Москва) за редакцією Г.А. </w:t>
      </w:r>
      <w:proofErr w:type="spellStart"/>
      <w:r w:rsidRPr="00F61AB0">
        <w:rPr>
          <w:lang w:val="uk-UA"/>
        </w:rPr>
        <w:t>Бахчисарайцева</w:t>
      </w:r>
      <w:proofErr w:type="spellEnd"/>
      <w:r w:rsidRPr="00F61AB0">
        <w:rPr>
          <w:lang w:val="uk-UA"/>
        </w:rPr>
        <w:t>. В них висвітлювалися практичні та теоретичні аспекти обліку, а також матеріали для заочного навчання по рахівництву.</w:t>
      </w:r>
    </w:p>
    <w:p w:rsidR="00FF03C1" w:rsidRPr="00F61AB0" w:rsidRDefault="00F61AB0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FF03C1" w:rsidRPr="00F61AB0">
        <w:rPr>
          <w:lang w:val="uk-UA"/>
        </w:rPr>
        <w:t xml:space="preserve">ажливе значення в розвитку обліку </w:t>
      </w:r>
      <w:r>
        <w:rPr>
          <w:lang w:val="uk-UA"/>
        </w:rPr>
        <w:t xml:space="preserve">відігравав </w:t>
      </w:r>
      <w:r w:rsidRPr="00F61AB0">
        <w:rPr>
          <w:lang w:val="uk-UA"/>
        </w:rPr>
        <w:t>журнал «</w:t>
      </w:r>
      <w:proofErr w:type="spellStart"/>
      <w:r w:rsidR="00FF03C1" w:rsidRPr="00F61AB0">
        <w:rPr>
          <w:lang w:val="uk-UA"/>
        </w:rPr>
        <w:t>Коммерческое</w:t>
      </w:r>
      <w:proofErr w:type="spellEnd"/>
      <w:r w:rsidR="00FF03C1" w:rsidRPr="00F61AB0">
        <w:rPr>
          <w:lang w:val="uk-UA"/>
        </w:rPr>
        <w:t xml:space="preserve"> </w:t>
      </w:r>
      <w:proofErr w:type="spellStart"/>
      <w:r w:rsidR="00FF03C1" w:rsidRPr="00F61AB0">
        <w:rPr>
          <w:lang w:val="uk-UA"/>
        </w:rPr>
        <w:t>образование</w:t>
      </w:r>
      <w:proofErr w:type="spellEnd"/>
      <w:r w:rsidRPr="00F61AB0">
        <w:rPr>
          <w:lang w:val="uk-UA"/>
        </w:rPr>
        <w:t>»</w:t>
      </w:r>
      <w:r w:rsidR="00FF03C1" w:rsidRPr="00F61AB0">
        <w:rPr>
          <w:lang w:val="uk-UA"/>
        </w:rPr>
        <w:t xml:space="preserve"> (1907-1916 рр., Санкт-Петербург), редакторами якого були Є.Є. </w:t>
      </w:r>
      <w:proofErr w:type="spellStart"/>
      <w:r w:rsidR="00FF03C1" w:rsidRPr="00F61AB0">
        <w:rPr>
          <w:lang w:val="uk-UA"/>
        </w:rPr>
        <w:t>Сіверс</w:t>
      </w:r>
      <w:proofErr w:type="spellEnd"/>
      <w:r w:rsidR="00FF03C1" w:rsidRPr="00F61AB0">
        <w:rPr>
          <w:lang w:val="uk-UA"/>
        </w:rPr>
        <w:t xml:space="preserve"> та М.О. </w:t>
      </w:r>
      <w:proofErr w:type="spellStart"/>
      <w:r w:rsidR="00FF03C1" w:rsidRPr="00F61AB0">
        <w:rPr>
          <w:lang w:val="uk-UA"/>
        </w:rPr>
        <w:t>Блатов</w:t>
      </w:r>
      <w:proofErr w:type="spellEnd"/>
      <w:r w:rsidR="00FF03C1" w:rsidRPr="00F61AB0">
        <w:rPr>
          <w:lang w:val="uk-UA"/>
        </w:rPr>
        <w:t>. У ньому досліджувалися проблеми теорії й практики обліку. Багато статей було присвячено питанням калькулювання витрат і розподілу накладних витрат.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В журналі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Коммерческий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деятель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(1910-1915 рр.), який видавався і редагувався М.Є. </w:t>
      </w:r>
      <w:proofErr w:type="spellStart"/>
      <w:r w:rsidRPr="00F61AB0">
        <w:rPr>
          <w:lang w:val="uk-UA"/>
        </w:rPr>
        <w:t>Хабаровим</w:t>
      </w:r>
      <w:proofErr w:type="spellEnd"/>
      <w:r w:rsidRPr="00F61AB0">
        <w:rPr>
          <w:lang w:val="uk-UA"/>
        </w:rPr>
        <w:t xml:space="preserve">, публікувалися статті таких вчених, як: М.І. </w:t>
      </w:r>
      <w:proofErr w:type="spellStart"/>
      <w:r w:rsidRPr="00F61AB0">
        <w:rPr>
          <w:lang w:val="uk-UA"/>
        </w:rPr>
        <w:t>Туган-Барановського</w:t>
      </w:r>
      <w:proofErr w:type="spellEnd"/>
      <w:r w:rsidRPr="00F61AB0">
        <w:rPr>
          <w:lang w:val="uk-UA"/>
        </w:rPr>
        <w:t xml:space="preserve">, С.Я. </w:t>
      </w:r>
      <w:proofErr w:type="spellStart"/>
      <w:r w:rsidRPr="00F61AB0">
        <w:rPr>
          <w:lang w:val="uk-UA"/>
        </w:rPr>
        <w:t>Осіпова</w:t>
      </w:r>
      <w:proofErr w:type="spellEnd"/>
      <w:r w:rsidRPr="00F61AB0">
        <w:rPr>
          <w:lang w:val="uk-UA"/>
        </w:rPr>
        <w:t xml:space="preserve">, М.І. Попова, Г. </w:t>
      </w:r>
      <w:proofErr w:type="spellStart"/>
      <w:r w:rsidRPr="00F61AB0">
        <w:rPr>
          <w:lang w:val="uk-UA"/>
        </w:rPr>
        <w:t>Пермякова</w:t>
      </w:r>
      <w:proofErr w:type="spellEnd"/>
      <w:r w:rsidRPr="00F61AB0">
        <w:rPr>
          <w:lang w:val="uk-UA"/>
        </w:rPr>
        <w:t>, О.О. Бауера. Значна увага приділялася фабрично-заводському рахівництву й раціональній організації промислових підприємств.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Відомими журналами в ті часи також були: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Дебет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(1912 р., </w:t>
      </w:r>
      <w:proofErr w:type="spellStart"/>
      <w:r w:rsidRPr="00F61AB0">
        <w:rPr>
          <w:lang w:val="uk-UA"/>
        </w:rPr>
        <w:t>Санкт-</w:t>
      </w:r>
      <w:proofErr w:type="spellEnd"/>
      <w:r w:rsidRPr="00F61AB0">
        <w:rPr>
          <w:lang w:val="uk-UA"/>
        </w:rPr>
        <w:t xml:space="preserve"> Петербург), що видавався М.М. Пантелєєвим і журнал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Счетоводство</w:t>
      </w:r>
      <w:proofErr w:type="spellEnd"/>
      <w:r w:rsidRPr="00F61AB0">
        <w:rPr>
          <w:lang w:val="uk-UA"/>
        </w:rPr>
        <w:t xml:space="preserve"> и </w:t>
      </w:r>
      <w:proofErr w:type="spellStart"/>
      <w:r w:rsidRPr="00F61AB0">
        <w:rPr>
          <w:lang w:val="uk-UA"/>
        </w:rPr>
        <w:t>хозяйство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(1912-1914 р., Харків), який видавався М.Ф. фон </w:t>
      </w:r>
      <w:proofErr w:type="spellStart"/>
      <w:r w:rsidRPr="00F61AB0">
        <w:rPr>
          <w:lang w:val="uk-UA"/>
        </w:rPr>
        <w:t>Дітмаром</w:t>
      </w:r>
      <w:proofErr w:type="spellEnd"/>
      <w:r w:rsidRPr="00F61AB0">
        <w:rPr>
          <w:lang w:val="uk-UA"/>
        </w:rPr>
        <w:t xml:space="preserve">. У них багато уваги приділялось викладанню обліку, а також науковим проблемам </w:t>
      </w:r>
      <w:proofErr w:type="spellStart"/>
      <w:r w:rsidRPr="00F61AB0">
        <w:rPr>
          <w:lang w:val="uk-UA"/>
        </w:rPr>
        <w:t>рахунковедення</w:t>
      </w:r>
      <w:proofErr w:type="spellEnd"/>
      <w:r w:rsidRPr="00F61AB0">
        <w:rPr>
          <w:lang w:val="uk-UA"/>
        </w:rPr>
        <w:t>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Слід з’ясувати, що після Жовтневої революції 1917 року і в умовах</w:t>
      </w:r>
      <w:r w:rsidR="00F61CB1" w:rsidRPr="00F61AB0">
        <w:rPr>
          <w:lang w:val="uk-UA"/>
        </w:rPr>
        <w:t xml:space="preserve"> </w:t>
      </w:r>
      <w:r w:rsidR="00F61AB0" w:rsidRPr="00F61AB0">
        <w:rPr>
          <w:lang w:val="uk-UA"/>
        </w:rPr>
        <w:t>«</w:t>
      </w:r>
      <w:r w:rsidRPr="00F61AB0">
        <w:rPr>
          <w:lang w:val="uk-UA"/>
        </w:rPr>
        <w:t>воєнного комунізму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(1918-1921 рр.), коли був фактично втрачений грошовий вимірник, на використанні якого будувався облік, облікова реєстрація фактів відбувалася в натуральних одиницях. Метою обліку був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контроль за соціалістичною власністю. У цей час значно зменшився рівень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професійної підготовки спеціалістів з обліку. Періодичної облікової преси як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такої не існувало.</w:t>
      </w:r>
    </w:p>
    <w:p w:rsidR="00FF03C1" w:rsidRPr="00F61AB0" w:rsidRDefault="00F61CB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Т</w:t>
      </w:r>
      <w:r w:rsidR="00FF03C1" w:rsidRPr="00F61AB0">
        <w:rPr>
          <w:lang w:val="uk-UA"/>
        </w:rPr>
        <w:t xml:space="preserve">ільки з переходом до непу (1921-1928 рр.) почалося відновлення обліку. Нова економічна політика вимагала нових методів обліку, вимагала вивчення передової облікової думки, джерелом якої вважалась німецька бухгалтерська </w:t>
      </w:r>
      <w:r w:rsidR="00FF03C1" w:rsidRPr="00F61AB0">
        <w:rPr>
          <w:lang w:val="uk-UA"/>
        </w:rPr>
        <w:lastRenderedPageBreak/>
        <w:t>школа. У цей час видавалось багато журналів з обліку. Необхідність в єдиних принципах обліку, пошук теоретичних основ бухгалтерської науки спричинили появі першого радянського журналу з обліку</w:t>
      </w:r>
      <w:r w:rsidR="00F10248" w:rsidRPr="00F61AB0">
        <w:rPr>
          <w:lang w:val="uk-UA"/>
        </w:rPr>
        <w:t xml:space="preserve"> – </w:t>
      </w:r>
      <w:r w:rsidR="00F61AB0" w:rsidRPr="00F61AB0">
        <w:rPr>
          <w:lang w:val="uk-UA"/>
        </w:rPr>
        <w:t>«</w:t>
      </w:r>
      <w:proofErr w:type="spellStart"/>
      <w:r w:rsidR="00FF03C1" w:rsidRPr="00F61AB0">
        <w:rPr>
          <w:lang w:val="uk-UA"/>
        </w:rPr>
        <w:t>Счетоводство</w:t>
      </w:r>
      <w:proofErr w:type="spellEnd"/>
      <w:r w:rsidR="00F61AB0" w:rsidRPr="00F61AB0">
        <w:rPr>
          <w:lang w:val="uk-UA"/>
        </w:rPr>
        <w:t>»</w:t>
      </w:r>
      <w:r w:rsidR="00FF03C1" w:rsidRPr="00F61AB0">
        <w:rPr>
          <w:lang w:val="uk-UA"/>
        </w:rPr>
        <w:t xml:space="preserve"> (1923-1929 рр., Москва). У ньому друкувалися нормативні документи, а також статті російських та іноземних авторів, які за своїм науковим рівнем значно випереджали практику обліку того часу.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Пізніше стали виходити журнал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Вестник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счетоводства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(1923-1926 рр., Москва),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Счетная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мысль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(1925-1930 рр., Москва) і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Спутник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конторщика</w:t>
      </w:r>
      <w:proofErr w:type="spellEnd"/>
      <w:r w:rsidRPr="00F61AB0">
        <w:rPr>
          <w:lang w:val="uk-UA"/>
        </w:rPr>
        <w:t xml:space="preserve"> и </w:t>
      </w:r>
      <w:proofErr w:type="spellStart"/>
      <w:r w:rsidRPr="00F61AB0">
        <w:rPr>
          <w:lang w:val="uk-UA"/>
        </w:rPr>
        <w:t>счетовода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>-</w:t>
      </w:r>
      <w:proofErr w:type="spellEnd"/>
      <w:r w:rsidRPr="00F61AB0">
        <w:rPr>
          <w:lang w:val="uk-UA"/>
        </w:rPr>
        <w:t xml:space="preserve"> видавництво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Счетная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мысль</w:t>
      </w:r>
      <w:proofErr w:type="spellEnd"/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 (1926-1928 рр.).</w:t>
      </w:r>
    </w:p>
    <w:p w:rsidR="00FF03C1" w:rsidRPr="00F61AB0" w:rsidRDefault="00FF03C1" w:rsidP="00445344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 xml:space="preserve">Крім того, в 1928 р. в Москві виходить </w:t>
      </w:r>
      <w:r w:rsidR="00F61AB0" w:rsidRPr="00F61AB0">
        <w:rPr>
          <w:lang w:val="uk-UA"/>
        </w:rPr>
        <w:t>«</w:t>
      </w:r>
      <w:proofErr w:type="spellStart"/>
      <w:r w:rsidRPr="00F61AB0">
        <w:rPr>
          <w:lang w:val="uk-UA"/>
        </w:rPr>
        <w:t>Вестник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Института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государственных</w:t>
      </w:r>
      <w:proofErr w:type="spellEnd"/>
      <w:r w:rsidRPr="00F61AB0">
        <w:rPr>
          <w:lang w:val="uk-UA"/>
        </w:rPr>
        <w:t xml:space="preserve"> </w:t>
      </w:r>
      <w:proofErr w:type="spellStart"/>
      <w:r w:rsidRPr="00F61AB0">
        <w:rPr>
          <w:lang w:val="uk-UA"/>
        </w:rPr>
        <w:t>бухгалтеров-экспертов</w:t>
      </w:r>
      <w:proofErr w:type="spellEnd"/>
      <w:r w:rsidR="00F10248" w:rsidRPr="00F61AB0">
        <w:rPr>
          <w:lang w:val="uk-UA"/>
        </w:rPr>
        <w:t xml:space="preserve"> – </w:t>
      </w:r>
      <w:r w:rsidRPr="00F61AB0">
        <w:rPr>
          <w:lang w:val="uk-UA"/>
        </w:rPr>
        <w:t>ИГБЭ</w:t>
      </w:r>
      <w:r w:rsidR="00F61AB0" w:rsidRPr="00F61AB0">
        <w:rPr>
          <w:lang w:val="uk-UA"/>
        </w:rPr>
        <w:t>»</w:t>
      </w:r>
      <w:r w:rsidRPr="00F61AB0">
        <w:rPr>
          <w:lang w:val="uk-UA"/>
        </w:rPr>
        <w:t xml:space="preserve">, в якому друкувалися статті відомих російських вчених: М.О. </w:t>
      </w:r>
      <w:proofErr w:type="spellStart"/>
      <w:r w:rsidRPr="00F61AB0">
        <w:rPr>
          <w:lang w:val="uk-UA"/>
        </w:rPr>
        <w:t>Блатова</w:t>
      </w:r>
      <w:proofErr w:type="spellEnd"/>
      <w:r w:rsidRPr="00F61AB0">
        <w:rPr>
          <w:lang w:val="uk-UA"/>
        </w:rPr>
        <w:t xml:space="preserve">, Р.Я. </w:t>
      </w:r>
      <w:proofErr w:type="spellStart"/>
      <w:r w:rsidRPr="00F61AB0">
        <w:rPr>
          <w:lang w:val="uk-UA"/>
        </w:rPr>
        <w:t>Вейцмана</w:t>
      </w:r>
      <w:proofErr w:type="spellEnd"/>
      <w:r w:rsidRPr="00F61AB0">
        <w:rPr>
          <w:lang w:val="uk-UA"/>
        </w:rPr>
        <w:t xml:space="preserve">, Н.Р. </w:t>
      </w:r>
      <w:proofErr w:type="spellStart"/>
      <w:r w:rsidRPr="00F61AB0">
        <w:rPr>
          <w:lang w:val="uk-UA"/>
        </w:rPr>
        <w:t>Вейцмана</w:t>
      </w:r>
      <w:proofErr w:type="spellEnd"/>
      <w:r w:rsidRPr="00F61AB0">
        <w:rPr>
          <w:lang w:val="uk-UA"/>
        </w:rPr>
        <w:t xml:space="preserve">, О.М. Ґалаґана, М.А. </w:t>
      </w:r>
      <w:proofErr w:type="spellStart"/>
      <w:r w:rsidRPr="00F61AB0">
        <w:rPr>
          <w:lang w:val="uk-UA"/>
        </w:rPr>
        <w:t>Кіпарісова</w:t>
      </w:r>
      <w:proofErr w:type="spellEnd"/>
      <w:r w:rsidRPr="00F61AB0">
        <w:rPr>
          <w:lang w:val="uk-UA"/>
        </w:rPr>
        <w:t xml:space="preserve">, О.П. </w:t>
      </w:r>
      <w:proofErr w:type="spellStart"/>
      <w:r w:rsidRPr="00F61AB0">
        <w:rPr>
          <w:lang w:val="uk-UA"/>
        </w:rPr>
        <w:t>Рудановського</w:t>
      </w:r>
      <w:proofErr w:type="spellEnd"/>
      <w:r w:rsidRPr="00F61AB0">
        <w:rPr>
          <w:lang w:val="uk-UA"/>
        </w:rPr>
        <w:t xml:space="preserve"> а також видатних зарубіжних авторів: В.Е. Патона і Г.Р. </w:t>
      </w:r>
      <w:proofErr w:type="spellStart"/>
      <w:r w:rsidRPr="00F61AB0">
        <w:rPr>
          <w:lang w:val="uk-UA"/>
        </w:rPr>
        <w:t>Хетфілда</w:t>
      </w:r>
      <w:proofErr w:type="spellEnd"/>
      <w:r w:rsidRPr="00F61AB0">
        <w:rPr>
          <w:lang w:val="uk-UA"/>
        </w:rPr>
        <w:t>. У журналі на високому професійному рівні досліджувалися проблеми з теорії та практики обліку, облікової експертизи, ревізії та контролю.</w:t>
      </w:r>
    </w:p>
    <w:p w:rsidR="00FF03C1" w:rsidRPr="00F61AB0" w:rsidRDefault="00FF03C1" w:rsidP="001672D1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F61AB0">
        <w:rPr>
          <w:lang w:val="uk-UA"/>
        </w:rPr>
        <w:t>Отже, у Росії в кінці XIX ст.</w:t>
      </w:r>
      <w:r w:rsidR="00F10248" w:rsidRPr="00F61AB0">
        <w:rPr>
          <w:lang w:val="uk-UA"/>
        </w:rPr>
        <w:t xml:space="preserve"> – </w:t>
      </w:r>
      <w:r w:rsidRPr="00F61AB0">
        <w:rPr>
          <w:lang w:val="uk-UA"/>
        </w:rPr>
        <w:t>на поч. XX ст. з’являються професійні бухгалтерські видання та наукові праці, що започаткували перехід обліку на</w:t>
      </w:r>
      <w:r w:rsidR="00F61CB1" w:rsidRPr="00F61AB0">
        <w:rPr>
          <w:lang w:val="uk-UA"/>
        </w:rPr>
        <w:t xml:space="preserve"> </w:t>
      </w:r>
      <w:r w:rsidRPr="00F61AB0">
        <w:rPr>
          <w:lang w:val="uk-UA"/>
        </w:rPr>
        <w:t>якісно вищий рівень, на якому відбувається формування його як науки.</w:t>
      </w:r>
    </w:p>
    <w:sectPr w:rsidR="00FF03C1" w:rsidRPr="00F61AB0" w:rsidSect="009B3364">
      <w:type w:val="continuous"/>
      <w:pgSz w:w="11910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334"/>
      </w:pPr>
    </w:lvl>
    <w:lvl w:ilvl="2">
      <w:numFmt w:val="bullet"/>
      <w:lvlText w:val="•"/>
      <w:lvlJc w:val="left"/>
      <w:pPr>
        <w:ind w:left="1994" w:hanging="334"/>
      </w:pPr>
    </w:lvl>
    <w:lvl w:ilvl="3">
      <w:numFmt w:val="bullet"/>
      <w:lvlText w:val="•"/>
      <w:lvlJc w:val="left"/>
      <w:pPr>
        <w:ind w:left="2941" w:hanging="334"/>
      </w:pPr>
    </w:lvl>
    <w:lvl w:ilvl="4">
      <w:numFmt w:val="bullet"/>
      <w:lvlText w:val="•"/>
      <w:lvlJc w:val="left"/>
      <w:pPr>
        <w:ind w:left="3887" w:hanging="334"/>
      </w:pPr>
    </w:lvl>
    <w:lvl w:ilvl="5">
      <w:numFmt w:val="bullet"/>
      <w:lvlText w:val="•"/>
      <w:lvlJc w:val="left"/>
      <w:pPr>
        <w:ind w:left="4833" w:hanging="334"/>
      </w:pPr>
    </w:lvl>
    <w:lvl w:ilvl="6">
      <w:numFmt w:val="bullet"/>
      <w:lvlText w:val="•"/>
      <w:lvlJc w:val="left"/>
      <w:pPr>
        <w:ind w:left="5780" w:hanging="334"/>
      </w:pPr>
    </w:lvl>
    <w:lvl w:ilvl="7">
      <w:numFmt w:val="bullet"/>
      <w:lvlText w:val="•"/>
      <w:lvlJc w:val="left"/>
      <w:pPr>
        <w:ind w:left="6726" w:hanging="334"/>
      </w:pPr>
    </w:lvl>
    <w:lvl w:ilvl="8">
      <w:numFmt w:val="bullet"/>
      <w:lvlText w:val="•"/>
      <w:lvlJc w:val="left"/>
      <w:pPr>
        <w:ind w:left="7672" w:hanging="33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891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59" w:hanging="430"/>
      </w:pPr>
    </w:lvl>
    <w:lvl w:ilvl="2">
      <w:numFmt w:val="bullet"/>
      <w:lvlText w:val="•"/>
      <w:lvlJc w:val="left"/>
      <w:pPr>
        <w:ind w:left="2626" w:hanging="430"/>
      </w:pPr>
    </w:lvl>
    <w:lvl w:ilvl="3">
      <w:numFmt w:val="bullet"/>
      <w:lvlText w:val="•"/>
      <w:lvlJc w:val="left"/>
      <w:pPr>
        <w:ind w:left="3493" w:hanging="430"/>
      </w:pPr>
    </w:lvl>
    <w:lvl w:ilvl="4">
      <w:numFmt w:val="bullet"/>
      <w:lvlText w:val="•"/>
      <w:lvlJc w:val="left"/>
      <w:pPr>
        <w:ind w:left="4361" w:hanging="430"/>
      </w:pPr>
    </w:lvl>
    <w:lvl w:ilvl="5">
      <w:numFmt w:val="bullet"/>
      <w:lvlText w:val="•"/>
      <w:lvlJc w:val="left"/>
      <w:pPr>
        <w:ind w:left="5228" w:hanging="430"/>
      </w:pPr>
    </w:lvl>
    <w:lvl w:ilvl="6">
      <w:numFmt w:val="bullet"/>
      <w:lvlText w:val="•"/>
      <w:lvlJc w:val="left"/>
      <w:pPr>
        <w:ind w:left="6096" w:hanging="430"/>
      </w:pPr>
    </w:lvl>
    <w:lvl w:ilvl="7">
      <w:numFmt w:val="bullet"/>
      <w:lvlText w:val="•"/>
      <w:lvlJc w:val="left"/>
      <w:pPr>
        <w:ind w:left="6963" w:hanging="430"/>
      </w:pPr>
    </w:lvl>
    <w:lvl w:ilvl="8">
      <w:numFmt w:val="bullet"/>
      <w:lvlText w:val="•"/>
      <w:lvlJc w:val="left"/>
      <w:pPr>
        <w:ind w:left="7830" w:hanging="43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22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430"/>
      </w:pPr>
    </w:lvl>
    <w:lvl w:ilvl="2">
      <w:numFmt w:val="bullet"/>
      <w:lvlText w:val="•"/>
      <w:lvlJc w:val="left"/>
      <w:pPr>
        <w:ind w:left="2570" w:hanging="430"/>
      </w:pPr>
    </w:lvl>
    <w:lvl w:ilvl="3">
      <w:numFmt w:val="bullet"/>
      <w:lvlText w:val="•"/>
      <w:lvlJc w:val="left"/>
      <w:pPr>
        <w:ind w:left="3445" w:hanging="430"/>
      </w:pPr>
    </w:lvl>
    <w:lvl w:ilvl="4">
      <w:numFmt w:val="bullet"/>
      <w:lvlText w:val="•"/>
      <w:lvlJc w:val="left"/>
      <w:pPr>
        <w:ind w:left="4319" w:hanging="430"/>
      </w:pPr>
    </w:lvl>
    <w:lvl w:ilvl="5">
      <w:numFmt w:val="bullet"/>
      <w:lvlText w:val="•"/>
      <w:lvlJc w:val="left"/>
      <w:pPr>
        <w:ind w:left="5193" w:hanging="430"/>
      </w:pPr>
    </w:lvl>
    <w:lvl w:ilvl="6">
      <w:numFmt w:val="bullet"/>
      <w:lvlText w:val="•"/>
      <w:lvlJc w:val="left"/>
      <w:pPr>
        <w:ind w:left="6068" w:hanging="430"/>
      </w:pPr>
    </w:lvl>
    <w:lvl w:ilvl="7">
      <w:numFmt w:val="bullet"/>
      <w:lvlText w:val="•"/>
      <w:lvlJc w:val="left"/>
      <w:pPr>
        <w:ind w:left="6942" w:hanging="430"/>
      </w:pPr>
    </w:lvl>
    <w:lvl w:ilvl="8">
      <w:numFmt w:val="bullet"/>
      <w:lvlText w:val="•"/>
      <w:lvlJc w:val="left"/>
      <w:pPr>
        <w:ind w:left="7816" w:hanging="430"/>
      </w:pPr>
    </w:lvl>
  </w:abstractNum>
  <w:abstractNum w:abstractNumId="6">
    <w:nsid w:val="095D65B6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7">
    <w:nsid w:val="0E9C19BC"/>
    <w:multiLevelType w:val="hybridMultilevel"/>
    <w:tmpl w:val="853E0D9A"/>
    <w:lvl w:ilvl="0" w:tplc="9046354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0337D1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9">
    <w:nsid w:val="25200710"/>
    <w:multiLevelType w:val="hybridMultilevel"/>
    <w:tmpl w:val="B48CF600"/>
    <w:lvl w:ilvl="0" w:tplc="9046354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867"/>
    <w:rsid w:val="00000605"/>
    <w:rsid w:val="00063095"/>
    <w:rsid w:val="00063B31"/>
    <w:rsid w:val="00164B50"/>
    <w:rsid w:val="001672D1"/>
    <w:rsid w:val="002B2453"/>
    <w:rsid w:val="003D07D6"/>
    <w:rsid w:val="00445344"/>
    <w:rsid w:val="00461D01"/>
    <w:rsid w:val="006E7D28"/>
    <w:rsid w:val="007605FF"/>
    <w:rsid w:val="00866F86"/>
    <w:rsid w:val="009B3364"/>
    <w:rsid w:val="00AF39FB"/>
    <w:rsid w:val="00B52737"/>
    <w:rsid w:val="00D34621"/>
    <w:rsid w:val="00DE0BD9"/>
    <w:rsid w:val="00E91867"/>
    <w:rsid w:val="00EB3855"/>
    <w:rsid w:val="00F10248"/>
    <w:rsid w:val="00F61AB0"/>
    <w:rsid w:val="00F61CB1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867"/>
    <w:pPr>
      <w:autoSpaceDE w:val="0"/>
      <w:autoSpaceDN w:val="0"/>
      <w:adjustRightInd w:val="0"/>
      <w:spacing w:before="26" w:after="0" w:line="240" w:lineRule="auto"/>
      <w:ind w:left="3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1867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64B5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2021-02-16T07:33:00Z</dcterms:created>
  <dcterms:modified xsi:type="dcterms:W3CDTF">2021-02-16T07:33:00Z</dcterms:modified>
</cp:coreProperties>
</file>