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0" w:rsidRPr="009B345A" w:rsidRDefault="00C27590" w:rsidP="00C27590">
      <w:pPr>
        <w:pStyle w:val="Heading2"/>
        <w:kinsoku w:val="0"/>
        <w:overflowPunct w:val="0"/>
        <w:ind w:left="0"/>
        <w:jc w:val="center"/>
        <w:outlineLvl w:val="9"/>
        <w:rPr>
          <w:b w:val="0"/>
          <w:bCs w:val="0"/>
          <w:lang w:val="uk-UA"/>
        </w:rPr>
      </w:pPr>
      <w:r>
        <w:rPr>
          <w:spacing w:val="-2"/>
          <w:lang w:val="uk-UA"/>
        </w:rPr>
        <w:t xml:space="preserve">Тема 8. </w:t>
      </w:r>
      <w:r w:rsidRPr="009B345A">
        <w:rPr>
          <w:spacing w:val="-2"/>
          <w:lang w:val="uk-UA"/>
        </w:rPr>
        <w:t xml:space="preserve">Позиціонування </w:t>
      </w:r>
      <w:r w:rsidRPr="009B345A">
        <w:rPr>
          <w:spacing w:val="-1"/>
          <w:lang w:val="uk-UA"/>
        </w:rPr>
        <w:t>бухгалтерського</w:t>
      </w:r>
      <w:r w:rsidRPr="009B345A">
        <w:rPr>
          <w:spacing w:val="-2"/>
          <w:lang w:val="uk-UA"/>
        </w:rPr>
        <w:t xml:space="preserve"> </w:t>
      </w:r>
      <w:r w:rsidRPr="009B345A">
        <w:rPr>
          <w:spacing w:val="-1"/>
          <w:lang w:val="uk-UA"/>
        </w:rPr>
        <w:t>обліку</w:t>
      </w:r>
      <w:r w:rsidRPr="009B345A">
        <w:rPr>
          <w:spacing w:val="45"/>
          <w:lang w:val="uk-UA"/>
        </w:rPr>
        <w:t xml:space="preserve"> </w:t>
      </w:r>
      <w:r w:rsidRPr="009B345A">
        <w:rPr>
          <w:lang w:val="uk-UA"/>
        </w:rPr>
        <w:t>в</w:t>
      </w:r>
      <w:r w:rsidRPr="009B345A">
        <w:rPr>
          <w:spacing w:val="-1"/>
          <w:lang w:val="uk-UA"/>
        </w:rPr>
        <w:t xml:space="preserve"> системі</w:t>
      </w:r>
      <w:r w:rsidRPr="009B345A">
        <w:rPr>
          <w:spacing w:val="1"/>
          <w:lang w:val="uk-UA"/>
        </w:rPr>
        <w:t xml:space="preserve"> </w:t>
      </w:r>
      <w:r w:rsidRPr="009B345A">
        <w:rPr>
          <w:spacing w:val="-2"/>
          <w:lang w:val="uk-UA"/>
        </w:rPr>
        <w:t>економічних</w:t>
      </w:r>
      <w:r w:rsidRPr="009B345A">
        <w:rPr>
          <w:spacing w:val="1"/>
          <w:lang w:val="uk-UA"/>
        </w:rPr>
        <w:t xml:space="preserve"> </w:t>
      </w:r>
      <w:r w:rsidRPr="009B345A">
        <w:rPr>
          <w:spacing w:val="-1"/>
          <w:lang w:val="uk-UA"/>
        </w:rPr>
        <w:t>відносин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rPr>
          <w:b/>
          <w:bCs/>
          <w:sz w:val="28"/>
          <w:szCs w:val="28"/>
        </w:rPr>
      </w:pPr>
    </w:p>
    <w:p w:rsidR="00C27590" w:rsidRPr="009B345A" w:rsidRDefault="00C27590" w:rsidP="00C27590">
      <w:pPr>
        <w:pStyle w:val="aa"/>
        <w:widowControl w:val="0"/>
        <w:numPr>
          <w:ilvl w:val="1"/>
          <w:numId w:val="9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hanging="280"/>
        <w:rPr>
          <w:sz w:val="28"/>
          <w:szCs w:val="28"/>
        </w:rPr>
      </w:pPr>
      <w:r w:rsidRPr="009B345A">
        <w:rPr>
          <w:spacing w:val="-26"/>
          <w:sz w:val="28"/>
          <w:szCs w:val="28"/>
        </w:rPr>
        <w:t>Г</w:t>
      </w:r>
      <w:r w:rsidRPr="009B345A">
        <w:rPr>
          <w:spacing w:val="8"/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п</w:t>
      </w:r>
      <w:r w:rsidRPr="009B345A">
        <w:rPr>
          <w:spacing w:val="-6"/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а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с</w:t>
      </w:r>
      <w:r w:rsidRPr="009B345A">
        <w:rPr>
          <w:spacing w:val="-4"/>
          <w:sz w:val="28"/>
          <w:szCs w:val="28"/>
        </w:rPr>
        <w:t>ь</w:t>
      </w:r>
      <w:r w:rsidRPr="009B345A">
        <w:rPr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 xml:space="preserve">й 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9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ік,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й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с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ть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і зн</w:t>
      </w:r>
      <w:r w:rsidRPr="009B345A">
        <w:rPr>
          <w:spacing w:val="-12"/>
          <w:sz w:val="28"/>
          <w:szCs w:val="28"/>
        </w:rPr>
        <w:t>а</w:t>
      </w:r>
      <w:r w:rsidRPr="009B345A">
        <w:rPr>
          <w:sz w:val="28"/>
          <w:szCs w:val="28"/>
        </w:rPr>
        <w:t>че</w:t>
      </w:r>
      <w:r w:rsidRPr="009B345A">
        <w:rPr>
          <w:spacing w:val="1"/>
          <w:sz w:val="28"/>
          <w:szCs w:val="28"/>
        </w:rPr>
        <w:t>н</w:t>
      </w:r>
      <w:r w:rsidRPr="009B345A">
        <w:rPr>
          <w:spacing w:val="-2"/>
          <w:sz w:val="28"/>
          <w:szCs w:val="28"/>
        </w:rPr>
        <w:t>н</w:t>
      </w:r>
      <w:r w:rsidRPr="009B345A">
        <w:rPr>
          <w:spacing w:val="3"/>
          <w:sz w:val="28"/>
          <w:szCs w:val="28"/>
        </w:rPr>
        <w:t>я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9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hanging="280"/>
        <w:rPr>
          <w:sz w:val="28"/>
          <w:szCs w:val="28"/>
        </w:rPr>
      </w:pPr>
      <w:r w:rsidRPr="009B345A">
        <w:rPr>
          <w:sz w:val="28"/>
          <w:szCs w:val="28"/>
        </w:rPr>
        <w:t>Ви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і</w:t>
      </w:r>
      <w:r w:rsidRPr="009B345A">
        <w:rPr>
          <w:spacing w:val="-2"/>
          <w:sz w:val="28"/>
          <w:szCs w:val="28"/>
        </w:rPr>
        <w:t>рн</w:t>
      </w:r>
      <w:r w:rsidRPr="009B345A">
        <w:rPr>
          <w:sz w:val="28"/>
          <w:szCs w:val="28"/>
        </w:rPr>
        <w:t>ик</w:t>
      </w:r>
      <w:r w:rsidRPr="009B345A">
        <w:rPr>
          <w:spacing w:val="1"/>
          <w:sz w:val="28"/>
          <w:szCs w:val="28"/>
        </w:rPr>
        <w:t>и</w:t>
      </w:r>
      <w:r w:rsidRPr="009B345A">
        <w:rPr>
          <w:sz w:val="28"/>
          <w:szCs w:val="28"/>
        </w:rPr>
        <w:t>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щ</w:t>
      </w:r>
      <w:r w:rsidRPr="009B345A">
        <w:rPr>
          <w:sz w:val="28"/>
          <w:szCs w:val="28"/>
        </w:rPr>
        <w:t>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</w:t>
      </w:r>
      <w:r w:rsidRPr="009B345A">
        <w:rPr>
          <w:spacing w:val="-3"/>
          <w:sz w:val="28"/>
          <w:szCs w:val="28"/>
        </w:rPr>
        <w:t>а</w:t>
      </w:r>
      <w:r w:rsidRPr="009B345A">
        <w:rPr>
          <w:sz w:val="28"/>
          <w:szCs w:val="28"/>
        </w:rPr>
        <w:t>с</w:t>
      </w:r>
      <w:r w:rsidRPr="009B345A">
        <w:rPr>
          <w:spacing w:val="-6"/>
          <w:sz w:val="28"/>
          <w:szCs w:val="28"/>
        </w:rPr>
        <w:t>т</w:t>
      </w:r>
      <w:r w:rsidRPr="009B345A">
        <w:rPr>
          <w:spacing w:val="8"/>
          <w:sz w:val="28"/>
          <w:szCs w:val="28"/>
        </w:rPr>
        <w:t>о</w:t>
      </w:r>
      <w:r w:rsidRPr="009B345A">
        <w:rPr>
          <w:sz w:val="28"/>
          <w:szCs w:val="28"/>
        </w:rPr>
        <w:t>с</w:t>
      </w:r>
      <w:r w:rsidRPr="009B345A">
        <w:rPr>
          <w:spacing w:val="1"/>
          <w:sz w:val="28"/>
          <w:szCs w:val="28"/>
        </w:rPr>
        <w:t>о</w:t>
      </w:r>
      <w:r w:rsidRPr="009B345A">
        <w:rPr>
          <w:spacing w:val="-11"/>
          <w:sz w:val="28"/>
          <w:szCs w:val="28"/>
        </w:rPr>
        <w:t>в</w:t>
      </w:r>
      <w:r w:rsidRPr="009B345A">
        <w:rPr>
          <w:spacing w:val="-4"/>
          <w:sz w:val="28"/>
          <w:szCs w:val="28"/>
        </w:rPr>
        <w:t>у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</w:t>
      </w:r>
      <w:r w:rsidRPr="009B345A">
        <w:rPr>
          <w:spacing w:val="-2"/>
          <w:sz w:val="28"/>
          <w:szCs w:val="28"/>
        </w:rPr>
        <w:t>ь</w:t>
      </w:r>
      <w:r w:rsidRPr="009B345A">
        <w:rPr>
          <w:sz w:val="28"/>
          <w:szCs w:val="28"/>
        </w:rPr>
        <w:t>ся 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2"/>
          <w:sz w:val="28"/>
          <w:szCs w:val="28"/>
        </w:rPr>
        <w:t>ік</w:t>
      </w:r>
      <w:r w:rsidRPr="009B345A">
        <w:rPr>
          <w:spacing w:val="-30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9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left="1102"/>
        <w:rPr>
          <w:sz w:val="28"/>
          <w:szCs w:val="28"/>
        </w:rPr>
      </w:pPr>
      <w:r w:rsidRPr="009B345A">
        <w:rPr>
          <w:sz w:val="28"/>
          <w:szCs w:val="28"/>
        </w:rPr>
        <w:t>В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 xml:space="preserve">ди </w:t>
      </w:r>
      <w:r w:rsidRPr="009B345A">
        <w:rPr>
          <w:spacing w:val="-11"/>
          <w:sz w:val="28"/>
          <w:szCs w:val="28"/>
        </w:rPr>
        <w:t>г</w:t>
      </w:r>
      <w:r w:rsidRPr="009B345A">
        <w:rPr>
          <w:spacing w:val="8"/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п</w:t>
      </w:r>
      <w:r w:rsidRPr="009B345A">
        <w:rPr>
          <w:spacing w:val="-6"/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а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сь</w:t>
      </w:r>
      <w:r w:rsidRPr="009B345A">
        <w:rPr>
          <w:spacing w:val="-18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0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9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left="1102"/>
        <w:rPr>
          <w:sz w:val="28"/>
          <w:szCs w:val="28"/>
        </w:rPr>
      </w:pPr>
      <w:r w:rsidRPr="009B345A">
        <w:rPr>
          <w:spacing w:val="-5"/>
          <w:sz w:val="28"/>
          <w:szCs w:val="28"/>
        </w:rPr>
        <w:t>М</w:t>
      </w:r>
      <w:r w:rsidRPr="009B345A">
        <w:rPr>
          <w:sz w:val="28"/>
          <w:szCs w:val="28"/>
        </w:rPr>
        <w:t>е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п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и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ц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пи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-9"/>
          <w:sz w:val="28"/>
          <w:szCs w:val="28"/>
        </w:rPr>
        <w:t>в</w:t>
      </w:r>
      <w:r w:rsidRPr="009B345A">
        <w:rPr>
          <w:sz w:val="28"/>
          <w:szCs w:val="28"/>
        </w:rPr>
        <w:t>да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ня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хг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те</w:t>
      </w:r>
      <w:r w:rsidRPr="009B345A">
        <w:rPr>
          <w:spacing w:val="-2"/>
          <w:sz w:val="28"/>
          <w:szCs w:val="28"/>
        </w:rPr>
        <w:t>р</w:t>
      </w:r>
      <w:r w:rsidRPr="009B345A">
        <w:rPr>
          <w:spacing w:val="-3"/>
          <w:sz w:val="28"/>
          <w:szCs w:val="28"/>
        </w:rPr>
        <w:t>с</w:t>
      </w:r>
      <w:r w:rsidRPr="009B345A">
        <w:rPr>
          <w:spacing w:val="-1"/>
          <w:sz w:val="28"/>
          <w:szCs w:val="28"/>
        </w:rPr>
        <w:t>ь</w:t>
      </w:r>
      <w:r w:rsidRPr="009B345A">
        <w:rPr>
          <w:spacing w:val="-13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4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у.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9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hanging="280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Бухгалтерський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облік</w:t>
      </w:r>
      <w:r w:rsidRPr="009B345A">
        <w:rPr>
          <w:sz w:val="28"/>
          <w:szCs w:val="28"/>
        </w:rPr>
        <w:t xml:space="preserve"> 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системі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наук.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9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hanging="280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Ретроспективи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формування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професії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бухгалтера.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rPr>
          <w:sz w:val="28"/>
          <w:szCs w:val="28"/>
        </w:rPr>
      </w:pPr>
    </w:p>
    <w:p w:rsidR="00C27590" w:rsidRPr="009B345A" w:rsidRDefault="00C27590" w:rsidP="00C27590">
      <w:pPr>
        <w:pStyle w:val="Heading3"/>
        <w:kinsoku w:val="0"/>
        <w:overflowPunct w:val="0"/>
        <w:ind w:left="0" w:firstLine="709"/>
        <w:outlineLvl w:val="9"/>
        <w:rPr>
          <w:b w:val="0"/>
          <w:bCs w:val="0"/>
          <w:i w:val="0"/>
          <w:iCs w:val="0"/>
          <w:lang w:val="uk-UA"/>
        </w:rPr>
      </w:pPr>
      <w:r>
        <w:rPr>
          <w:i w:val="0"/>
          <w:spacing w:val="-3"/>
          <w:lang w:val="uk-UA"/>
        </w:rPr>
        <w:t xml:space="preserve">8.1 </w:t>
      </w:r>
      <w:r w:rsidRPr="009B345A">
        <w:rPr>
          <w:i w:val="0"/>
          <w:spacing w:val="-3"/>
          <w:lang w:val="uk-UA"/>
        </w:rPr>
        <w:t xml:space="preserve">Господарський </w:t>
      </w:r>
      <w:r w:rsidRPr="009B345A">
        <w:rPr>
          <w:i w:val="0"/>
          <w:spacing w:val="-2"/>
          <w:lang w:val="uk-UA"/>
        </w:rPr>
        <w:t xml:space="preserve">облік, </w:t>
      </w:r>
      <w:r w:rsidRPr="009B345A">
        <w:rPr>
          <w:i w:val="0"/>
          <w:spacing w:val="-1"/>
          <w:lang w:val="uk-UA"/>
        </w:rPr>
        <w:t>його</w:t>
      </w:r>
      <w:r w:rsidRPr="009B345A">
        <w:rPr>
          <w:i w:val="0"/>
          <w:spacing w:val="1"/>
          <w:lang w:val="uk-UA"/>
        </w:rPr>
        <w:t xml:space="preserve"> </w:t>
      </w:r>
      <w:r w:rsidRPr="009B345A">
        <w:rPr>
          <w:i w:val="0"/>
          <w:spacing w:val="-1"/>
          <w:lang w:val="uk-UA"/>
        </w:rPr>
        <w:t xml:space="preserve">суть </w:t>
      </w:r>
      <w:r w:rsidRPr="009B345A">
        <w:rPr>
          <w:i w:val="0"/>
          <w:lang w:val="uk-UA"/>
        </w:rPr>
        <w:t>і</w:t>
      </w:r>
      <w:r w:rsidRPr="009B345A">
        <w:rPr>
          <w:i w:val="0"/>
          <w:spacing w:val="-3"/>
          <w:lang w:val="uk-UA"/>
        </w:rPr>
        <w:t xml:space="preserve"> </w:t>
      </w:r>
      <w:r w:rsidRPr="009B345A">
        <w:rPr>
          <w:i w:val="0"/>
          <w:spacing w:val="-1"/>
          <w:lang w:val="uk-UA"/>
        </w:rPr>
        <w:t>значення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Історія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господарського</w:t>
      </w:r>
      <w:r w:rsidRPr="009B345A">
        <w:rPr>
          <w:spacing w:val="6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нараховує</w:t>
      </w:r>
      <w:r w:rsidRPr="009B345A">
        <w:rPr>
          <w:spacing w:val="6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понад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6000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років.</w:t>
      </w:r>
      <w:r w:rsidRPr="009B345A">
        <w:rPr>
          <w:spacing w:val="6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поява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пов’язана</w:t>
      </w:r>
      <w:r w:rsidRPr="009B345A">
        <w:rPr>
          <w:sz w:val="28"/>
          <w:szCs w:val="28"/>
        </w:rPr>
        <w:t xml:space="preserve"> з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господарською</w:t>
      </w:r>
      <w:r w:rsidRPr="009B345A">
        <w:rPr>
          <w:spacing w:val="-1"/>
          <w:sz w:val="28"/>
          <w:szCs w:val="28"/>
        </w:rPr>
        <w:t xml:space="preserve"> діяльністю.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2"/>
          <w:sz w:val="28"/>
          <w:szCs w:val="28"/>
        </w:rPr>
      </w:pPr>
      <w:r w:rsidRPr="009B345A">
        <w:rPr>
          <w:spacing w:val="-1"/>
          <w:sz w:val="28"/>
          <w:szCs w:val="28"/>
        </w:rPr>
        <w:t>Матеріальне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виробництво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основою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суспільного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життя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розвитку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людсь</w:t>
      </w:r>
      <w:r w:rsidRPr="009B345A">
        <w:rPr>
          <w:spacing w:val="-7"/>
          <w:sz w:val="28"/>
          <w:szCs w:val="28"/>
        </w:rPr>
        <w:t>кого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суспільства.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Щоб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існувати,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люди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насамперед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повинні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їсти,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пити,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мати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жит</w:t>
      </w:r>
      <w:r w:rsidRPr="009B345A">
        <w:rPr>
          <w:spacing w:val="-1"/>
          <w:sz w:val="28"/>
          <w:szCs w:val="28"/>
        </w:rPr>
        <w:t>ло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одягатися,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щоб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мати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ці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матеріальні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блага,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необхідно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виробляти,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тобто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здійснювати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матеріальне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виробництво.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z w:val="28"/>
          <w:szCs w:val="28"/>
        </w:rPr>
        <w:t>Для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процесом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виробництва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матеріальних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благ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потрібно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знати,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скільки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7"/>
          <w:sz w:val="28"/>
          <w:szCs w:val="28"/>
        </w:rPr>
        <w:t>було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вироблено,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скільки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спожито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скільки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z w:val="28"/>
          <w:szCs w:val="28"/>
        </w:rPr>
        <w:t>наявності,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тобто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ма</w:t>
      </w:r>
      <w:r w:rsidRPr="009B345A">
        <w:rPr>
          <w:sz w:val="28"/>
          <w:szCs w:val="28"/>
        </w:rPr>
        <w:t>ти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певні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відомості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об’єкт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прийняття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рішень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виконання.</w:t>
      </w:r>
      <w:r w:rsidRPr="009B345A">
        <w:rPr>
          <w:spacing w:val="6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Такі</w:t>
      </w:r>
      <w:r w:rsidRPr="009B345A">
        <w:rPr>
          <w:spacing w:val="4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відомості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дістають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шляхом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систематичного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спостереження,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вимірювання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реєстрації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фактів</w:t>
      </w:r>
      <w:r w:rsidRPr="009B345A">
        <w:rPr>
          <w:sz w:val="28"/>
          <w:szCs w:val="28"/>
        </w:rPr>
        <w:t xml:space="preserve"> 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явищ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господарської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 xml:space="preserve">діяльності, </w:t>
      </w:r>
      <w:r w:rsidRPr="009B345A">
        <w:rPr>
          <w:spacing w:val="-3"/>
          <w:sz w:val="28"/>
          <w:szCs w:val="28"/>
        </w:rPr>
        <w:t>даючи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їм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кількісну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якісну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х</w:t>
      </w:r>
      <w:r w:rsidRPr="009B345A">
        <w:rPr>
          <w:sz w:val="28"/>
          <w:szCs w:val="28"/>
        </w:rPr>
        <w:t>а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а</w:t>
      </w:r>
      <w:r w:rsidRPr="009B345A">
        <w:rPr>
          <w:spacing w:val="-5"/>
          <w:sz w:val="28"/>
          <w:szCs w:val="28"/>
        </w:rPr>
        <w:t>к</w:t>
      </w:r>
      <w:r w:rsidRPr="009B345A">
        <w:rPr>
          <w:sz w:val="28"/>
          <w:szCs w:val="28"/>
        </w:rPr>
        <w:t>т</w:t>
      </w:r>
      <w:r w:rsidRPr="009B345A">
        <w:rPr>
          <w:spacing w:val="-3"/>
          <w:sz w:val="28"/>
          <w:szCs w:val="28"/>
        </w:rPr>
        <w:t>е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исти</w:t>
      </w:r>
      <w:r w:rsidRPr="009B345A">
        <w:rPr>
          <w:spacing w:val="-4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2D491C">
        <w:rPr>
          <w:b/>
          <w:spacing w:val="-26"/>
          <w:sz w:val="28"/>
          <w:szCs w:val="28"/>
        </w:rPr>
        <w:t>Г</w:t>
      </w:r>
      <w:r w:rsidRPr="002D491C">
        <w:rPr>
          <w:b/>
          <w:spacing w:val="8"/>
          <w:sz w:val="28"/>
          <w:szCs w:val="28"/>
        </w:rPr>
        <w:t>о</w:t>
      </w:r>
      <w:r w:rsidRPr="002D491C">
        <w:rPr>
          <w:b/>
          <w:sz w:val="28"/>
          <w:szCs w:val="28"/>
        </w:rPr>
        <w:t>с</w:t>
      </w:r>
      <w:r w:rsidRPr="002D491C">
        <w:rPr>
          <w:b/>
          <w:spacing w:val="-2"/>
          <w:sz w:val="28"/>
          <w:szCs w:val="28"/>
        </w:rPr>
        <w:t>п</w:t>
      </w:r>
      <w:r w:rsidRPr="002D491C">
        <w:rPr>
          <w:b/>
          <w:spacing w:val="-9"/>
          <w:sz w:val="28"/>
          <w:szCs w:val="28"/>
        </w:rPr>
        <w:t>о</w:t>
      </w:r>
      <w:r w:rsidRPr="002D491C">
        <w:rPr>
          <w:b/>
          <w:sz w:val="28"/>
          <w:szCs w:val="28"/>
        </w:rPr>
        <w:t>д</w:t>
      </w:r>
      <w:r w:rsidRPr="002D491C">
        <w:rPr>
          <w:b/>
          <w:spacing w:val="-3"/>
          <w:sz w:val="28"/>
          <w:szCs w:val="28"/>
        </w:rPr>
        <w:t>а</w:t>
      </w:r>
      <w:r w:rsidRPr="002D491C">
        <w:rPr>
          <w:b/>
          <w:sz w:val="28"/>
          <w:szCs w:val="28"/>
        </w:rPr>
        <w:t>рсь</w:t>
      </w:r>
      <w:r w:rsidRPr="002D491C">
        <w:rPr>
          <w:b/>
          <w:spacing w:val="-3"/>
          <w:sz w:val="28"/>
          <w:szCs w:val="28"/>
        </w:rPr>
        <w:t>к</w:t>
      </w:r>
      <w:r w:rsidRPr="002D491C">
        <w:rPr>
          <w:b/>
          <w:sz w:val="28"/>
          <w:szCs w:val="28"/>
        </w:rPr>
        <w:t>ий</w:t>
      </w:r>
      <w:r w:rsidRPr="002D491C">
        <w:rPr>
          <w:b/>
          <w:spacing w:val="12"/>
          <w:sz w:val="28"/>
          <w:szCs w:val="28"/>
        </w:rPr>
        <w:t xml:space="preserve"> </w:t>
      </w:r>
      <w:r w:rsidRPr="002D491C">
        <w:rPr>
          <w:b/>
          <w:sz w:val="28"/>
          <w:szCs w:val="28"/>
        </w:rPr>
        <w:t>о</w:t>
      </w:r>
      <w:r w:rsidRPr="002D491C">
        <w:rPr>
          <w:b/>
          <w:spacing w:val="-7"/>
          <w:sz w:val="28"/>
          <w:szCs w:val="28"/>
        </w:rPr>
        <w:t>б</w:t>
      </w:r>
      <w:r w:rsidRPr="002D491C">
        <w:rPr>
          <w:b/>
          <w:spacing w:val="-4"/>
          <w:sz w:val="28"/>
          <w:szCs w:val="28"/>
        </w:rPr>
        <w:t>л</w:t>
      </w:r>
      <w:r w:rsidRPr="002D491C">
        <w:rPr>
          <w:b/>
          <w:spacing w:val="-2"/>
          <w:sz w:val="28"/>
          <w:szCs w:val="28"/>
        </w:rPr>
        <w:t>і</w:t>
      </w:r>
      <w:r w:rsidRPr="002D491C">
        <w:rPr>
          <w:b/>
          <w:sz w:val="28"/>
          <w:szCs w:val="28"/>
        </w:rPr>
        <w:t>к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ц</w:t>
      </w:r>
      <w:r w:rsidRPr="009B345A">
        <w:rPr>
          <w:sz w:val="28"/>
          <w:szCs w:val="28"/>
        </w:rPr>
        <w:t>е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сте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z w:val="28"/>
          <w:szCs w:val="28"/>
        </w:rPr>
        <w:t>ор</w:t>
      </w:r>
      <w:r w:rsidRPr="009B345A">
        <w:rPr>
          <w:spacing w:val="-3"/>
          <w:sz w:val="28"/>
          <w:szCs w:val="28"/>
        </w:rPr>
        <w:t>га</w:t>
      </w:r>
      <w:r w:rsidRPr="009B345A">
        <w:rPr>
          <w:sz w:val="28"/>
          <w:szCs w:val="28"/>
        </w:rPr>
        <w:t>ні</w:t>
      </w:r>
      <w:r w:rsidRPr="009B345A">
        <w:rPr>
          <w:spacing w:val="-3"/>
          <w:sz w:val="28"/>
          <w:szCs w:val="28"/>
        </w:rPr>
        <w:t>з</w:t>
      </w:r>
      <w:r w:rsidRPr="009B345A">
        <w:rPr>
          <w:sz w:val="28"/>
          <w:szCs w:val="28"/>
        </w:rPr>
        <w:t>о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3"/>
          <w:sz w:val="28"/>
          <w:szCs w:val="28"/>
        </w:rPr>
        <w:t>а</w:t>
      </w:r>
      <w:r w:rsidRPr="009B345A">
        <w:rPr>
          <w:sz w:val="28"/>
          <w:szCs w:val="28"/>
        </w:rPr>
        <w:t>но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с</w:t>
      </w:r>
      <w:r w:rsidRPr="009B345A">
        <w:rPr>
          <w:sz w:val="28"/>
          <w:szCs w:val="28"/>
        </w:rPr>
        <w:t>п</w:t>
      </w:r>
      <w:r w:rsidRPr="009B345A">
        <w:rPr>
          <w:spacing w:val="5"/>
          <w:sz w:val="28"/>
          <w:szCs w:val="28"/>
        </w:rPr>
        <w:t>о</w:t>
      </w:r>
      <w:r w:rsidRPr="009B345A">
        <w:rPr>
          <w:sz w:val="28"/>
          <w:szCs w:val="28"/>
        </w:rPr>
        <w:t>ст</w:t>
      </w:r>
      <w:r w:rsidRPr="009B345A">
        <w:rPr>
          <w:spacing w:val="-3"/>
          <w:sz w:val="28"/>
          <w:szCs w:val="28"/>
        </w:rPr>
        <w:t>е</w:t>
      </w:r>
      <w:r w:rsidRPr="009B345A">
        <w:rPr>
          <w:sz w:val="28"/>
          <w:szCs w:val="28"/>
        </w:rPr>
        <w:t>р</w:t>
      </w:r>
      <w:r w:rsidRPr="009B345A">
        <w:rPr>
          <w:spacing w:val="-3"/>
          <w:sz w:val="28"/>
          <w:szCs w:val="28"/>
        </w:rPr>
        <w:t>е</w:t>
      </w:r>
      <w:r w:rsidRPr="009B345A">
        <w:rPr>
          <w:spacing w:val="-5"/>
          <w:sz w:val="28"/>
          <w:szCs w:val="28"/>
        </w:rPr>
        <w:t>ж</w:t>
      </w:r>
      <w:r w:rsidRPr="009B345A">
        <w:rPr>
          <w:sz w:val="28"/>
          <w:szCs w:val="28"/>
        </w:rPr>
        <w:t>ен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я,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к</w:t>
      </w:r>
      <w:r w:rsidRPr="009B345A">
        <w:rPr>
          <w:spacing w:val="1"/>
          <w:sz w:val="28"/>
          <w:szCs w:val="28"/>
        </w:rPr>
        <w:t>і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pacing w:val="-2"/>
          <w:sz w:val="28"/>
          <w:szCs w:val="28"/>
        </w:rPr>
        <w:t>к</w:t>
      </w:r>
      <w:r w:rsidRPr="009B345A">
        <w:rPr>
          <w:spacing w:val="7"/>
          <w:sz w:val="28"/>
          <w:szCs w:val="28"/>
        </w:rPr>
        <w:t>і</w:t>
      </w:r>
      <w:r w:rsidRPr="009B345A">
        <w:rPr>
          <w:sz w:val="28"/>
          <w:szCs w:val="28"/>
        </w:rPr>
        <w:t>с</w:t>
      </w:r>
      <w:r w:rsidRPr="009B345A">
        <w:rPr>
          <w:spacing w:val="-3"/>
          <w:sz w:val="28"/>
          <w:szCs w:val="28"/>
        </w:rPr>
        <w:t>ного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відображення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якісної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характеристики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господарських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процесів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метою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</w:t>
      </w:r>
      <w:r w:rsidRPr="009B345A">
        <w:rPr>
          <w:spacing w:val="-1"/>
          <w:sz w:val="28"/>
          <w:szCs w:val="28"/>
        </w:rPr>
        <w:t xml:space="preserve"> за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розвитком</w:t>
      </w:r>
      <w:r w:rsidRPr="009B345A">
        <w:rPr>
          <w:sz w:val="28"/>
          <w:szCs w:val="28"/>
        </w:rPr>
        <w:t xml:space="preserve"> 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ними.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6"/>
          <w:sz w:val="28"/>
          <w:szCs w:val="28"/>
        </w:rPr>
      </w:pP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виник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матеріального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виробництва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певній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стадії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розви</w:t>
      </w:r>
      <w:r w:rsidRPr="009B345A">
        <w:rPr>
          <w:spacing w:val="-2"/>
          <w:sz w:val="28"/>
          <w:szCs w:val="28"/>
        </w:rPr>
        <w:t>тку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людства,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діяльність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сприяла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широкому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розповсюджен</w:t>
      </w:r>
      <w:r w:rsidRPr="009B345A">
        <w:rPr>
          <w:spacing w:val="-1"/>
          <w:sz w:val="28"/>
          <w:szCs w:val="28"/>
        </w:rPr>
        <w:t>ню.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найнижчих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ступенях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розвитку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людського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суспільства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функції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0"/>
          <w:sz w:val="28"/>
          <w:szCs w:val="28"/>
        </w:rPr>
        <w:t>бу</w:t>
      </w:r>
      <w:r w:rsidRPr="009B345A">
        <w:rPr>
          <w:spacing w:val="-1"/>
          <w:sz w:val="28"/>
          <w:szCs w:val="28"/>
        </w:rPr>
        <w:t>ли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примітивними,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охоплювали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невелике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коло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операцій,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пов’язаних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обліком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вироблених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продуктів,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які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фіксувались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вигляді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зарубок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дереві,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записах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папірусі,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глиняних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дошках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і </w:t>
      </w:r>
      <w:r w:rsidRPr="009B345A">
        <w:rPr>
          <w:spacing w:val="-6"/>
          <w:sz w:val="28"/>
          <w:szCs w:val="28"/>
        </w:rPr>
        <w:t>т.д.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2"/>
          <w:sz w:val="28"/>
          <w:szCs w:val="28"/>
        </w:rPr>
      </w:pPr>
      <w:r w:rsidRPr="009B345A">
        <w:rPr>
          <w:sz w:val="28"/>
          <w:szCs w:val="28"/>
        </w:rPr>
        <w:t>У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історичного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розвитку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людського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суспільства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господарський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облік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ускладнювався,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підвищувались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значення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роль.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Зміст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обсяг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економі</w:t>
      </w:r>
      <w:r w:rsidRPr="009B345A">
        <w:rPr>
          <w:spacing w:val="-1"/>
          <w:sz w:val="28"/>
          <w:szCs w:val="28"/>
        </w:rPr>
        <w:t>чної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змінювались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разом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z w:val="28"/>
          <w:szCs w:val="28"/>
        </w:rPr>
        <w:t>із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зміною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продуктивних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сил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виробничих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відн</w:t>
      </w:r>
      <w:r w:rsidRPr="009B345A">
        <w:rPr>
          <w:spacing w:val="5"/>
          <w:sz w:val="28"/>
          <w:szCs w:val="28"/>
        </w:rPr>
        <w:t>о</w:t>
      </w:r>
      <w:r w:rsidRPr="009B345A">
        <w:rPr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н,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п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ис</w:t>
      </w:r>
      <w:r w:rsidRPr="009B345A">
        <w:rPr>
          <w:spacing w:val="-8"/>
          <w:sz w:val="28"/>
          <w:szCs w:val="28"/>
        </w:rPr>
        <w:t>т</w:t>
      </w:r>
      <w:r w:rsidRPr="009B345A">
        <w:rPr>
          <w:spacing w:val="8"/>
          <w:sz w:val="28"/>
          <w:szCs w:val="28"/>
        </w:rPr>
        <w:t>о</w:t>
      </w:r>
      <w:r w:rsidRPr="009B345A">
        <w:rPr>
          <w:sz w:val="28"/>
          <w:szCs w:val="28"/>
        </w:rPr>
        <w:t>с</w:t>
      </w:r>
      <w:r w:rsidRPr="009B345A">
        <w:rPr>
          <w:spacing w:val="1"/>
          <w:sz w:val="28"/>
          <w:szCs w:val="28"/>
        </w:rPr>
        <w:t>о</w:t>
      </w:r>
      <w:r w:rsidRPr="009B345A">
        <w:rPr>
          <w:spacing w:val="-13"/>
          <w:sz w:val="28"/>
          <w:szCs w:val="28"/>
        </w:rPr>
        <w:t>в</w:t>
      </w:r>
      <w:r w:rsidRPr="009B345A">
        <w:rPr>
          <w:spacing w:val="-4"/>
          <w:sz w:val="28"/>
          <w:szCs w:val="28"/>
        </w:rPr>
        <w:t>у</w:t>
      </w:r>
      <w:r w:rsidRPr="009B345A">
        <w:rPr>
          <w:spacing w:val="-11"/>
          <w:sz w:val="28"/>
          <w:szCs w:val="28"/>
        </w:rPr>
        <w:t>ю</w:t>
      </w:r>
      <w:r w:rsidRPr="009B345A">
        <w:rPr>
          <w:sz w:val="28"/>
          <w:szCs w:val="28"/>
        </w:rPr>
        <w:t>ч</w:t>
      </w:r>
      <w:r w:rsidRPr="009B345A">
        <w:rPr>
          <w:spacing w:val="1"/>
          <w:sz w:val="28"/>
          <w:szCs w:val="28"/>
        </w:rPr>
        <w:t>и</w:t>
      </w:r>
      <w:r w:rsidRPr="009B345A">
        <w:rPr>
          <w:sz w:val="28"/>
          <w:szCs w:val="28"/>
        </w:rPr>
        <w:t>сь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до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ви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ог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5"/>
          <w:sz w:val="28"/>
          <w:szCs w:val="28"/>
        </w:rPr>
        <w:t>к</w:t>
      </w:r>
      <w:r w:rsidRPr="009B345A">
        <w:rPr>
          <w:spacing w:val="-9"/>
          <w:sz w:val="28"/>
          <w:szCs w:val="28"/>
        </w:rPr>
        <w:t>о</w:t>
      </w:r>
      <w:r w:rsidRPr="009B345A">
        <w:rPr>
          <w:sz w:val="28"/>
          <w:szCs w:val="28"/>
        </w:rPr>
        <w:t>ж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о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с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сп</w:t>
      </w:r>
      <w:r w:rsidRPr="009B345A">
        <w:rPr>
          <w:spacing w:val="-2"/>
          <w:sz w:val="28"/>
          <w:szCs w:val="28"/>
        </w:rPr>
        <w:t>і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z w:val="28"/>
          <w:szCs w:val="28"/>
        </w:rPr>
        <w:t>но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ад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</w:t>
      </w:r>
      <w:r w:rsidRPr="009B345A">
        <w:rPr>
          <w:sz w:val="28"/>
          <w:szCs w:val="28"/>
        </w:rPr>
        <w:t>р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те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матеріальному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виробництві,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яке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характерне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всіх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суспільно-економічних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фо</w:t>
      </w:r>
      <w:r w:rsidRPr="009B345A">
        <w:rPr>
          <w:spacing w:val="-2"/>
          <w:sz w:val="28"/>
          <w:szCs w:val="28"/>
        </w:rPr>
        <w:t>рмацій,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виникає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необхідність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постійного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усіма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процесами,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що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можливо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тільки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разі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кількісного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відображення.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Таке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кількісне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відобра</w:t>
      </w:r>
      <w:r w:rsidRPr="009B345A">
        <w:rPr>
          <w:spacing w:val="-2"/>
          <w:sz w:val="28"/>
          <w:szCs w:val="28"/>
        </w:rPr>
        <w:t>ження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z w:val="28"/>
          <w:szCs w:val="28"/>
        </w:rPr>
        <w:t>дає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можливість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вивчити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ці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процеси,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контролювати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z w:val="28"/>
          <w:szCs w:val="28"/>
        </w:rPr>
        <w:t>ними,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бачити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5"/>
          <w:sz w:val="28"/>
          <w:szCs w:val="28"/>
        </w:rPr>
        <w:t>ре</w:t>
      </w:r>
      <w:r w:rsidRPr="009B345A">
        <w:rPr>
          <w:spacing w:val="-5"/>
          <w:sz w:val="28"/>
          <w:szCs w:val="28"/>
        </w:rPr>
        <w:t>зультати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робити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висновки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правильність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здійснення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впливати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них,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вести </w:t>
      </w: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діяльності</w:t>
      </w:r>
      <w:r w:rsidRPr="009B345A">
        <w:rPr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господарюючого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суб’єкта.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основою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основ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будь-якої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форми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власності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держави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ці</w:t>
      </w:r>
      <w:r w:rsidRPr="009B345A">
        <w:rPr>
          <w:spacing w:val="-4"/>
          <w:sz w:val="28"/>
          <w:szCs w:val="28"/>
        </w:rPr>
        <w:t>ло</w:t>
      </w:r>
      <w:r w:rsidRPr="009B345A">
        <w:rPr>
          <w:sz w:val="28"/>
          <w:szCs w:val="28"/>
        </w:rPr>
        <w:t>м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Він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ц</w:t>
      </w:r>
      <w:r w:rsidRPr="009B345A">
        <w:rPr>
          <w:sz w:val="28"/>
          <w:szCs w:val="28"/>
        </w:rPr>
        <w:t>і</w:t>
      </w:r>
      <w:r w:rsidRPr="009B345A">
        <w:rPr>
          <w:spacing w:val="-2"/>
          <w:sz w:val="28"/>
          <w:szCs w:val="28"/>
        </w:rPr>
        <w:t>нн</w:t>
      </w:r>
      <w:r w:rsidRPr="009B345A">
        <w:rPr>
          <w:sz w:val="28"/>
          <w:szCs w:val="28"/>
        </w:rPr>
        <w:t>им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z w:val="28"/>
          <w:szCs w:val="28"/>
        </w:rPr>
        <w:t>інс</w:t>
      </w:r>
      <w:r w:rsidRPr="009B345A">
        <w:rPr>
          <w:spacing w:val="1"/>
          <w:sz w:val="28"/>
          <w:szCs w:val="28"/>
        </w:rPr>
        <w:t>т</w:t>
      </w:r>
      <w:r w:rsidRPr="009B345A">
        <w:rPr>
          <w:spacing w:val="-4"/>
          <w:sz w:val="28"/>
          <w:szCs w:val="28"/>
        </w:rPr>
        <w:t>р</w:t>
      </w:r>
      <w:r w:rsidRPr="009B345A">
        <w:rPr>
          <w:spacing w:val="-9"/>
          <w:sz w:val="28"/>
          <w:szCs w:val="28"/>
        </w:rPr>
        <w:t>у</w:t>
      </w:r>
      <w:r w:rsidRPr="009B345A">
        <w:rPr>
          <w:sz w:val="28"/>
          <w:szCs w:val="28"/>
        </w:rPr>
        <w:t>мен</w:t>
      </w:r>
      <w:r w:rsidRPr="009B345A">
        <w:rPr>
          <w:spacing w:val="-6"/>
          <w:sz w:val="28"/>
          <w:szCs w:val="28"/>
        </w:rPr>
        <w:t>т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м,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як</w:t>
      </w:r>
      <w:r w:rsidRPr="009B345A">
        <w:rPr>
          <w:sz w:val="28"/>
          <w:szCs w:val="28"/>
        </w:rPr>
        <w:t>ий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оз</w:t>
      </w:r>
      <w:r w:rsidRPr="009B345A">
        <w:rPr>
          <w:spacing w:val="-4"/>
          <w:sz w:val="28"/>
          <w:szCs w:val="28"/>
        </w:rPr>
        <w:t>во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яє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z w:val="28"/>
          <w:szCs w:val="28"/>
        </w:rPr>
        <w:t>м</w:t>
      </w:r>
      <w:r w:rsidRPr="009B345A">
        <w:rPr>
          <w:spacing w:val="-3"/>
          <w:sz w:val="28"/>
          <w:szCs w:val="28"/>
        </w:rPr>
        <w:t>е</w:t>
      </w:r>
      <w:r w:rsidRPr="009B345A">
        <w:rPr>
          <w:sz w:val="28"/>
          <w:szCs w:val="28"/>
        </w:rPr>
        <w:t>н</w:t>
      </w:r>
      <w:r w:rsidRPr="009B345A">
        <w:rPr>
          <w:spacing w:val="-5"/>
          <w:sz w:val="28"/>
          <w:szCs w:val="28"/>
        </w:rPr>
        <w:t>е</w:t>
      </w:r>
      <w:r w:rsidRPr="009B345A">
        <w:rPr>
          <w:sz w:val="28"/>
          <w:szCs w:val="28"/>
        </w:rPr>
        <w:t>д</w:t>
      </w:r>
      <w:r w:rsidRPr="009B345A">
        <w:rPr>
          <w:spacing w:val="-7"/>
          <w:sz w:val="28"/>
          <w:szCs w:val="28"/>
        </w:rPr>
        <w:t>ж</w:t>
      </w:r>
      <w:r w:rsidRPr="009B345A">
        <w:rPr>
          <w:sz w:val="28"/>
          <w:szCs w:val="28"/>
        </w:rPr>
        <w:t>е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ам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й</w:t>
      </w:r>
      <w:r w:rsidRPr="009B345A">
        <w:rPr>
          <w:spacing w:val="-3"/>
          <w:sz w:val="28"/>
          <w:szCs w:val="28"/>
        </w:rPr>
        <w:t>м</w:t>
      </w:r>
      <w:r w:rsidRPr="009B345A">
        <w:rPr>
          <w:spacing w:val="-7"/>
          <w:sz w:val="28"/>
          <w:szCs w:val="28"/>
        </w:rPr>
        <w:t>а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>и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вильні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зважені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рішення.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дає</w:t>
      </w:r>
      <w:r w:rsidRPr="009B345A">
        <w:rPr>
          <w:spacing w:val="-1"/>
          <w:sz w:val="28"/>
          <w:szCs w:val="28"/>
        </w:rPr>
        <w:t xml:space="preserve"> відповіді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на </w:t>
      </w:r>
      <w:r w:rsidRPr="009B345A">
        <w:rPr>
          <w:spacing w:val="-3"/>
          <w:sz w:val="28"/>
          <w:szCs w:val="28"/>
        </w:rPr>
        <w:t xml:space="preserve">багато </w:t>
      </w:r>
      <w:r w:rsidRPr="009B345A">
        <w:rPr>
          <w:spacing w:val="-1"/>
          <w:sz w:val="28"/>
          <w:szCs w:val="28"/>
        </w:rPr>
        <w:t>питань: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4"/>
          <w:sz w:val="28"/>
          <w:szCs w:val="28"/>
        </w:rPr>
      </w:pPr>
      <w:r w:rsidRPr="009B345A">
        <w:rPr>
          <w:spacing w:val="-2"/>
          <w:sz w:val="28"/>
          <w:szCs w:val="28"/>
        </w:rPr>
        <w:lastRenderedPageBreak/>
        <w:t>яку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продукцію</w:t>
      </w:r>
      <w:r w:rsidRPr="009B345A">
        <w:rPr>
          <w:spacing w:val="-1"/>
          <w:sz w:val="28"/>
          <w:szCs w:val="28"/>
        </w:rPr>
        <w:t xml:space="preserve"> краще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випускати</w:t>
      </w:r>
      <w:r w:rsidRPr="009B345A">
        <w:rPr>
          <w:sz w:val="28"/>
          <w:szCs w:val="28"/>
        </w:rPr>
        <w:t xml:space="preserve"> 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кому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її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збувати;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2"/>
          <w:sz w:val="28"/>
          <w:szCs w:val="28"/>
        </w:rPr>
      </w:pPr>
      <w:r w:rsidRPr="009B345A">
        <w:rPr>
          <w:spacing w:val="-3"/>
          <w:sz w:val="28"/>
          <w:szCs w:val="28"/>
        </w:rPr>
        <w:t>купувати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випуску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продукції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сировину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чи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вигід</w:t>
      </w:r>
      <w:r w:rsidRPr="009B345A">
        <w:rPr>
          <w:spacing w:val="-1"/>
          <w:sz w:val="28"/>
          <w:szCs w:val="28"/>
        </w:rPr>
        <w:t>ніше</w:t>
      </w:r>
      <w:r w:rsidRPr="009B345A">
        <w:rPr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налагодити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власне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виробництво;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2"/>
          <w:sz w:val="28"/>
          <w:szCs w:val="28"/>
        </w:rPr>
      </w:pPr>
      <w:r w:rsidRPr="009B345A">
        <w:rPr>
          <w:spacing w:val="-2"/>
          <w:sz w:val="28"/>
          <w:szCs w:val="28"/>
        </w:rPr>
        <w:t>яку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ціну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може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встановити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 xml:space="preserve">підприємство </w:t>
      </w:r>
      <w:r w:rsidRPr="009B345A">
        <w:rPr>
          <w:sz w:val="28"/>
          <w:szCs w:val="28"/>
        </w:rPr>
        <w:t xml:space="preserve">на </w:t>
      </w:r>
      <w:r w:rsidRPr="009B345A">
        <w:rPr>
          <w:spacing w:val="-1"/>
          <w:sz w:val="28"/>
          <w:szCs w:val="28"/>
        </w:rPr>
        <w:t xml:space="preserve">свою </w:t>
      </w:r>
      <w:r w:rsidRPr="009B345A">
        <w:rPr>
          <w:spacing w:val="-2"/>
          <w:sz w:val="28"/>
          <w:szCs w:val="28"/>
        </w:rPr>
        <w:t>продукцію;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1"/>
          <w:sz w:val="28"/>
          <w:szCs w:val="28"/>
        </w:rPr>
      </w:pPr>
      <w:r w:rsidRPr="009B345A">
        <w:rPr>
          <w:sz w:val="28"/>
          <w:szCs w:val="28"/>
        </w:rPr>
        <w:t>якщо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збільшити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випуск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продукції,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то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який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8"/>
          <w:sz w:val="28"/>
          <w:szCs w:val="28"/>
        </w:rPr>
        <w:t>буде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мати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ефект,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відо</w:t>
      </w:r>
      <w:r w:rsidRPr="009B345A">
        <w:rPr>
          <w:spacing w:val="-1"/>
          <w:sz w:val="28"/>
          <w:szCs w:val="28"/>
        </w:rPr>
        <w:t>бразиться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на </w:t>
      </w:r>
      <w:r w:rsidRPr="009B345A">
        <w:rPr>
          <w:spacing w:val="-2"/>
          <w:sz w:val="28"/>
          <w:szCs w:val="28"/>
        </w:rPr>
        <w:t>собівартості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продукції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її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рентабельності;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2"/>
          <w:sz w:val="28"/>
          <w:szCs w:val="28"/>
        </w:rPr>
      </w:pPr>
      <w:r w:rsidRPr="009B345A">
        <w:rPr>
          <w:sz w:val="28"/>
          <w:szCs w:val="28"/>
        </w:rPr>
        <w:t>ск</w:t>
      </w:r>
      <w:r w:rsidRPr="009B345A">
        <w:rPr>
          <w:spacing w:val="1"/>
          <w:sz w:val="28"/>
          <w:szCs w:val="28"/>
        </w:rPr>
        <w:t>і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5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штів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14"/>
          <w:sz w:val="28"/>
          <w:szCs w:val="28"/>
        </w:rPr>
        <w:t>б</w:t>
      </w:r>
      <w:r w:rsidRPr="009B345A">
        <w:rPr>
          <w:sz w:val="28"/>
          <w:szCs w:val="28"/>
        </w:rPr>
        <w:t>х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д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</w:t>
      </w:r>
      <w:r w:rsidRPr="009B345A">
        <w:rPr>
          <w:spacing w:val="-7"/>
          <w:sz w:val="28"/>
          <w:szCs w:val="28"/>
        </w:rPr>
        <w:t>а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>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</w:t>
      </w:r>
      <w:r w:rsidRPr="009B345A">
        <w:rPr>
          <w:sz w:val="28"/>
          <w:szCs w:val="28"/>
        </w:rPr>
        <w:t>ан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щоб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с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оєч</w:t>
      </w:r>
      <w:r w:rsidRPr="009B345A">
        <w:rPr>
          <w:spacing w:val="-3"/>
          <w:sz w:val="28"/>
          <w:szCs w:val="28"/>
        </w:rPr>
        <w:t>а</w:t>
      </w:r>
      <w:r w:rsidRPr="009B345A">
        <w:rPr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</w:t>
      </w:r>
      <w:r w:rsidRPr="009B345A">
        <w:rPr>
          <w:spacing w:val="-3"/>
          <w:sz w:val="28"/>
          <w:szCs w:val="28"/>
        </w:rPr>
        <w:t>в</w:t>
      </w:r>
      <w:r w:rsidRPr="009B345A">
        <w:rPr>
          <w:spacing w:val="-6"/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ити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оз</w:t>
      </w:r>
      <w:r w:rsidRPr="009B345A">
        <w:rPr>
          <w:spacing w:val="6"/>
          <w:sz w:val="28"/>
          <w:szCs w:val="28"/>
        </w:rPr>
        <w:t>р</w:t>
      </w:r>
      <w:r w:rsidRPr="009B345A">
        <w:rPr>
          <w:sz w:val="28"/>
          <w:szCs w:val="28"/>
        </w:rPr>
        <w:t>а</w:t>
      </w:r>
      <w:r w:rsidRPr="009B345A">
        <w:rPr>
          <w:spacing w:val="-2"/>
          <w:sz w:val="28"/>
          <w:szCs w:val="28"/>
        </w:rPr>
        <w:t>хунки.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Вирішення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цих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інших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подібних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питань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базується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яку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за</w:t>
      </w:r>
      <w:r w:rsidRPr="009B345A">
        <w:rPr>
          <w:spacing w:val="-2"/>
          <w:sz w:val="28"/>
          <w:szCs w:val="28"/>
        </w:rPr>
        <w:t>безпечує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облік.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Та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взагалі,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можна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прийняти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важливого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рішення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бізнесі,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z w:val="28"/>
          <w:szCs w:val="28"/>
        </w:rPr>
        <w:t>якщо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е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</w:t>
      </w:r>
      <w:r w:rsidRPr="009B345A">
        <w:rPr>
          <w:sz w:val="28"/>
          <w:szCs w:val="28"/>
        </w:rPr>
        <w:t>і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к</w:t>
      </w:r>
      <w:r w:rsidRPr="009B345A">
        <w:rPr>
          <w:spacing w:val="-1"/>
          <w:sz w:val="28"/>
          <w:szCs w:val="28"/>
        </w:rPr>
        <w:t>р</w:t>
      </w:r>
      <w:r w:rsidRPr="009B345A">
        <w:rPr>
          <w:sz w:val="28"/>
          <w:szCs w:val="28"/>
        </w:rPr>
        <w:t>і</w:t>
      </w:r>
      <w:r w:rsidRPr="009B345A">
        <w:rPr>
          <w:spacing w:val="4"/>
          <w:sz w:val="28"/>
          <w:szCs w:val="28"/>
        </w:rPr>
        <w:t>п</w:t>
      </w:r>
      <w:r w:rsidRPr="009B345A">
        <w:rPr>
          <w:spacing w:val="-1"/>
          <w:sz w:val="28"/>
          <w:szCs w:val="28"/>
        </w:rPr>
        <w:t>лю</w:t>
      </w:r>
      <w:r w:rsidRPr="009B345A">
        <w:rPr>
          <w:sz w:val="28"/>
          <w:szCs w:val="28"/>
        </w:rPr>
        <w:t>єт</w:t>
      </w:r>
      <w:r w:rsidRPr="009B345A">
        <w:rPr>
          <w:spacing w:val="-2"/>
          <w:sz w:val="28"/>
          <w:szCs w:val="28"/>
        </w:rPr>
        <w:t>ь</w:t>
      </w:r>
      <w:r w:rsidRPr="009B345A">
        <w:rPr>
          <w:sz w:val="28"/>
          <w:szCs w:val="28"/>
        </w:rPr>
        <w:t>ся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да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23"/>
          <w:sz w:val="28"/>
          <w:szCs w:val="28"/>
        </w:rPr>
        <w:t>Т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му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z w:val="28"/>
          <w:szCs w:val="28"/>
        </w:rPr>
        <w:t>див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о,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що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ік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ази</w:t>
      </w:r>
      <w:r w:rsidRPr="009B345A">
        <w:rPr>
          <w:spacing w:val="2"/>
          <w:sz w:val="28"/>
          <w:szCs w:val="28"/>
        </w:rPr>
        <w:t>в</w:t>
      </w:r>
      <w:r w:rsidRPr="009B345A">
        <w:rPr>
          <w:sz w:val="28"/>
          <w:szCs w:val="28"/>
        </w:rPr>
        <w:t>а</w:t>
      </w:r>
      <w:r w:rsidRPr="009B345A">
        <w:rPr>
          <w:spacing w:val="-2"/>
          <w:sz w:val="28"/>
          <w:szCs w:val="28"/>
        </w:rPr>
        <w:t>ють</w:t>
      </w:r>
      <w:r w:rsidRPr="009B345A">
        <w:rPr>
          <w:spacing w:val="-1"/>
          <w:sz w:val="28"/>
          <w:szCs w:val="28"/>
        </w:rPr>
        <w:t xml:space="preserve"> «мовою </w:t>
      </w:r>
      <w:r w:rsidRPr="009B345A">
        <w:rPr>
          <w:sz w:val="28"/>
          <w:szCs w:val="28"/>
        </w:rPr>
        <w:t>бізнесу».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Одержання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достовірної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облікової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інформації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дозволяє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об’єктивно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оціни</w:t>
      </w:r>
      <w:r w:rsidRPr="009B345A">
        <w:rPr>
          <w:sz w:val="28"/>
          <w:szCs w:val="28"/>
        </w:rPr>
        <w:t>ти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ринкову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ситуацію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цій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основі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визначити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оптимальні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обсяги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виробництва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організувати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збут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продукції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вигідних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умовах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із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забезпеченням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нормального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z w:val="28"/>
          <w:szCs w:val="28"/>
        </w:rPr>
        <w:t>фіна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с</w:t>
      </w:r>
      <w:r w:rsidRPr="009B345A">
        <w:rPr>
          <w:spacing w:val="1"/>
          <w:sz w:val="28"/>
          <w:szCs w:val="28"/>
        </w:rPr>
        <w:t>о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р</w:t>
      </w:r>
      <w:r w:rsidRPr="009B345A">
        <w:rPr>
          <w:spacing w:val="2"/>
          <w:sz w:val="28"/>
          <w:szCs w:val="28"/>
        </w:rPr>
        <w:t>е</w:t>
      </w:r>
      <w:r w:rsidRPr="009B345A">
        <w:rPr>
          <w:spacing w:val="-6"/>
          <w:sz w:val="28"/>
          <w:szCs w:val="28"/>
        </w:rPr>
        <w:t>з</w:t>
      </w:r>
      <w:r w:rsidRPr="009B345A">
        <w:rPr>
          <w:spacing w:val="-16"/>
          <w:sz w:val="28"/>
          <w:szCs w:val="28"/>
        </w:rPr>
        <w:t>у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11"/>
          <w:sz w:val="28"/>
          <w:szCs w:val="28"/>
        </w:rPr>
        <w:t>ь</w:t>
      </w:r>
      <w:r w:rsidRPr="009B345A">
        <w:rPr>
          <w:spacing w:val="4"/>
          <w:sz w:val="28"/>
          <w:szCs w:val="28"/>
        </w:rPr>
        <w:t>т</w:t>
      </w:r>
      <w:r w:rsidRPr="009B345A">
        <w:rPr>
          <w:spacing w:val="-7"/>
          <w:sz w:val="28"/>
          <w:szCs w:val="28"/>
        </w:rPr>
        <w:t>а</w:t>
      </w:r>
      <w:r w:rsidRPr="009B345A">
        <w:rPr>
          <w:spacing w:val="-3"/>
          <w:sz w:val="28"/>
          <w:szCs w:val="28"/>
        </w:rPr>
        <w:t>т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z w:val="28"/>
          <w:szCs w:val="28"/>
        </w:rPr>
        <w:t>Для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успішного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використання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управлінні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національною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економі</w:t>
      </w:r>
      <w:r w:rsidRPr="009B345A">
        <w:rPr>
          <w:spacing w:val="-5"/>
          <w:sz w:val="28"/>
          <w:szCs w:val="28"/>
        </w:rPr>
        <w:t>кою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необхідно,</w:t>
      </w:r>
      <w:r w:rsidRPr="009B345A">
        <w:rPr>
          <w:spacing w:val="-1"/>
          <w:sz w:val="28"/>
          <w:szCs w:val="28"/>
        </w:rPr>
        <w:t xml:space="preserve"> щоб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він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відповідав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таким </w:t>
      </w:r>
      <w:r w:rsidRPr="009B345A">
        <w:rPr>
          <w:spacing w:val="-1"/>
          <w:sz w:val="28"/>
          <w:szCs w:val="28"/>
        </w:rPr>
        <w:t>вимогам: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rPr>
          <w:spacing w:val="-3"/>
          <w:sz w:val="28"/>
          <w:szCs w:val="28"/>
        </w:rPr>
      </w:pPr>
      <w:r w:rsidRPr="009B345A">
        <w:rPr>
          <w:spacing w:val="-1"/>
          <w:sz w:val="28"/>
          <w:szCs w:val="28"/>
        </w:rPr>
        <w:t>можливість зіставлення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показників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бізнес-плану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і </w:t>
      </w:r>
      <w:r w:rsidRPr="009B345A">
        <w:rPr>
          <w:spacing w:val="-3"/>
          <w:sz w:val="28"/>
          <w:szCs w:val="28"/>
        </w:rPr>
        <w:t>обліку;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достовірність</w:t>
      </w:r>
      <w:r w:rsidRPr="009B345A">
        <w:rPr>
          <w:spacing w:val="-4"/>
          <w:sz w:val="28"/>
          <w:szCs w:val="28"/>
        </w:rPr>
        <w:t xml:space="preserve"> облікових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даних;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rPr>
          <w:sz w:val="28"/>
          <w:szCs w:val="28"/>
        </w:rPr>
      </w:pPr>
      <w:r w:rsidRPr="009B345A">
        <w:rPr>
          <w:sz w:val="28"/>
          <w:szCs w:val="28"/>
        </w:rPr>
        <w:t>оп</w:t>
      </w:r>
      <w:r w:rsidRPr="009B345A">
        <w:rPr>
          <w:spacing w:val="-3"/>
          <w:sz w:val="28"/>
          <w:szCs w:val="28"/>
        </w:rPr>
        <w:t>е</w:t>
      </w:r>
      <w:r w:rsidRPr="009B345A">
        <w:rPr>
          <w:sz w:val="28"/>
          <w:szCs w:val="28"/>
        </w:rPr>
        <w:t>р</w:t>
      </w:r>
      <w:r w:rsidRPr="009B345A">
        <w:rPr>
          <w:spacing w:val="-7"/>
          <w:sz w:val="28"/>
          <w:szCs w:val="28"/>
        </w:rPr>
        <w:t>а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>ив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ість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7"/>
          <w:sz w:val="28"/>
          <w:szCs w:val="28"/>
        </w:rPr>
        <w:t>к</w:t>
      </w:r>
      <w:r w:rsidRPr="009B345A">
        <w:rPr>
          <w:spacing w:val="-31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йо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</w:t>
      </w:r>
      <w:r w:rsidRPr="009B345A">
        <w:rPr>
          <w:sz w:val="28"/>
          <w:szCs w:val="28"/>
        </w:rPr>
        <w:t>ов</w:t>
      </w:r>
      <w:r w:rsidRPr="009B345A">
        <w:rPr>
          <w:spacing w:val="-2"/>
          <w:sz w:val="28"/>
          <w:szCs w:val="28"/>
        </w:rPr>
        <w:t>н</w:t>
      </w:r>
      <w:r w:rsidRPr="009B345A">
        <w:rPr>
          <w:spacing w:val="-4"/>
          <w:sz w:val="28"/>
          <w:szCs w:val="28"/>
        </w:rPr>
        <w:t>о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 xml:space="preserve">а і </w:t>
      </w:r>
      <w:r w:rsidRPr="009B345A">
        <w:rPr>
          <w:spacing w:val="-2"/>
          <w:sz w:val="28"/>
          <w:szCs w:val="28"/>
        </w:rPr>
        <w:t>пр</w:t>
      </w:r>
      <w:r w:rsidRPr="009B345A">
        <w:rPr>
          <w:spacing w:val="8"/>
          <w:sz w:val="28"/>
          <w:szCs w:val="28"/>
        </w:rPr>
        <w:t>о</w:t>
      </w:r>
      <w:r w:rsidRPr="009B345A">
        <w:rPr>
          <w:sz w:val="28"/>
          <w:szCs w:val="28"/>
        </w:rPr>
        <w:t>с</w:t>
      </w:r>
      <w:r w:rsidRPr="009B345A">
        <w:rPr>
          <w:spacing w:val="-6"/>
          <w:sz w:val="28"/>
          <w:szCs w:val="28"/>
        </w:rPr>
        <w:t>т</w:t>
      </w:r>
      <w:r w:rsidRPr="009B345A">
        <w:rPr>
          <w:spacing w:val="-4"/>
          <w:sz w:val="28"/>
          <w:szCs w:val="28"/>
        </w:rPr>
        <w:t>о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а;</w:t>
      </w:r>
    </w:p>
    <w:p w:rsidR="00C27590" w:rsidRPr="009B345A" w:rsidRDefault="00C27590" w:rsidP="00C27590">
      <w:pPr>
        <w:pStyle w:val="aa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rPr>
          <w:sz w:val="28"/>
          <w:szCs w:val="28"/>
        </w:rPr>
      </w:pPr>
      <w:r w:rsidRPr="009B345A">
        <w:rPr>
          <w:sz w:val="28"/>
          <w:szCs w:val="28"/>
        </w:rPr>
        <w:t>ра</w:t>
      </w:r>
      <w:r w:rsidRPr="009B345A">
        <w:rPr>
          <w:spacing w:val="-2"/>
          <w:sz w:val="28"/>
          <w:szCs w:val="28"/>
        </w:rPr>
        <w:t>ці</w:t>
      </w:r>
      <w:r w:rsidRPr="009B345A">
        <w:rPr>
          <w:sz w:val="28"/>
          <w:szCs w:val="28"/>
        </w:rPr>
        <w:t>он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4"/>
          <w:sz w:val="28"/>
          <w:szCs w:val="28"/>
        </w:rPr>
        <w:t>ь</w:t>
      </w:r>
      <w:r w:rsidRPr="009B345A">
        <w:rPr>
          <w:sz w:val="28"/>
          <w:szCs w:val="28"/>
        </w:rPr>
        <w:t>ність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е</w:t>
      </w:r>
      <w:r w:rsidRPr="009B345A">
        <w:rPr>
          <w:spacing w:val="-17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н</w:t>
      </w:r>
      <w:r w:rsidRPr="009B345A">
        <w:rPr>
          <w:spacing w:val="-6"/>
          <w:sz w:val="28"/>
          <w:szCs w:val="28"/>
        </w:rPr>
        <w:t>о</w:t>
      </w:r>
      <w:r w:rsidRPr="009B345A">
        <w:rPr>
          <w:sz w:val="28"/>
          <w:szCs w:val="28"/>
        </w:rPr>
        <w:t>м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ч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ість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rPr>
          <w:sz w:val="28"/>
          <w:szCs w:val="28"/>
        </w:rPr>
      </w:pPr>
    </w:p>
    <w:p w:rsidR="00C27590" w:rsidRPr="009B345A" w:rsidRDefault="00C27590" w:rsidP="00C27590">
      <w:pPr>
        <w:pStyle w:val="Heading3"/>
        <w:tabs>
          <w:tab w:val="left" w:pos="1313"/>
        </w:tabs>
        <w:kinsoku w:val="0"/>
        <w:overflowPunct w:val="0"/>
        <w:ind w:left="0" w:firstLine="709"/>
        <w:outlineLvl w:val="9"/>
        <w:rPr>
          <w:b w:val="0"/>
          <w:bCs w:val="0"/>
          <w:i w:val="0"/>
          <w:iCs w:val="0"/>
          <w:lang w:val="uk-UA"/>
        </w:rPr>
      </w:pPr>
      <w:r>
        <w:rPr>
          <w:i w:val="0"/>
          <w:spacing w:val="-1"/>
          <w:lang w:val="uk-UA"/>
        </w:rPr>
        <w:t xml:space="preserve">8.2 </w:t>
      </w:r>
      <w:r w:rsidRPr="009B345A">
        <w:rPr>
          <w:i w:val="0"/>
          <w:spacing w:val="-1"/>
          <w:lang w:val="uk-UA"/>
        </w:rPr>
        <w:t>Вимірники, що</w:t>
      </w:r>
      <w:r w:rsidRPr="009B345A">
        <w:rPr>
          <w:i w:val="0"/>
          <w:spacing w:val="-3"/>
          <w:lang w:val="uk-UA"/>
        </w:rPr>
        <w:t xml:space="preserve"> </w:t>
      </w:r>
      <w:r w:rsidRPr="009B345A">
        <w:rPr>
          <w:i w:val="0"/>
          <w:spacing w:val="-2"/>
          <w:lang w:val="uk-UA"/>
        </w:rPr>
        <w:t>застосовуються</w:t>
      </w:r>
      <w:r w:rsidRPr="009B345A">
        <w:rPr>
          <w:i w:val="0"/>
          <w:spacing w:val="-1"/>
          <w:lang w:val="uk-UA"/>
        </w:rPr>
        <w:t xml:space="preserve"> </w:t>
      </w:r>
      <w:r w:rsidRPr="009B345A">
        <w:rPr>
          <w:i w:val="0"/>
          <w:lang w:val="uk-UA"/>
        </w:rPr>
        <w:t>в</w:t>
      </w:r>
      <w:r w:rsidRPr="009B345A">
        <w:rPr>
          <w:i w:val="0"/>
          <w:spacing w:val="-2"/>
          <w:lang w:val="uk-UA"/>
        </w:rPr>
        <w:t xml:space="preserve"> обліку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z w:val="28"/>
          <w:szCs w:val="28"/>
        </w:rPr>
        <w:t>Для</w:t>
      </w:r>
      <w:r w:rsidRPr="009B345A">
        <w:rPr>
          <w:spacing w:val="6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безперервного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спостереження,</w:t>
      </w:r>
      <w:r w:rsidRPr="009B345A">
        <w:rPr>
          <w:spacing w:val="6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вимірювання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6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відображення</w:t>
      </w:r>
      <w:r w:rsidRPr="009B345A">
        <w:rPr>
          <w:spacing w:val="6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</w:t>
      </w:r>
      <w:r w:rsidRPr="009B345A">
        <w:rPr>
          <w:spacing w:val="-1"/>
          <w:sz w:val="28"/>
          <w:szCs w:val="28"/>
        </w:rPr>
        <w:t>дарських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фактів,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явищ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чи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господарському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використовуються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натуральні,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трудові</w:t>
      </w:r>
      <w:r w:rsidRPr="009B345A">
        <w:rPr>
          <w:sz w:val="28"/>
          <w:szCs w:val="28"/>
        </w:rPr>
        <w:t xml:space="preserve"> і</w:t>
      </w:r>
      <w:r w:rsidRPr="009B345A">
        <w:rPr>
          <w:spacing w:val="-1"/>
          <w:sz w:val="28"/>
          <w:szCs w:val="28"/>
        </w:rPr>
        <w:t xml:space="preserve"> грошовий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вимірники.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8F4E7E">
        <w:rPr>
          <w:b/>
          <w:spacing w:val="-2"/>
          <w:sz w:val="28"/>
          <w:szCs w:val="28"/>
        </w:rPr>
        <w:t>Натуральні</w:t>
      </w:r>
      <w:r w:rsidRPr="008F4E7E">
        <w:rPr>
          <w:b/>
          <w:spacing w:val="26"/>
          <w:sz w:val="28"/>
          <w:szCs w:val="28"/>
        </w:rPr>
        <w:t xml:space="preserve"> </w:t>
      </w:r>
      <w:r w:rsidRPr="008F4E7E">
        <w:rPr>
          <w:b/>
          <w:spacing w:val="-1"/>
          <w:sz w:val="28"/>
          <w:szCs w:val="28"/>
        </w:rPr>
        <w:t>вимірники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відображають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на</w:t>
      </w:r>
      <w:r w:rsidRPr="009B345A">
        <w:rPr>
          <w:spacing w:val="-2"/>
          <w:sz w:val="28"/>
          <w:szCs w:val="28"/>
        </w:rPr>
        <w:t>туральному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виразі,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тобто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даними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мі</w:t>
      </w:r>
      <w:r w:rsidRPr="009B345A">
        <w:rPr>
          <w:spacing w:val="-4"/>
          <w:sz w:val="28"/>
          <w:szCs w:val="28"/>
        </w:rPr>
        <w:t>р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зважування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перерахунку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z w:val="28"/>
          <w:szCs w:val="28"/>
        </w:rPr>
        <w:t>(гектари,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центнери,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штуки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т.д.).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Вони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мають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важливе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значення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ви</w:t>
      </w:r>
      <w:r w:rsidRPr="009B345A">
        <w:rPr>
          <w:spacing w:val="-3"/>
          <w:sz w:val="28"/>
          <w:szCs w:val="28"/>
        </w:rPr>
        <w:t>конанням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виробничої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програми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збереження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власності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підприємства,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</w:t>
      </w:r>
      <w:r w:rsidRPr="009B345A">
        <w:rPr>
          <w:spacing w:val="-1"/>
          <w:sz w:val="28"/>
          <w:szCs w:val="28"/>
        </w:rPr>
        <w:t>снення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оперативного</w:t>
      </w:r>
      <w:r w:rsidRPr="009B345A">
        <w:rPr>
          <w:spacing w:val="6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</w:t>
      </w:r>
      <w:r w:rsidRPr="009B345A">
        <w:rPr>
          <w:spacing w:val="6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господарською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діяльністю.</w:t>
      </w:r>
      <w:r w:rsidRPr="009B345A">
        <w:rPr>
          <w:spacing w:val="63"/>
          <w:sz w:val="28"/>
          <w:szCs w:val="28"/>
        </w:rPr>
        <w:t xml:space="preserve"> </w:t>
      </w:r>
      <w:r w:rsidRPr="009B345A">
        <w:rPr>
          <w:sz w:val="28"/>
          <w:szCs w:val="28"/>
        </w:rPr>
        <w:t>Без</w:t>
      </w:r>
      <w:r w:rsidRPr="009B345A">
        <w:rPr>
          <w:spacing w:val="6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натуральних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z w:val="28"/>
          <w:szCs w:val="28"/>
        </w:rPr>
        <w:t>вим</w:t>
      </w:r>
      <w:r w:rsidRPr="009B345A">
        <w:rPr>
          <w:spacing w:val="-1"/>
          <w:sz w:val="28"/>
          <w:szCs w:val="28"/>
        </w:rPr>
        <w:t>і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ів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е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м</w:t>
      </w:r>
      <w:r w:rsidRPr="009B345A">
        <w:rPr>
          <w:spacing w:val="-9"/>
          <w:sz w:val="28"/>
          <w:szCs w:val="28"/>
        </w:rPr>
        <w:t>о</w:t>
      </w:r>
      <w:r w:rsidRPr="009B345A">
        <w:rPr>
          <w:sz w:val="28"/>
          <w:szCs w:val="28"/>
        </w:rPr>
        <w:t>ж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скласти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</w:t>
      </w:r>
      <w:r w:rsidRPr="009B345A">
        <w:rPr>
          <w:sz w:val="28"/>
          <w:szCs w:val="28"/>
        </w:rPr>
        <w:t>ізн</w:t>
      </w:r>
      <w:r w:rsidRPr="009B345A">
        <w:rPr>
          <w:spacing w:val="5"/>
          <w:sz w:val="28"/>
          <w:szCs w:val="28"/>
        </w:rPr>
        <w:t>е</w:t>
      </w:r>
      <w:r w:rsidRPr="009B345A">
        <w:rPr>
          <w:spacing w:val="3"/>
          <w:sz w:val="28"/>
          <w:szCs w:val="28"/>
        </w:rPr>
        <w:t>с</w:t>
      </w:r>
      <w:r w:rsidRPr="009B345A">
        <w:rPr>
          <w:sz w:val="28"/>
          <w:szCs w:val="28"/>
        </w:rPr>
        <w:t>-п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ан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з</w:t>
      </w:r>
      <w:r w:rsidRPr="009B345A">
        <w:rPr>
          <w:sz w:val="28"/>
          <w:szCs w:val="28"/>
        </w:rPr>
        <w:t>дійсн</w:t>
      </w:r>
      <w:r w:rsidRPr="009B345A">
        <w:rPr>
          <w:spacing w:val="-1"/>
          <w:sz w:val="28"/>
          <w:szCs w:val="28"/>
        </w:rPr>
        <w:t>ю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7"/>
          <w:sz w:val="28"/>
          <w:szCs w:val="28"/>
        </w:rPr>
        <w:t>а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>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5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н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р</w:t>
      </w:r>
      <w:r w:rsidRPr="009B345A">
        <w:rPr>
          <w:spacing w:val="-4"/>
          <w:sz w:val="28"/>
          <w:szCs w:val="28"/>
        </w:rPr>
        <w:t>о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ь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й</w:t>
      </w:r>
      <w:r w:rsidRPr="009B345A">
        <w:rPr>
          <w:sz w:val="28"/>
          <w:szCs w:val="28"/>
        </w:rPr>
        <w:t>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ви</w:t>
      </w:r>
      <w:r w:rsidRPr="009B345A">
        <w:rPr>
          <w:spacing w:val="-10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1"/>
          <w:sz w:val="28"/>
          <w:szCs w:val="28"/>
        </w:rPr>
        <w:t>нанням.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Але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натуральні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вимірники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можна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застосовувати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тільки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од</w:t>
      </w:r>
      <w:r w:rsidRPr="009B345A">
        <w:rPr>
          <w:spacing w:val="-1"/>
          <w:sz w:val="28"/>
          <w:szCs w:val="28"/>
        </w:rPr>
        <w:t>норідних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засобів.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2"/>
          <w:sz w:val="28"/>
          <w:szCs w:val="28"/>
        </w:rPr>
      </w:pPr>
      <w:r w:rsidRPr="008F4E7E">
        <w:rPr>
          <w:b/>
          <w:spacing w:val="-6"/>
          <w:sz w:val="28"/>
          <w:szCs w:val="28"/>
        </w:rPr>
        <w:t>Трудові</w:t>
      </w:r>
      <w:r w:rsidRPr="008F4E7E">
        <w:rPr>
          <w:b/>
          <w:spacing w:val="55"/>
          <w:sz w:val="28"/>
          <w:szCs w:val="28"/>
        </w:rPr>
        <w:t xml:space="preserve"> </w:t>
      </w:r>
      <w:r w:rsidRPr="008F4E7E">
        <w:rPr>
          <w:b/>
          <w:spacing w:val="-2"/>
          <w:sz w:val="28"/>
          <w:szCs w:val="28"/>
        </w:rPr>
        <w:t>вимірники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використовують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z w:val="28"/>
          <w:szCs w:val="28"/>
        </w:rPr>
        <w:t>для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визначення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кількості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затраченої</w:t>
      </w:r>
      <w:r w:rsidRPr="009B345A">
        <w:rPr>
          <w:spacing w:val="81"/>
          <w:sz w:val="28"/>
          <w:szCs w:val="28"/>
        </w:rPr>
        <w:t xml:space="preserve"> </w:t>
      </w:r>
      <w:r w:rsidRPr="009B345A">
        <w:rPr>
          <w:sz w:val="28"/>
          <w:szCs w:val="28"/>
        </w:rPr>
        <w:t>пр</w:t>
      </w:r>
      <w:r w:rsidRPr="009B345A">
        <w:rPr>
          <w:spacing w:val="-3"/>
          <w:sz w:val="28"/>
          <w:szCs w:val="28"/>
        </w:rPr>
        <w:t>а</w:t>
      </w:r>
      <w:r w:rsidRPr="009B345A">
        <w:rPr>
          <w:spacing w:val="-2"/>
          <w:sz w:val="28"/>
          <w:szCs w:val="28"/>
        </w:rPr>
        <w:t>ц</w:t>
      </w:r>
      <w:r w:rsidRPr="009B345A">
        <w:rPr>
          <w:sz w:val="28"/>
          <w:szCs w:val="28"/>
        </w:rPr>
        <w:t>і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z w:val="28"/>
          <w:szCs w:val="28"/>
        </w:rPr>
        <w:t>ст</w:t>
      </w:r>
      <w:r w:rsidRPr="009B345A">
        <w:rPr>
          <w:spacing w:val="-4"/>
          <w:sz w:val="28"/>
          <w:szCs w:val="28"/>
        </w:rPr>
        <w:t>в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р</w:t>
      </w:r>
      <w:r w:rsidRPr="009B345A">
        <w:rPr>
          <w:spacing w:val="-3"/>
          <w:sz w:val="28"/>
          <w:szCs w:val="28"/>
        </w:rPr>
        <w:t>е</w:t>
      </w:r>
      <w:r w:rsidRPr="009B345A">
        <w:rPr>
          <w:sz w:val="28"/>
          <w:szCs w:val="28"/>
        </w:rPr>
        <w:t>ння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7"/>
          <w:sz w:val="28"/>
          <w:szCs w:val="28"/>
        </w:rPr>
        <w:t>г</w:t>
      </w:r>
      <w:r w:rsidRPr="009B345A">
        <w:rPr>
          <w:spacing w:val="-4"/>
          <w:sz w:val="28"/>
          <w:szCs w:val="28"/>
        </w:rPr>
        <w:t>о</w:t>
      </w:r>
      <w:r w:rsidRPr="009B345A">
        <w:rPr>
          <w:spacing w:val="-6"/>
          <w:sz w:val="28"/>
          <w:szCs w:val="28"/>
        </w:rPr>
        <w:t>т</w:t>
      </w:r>
      <w:r w:rsidRPr="009B345A">
        <w:rPr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</w:t>
      </w:r>
      <w:r w:rsidRPr="009B345A">
        <w:rPr>
          <w:spacing w:val="-9"/>
          <w:sz w:val="28"/>
          <w:szCs w:val="28"/>
        </w:rPr>
        <w:t>о</w:t>
      </w:r>
      <w:r w:rsidRPr="009B345A">
        <w:rPr>
          <w:sz w:val="28"/>
          <w:szCs w:val="28"/>
        </w:rPr>
        <w:t>д</w:t>
      </w:r>
      <w:r w:rsidRPr="009B345A">
        <w:rPr>
          <w:spacing w:val="-4"/>
          <w:sz w:val="28"/>
          <w:szCs w:val="28"/>
        </w:rPr>
        <w:t>у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"/>
          <w:sz w:val="28"/>
          <w:szCs w:val="28"/>
        </w:rPr>
        <w:t>т</w:t>
      </w:r>
      <w:r w:rsidRPr="009B345A">
        <w:rPr>
          <w:spacing w:val="-31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и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ір</w:t>
      </w:r>
      <w:r w:rsidRPr="009B345A">
        <w:rPr>
          <w:spacing w:val="-1"/>
          <w:sz w:val="28"/>
          <w:szCs w:val="28"/>
        </w:rPr>
        <w:t>ю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ть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9"/>
          <w:sz w:val="28"/>
          <w:szCs w:val="28"/>
        </w:rPr>
        <w:t>о</w:t>
      </w:r>
      <w:r w:rsidRPr="009B345A">
        <w:rPr>
          <w:sz w:val="28"/>
          <w:szCs w:val="28"/>
        </w:rPr>
        <w:t>д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н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ц</w:t>
      </w:r>
      <w:r w:rsidRPr="009B345A">
        <w:rPr>
          <w:spacing w:val="-2"/>
          <w:sz w:val="28"/>
          <w:szCs w:val="28"/>
        </w:rPr>
        <w:t>я</w:t>
      </w:r>
      <w:r w:rsidRPr="009B345A">
        <w:rPr>
          <w:sz w:val="28"/>
          <w:szCs w:val="28"/>
        </w:rPr>
        <w:t>х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z w:val="28"/>
          <w:szCs w:val="28"/>
        </w:rPr>
        <w:t>ча</w:t>
      </w:r>
      <w:r w:rsidRPr="009B345A">
        <w:rPr>
          <w:spacing w:val="-5"/>
          <w:sz w:val="28"/>
          <w:szCs w:val="28"/>
        </w:rPr>
        <w:t>с</w:t>
      </w:r>
      <w:r w:rsidRPr="009B345A">
        <w:rPr>
          <w:sz w:val="28"/>
          <w:szCs w:val="28"/>
        </w:rPr>
        <w:t>у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z w:val="28"/>
          <w:szCs w:val="28"/>
        </w:rPr>
        <w:t>(д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 xml:space="preserve">ях, </w:t>
      </w:r>
      <w:r w:rsidRPr="009B345A">
        <w:rPr>
          <w:spacing w:val="-2"/>
          <w:sz w:val="28"/>
          <w:szCs w:val="28"/>
        </w:rPr>
        <w:t>змінах,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годинах).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допомогою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трудових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вимірників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поєднанні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натуральни</w:t>
      </w:r>
      <w:r w:rsidRPr="009B345A">
        <w:rPr>
          <w:sz w:val="28"/>
          <w:szCs w:val="28"/>
        </w:rPr>
        <w:t>ми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с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ано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1"/>
          <w:sz w:val="28"/>
          <w:szCs w:val="28"/>
        </w:rPr>
        <w:t>лю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5"/>
          <w:sz w:val="28"/>
          <w:szCs w:val="28"/>
        </w:rPr>
        <w:t>к</w:t>
      </w:r>
      <w:r w:rsidRPr="009B345A">
        <w:rPr>
          <w:sz w:val="28"/>
          <w:szCs w:val="28"/>
        </w:rPr>
        <w:t>онтр</w:t>
      </w:r>
      <w:r w:rsidRPr="009B345A">
        <w:rPr>
          <w:spacing w:val="-4"/>
          <w:sz w:val="28"/>
          <w:szCs w:val="28"/>
        </w:rPr>
        <w:t>о</w:t>
      </w:r>
      <w:r w:rsidRPr="009B345A">
        <w:rPr>
          <w:spacing w:val="-1"/>
          <w:sz w:val="28"/>
          <w:szCs w:val="28"/>
        </w:rPr>
        <w:t>лю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но</w:t>
      </w:r>
      <w:r w:rsidRPr="009B345A">
        <w:rPr>
          <w:spacing w:val="1"/>
          <w:sz w:val="28"/>
          <w:szCs w:val="28"/>
        </w:rPr>
        <w:t>р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и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вир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біт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визн</w:t>
      </w:r>
      <w:r w:rsidRPr="009B345A">
        <w:rPr>
          <w:spacing w:val="-12"/>
          <w:sz w:val="28"/>
          <w:szCs w:val="28"/>
        </w:rPr>
        <w:t>а</w:t>
      </w:r>
      <w:r w:rsidRPr="009B345A">
        <w:rPr>
          <w:sz w:val="28"/>
          <w:szCs w:val="28"/>
        </w:rPr>
        <w:t>ча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пр</w:t>
      </w:r>
      <w:r w:rsidRPr="009B345A">
        <w:rPr>
          <w:spacing w:val="-9"/>
          <w:sz w:val="28"/>
          <w:szCs w:val="28"/>
        </w:rPr>
        <w:t>о</w:t>
      </w:r>
      <w:r w:rsidRPr="009B345A">
        <w:rPr>
          <w:sz w:val="28"/>
          <w:szCs w:val="28"/>
        </w:rPr>
        <w:t>д</w:t>
      </w:r>
      <w:r w:rsidRPr="009B345A">
        <w:rPr>
          <w:spacing w:val="-4"/>
          <w:sz w:val="28"/>
          <w:szCs w:val="28"/>
        </w:rPr>
        <w:t>у</w:t>
      </w:r>
      <w:r w:rsidRPr="009B345A">
        <w:rPr>
          <w:spacing w:val="-5"/>
          <w:sz w:val="28"/>
          <w:szCs w:val="28"/>
        </w:rPr>
        <w:t>к</w:t>
      </w:r>
      <w:r w:rsidRPr="009B345A">
        <w:rPr>
          <w:sz w:val="28"/>
          <w:szCs w:val="28"/>
        </w:rPr>
        <w:t>тивніс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 xml:space="preserve">ь </w:t>
      </w:r>
      <w:r w:rsidRPr="009B345A">
        <w:rPr>
          <w:spacing w:val="-1"/>
          <w:sz w:val="28"/>
          <w:szCs w:val="28"/>
        </w:rPr>
        <w:t xml:space="preserve">праці, </w:t>
      </w:r>
      <w:r w:rsidRPr="009B345A">
        <w:rPr>
          <w:spacing w:val="-3"/>
          <w:sz w:val="28"/>
          <w:szCs w:val="28"/>
        </w:rPr>
        <w:t>контролюють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використання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робочого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часу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і </w:t>
      </w:r>
      <w:r w:rsidRPr="009B345A">
        <w:rPr>
          <w:spacing w:val="-1"/>
          <w:sz w:val="28"/>
          <w:szCs w:val="28"/>
        </w:rPr>
        <w:t>фонду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заробітної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плати.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8F4E7E">
        <w:rPr>
          <w:b/>
          <w:spacing w:val="-4"/>
          <w:sz w:val="28"/>
          <w:szCs w:val="28"/>
        </w:rPr>
        <w:t>Грошовий</w:t>
      </w:r>
      <w:r w:rsidRPr="008F4E7E">
        <w:rPr>
          <w:b/>
          <w:spacing w:val="30"/>
          <w:sz w:val="28"/>
          <w:szCs w:val="28"/>
        </w:rPr>
        <w:t xml:space="preserve"> </w:t>
      </w:r>
      <w:r w:rsidRPr="008F4E7E">
        <w:rPr>
          <w:b/>
          <w:spacing w:val="-2"/>
          <w:sz w:val="28"/>
          <w:szCs w:val="28"/>
        </w:rPr>
        <w:t>вимірник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відміну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від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трудових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викорис</w:t>
      </w:r>
      <w:r w:rsidRPr="009B345A">
        <w:rPr>
          <w:spacing w:val="-3"/>
          <w:sz w:val="28"/>
          <w:szCs w:val="28"/>
        </w:rPr>
        <w:t>товується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узагальненого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відображення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засобів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підприємства,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z w:val="28"/>
          <w:szCs w:val="28"/>
        </w:rPr>
        <w:t>джерел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8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утворення,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процесів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результатів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діяльності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єдиному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грошово</w:t>
      </w:r>
      <w:r w:rsidRPr="009B345A">
        <w:rPr>
          <w:sz w:val="28"/>
          <w:szCs w:val="28"/>
        </w:rPr>
        <w:t>му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виразі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гривнях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копійках.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допомогою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lastRenderedPageBreak/>
        <w:t>обчислюють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загальний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</w:t>
      </w:r>
      <w:r w:rsidRPr="009B345A">
        <w:rPr>
          <w:sz w:val="28"/>
          <w:szCs w:val="28"/>
        </w:rPr>
        <w:t>мір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засобів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праці,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виробничих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запасів,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собівартість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продукції,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виробленої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підприємстві.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Грошовим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вимірником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користуються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плануванні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z w:val="28"/>
          <w:szCs w:val="28"/>
        </w:rPr>
        <w:t>п</w:t>
      </w:r>
      <w:r w:rsidRPr="009B345A">
        <w:rPr>
          <w:spacing w:val="-1"/>
          <w:sz w:val="28"/>
          <w:szCs w:val="28"/>
        </w:rPr>
        <w:t>р</w:t>
      </w:r>
      <w:r w:rsidRPr="009B345A">
        <w:rPr>
          <w:spacing w:val="1"/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ц</w:t>
      </w:r>
      <w:r w:rsidRPr="009B345A">
        <w:rPr>
          <w:spacing w:val="7"/>
          <w:sz w:val="28"/>
          <w:szCs w:val="28"/>
        </w:rPr>
        <w:t>е</w:t>
      </w:r>
      <w:r w:rsidRPr="009B345A">
        <w:rPr>
          <w:spacing w:val="-3"/>
          <w:sz w:val="28"/>
          <w:szCs w:val="28"/>
        </w:rPr>
        <w:t>с</w:t>
      </w:r>
      <w:r w:rsidRPr="009B345A">
        <w:rPr>
          <w:sz w:val="28"/>
          <w:szCs w:val="28"/>
        </w:rPr>
        <w:t>ів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об</w:t>
      </w:r>
      <w:r w:rsidRPr="009B345A">
        <w:rPr>
          <w:sz w:val="28"/>
          <w:szCs w:val="28"/>
        </w:rPr>
        <w:t>н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ц</w:t>
      </w:r>
      <w:r w:rsidRPr="009B345A">
        <w:rPr>
          <w:spacing w:val="-3"/>
          <w:sz w:val="28"/>
          <w:szCs w:val="28"/>
        </w:rPr>
        <w:t>т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біг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визн</w:t>
      </w:r>
      <w:r w:rsidRPr="009B345A">
        <w:rPr>
          <w:spacing w:val="-12"/>
          <w:sz w:val="28"/>
          <w:szCs w:val="28"/>
        </w:rPr>
        <w:t>а</w:t>
      </w:r>
      <w:r w:rsidRPr="009B345A">
        <w:rPr>
          <w:sz w:val="28"/>
          <w:szCs w:val="28"/>
        </w:rPr>
        <w:t>ч</w:t>
      </w:r>
      <w:r w:rsidRPr="009B345A">
        <w:rPr>
          <w:spacing w:val="-2"/>
          <w:sz w:val="28"/>
          <w:szCs w:val="28"/>
        </w:rPr>
        <w:t>ен</w:t>
      </w:r>
      <w:r w:rsidRPr="009B345A">
        <w:rPr>
          <w:sz w:val="28"/>
          <w:szCs w:val="28"/>
        </w:rPr>
        <w:t>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р</w:t>
      </w:r>
      <w:r w:rsidRPr="009B345A">
        <w:rPr>
          <w:spacing w:val="2"/>
          <w:sz w:val="28"/>
          <w:szCs w:val="28"/>
        </w:rPr>
        <w:t>е</w:t>
      </w:r>
      <w:r w:rsidRPr="009B345A">
        <w:rPr>
          <w:spacing w:val="-6"/>
          <w:sz w:val="28"/>
          <w:szCs w:val="28"/>
        </w:rPr>
        <w:t>з</w:t>
      </w:r>
      <w:r w:rsidRPr="009B345A">
        <w:rPr>
          <w:spacing w:val="-16"/>
          <w:sz w:val="28"/>
          <w:szCs w:val="28"/>
        </w:rPr>
        <w:t>у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11"/>
          <w:sz w:val="28"/>
          <w:szCs w:val="28"/>
        </w:rPr>
        <w:t>ь</w:t>
      </w:r>
      <w:r w:rsidRPr="009B345A">
        <w:rPr>
          <w:spacing w:val="1"/>
          <w:sz w:val="28"/>
          <w:szCs w:val="28"/>
        </w:rPr>
        <w:t>т</w:t>
      </w:r>
      <w:r w:rsidRPr="009B345A">
        <w:rPr>
          <w:spacing w:val="-7"/>
          <w:sz w:val="28"/>
          <w:szCs w:val="28"/>
        </w:rPr>
        <w:t>а</w:t>
      </w:r>
      <w:r w:rsidRPr="009B345A">
        <w:rPr>
          <w:sz w:val="28"/>
          <w:szCs w:val="28"/>
        </w:rPr>
        <w:t>тів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д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ял</w:t>
      </w:r>
      <w:r w:rsidRPr="009B345A">
        <w:rPr>
          <w:spacing w:val="-2"/>
          <w:sz w:val="28"/>
          <w:szCs w:val="28"/>
        </w:rPr>
        <w:t>ь</w:t>
      </w:r>
      <w:r w:rsidRPr="009B345A">
        <w:rPr>
          <w:sz w:val="28"/>
          <w:szCs w:val="28"/>
        </w:rPr>
        <w:t>н</w:t>
      </w:r>
      <w:r w:rsidRPr="009B345A">
        <w:rPr>
          <w:spacing w:val="5"/>
          <w:sz w:val="28"/>
          <w:szCs w:val="28"/>
        </w:rPr>
        <w:t>о</w:t>
      </w:r>
      <w:r w:rsidRPr="009B345A">
        <w:rPr>
          <w:sz w:val="28"/>
          <w:szCs w:val="28"/>
        </w:rPr>
        <w:t>сті,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рен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</w:t>
      </w:r>
      <w:r w:rsidRPr="009B345A">
        <w:rPr>
          <w:spacing w:val="-6"/>
          <w:sz w:val="28"/>
          <w:szCs w:val="28"/>
        </w:rPr>
        <w:t>б</w:t>
      </w:r>
      <w:r w:rsidRPr="009B345A">
        <w:rPr>
          <w:sz w:val="28"/>
          <w:szCs w:val="28"/>
        </w:rPr>
        <w:t>ел</w:t>
      </w:r>
      <w:r w:rsidRPr="009B345A">
        <w:rPr>
          <w:spacing w:val="-2"/>
          <w:sz w:val="28"/>
          <w:szCs w:val="28"/>
        </w:rPr>
        <w:t>ьн</w:t>
      </w:r>
      <w:r w:rsidRPr="009B345A">
        <w:rPr>
          <w:spacing w:val="8"/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с</w:t>
      </w:r>
      <w:r w:rsidRPr="009B345A">
        <w:rPr>
          <w:sz w:val="28"/>
          <w:szCs w:val="28"/>
        </w:rPr>
        <w:t xml:space="preserve">ті </w:t>
      </w:r>
      <w:r w:rsidRPr="009B345A">
        <w:rPr>
          <w:spacing w:val="-1"/>
          <w:sz w:val="28"/>
          <w:szCs w:val="28"/>
        </w:rPr>
        <w:t>виробництва,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також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розрахункових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кредитних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відносинах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між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</w:t>
      </w:r>
      <w:r w:rsidRPr="009B345A">
        <w:rPr>
          <w:spacing w:val="-2"/>
          <w:sz w:val="28"/>
          <w:szCs w:val="28"/>
        </w:rPr>
        <w:t>вами,</w:t>
      </w:r>
      <w:r w:rsidRPr="009B345A">
        <w:rPr>
          <w:spacing w:val="-1"/>
          <w:sz w:val="28"/>
          <w:szCs w:val="28"/>
        </w:rPr>
        <w:t xml:space="preserve"> організаціями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установами, юридичними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фізичними</w:t>
      </w:r>
      <w:r w:rsidRPr="009B345A">
        <w:rPr>
          <w:sz w:val="28"/>
          <w:szCs w:val="28"/>
        </w:rPr>
        <w:t xml:space="preserve"> особами.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Застосування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всіх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трьох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видів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вимірників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дає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змогу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повніше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4"/>
          <w:sz w:val="28"/>
          <w:szCs w:val="28"/>
        </w:rPr>
        <w:t>ві</w:t>
      </w:r>
      <w:r w:rsidRPr="009B345A">
        <w:rPr>
          <w:spacing w:val="-2"/>
          <w:sz w:val="28"/>
          <w:szCs w:val="28"/>
        </w:rPr>
        <w:t>дображати</w:t>
      </w:r>
      <w:r w:rsidRPr="009B345A">
        <w:rPr>
          <w:spacing w:val="45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обліковув</w:t>
      </w:r>
      <w:r w:rsidRPr="009B345A">
        <w:rPr>
          <w:spacing w:val="-2"/>
          <w:sz w:val="28"/>
          <w:szCs w:val="28"/>
        </w:rPr>
        <w:t>ані</w:t>
      </w:r>
      <w:proofErr w:type="spellEnd"/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об’єкти,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отримувати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узагальнену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інформацію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щодо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дія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z w:val="28"/>
          <w:szCs w:val="28"/>
        </w:rPr>
        <w:t>н</w:t>
      </w:r>
      <w:r w:rsidRPr="009B345A">
        <w:rPr>
          <w:spacing w:val="8"/>
          <w:sz w:val="28"/>
          <w:szCs w:val="28"/>
        </w:rPr>
        <w:t>о</w:t>
      </w:r>
      <w:r w:rsidRPr="009B345A">
        <w:rPr>
          <w:sz w:val="28"/>
          <w:szCs w:val="28"/>
        </w:rPr>
        <w:t>с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ре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п</w:t>
      </w:r>
      <w:r w:rsidRPr="009B345A">
        <w:rPr>
          <w:spacing w:val="-1"/>
          <w:sz w:val="28"/>
          <w:szCs w:val="28"/>
        </w:rPr>
        <w:t>і</w:t>
      </w:r>
      <w:r w:rsidRPr="009B345A">
        <w:rPr>
          <w:sz w:val="28"/>
          <w:szCs w:val="28"/>
        </w:rPr>
        <w:t>д</w:t>
      </w:r>
      <w:r w:rsidRPr="009B345A">
        <w:rPr>
          <w:spacing w:val="-2"/>
          <w:sz w:val="28"/>
          <w:szCs w:val="28"/>
        </w:rPr>
        <w:t>п</w:t>
      </w:r>
      <w:r w:rsidRPr="009B345A">
        <w:rPr>
          <w:sz w:val="28"/>
          <w:szCs w:val="28"/>
        </w:rPr>
        <w:t>риє</w:t>
      </w:r>
      <w:r w:rsidRPr="009B345A">
        <w:rPr>
          <w:spacing w:val="-4"/>
          <w:sz w:val="28"/>
          <w:szCs w:val="28"/>
        </w:rPr>
        <w:t>м</w:t>
      </w:r>
      <w:r w:rsidRPr="009B345A">
        <w:rPr>
          <w:sz w:val="28"/>
          <w:szCs w:val="28"/>
        </w:rPr>
        <w:t>ст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а,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ак 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-1"/>
          <w:sz w:val="28"/>
          <w:szCs w:val="28"/>
        </w:rPr>
        <w:t>ц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он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pacing w:val="-2"/>
          <w:sz w:val="28"/>
          <w:szCs w:val="28"/>
        </w:rPr>
        <w:t>но</w:t>
      </w:r>
      <w:r w:rsidRPr="009B345A">
        <w:rPr>
          <w:sz w:val="28"/>
          <w:szCs w:val="28"/>
        </w:rPr>
        <w:t>ї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е</w:t>
      </w:r>
      <w:r w:rsidRPr="009B345A">
        <w:rPr>
          <w:spacing w:val="-17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н</w:t>
      </w:r>
      <w:r w:rsidRPr="009B345A">
        <w:rPr>
          <w:spacing w:val="-6"/>
          <w:sz w:val="28"/>
          <w:szCs w:val="28"/>
        </w:rPr>
        <w:t>о</w:t>
      </w:r>
      <w:r w:rsidRPr="009B345A">
        <w:rPr>
          <w:sz w:val="28"/>
          <w:szCs w:val="28"/>
        </w:rPr>
        <w:t>мі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и 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ц</w:t>
      </w:r>
      <w:r w:rsidRPr="009B345A">
        <w:rPr>
          <w:spacing w:val="1"/>
          <w:sz w:val="28"/>
          <w:szCs w:val="28"/>
        </w:rPr>
        <w:t>і</w:t>
      </w:r>
      <w:r w:rsidRPr="009B345A">
        <w:rPr>
          <w:spacing w:val="-4"/>
          <w:sz w:val="28"/>
          <w:szCs w:val="28"/>
        </w:rPr>
        <w:t>ло</w:t>
      </w:r>
      <w:r w:rsidRPr="009B345A">
        <w:rPr>
          <w:sz w:val="28"/>
          <w:szCs w:val="28"/>
        </w:rPr>
        <w:t>м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rPr>
          <w:sz w:val="28"/>
          <w:szCs w:val="28"/>
        </w:rPr>
      </w:pPr>
    </w:p>
    <w:p w:rsidR="00C27590" w:rsidRPr="009B345A" w:rsidRDefault="00C27590" w:rsidP="00C27590">
      <w:pPr>
        <w:pStyle w:val="Heading3"/>
        <w:kinsoku w:val="0"/>
        <w:overflowPunct w:val="0"/>
        <w:ind w:left="0" w:firstLine="709"/>
        <w:outlineLvl w:val="9"/>
        <w:rPr>
          <w:b w:val="0"/>
          <w:bCs w:val="0"/>
          <w:i w:val="0"/>
          <w:iCs w:val="0"/>
          <w:lang w:val="uk-UA"/>
        </w:rPr>
      </w:pPr>
      <w:r>
        <w:rPr>
          <w:i w:val="0"/>
          <w:lang w:val="uk-UA"/>
        </w:rPr>
        <w:t>8</w:t>
      </w:r>
      <w:r w:rsidRPr="009B345A">
        <w:rPr>
          <w:i w:val="0"/>
          <w:lang w:val="uk-UA"/>
        </w:rPr>
        <w:t>.3 Види</w:t>
      </w:r>
      <w:r w:rsidRPr="009B345A">
        <w:rPr>
          <w:i w:val="0"/>
          <w:spacing w:val="-1"/>
          <w:lang w:val="uk-UA"/>
        </w:rPr>
        <w:t xml:space="preserve"> </w:t>
      </w:r>
      <w:r w:rsidRPr="009B345A">
        <w:rPr>
          <w:i w:val="0"/>
          <w:spacing w:val="-2"/>
          <w:lang w:val="uk-UA"/>
        </w:rPr>
        <w:t>господарського</w:t>
      </w:r>
      <w:r w:rsidRPr="009B345A">
        <w:rPr>
          <w:i w:val="0"/>
          <w:spacing w:val="-3"/>
          <w:lang w:val="uk-UA"/>
        </w:rPr>
        <w:t xml:space="preserve"> </w:t>
      </w:r>
      <w:r w:rsidRPr="009B345A">
        <w:rPr>
          <w:i w:val="0"/>
          <w:spacing w:val="-2"/>
          <w:lang w:val="uk-UA"/>
        </w:rPr>
        <w:t>обліку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відображення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господарської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діяльності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підприємств,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забезпечення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своєчасною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повною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інформацією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хід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результати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виконання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бізнес</w:t>
      </w:r>
      <w:r>
        <w:rPr>
          <w:sz w:val="28"/>
          <w:szCs w:val="28"/>
        </w:rPr>
        <w:t>-</w:t>
      </w:r>
      <w:r w:rsidRPr="009B345A">
        <w:rPr>
          <w:sz w:val="28"/>
          <w:szCs w:val="28"/>
        </w:rPr>
        <w:t>п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а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ів,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ц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н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р</w:t>
      </w:r>
      <w:r w:rsidRPr="009B345A">
        <w:rPr>
          <w:spacing w:val="2"/>
          <w:sz w:val="28"/>
          <w:szCs w:val="28"/>
        </w:rPr>
        <w:t>е</w:t>
      </w:r>
      <w:r w:rsidRPr="009B345A">
        <w:rPr>
          <w:spacing w:val="-6"/>
          <w:sz w:val="28"/>
          <w:szCs w:val="28"/>
        </w:rPr>
        <w:t>з</w:t>
      </w:r>
      <w:r w:rsidRPr="009B345A">
        <w:rPr>
          <w:spacing w:val="-16"/>
          <w:sz w:val="28"/>
          <w:szCs w:val="28"/>
        </w:rPr>
        <w:t>у</w:t>
      </w:r>
      <w:r w:rsidRPr="009B345A">
        <w:rPr>
          <w:spacing w:val="1"/>
          <w:sz w:val="28"/>
          <w:szCs w:val="28"/>
        </w:rPr>
        <w:t>л</w:t>
      </w:r>
      <w:r w:rsidRPr="009B345A">
        <w:rPr>
          <w:spacing w:val="-11"/>
          <w:sz w:val="28"/>
          <w:szCs w:val="28"/>
        </w:rPr>
        <w:t>ь</w:t>
      </w:r>
      <w:r w:rsidRPr="009B345A">
        <w:rPr>
          <w:spacing w:val="1"/>
          <w:sz w:val="28"/>
          <w:szCs w:val="28"/>
        </w:rPr>
        <w:t>т</w:t>
      </w:r>
      <w:r w:rsidRPr="009B345A">
        <w:rPr>
          <w:spacing w:val="-7"/>
          <w:sz w:val="28"/>
          <w:szCs w:val="28"/>
        </w:rPr>
        <w:t>а</w:t>
      </w:r>
      <w:r w:rsidRPr="009B345A">
        <w:rPr>
          <w:sz w:val="28"/>
          <w:szCs w:val="28"/>
        </w:rPr>
        <w:t>тів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</w:t>
      </w:r>
      <w:r w:rsidRPr="009B345A">
        <w:rPr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ти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ц</w:t>
      </w:r>
      <w:r w:rsidRPr="009B345A">
        <w:rPr>
          <w:sz w:val="28"/>
          <w:szCs w:val="28"/>
        </w:rPr>
        <w:t>і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6"/>
          <w:sz w:val="28"/>
          <w:szCs w:val="28"/>
        </w:rPr>
        <w:t>о</w:t>
      </w:r>
      <w:r w:rsidRPr="009B345A">
        <w:rPr>
          <w:sz w:val="28"/>
          <w:szCs w:val="28"/>
        </w:rPr>
        <w:t>м</w:t>
      </w:r>
      <w:r w:rsidRPr="009B345A">
        <w:rPr>
          <w:spacing w:val="-31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ви</w:t>
      </w:r>
      <w:r w:rsidRPr="009B345A">
        <w:rPr>
          <w:spacing w:val="-14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ис</w:t>
      </w:r>
      <w:r w:rsidRPr="009B345A">
        <w:rPr>
          <w:spacing w:val="-6"/>
          <w:sz w:val="28"/>
          <w:szCs w:val="28"/>
        </w:rPr>
        <w:t>т</w:t>
      </w:r>
      <w:r w:rsidRPr="009B345A">
        <w:rPr>
          <w:spacing w:val="8"/>
          <w:sz w:val="28"/>
          <w:szCs w:val="28"/>
        </w:rPr>
        <w:t>о</w:t>
      </w:r>
      <w:r w:rsidRPr="009B345A">
        <w:rPr>
          <w:spacing w:val="-11"/>
          <w:sz w:val="28"/>
          <w:szCs w:val="28"/>
        </w:rPr>
        <w:t>в</w:t>
      </w:r>
      <w:r w:rsidRPr="009B345A">
        <w:rPr>
          <w:spacing w:val="-4"/>
          <w:sz w:val="28"/>
          <w:szCs w:val="28"/>
        </w:rPr>
        <w:t>у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ть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ри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и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9"/>
          <w:sz w:val="28"/>
          <w:szCs w:val="28"/>
        </w:rPr>
        <w:t>у</w:t>
      </w:r>
      <w:r w:rsidRPr="009B345A">
        <w:rPr>
          <w:sz w:val="28"/>
          <w:szCs w:val="28"/>
        </w:rPr>
        <w:t>: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1) </w:t>
      </w:r>
      <w:r w:rsidRPr="009B345A">
        <w:rPr>
          <w:spacing w:val="-2"/>
          <w:sz w:val="28"/>
          <w:szCs w:val="28"/>
        </w:rPr>
        <w:t>оперативний;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2) </w:t>
      </w:r>
      <w:r w:rsidRPr="009B345A">
        <w:rPr>
          <w:spacing w:val="-2"/>
          <w:sz w:val="28"/>
          <w:szCs w:val="28"/>
        </w:rPr>
        <w:t>статистичний;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3)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бухгалтерський.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8F4E7E">
        <w:rPr>
          <w:b/>
          <w:spacing w:val="-2"/>
          <w:sz w:val="28"/>
          <w:szCs w:val="28"/>
        </w:rPr>
        <w:t>Оперативний</w:t>
      </w:r>
      <w:r w:rsidRPr="008F4E7E">
        <w:rPr>
          <w:b/>
          <w:spacing w:val="40"/>
          <w:sz w:val="28"/>
          <w:szCs w:val="28"/>
        </w:rPr>
        <w:t xml:space="preserve"> </w:t>
      </w:r>
      <w:r w:rsidRPr="008F4E7E">
        <w:rPr>
          <w:b/>
          <w:spacing w:val="-2"/>
          <w:sz w:val="28"/>
          <w:szCs w:val="28"/>
        </w:rPr>
        <w:t>облік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застосовується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спостереження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окремими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операціями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господарськими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процесами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(ходом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сівби,</w:t>
      </w:r>
      <w:r w:rsidRPr="009B345A">
        <w:rPr>
          <w:spacing w:val="4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строками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зби</w:t>
      </w:r>
      <w:r w:rsidRPr="009B345A">
        <w:rPr>
          <w:spacing w:val="-1"/>
          <w:sz w:val="28"/>
          <w:szCs w:val="28"/>
        </w:rPr>
        <w:t>рання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врожаю,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заготівлею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кормів,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реалізацією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продукції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ін.).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цьому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переважають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трудові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вимірники.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Характерною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рисою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оперативного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терміновість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одержання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події,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що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відбулись.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Він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дає</w:t>
      </w:r>
      <w:r>
        <w:rPr>
          <w:spacing w:val="-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можливість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швидко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отримати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дані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найбільш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ефективного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</w:t>
      </w:r>
      <w:r w:rsidRPr="009B345A">
        <w:rPr>
          <w:spacing w:val="-1"/>
          <w:sz w:val="28"/>
          <w:szCs w:val="28"/>
        </w:rPr>
        <w:t>ління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роботою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його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структурних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підрозділів,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своєчасно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вияви</w:t>
      </w:r>
      <w:r w:rsidRPr="009B345A">
        <w:rPr>
          <w:sz w:val="28"/>
          <w:szCs w:val="28"/>
        </w:rPr>
        <w:t>ти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будь-які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недоліки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роботі.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Особливо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зростає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роль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оперативного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су</w:t>
      </w:r>
      <w:r w:rsidRPr="009B345A">
        <w:rPr>
          <w:spacing w:val="-1"/>
          <w:sz w:val="28"/>
          <w:szCs w:val="28"/>
        </w:rPr>
        <w:t>часних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умовах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господарювання,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коли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необхідно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знати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ринкову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ситуацію,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розби</w:t>
      </w:r>
      <w:r w:rsidRPr="009B345A">
        <w:rPr>
          <w:spacing w:val="-2"/>
          <w:sz w:val="28"/>
          <w:szCs w:val="28"/>
        </w:rPr>
        <w:t xml:space="preserve">ратись </w:t>
      </w:r>
      <w:r w:rsidRPr="009B345A">
        <w:rPr>
          <w:sz w:val="28"/>
          <w:szCs w:val="28"/>
        </w:rPr>
        <w:t>в</w:t>
      </w:r>
      <w:r w:rsidRPr="009B345A">
        <w:rPr>
          <w:spacing w:val="-1"/>
          <w:sz w:val="28"/>
          <w:szCs w:val="28"/>
        </w:rPr>
        <w:t xml:space="preserve"> </w:t>
      </w:r>
      <w:proofErr w:type="spellStart"/>
      <w:r w:rsidRPr="009B345A">
        <w:rPr>
          <w:spacing w:val="-1"/>
          <w:sz w:val="28"/>
          <w:szCs w:val="28"/>
        </w:rPr>
        <w:t>бізнес-cправах</w:t>
      </w:r>
      <w:proofErr w:type="spellEnd"/>
      <w:r w:rsidRPr="009B345A">
        <w:rPr>
          <w:spacing w:val="-1"/>
          <w:sz w:val="28"/>
          <w:szCs w:val="28"/>
        </w:rPr>
        <w:t xml:space="preserve">, </w:t>
      </w:r>
      <w:r w:rsidRPr="009B345A">
        <w:rPr>
          <w:spacing w:val="-3"/>
          <w:sz w:val="28"/>
          <w:szCs w:val="28"/>
        </w:rPr>
        <w:t xml:space="preserve">швидко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безпомилково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приймати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правильні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рішення.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8F4E7E">
        <w:rPr>
          <w:b/>
          <w:spacing w:val="-2"/>
          <w:sz w:val="28"/>
          <w:szCs w:val="28"/>
        </w:rPr>
        <w:t>Статистичний</w:t>
      </w:r>
      <w:r w:rsidRPr="008F4E7E">
        <w:rPr>
          <w:b/>
          <w:sz w:val="28"/>
          <w:szCs w:val="28"/>
        </w:rPr>
        <w:t xml:space="preserve"> </w:t>
      </w:r>
      <w:r w:rsidRPr="008F4E7E">
        <w:rPr>
          <w:b/>
          <w:spacing w:val="-2"/>
          <w:sz w:val="28"/>
          <w:szCs w:val="28"/>
        </w:rPr>
        <w:t>облік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вивчає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контролює</w:t>
      </w:r>
      <w:r w:rsidRPr="009B345A">
        <w:rPr>
          <w:spacing w:val="-1"/>
          <w:sz w:val="28"/>
          <w:szCs w:val="28"/>
        </w:rPr>
        <w:t xml:space="preserve"> масові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явища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процеси.</w:t>
      </w:r>
      <w:r w:rsidRPr="009B345A">
        <w:rPr>
          <w:spacing w:val="-1"/>
          <w:sz w:val="28"/>
          <w:szCs w:val="28"/>
        </w:rPr>
        <w:t xml:space="preserve"> Цей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може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бути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суцільним,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так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вибірковим.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Водночас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предметом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статистичного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z w:val="28"/>
          <w:szCs w:val="28"/>
        </w:rPr>
        <w:t>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тіл</w:t>
      </w:r>
      <w:r w:rsidRPr="009B345A">
        <w:rPr>
          <w:spacing w:val="-1"/>
          <w:sz w:val="28"/>
          <w:szCs w:val="28"/>
        </w:rPr>
        <w:t>ь</w:t>
      </w:r>
      <w:r w:rsidRPr="009B345A">
        <w:rPr>
          <w:sz w:val="28"/>
          <w:szCs w:val="28"/>
        </w:rPr>
        <w:t>ки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и</w:t>
      </w:r>
      <w:r w:rsidRPr="009B345A">
        <w:rPr>
          <w:spacing w:val="-11"/>
          <w:sz w:val="28"/>
          <w:szCs w:val="28"/>
        </w:rPr>
        <w:t>в</w:t>
      </w:r>
      <w:r w:rsidRPr="009B345A">
        <w:rPr>
          <w:sz w:val="28"/>
          <w:szCs w:val="28"/>
        </w:rPr>
        <w:t>ч</w:t>
      </w:r>
      <w:r w:rsidRPr="009B345A">
        <w:rPr>
          <w:spacing w:val="-2"/>
          <w:sz w:val="28"/>
          <w:szCs w:val="28"/>
        </w:rPr>
        <w:t>ен</w:t>
      </w:r>
      <w:r w:rsidRPr="009B345A">
        <w:rPr>
          <w:sz w:val="28"/>
          <w:szCs w:val="28"/>
        </w:rPr>
        <w:t>ня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ц</w:t>
      </w:r>
      <w:r w:rsidRPr="009B345A">
        <w:rPr>
          <w:spacing w:val="7"/>
          <w:sz w:val="28"/>
          <w:szCs w:val="28"/>
        </w:rPr>
        <w:t>е</w:t>
      </w:r>
      <w:r w:rsidRPr="009B345A">
        <w:rPr>
          <w:sz w:val="28"/>
          <w:szCs w:val="28"/>
        </w:rPr>
        <w:t>сів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и</w:t>
      </w:r>
      <w:r w:rsidRPr="009B345A">
        <w:rPr>
          <w:spacing w:val="-2"/>
          <w:sz w:val="28"/>
          <w:szCs w:val="28"/>
        </w:rPr>
        <w:t>ро</w:t>
      </w:r>
      <w:r w:rsidRPr="009B345A">
        <w:rPr>
          <w:sz w:val="28"/>
          <w:szCs w:val="28"/>
        </w:rPr>
        <w:t>б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иц</w:t>
      </w:r>
      <w:r w:rsidRPr="009B345A">
        <w:rPr>
          <w:spacing w:val="6"/>
          <w:sz w:val="28"/>
          <w:szCs w:val="28"/>
        </w:rPr>
        <w:t>т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й</w:t>
      </w:r>
      <w:r w:rsidRPr="009B345A">
        <w:rPr>
          <w:sz w:val="28"/>
          <w:szCs w:val="28"/>
        </w:rPr>
        <w:t>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б</w:t>
      </w:r>
      <w:r w:rsidRPr="009B345A">
        <w:rPr>
          <w:sz w:val="28"/>
          <w:szCs w:val="28"/>
        </w:rPr>
        <w:t>іг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ін</w:t>
      </w:r>
      <w:r w:rsidRPr="009B345A">
        <w:rPr>
          <w:spacing w:val="-3"/>
          <w:sz w:val="28"/>
          <w:szCs w:val="28"/>
        </w:rPr>
        <w:t>ш</w:t>
      </w:r>
      <w:r w:rsidRPr="009B345A">
        <w:rPr>
          <w:sz w:val="28"/>
          <w:szCs w:val="28"/>
        </w:rPr>
        <w:t>их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с</w:t>
      </w:r>
      <w:r w:rsidRPr="009B345A">
        <w:rPr>
          <w:spacing w:val="2"/>
          <w:sz w:val="28"/>
          <w:szCs w:val="28"/>
        </w:rPr>
        <w:t>у</w:t>
      </w:r>
      <w:r w:rsidRPr="009B345A">
        <w:rPr>
          <w:sz w:val="28"/>
          <w:szCs w:val="28"/>
        </w:rPr>
        <w:t>с</w:t>
      </w:r>
      <w:r w:rsidRPr="009B345A">
        <w:rPr>
          <w:spacing w:val="-1"/>
          <w:sz w:val="28"/>
          <w:szCs w:val="28"/>
        </w:rPr>
        <w:t>пільних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явищ: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показників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кількості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складу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населення,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матеріального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добробут</w:t>
      </w:r>
      <w:r w:rsidRPr="009B345A">
        <w:rPr>
          <w:sz w:val="28"/>
          <w:szCs w:val="28"/>
        </w:rPr>
        <w:t>у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-2"/>
          <w:sz w:val="28"/>
          <w:szCs w:val="28"/>
        </w:rPr>
        <w:t>р</w:t>
      </w:r>
      <w:r w:rsidRPr="009B345A">
        <w:rPr>
          <w:spacing w:val="-6"/>
          <w:sz w:val="28"/>
          <w:szCs w:val="28"/>
        </w:rPr>
        <w:t>о</w:t>
      </w:r>
      <w:r w:rsidRPr="009B345A">
        <w:rPr>
          <w:sz w:val="28"/>
          <w:szCs w:val="28"/>
        </w:rPr>
        <w:t>д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к</w:t>
      </w:r>
      <w:r w:rsidRPr="009B345A">
        <w:rPr>
          <w:spacing w:val="-16"/>
          <w:sz w:val="28"/>
          <w:szCs w:val="28"/>
        </w:rPr>
        <w:t>у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11"/>
          <w:sz w:val="28"/>
          <w:szCs w:val="28"/>
        </w:rPr>
        <w:t>ь</w:t>
      </w:r>
      <w:r w:rsidRPr="009B345A">
        <w:rPr>
          <w:spacing w:val="-3"/>
          <w:sz w:val="28"/>
          <w:szCs w:val="28"/>
        </w:rPr>
        <w:t>т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р</w:t>
      </w:r>
      <w:r w:rsidRPr="009B345A">
        <w:rPr>
          <w:spacing w:val="3"/>
          <w:sz w:val="28"/>
          <w:szCs w:val="28"/>
        </w:rPr>
        <w:t>и</w:t>
      </w:r>
      <w:r w:rsidRPr="009B345A">
        <w:rPr>
          <w:sz w:val="28"/>
          <w:szCs w:val="28"/>
        </w:rPr>
        <w:t>,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н</w:t>
      </w:r>
      <w:r w:rsidRPr="009B345A">
        <w:rPr>
          <w:spacing w:val="-15"/>
          <w:sz w:val="28"/>
          <w:szCs w:val="28"/>
        </w:rPr>
        <w:t>а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к</w:t>
      </w:r>
      <w:r w:rsidRPr="009B345A">
        <w:rPr>
          <w:spacing w:val="1"/>
          <w:sz w:val="28"/>
          <w:szCs w:val="28"/>
        </w:rPr>
        <w:t>и</w:t>
      </w:r>
      <w:r w:rsidRPr="009B345A">
        <w:rPr>
          <w:sz w:val="28"/>
          <w:szCs w:val="28"/>
        </w:rPr>
        <w:t>,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о</w:t>
      </w:r>
      <w:r w:rsidRPr="009B345A">
        <w:rPr>
          <w:spacing w:val="-11"/>
          <w:sz w:val="28"/>
          <w:szCs w:val="28"/>
        </w:rPr>
        <w:t>х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ни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8"/>
          <w:sz w:val="28"/>
          <w:szCs w:val="28"/>
        </w:rPr>
        <w:t>з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ов</w:t>
      </w:r>
      <w:r w:rsidRPr="009B345A">
        <w:rPr>
          <w:spacing w:val="-3"/>
          <w:sz w:val="28"/>
          <w:szCs w:val="28"/>
        </w:rPr>
        <w:t>’</w:t>
      </w:r>
      <w:r w:rsidRPr="009B345A">
        <w:rPr>
          <w:sz w:val="28"/>
          <w:szCs w:val="28"/>
        </w:rPr>
        <w:t>я,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д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ял</w:t>
      </w:r>
      <w:r w:rsidRPr="009B345A">
        <w:rPr>
          <w:spacing w:val="-2"/>
          <w:sz w:val="28"/>
          <w:szCs w:val="28"/>
        </w:rPr>
        <w:t>ьн</w:t>
      </w:r>
      <w:r w:rsidRPr="009B345A">
        <w:rPr>
          <w:spacing w:val="8"/>
          <w:sz w:val="28"/>
          <w:szCs w:val="28"/>
        </w:rPr>
        <w:t>о</w:t>
      </w:r>
      <w:r w:rsidRPr="009B345A">
        <w:rPr>
          <w:sz w:val="28"/>
          <w:szCs w:val="28"/>
        </w:rPr>
        <w:t>сті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</w:t>
      </w:r>
      <w:r w:rsidRPr="009B345A">
        <w:rPr>
          <w:sz w:val="28"/>
          <w:szCs w:val="28"/>
        </w:rPr>
        <w:t>е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жа</w:t>
      </w:r>
      <w:r w:rsidRPr="009B345A">
        <w:rPr>
          <w:spacing w:val="-3"/>
          <w:sz w:val="28"/>
          <w:szCs w:val="28"/>
        </w:rPr>
        <w:t>в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их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с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анов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і </w:t>
      </w:r>
      <w:r w:rsidRPr="009B345A">
        <w:rPr>
          <w:spacing w:val="-2"/>
          <w:sz w:val="28"/>
          <w:szCs w:val="28"/>
        </w:rPr>
        <w:t>громадських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організацій.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цьому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статистика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вивчає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кількісну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сторону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масо</w:t>
      </w:r>
      <w:r w:rsidRPr="009B345A">
        <w:rPr>
          <w:sz w:val="28"/>
          <w:szCs w:val="28"/>
        </w:rPr>
        <w:t>вих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суспільних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явищ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нерозривному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зв’язку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якісним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змістом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z w:val="28"/>
          <w:szCs w:val="28"/>
        </w:rPr>
        <w:t>вия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яє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-15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он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м</w:t>
      </w:r>
      <w:r w:rsidRPr="009B345A">
        <w:rPr>
          <w:spacing w:val="-2"/>
          <w:sz w:val="28"/>
          <w:szCs w:val="28"/>
        </w:rPr>
        <w:t>ірн</w:t>
      </w:r>
      <w:r w:rsidRPr="009B345A">
        <w:rPr>
          <w:spacing w:val="8"/>
          <w:sz w:val="28"/>
          <w:szCs w:val="28"/>
        </w:rPr>
        <w:t>о</w:t>
      </w:r>
      <w:r w:rsidRPr="009B345A">
        <w:rPr>
          <w:sz w:val="28"/>
          <w:szCs w:val="28"/>
        </w:rPr>
        <w:t>с</w:t>
      </w:r>
      <w:r w:rsidRPr="009B345A">
        <w:rPr>
          <w:spacing w:val="-3"/>
          <w:sz w:val="28"/>
          <w:szCs w:val="28"/>
        </w:rPr>
        <w:t>т</w:t>
      </w:r>
      <w:r w:rsidRPr="009B345A">
        <w:rPr>
          <w:sz w:val="28"/>
          <w:szCs w:val="28"/>
        </w:rPr>
        <w:t>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ї</w:t>
      </w:r>
      <w:r w:rsidRPr="009B345A">
        <w:rPr>
          <w:sz w:val="28"/>
          <w:szCs w:val="28"/>
        </w:rPr>
        <w:t>хн</w:t>
      </w:r>
      <w:r w:rsidRPr="009B345A">
        <w:rPr>
          <w:spacing w:val="-4"/>
          <w:sz w:val="28"/>
          <w:szCs w:val="28"/>
        </w:rPr>
        <w:t>ь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роз</w:t>
      </w:r>
      <w:r w:rsidRPr="009B345A">
        <w:rPr>
          <w:spacing w:val="-4"/>
          <w:sz w:val="28"/>
          <w:szCs w:val="28"/>
        </w:rPr>
        <w:t>в</w:t>
      </w:r>
      <w:r w:rsidRPr="009B345A">
        <w:rPr>
          <w:sz w:val="28"/>
          <w:szCs w:val="28"/>
        </w:rPr>
        <w:t>и</w:t>
      </w:r>
      <w:r w:rsidRPr="009B345A">
        <w:rPr>
          <w:spacing w:val="-3"/>
          <w:sz w:val="28"/>
          <w:szCs w:val="28"/>
        </w:rPr>
        <w:t>т</w:t>
      </w:r>
      <w:r w:rsidRPr="009B345A">
        <w:rPr>
          <w:spacing w:val="-2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Вона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ви</w:t>
      </w:r>
      <w:r w:rsidRPr="009B345A">
        <w:rPr>
          <w:spacing w:val="-16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ис</w:t>
      </w:r>
      <w:r w:rsidRPr="009B345A">
        <w:rPr>
          <w:spacing w:val="-6"/>
          <w:sz w:val="28"/>
          <w:szCs w:val="28"/>
        </w:rPr>
        <w:t>т</w:t>
      </w:r>
      <w:r w:rsidRPr="009B345A">
        <w:rPr>
          <w:sz w:val="28"/>
          <w:szCs w:val="28"/>
        </w:rPr>
        <w:t>о</w:t>
      </w:r>
      <w:r w:rsidRPr="009B345A">
        <w:rPr>
          <w:spacing w:val="-13"/>
          <w:sz w:val="28"/>
          <w:szCs w:val="28"/>
        </w:rPr>
        <w:t>в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є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астиві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їй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с</w:t>
      </w:r>
      <w:r w:rsidRPr="009B345A">
        <w:rPr>
          <w:sz w:val="28"/>
          <w:szCs w:val="28"/>
        </w:rPr>
        <w:t>п</w:t>
      </w:r>
      <w:r w:rsidRPr="009B345A">
        <w:rPr>
          <w:spacing w:val="5"/>
          <w:sz w:val="28"/>
          <w:szCs w:val="28"/>
        </w:rPr>
        <w:t>о</w:t>
      </w:r>
      <w:r w:rsidRPr="009B345A">
        <w:rPr>
          <w:spacing w:val="11"/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би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(масові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спостереження,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групування,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відносні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середні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величини,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індекси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z w:val="28"/>
          <w:szCs w:val="28"/>
        </w:rPr>
        <w:t>ін.).</w:t>
      </w:r>
      <w:r w:rsidRPr="009B345A">
        <w:rPr>
          <w:spacing w:val="46"/>
          <w:sz w:val="28"/>
          <w:szCs w:val="28"/>
        </w:rPr>
        <w:t xml:space="preserve"> </w:t>
      </w:r>
      <w:r w:rsidRPr="009B345A">
        <w:rPr>
          <w:sz w:val="28"/>
          <w:szCs w:val="28"/>
        </w:rPr>
        <w:t>Дані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статистики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використовують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тільки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для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поточного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планування,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складання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перспективних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планів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прогнозів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розвитку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різ</w:t>
      </w:r>
      <w:r w:rsidRPr="009B345A">
        <w:rPr>
          <w:spacing w:val="-1"/>
          <w:sz w:val="28"/>
          <w:szCs w:val="28"/>
        </w:rPr>
        <w:t>них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галузей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національної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економіки,</w:t>
      </w:r>
      <w:r w:rsidRPr="009B345A">
        <w:rPr>
          <w:spacing w:val="-1"/>
          <w:sz w:val="28"/>
          <w:szCs w:val="28"/>
        </w:rPr>
        <w:t xml:space="preserve"> встановлення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між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ними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співвідношень.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8F4E7E">
        <w:rPr>
          <w:b/>
          <w:spacing w:val="-1"/>
          <w:sz w:val="28"/>
          <w:szCs w:val="28"/>
        </w:rPr>
        <w:t>Бухгалтерський</w:t>
      </w:r>
      <w:r w:rsidRPr="008F4E7E">
        <w:rPr>
          <w:b/>
          <w:spacing w:val="54"/>
          <w:sz w:val="28"/>
          <w:szCs w:val="28"/>
        </w:rPr>
        <w:t xml:space="preserve"> </w:t>
      </w:r>
      <w:r w:rsidRPr="008F4E7E">
        <w:rPr>
          <w:b/>
          <w:spacing w:val="-2"/>
          <w:sz w:val="28"/>
          <w:szCs w:val="28"/>
        </w:rPr>
        <w:t>облік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являє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собою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виявлення,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вимірювання,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3"/>
          <w:sz w:val="28"/>
          <w:szCs w:val="28"/>
        </w:rPr>
        <w:t>ре</w:t>
      </w:r>
      <w:r w:rsidRPr="009B345A">
        <w:rPr>
          <w:spacing w:val="-1"/>
          <w:sz w:val="28"/>
          <w:szCs w:val="28"/>
        </w:rPr>
        <w:t>єстрації,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накопичення,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узагальнення,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зберігання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передачі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інформації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дія</w:t>
      </w:r>
      <w:r w:rsidRPr="009B345A">
        <w:rPr>
          <w:spacing w:val="-1"/>
          <w:sz w:val="28"/>
          <w:szCs w:val="28"/>
        </w:rPr>
        <w:t>льність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зовнішнім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внутрішнім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користувачам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прийняття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рі</w:t>
      </w:r>
      <w:r w:rsidRPr="009B345A">
        <w:rPr>
          <w:spacing w:val="-1"/>
          <w:sz w:val="28"/>
          <w:szCs w:val="28"/>
        </w:rPr>
        <w:t>шень.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Він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охоплює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всі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засоби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господарства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джерела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утворення,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всі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</w:t>
      </w:r>
      <w:r w:rsidRPr="009B345A">
        <w:rPr>
          <w:spacing w:val="-1"/>
          <w:sz w:val="28"/>
          <w:szCs w:val="28"/>
        </w:rPr>
        <w:t>дарські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69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результати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>діяльності.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Важливою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особливістю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бухгалтер</w:t>
      </w:r>
      <w:r w:rsidRPr="009B345A">
        <w:rPr>
          <w:spacing w:val="-5"/>
          <w:sz w:val="28"/>
          <w:szCs w:val="28"/>
        </w:rPr>
        <w:t>ського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те,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що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явища,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облічені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натуральних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lastRenderedPageBreak/>
        <w:t>трудових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</w:t>
      </w:r>
      <w:r w:rsidRPr="009B345A">
        <w:rPr>
          <w:sz w:val="28"/>
          <w:szCs w:val="28"/>
        </w:rPr>
        <w:t>им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"/>
          <w:sz w:val="28"/>
          <w:szCs w:val="28"/>
        </w:rPr>
        <w:t>а</w:t>
      </w:r>
      <w:r w:rsidRPr="009B345A">
        <w:rPr>
          <w:sz w:val="28"/>
          <w:szCs w:val="28"/>
        </w:rPr>
        <w:t>х,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заг</w:t>
      </w:r>
      <w:r w:rsidRPr="009B345A">
        <w:rPr>
          <w:spacing w:val="1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z w:val="28"/>
          <w:szCs w:val="28"/>
        </w:rPr>
        <w:t>н</w:t>
      </w:r>
      <w:r w:rsidRPr="009B345A">
        <w:rPr>
          <w:spacing w:val="-1"/>
          <w:sz w:val="28"/>
          <w:szCs w:val="28"/>
        </w:rPr>
        <w:t>ю</w:t>
      </w:r>
      <w:r w:rsidRPr="009B345A">
        <w:rPr>
          <w:spacing w:val="-6"/>
          <w:sz w:val="28"/>
          <w:szCs w:val="28"/>
        </w:rPr>
        <w:t>ю</w:t>
      </w:r>
      <w:r w:rsidRPr="009B345A">
        <w:rPr>
          <w:sz w:val="28"/>
          <w:szCs w:val="28"/>
        </w:rPr>
        <w:t>т</w:t>
      </w:r>
      <w:r w:rsidRPr="009B345A">
        <w:rPr>
          <w:spacing w:val="-2"/>
          <w:sz w:val="28"/>
          <w:szCs w:val="28"/>
        </w:rPr>
        <w:t>ь</w:t>
      </w:r>
      <w:r w:rsidRPr="009B345A">
        <w:rPr>
          <w:sz w:val="28"/>
          <w:szCs w:val="28"/>
        </w:rPr>
        <w:t>ся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бов</w:t>
      </w:r>
      <w:r w:rsidRPr="009B345A">
        <w:rPr>
          <w:spacing w:val="-3"/>
          <w:sz w:val="28"/>
          <w:szCs w:val="28"/>
        </w:rPr>
        <w:t>’</w:t>
      </w:r>
      <w:r w:rsidRPr="009B345A">
        <w:rPr>
          <w:sz w:val="28"/>
          <w:szCs w:val="28"/>
        </w:rPr>
        <w:t>яз</w:t>
      </w:r>
      <w:r w:rsidRPr="009B345A">
        <w:rPr>
          <w:spacing w:val="-17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г</w:t>
      </w:r>
      <w:r w:rsidRPr="009B345A">
        <w:rPr>
          <w:spacing w:val="1"/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шо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му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вим</w:t>
      </w:r>
      <w:r w:rsidRPr="009B345A">
        <w:rPr>
          <w:spacing w:val="-1"/>
          <w:sz w:val="28"/>
          <w:szCs w:val="28"/>
        </w:rPr>
        <w:t>і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хг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терський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відображає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операції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систематично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забезпечує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суцільне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безперервне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спостереження.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кожну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господарську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операцію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складається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обов’язково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конкретний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документ.</w:t>
      </w:r>
      <w:r w:rsidRPr="009B345A">
        <w:rPr>
          <w:spacing w:val="46"/>
          <w:sz w:val="28"/>
          <w:szCs w:val="28"/>
        </w:rPr>
        <w:t xml:space="preserve"> </w:t>
      </w:r>
      <w:r w:rsidRPr="009B345A">
        <w:rPr>
          <w:sz w:val="28"/>
          <w:szCs w:val="28"/>
        </w:rPr>
        <w:t>До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основних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ознак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бухгалтерського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6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належать: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юридична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доказовість,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безперервність,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вартісне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вимірювання,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двоїсте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(подвійне)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відображення</w:t>
      </w:r>
      <w:r w:rsidRPr="009B345A">
        <w:rPr>
          <w:sz w:val="28"/>
          <w:szCs w:val="28"/>
        </w:rPr>
        <w:t xml:space="preserve"> стану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та </w:t>
      </w:r>
      <w:r w:rsidRPr="009B345A">
        <w:rPr>
          <w:spacing w:val="-2"/>
          <w:sz w:val="28"/>
          <w:szCs w:val="28"/>
        </w:rPr>
        <w:t>змін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явищ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та процесів.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2"/>
          <w:sz w:val="28"/>
          <w:szCs w:val="28"/>
        </w:rPr>
      </w:pPr>
      <w:r w:rsidRPr="009B345A">
        <w:rPr>
          <w:spacing w:val="-1"/>
          <w:sz w:val="28"/>
          <w:szCs w:val="28"/>
        </w:rPr>
        <w:t>Отже,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бухгалтерський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−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система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безперервного,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суцільного,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до</w:t>
      </w:r>
      <w:r w:rsidRPr="009B345A">
        <w:rPr>
          <w:spacing w:val="-1"/>
          <w:sz w:val="28"/>
          <w:szCs w:val="28"/>
        </w:rPr>
        <w:t>кументально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обґрунтованого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взаємопов’язаного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відображення</w:t>
      </w:r>
      <w:r w:rsidRPr="009B345A">
        <w:rPr>
          <w:spacing w:val="4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господарських</w:t>
      </w:r>
      <w:r w:rsidRPr="009B345A">
        <w:rPr>
          <w:spacing w:val="7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засобів,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джерел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утворення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процесів,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узагальнених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грошовому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виразі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8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діяльністю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господарського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суб’єкта</w:t>
      </w:r>
      <w:r w:rsidRPr="009B345A">
        <w:rPr>
          <w:spacing w:val="59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прийняття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управлінських</w:t>
      </w:r>
      <w:r w:rsidRPr="009B345A">
        <w:rPr>
          <w:spacing w:val="65"/>
          <w:sz w:val="28"/>
          <w:szCs w:val="28"/>
        </w:rPr>
        <w:t xml:space="preserve"> </w:t>
      </w:r>
      <w:r w:rsidRPr="009B345A">
        <w:rPr>
          <w:sz w:val="28"/>
          <w:szCs w:val="28"/>
        </w:rPr>
        <w:t>рі</w:t>
      </w:r>
      <w:r w:rsidRPr="009B345A">
        <w:rPr>
          <w:spacing w:val="-3"/>
          <w:sz w:val="28"/>
          <w:szCs w:val="28"/>
        </w:rPr>
        <w:t>ш</w:t>
      </w:r>
      <w:r w:rsidRPr="009B345A">
        <w:rPr>
          <w:sz w:val="28"/>
          <w:szCs w:val="28"/>
        </w:rPr>
        <w:t>ен</w:t>
      </w:r>
      <w:r w:rsidRPr="009B345A">
        <w:rPr>
          <w:spacing w:val="-1"/>
          <w:sz w:val="28"/>
          <w:szCs w:val="28"/>
        </w:rPr>
        <w:t>ь</w:t>
      </w:r>
      <w:r w:rsidRPr="009B345A">
        <w:rPr>
          <w:sz w:val="28"/>
          <w:szCs w:val="28"/>
        </w:rPr>
        <w:t>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-2"/>
          <w:sz w:val="28"/>
          <w:szCs w:val="28"/>
        </w:rPr>
        <w:t>и</w:t>
      </w:r>
      <w:r w:rsidRPr="009B345A">
        <w:rPr>
          <w:spacing w:val="-11"/>
          <w:sz w:val="28"/>
          <w:szCs w:val="28"/>
        </w:rPr>
        <w:t>х</w:t>
      </w:r>
      <w:r w:rsidRPr="009B345A">
        <w:rPr>
          <w:spacing w:val="-9"/>
          <w:sz w:val="28"/>
          <w:szCs w:val="28"/>
        </w:rPr>
        <w:t>о</w:t>
      </w:r>
      <w:r w:rsidRPr="009B345A">
        <w:rPr>
          <w:sz w:val="28"/>
          <w:szCs w:val="28"/>
        </w:rPr>
        <w:t>д</w:t>
      </w:r>
      <w:r w:rsidRPr="009B345A">
        <w:rPr>
          <w:spacing w:val="-2"/>
          <w:sz w:val="28"/>
          <w:szCs w:val="28"/>
        </w:rPr>
        <w:t>я</w:t>
      </w:r>
      <w:r w:rsidRPr="009B345A">
        <w:rPr>
          <w:sz w:val="28"/>
          <w:szCs w:val="28"/>
        </w:rPr>
        <w:t>чи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ц</w:t>
      </w:r>
      <w:r w:rsidRPr="009B345A">
        <w:rPr>
          <w:spacing w:val="-1"/>
          <w:sz w:val="28"/>
          <w:szCs w:val="28"/>
        </w:rPr>
        <w:t>ь</w:t>
      </w:r>
      <w:r w:rsidRPr="009B345A">
        <w:rPr>
          <w:sz w:val="28"/>
          <w:szCs w:val="28"/>
        </w:rPr>
        <w:t>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9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хг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т</w:t>
      </w:r>
      <w:r w:rsidRPr="009B345A">
        <w:rPr>
          <w:spacing w:val="-3"/>
          <w:sz w:val="28"/>
          <w:szCs w:val="28"/>
        </w:rPr>
        <w:t>е</w:t>
      </w:r>
      <w:r w:rsidRPr="009B345A">
        <w:rPr>
          <w:sz w:val="28"/>
          <w:szCs w:val="28"/>
        </w:rPr>
        <w:t>рс</w:t>
      </w:r>
      <w:r w:rsidRPr="009B345A">
        <w:rPr>
          <w:spacing w:val="4"/>
          <w:sz w:val="28"/>
          <w:szCs w:val="28"/>
        </w:rPr>
        <w:t>ь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ий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к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ви</w:t>
      </w:r>
      <w:r w:rsidRPr="009B345A">
        <w:rPr>
          <w:spacing w:val="-16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н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є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інф</w:t>
      </w:r>
      <w:r w:rsidRPr="009B345A">
        <w:rPr>
          <w:spacing w:val="1"/>
          <w:sz w:val="28"/>
          <w:szCs w:val="28"/>
        </w:rPr>
        <w:t>о</w:t>
      </w:r>
      <w:r w:rsidRPr="009B345A">
        <w:rPr>
          <w:spacing w:val="-4"/>
          <w:sz w:val="28"/>
          <w:szCs w:val="28"/>
        </w:rPr>
        <w:t>р</w:t>
      </w:r>
      <w:r w:rsidRPr="009B345A">
        <w:rPr>
          <w:spacing w:val="-6"/>
          <w:sz w:val="28"/>
          <w:szCs w:val="28"/>
        </w:rPr>
        <w:t>м</w:t>
      </w:r>
      <w:r w:rsidRPr="009B345A">
        <w:rPr>
          <w:sz w:val="28"/>
          <w:szCs w:val="28"/>
        </w:rPr>
        <w:t>а</w:t>
      </w:r>
      <w:r w:rsidRPr="009B345A">
        <w:rPr>
          <w:spacing w:val="-2"/>
          <w:sz w:val="28"/>
          <w:szCs w:val="28"/>
        </w:rPr>
        <w:t>ц</w:t>
      </w:r>
      <w:r w:rsidRPr="009B345A">
        <w:rPr>
          <w:sz w:val="28"/>
          <w:szCs w:val="28"/>
        </w:rPr>
        <w:t>і</w:t>
      </w:r>
      <w:r w:rsidRPr="009B345A">
        <w:rPr>
          <w:spacing w:val="-2"/>
          <w:sz w:val="28"/>
          <w:szCs w:val="28"/>
        </w:rPr>
        <w:t>й</w:t>
      </w:r>
      <w:r w:rsidRPr="009B345A">
        <w:rPr>
          <w:sz w:val="28"/>
          <w:szCs w:val="28"/>
        </w:rPr>
        <w:t>н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5"/>
          <w:sz w:val="28"/>
          <w:szCs w:val="28"/>
        </w:rPr>
        <w:t>к</w:t>
      </w:r>
      <w:r w:rsidRPr="009B345A">
        <w:rPr>
          <w:sz w:val="28"/>
          <w:szCs w:val="28"/>
        </w:rPr>
        <w:t>он</w:t>
      </w:r>
      <w:r w:rsidRPr="009B345A">
        <w:rPr>
          <w:spacing w:val="1"/>
          <w:sz w:val="28"/>
          <w:szCs w:val="28"/>
        </w:rPr>
        <w:t>т</w:t>
      </w:r>
      <w:r w:rsidRPr="009B345A">
        <w:rPr>
          <w:spacing w:val="7"/>
          <w:sz w:val="28"/>
          <w:szCs w:val="28"/>
        </w:rPr>
        <w:t>р</w:t>
      </w:r>
      <w:r w:rsidRPr="009B345A">
        <w:rPr>
          <w:spacing w:val="-6"/>
          <w:sz w:val="28"/>
          <w:szCs w:val="28"/>
        </w:rPr>
        <w:t>о</w:t>
      </w:r>
      <w:r w:rsidRPr="009B345A">
        <w:rPr>
          <w:spacing w:val="-1"/>
          <w:sz w:val="28"/>
          <w:szCs w:val="28"/>
        </w:rPr>
        <w:t>льну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управлінську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функції.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47290E">
        <w:rPr>
          <w:b/>
          <w:spacing w:val="-2"/>
          <w:sz w:val="28"/>
          <w:szCs w:val="28"/>
        </w:rPr>
        <w:t>Інформаційна</w:t>
      </w:r>
      <w:r w:rsidRPr="0047290E">
        <w:rPr>
          <w:b/>
          <w:spacing w:val="45"/>
          <w:sz w:val="28"/>
          <w:szCs w:val="28"/>
        </w:rPr>
        <w:t xml:space="preserve"> </w:t>
      </w:r>
      <w:r w:rsidRPr="0047290E">
        <w:rPr>
          <w:b/>
          <w:spacing w:val="-2"/>
          <w:sz w:val="28"/>
          <w:szCs w:val="28"/>
        </w:rPr>
        <w:t>функція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бухгалтерського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полягає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4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одержанні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фактичної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господарську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діяльність.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Одночасно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працівники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>
        <w:rPr>
          <w:spacing w:val="-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здійснюють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7"/>
          <w:sz w:val="28"/>
          <w:szCs w:val="28"/>
        </w:rPr>
        <w:t xml:space="preserve"> </w:t>
      </w:r>
      <w:r w:rsidRPr="0047290E">
        <w:rPr>
          <w:b/>
          <w:spacing w:val="-2"/>
          <w:sz w:val="28"/>
          <w:szCs w:val="28"/>
        </w:rPr>
        <w:t>функцію</w:t>
      </w:r>
      <w:r w:rsidRPr="0047290E">
        <w:rPr>
          <w:b/>
          <w:spacing w:val="5"/>
          <w:sz w:val="28"/>
          <w:szCs w:val="28"/>
        </w:rPr>
        <w:t xml:space="preserve"> </w:t>
      </w:r>
      <w:r w:rsidRPr="0047290E">
        <w:rPr>
          <w:b/>
          <w:spacing w:val="-3"/>
          <w:sz w:val="28"/>
          <w:szCs w:val="28"/>
        </w:rPr>
        <w:t>контролю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роботою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метою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ефективного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використання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матеріальних,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трудових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фінансових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ресурсів.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Це,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свою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че</w:t>
      </w:r>
      <w:r w:rsidRPr="009B345A">
        <w:rPr>
          <w:spacing w:val="1"/>
          <w:sz w:val="28"/>
          <w:szCs w:val="28"/>
        </w:rPr>
        <w:t>р</w:t>
      </w:r>
      <w:r w:rsidRPr="009B345A">
        <w:rPr>
          <w:sz w:val="28"/>
          <w:szCs w:val="28"/>
        </w:rPr>
        <w:t>г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дає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можливість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менеджерам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активно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впливати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економічні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прий</w:t>
      </w:r>
      <w:r w:rsidRPr="009B345A">
        <w:rPr>
          <w:spacing w:val="-3"/>
          <w:sz w:val="28"/>
          <w:szCs w:val="28"/>
        </w:rPr>
        <w:t>мати</w:t>
      </w:r>
      <w:r w:rsidRPr="009B345A">
        <w:rPr>
          <w:sz w:val="28"/>
          <w:szCs w:val="28"/>
        </w:rPr>
        <w:t xml:space="preserve"> </w:t>
      </w:r>
      <w:r w:rsidRPr="0047290E">
        <w:rPr>
          <w:b/>
          <w:spacing w:val="-1"/>
          <w:sz w:val="28"/>
          <w:szCs w:val="28"/>
        </w:rPr>
        <w:t>оптимальні</w:t>
      </w:r>
      <w:r w:rsidRPr="0047290E">
        <w:rPr>
          <w:b/>
          <w:spacing w:val="1"/>
          <w:sz w:val="28"/>
          <w:szCs w:val="28"/>
        </w:rPr>
        <w:t xml:space="preserve"> </w:t>
      </w:r>
      <w:r w:rsidRPr="0047290E">
        <w:rPr>
          <w:b/>
          <w:spacing w:val="-2"/>
          <w:sz w:val="28"/>
          <w:szCs w:val="28"/>
        </w:rPr>
        <w:t xml:space="preserve">управлінські </w:t>
      </w:r>
      <w:r w:rsidRPr="0047290E">
        <w:rPr>
          <w:b/>
          <w:spacing w:val="-1"/>
          <w:sz w:val="28"/>
          <w:szCs w:val="28"/>
        </w:rPr>
        <w:t>рішення</w:t>
      </w:r>
      <w:r w:rsidRPr="009B345A">
        <w:rPr>
          <w:spacing w:val="-1"/>
          <w:sz w:val="28"/>
          <w:szCs w:val="28"/>
        </w:rPr>
        <w:t>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78"/>
        <w:jc w:val="both"/>
        <w:rPr>
          <w:spacing w:val="-2"/>
          <w:sz w:val="28"/>
          <w:szCs w:val="28"/>
        </w:rPr>
      </w:pP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умовах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ринку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ефективного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функціонування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бізнесу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важливого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зна</w:t>
      </w:r>
      <w:r w:rsidRPr="009B345A">
        <w:rPr>
          <w:spacing w:val="-1"/>
          <w:sz w:val="28"/>
          <w:szCs w:val="28"/>
        </w:rPr>
        <w:t>чення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набуває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внутрішньогосподарський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облік,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підсистема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бухгалтерського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.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Вн</w:t>
      </w:r>
      <w:r w:rsidRPr="009B345A">
        <w:rPr>
          <w:spacing w:val="-2"/>
          <w:sz w:val="28"/>
          <w:szCs w:val="28"/>
        </w:rPr>
        <w:t>у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рішн</w:t>
      </w:r>
      <w:r w:rsidRPr="009B345A">
        <w:rPr>
          <w:spacing w:val="-3"/>
          <w:sz w:val="28"/>
          <w:szCs w:val="28"/>
        </w:rPr>
        <w:t>ь</w:t>
      </w:r>
      <w:r w:rsidRPr="009B345A">
        <w:rPr>
          <w:spacing w:val="-2"/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г</w:t>
      </w:r>
      <w:r w:rsidRPr="009B345A">
        <w:rPr>
          <w:spacing w:val="8"/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с</w:t>
      </w:r>
      <w:r w:rsidRPr="009B345A">
        <w:rPr>
          <w:spacing w:val="-2"/>
          <w:sz w:val="28"/>
          <w:szCs w:val="28"/>
        </w:rPr>
        <w:t>п</w:t>
      </w:r>
      <w:r w:rsidRPr="009B345A">
        <w:rPr>
          <w:spacing w:val="-6"/>
          <w:sz w:val="28"/>
          <w:szCs w:val="28"/>
        </w:rPr>
        <w:t>о</w:t>
      </w:r>
      <w:r w:rsidRPr="009B345A">
        <w:rPr>
          <w:sz w:val="28"/>
          <w:szCs w:val="28"/>
        </w:rPr>
        <w:t>д</w:t>
      </w:r>
      <w:r w:rsidRPr="009B345A">
        <w:rPr>
          <w:spacing w:val="-3"/>
          <w:sz w:val="28"/>
          <w:szCs w:val="28"/>
        </w:rPr>
        <w:t>а</w:t>
      </w:r>
      <w:r w:rsidRPr="009B345A">
        <w:rPr>
          <w:sz w:val="28"/>
          <w:szCs w:val="28"/>
        </w:rPr>
        <w:t>рсь</w:t>
      </w:r>
      <w:r w:rsidRPr="009B345A">
        <w:rPr>
          <w:spacing w:val="-3"/>
          <w:sz w:val="28"/>
          <w:szCs w:val="28"/>
        </w:rPr>
        <w:t>к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й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z w:val="28"/>
          <w:szCs w:val="28"/>
        </w:rPr>
        <w:t>(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пра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-1"/>
          <w:sz w:val="28"/>
          <w:szCs w:val="28"/>
        </w:rPr>
        <w:t>л</w:t>
      </w:r>
      <w:r w:rsidRPr="009B345A">
        <w:rPr>
          <w:sz w:val="28"/>
          <w:szCs w:val="28"/>
        </w:rPr>
        <w:t>інськ</w:t>
      </w:r>
      <w:r w:rsidRPr="009B345A">
        <w:rPr>
          <w:spacing w:val="-2"/>
          <w:sz w:val="28"/>
          <w:szCs w:val="28"/>
        </w:rPr>
        <w:t>и</w:t>
      </w:r>
      <w:r w:rsidRPr="009B345A">
        <w:rPr>
          <w:sz w:val="28"/>
          <w:szCs w:val="28"/>
        </w:rPr>
        <w:t>й)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к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систе</w:t>
      </w:r>
      <w:r w:rsidRPr="009B345A">
        <w:rPr>
          <w:spacing w:val="-3"/>
          <w:sz w:val="28"/>
          <w:szCs w:val="28"/>
        </w:rPr>
        <w:t>м</w:t>
      </w:r>
      <w:r w:rsidRPr="009B345A">
        <w:rPr>
          <w:sz w:val="28"/>
          <w:szCs w:val="28"/>
        </w:rPr>
        <w:t>а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2"/>
          <w:sz w:val="28"/>
          <w:szCs w:val="28"/>
        </w:rPr>
        <w:t>б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о</w:t>
      </w:r>
      <w:r w:rsidRPr="009B345A">
        <w:rPr>
          <w:sz w:val="28"/>
          <w:szCs w:val="28"/>
        </w:rPr>
        <w:t>б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и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 xml:space="preserve">а </w:t>
      </w:r>
      <w:r w:rsidRPr="009B345A">
        <w:rPr>
          <w:spacing w:val="-3"/>
          <w:sz w:val="28"/>
          <w:szCs w:val="28"/>
        </w:rPr>
        <w:t>підготовки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діяльність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внутрішніх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користувачів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rPr>
          <w:sz w:val="28"/>
          <w:szCs w:val="28"/>
        </w:rPr>
      </w:pPr>
    </w:p>
    <w:p w:rsidR="00C27590" w:rsidRPr="009B345A" w:rsidRDefault="00C27590" w:rsidP="00C27590">
      <w:pPr>
        <w:pStyle w:val="Heading3"/>
        <w:kinsoku w:val="0"/>
        <w:overflowPunct w:val="0"/>
        <w:ind w:left="0" w:firstLine="709"/>
        <w:outlineLvl w:val="9"/>
        <w:rPr>
          <w:b w:val="0"/>
          <w:bCs w:val="0"/>
          <w:i w:val="0"/>
          <w:iCs w:val="0"/>
          <w:lang w:val="uk-UA"/>
        </w:rPr>
      </w:pPr>
      <w:r>
        <w:rPr>
          <w:i w:val="0"/>
          <w:spacing w:val="-3"/>
          <w:lang w:val="uk-UA"/>
        </w:rPr>
        <w:t>8</w:t>
      </w:r>
      <w:r w:rsidRPr="009B345A">
        <w:rPr>
          <w:i w:val="0"/>
          <w:spacing w:val="-3"/>
          <w:lang w:val="uk-UA"/>
        </w:rPr>
        <w:t>.4 Мета,</w:t>
      </w:r>
      <w:r w:rsidRPr="009B345A">
        <w:rPr>
          <w:i w:val="0"/>
          <w:spacing w:val="-1"/>
          <w:lang w:val="uk-UA"/>
        </w:rPr>
        <w:t xml:space="preserve"> принципи</w:t>
      </w:r>
      <w:r w:rsidRPr="009B345A">
        <w:rPr>
          <w:i w:val="0"/>
          <w:lang w:val="uk-UA"/>
        </w:rPr>
        <w:t xml:space="preserve"> і </w:t>
      </w:r>
      <w:r w:rsidRPr="009B345A">
        <w:rPr>
          <w:i w:val="0"/>
          <w:spacing w:val="-1"/>
          <w:lang w:val="uk-UA"/>
        </w:rPr>
        <w:t xml:space="preserve">завдання </w:t>
      </w:r>
      <w:r w:rsidRPr="009B345A">
        <w:rPr>
          <w:i w:val="0"/>
          <w:spacing w:val="-3"/>
          <w:lang w:val="uk-UA"/>
        </w:rPr>
        <w:t xml:space="preserve">бухгалтерського </w:t>
      </w:r>
      <w:r w:rsidRPr="009B345A">
        <w:rPr>
          <w:i w:val="0"/>
          <w:spacing w:val="-2"/>
          <w:lang w:val="uk-UA"/>
        </w:rPr>
        <w:t>обліку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47290E">
        <w:rPr>
          <w:b/>
          <w:spacing w:val="-3"/>
          <w:sz w:val="28"/>
          <w:szCs w:val="28"/>
        </w:rPr>
        <w:t>Метою</w:t>
      </w:r>
      <w:r w:rsidRPr="0047290E">
        <w:rPr>
          <w:b/>
          <w:spacing w:val="8"/>
          <w:sz w:val="28"/>
          <w:szCs w:val="28"/>
        </w:rPr>
        <w:t xml:space="preserve"> </w:t>
      </w:r>
      <w:r w:rsidRPr="0047290E">
        <w:rPr>
          <w:b/>
          <w:spacing w:val="-2"/>
          <w:sz w:val="28"/>
          <w:szCs w:val="28"/>
        </w:rPr>
        <w:t>ведення</w:t>
      </w:r>
      <w:r w:rsidRPr="0047290E">
        <w:rPr>
          <w:b/>
          <w:spacing w:val="9"/>
          <w:sz w:val="28"/>
          <w:szCs w:val="28"/>
        </w:rPr>
        <w:t xml:space="preserve"> </w:t>
      </w:r>
      <w:r w:rsidRPr="0047290E">
        <w:rPr>
          <w:b/>
          <w:spacing w:val="-3"/>
          <w:sz w:val="28"/>
          <w:szCs w:val="28"/>
        </w:rPr>
        <w:t>бухгалтерського</w:t>
      </w:r>
      <w:r w:rsidRPr="0047290E">
        <w:rPr>
          <w:b/>
          <w:spacing w:val="9"/>
          <w:sz w:val="28"/>
          <w:szCs w:val="28"/>
        </w:rPr>
        <w:t xml:space="preserve"> </w:t>
      </w:r>
      <w:r w:rsidRPr="0047290E">
        <w:rPr>
          <w:b/>
          <w:spacing w:val="-3"/>
          <w:sz w:val="28"/>
          <w:szCs w:val="28"/>
        </w:rPr>
        <w:t>обліку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надання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користувачам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прий</w:t>
      </w:r>
      <w:r w:rsidRPr="009B345A">
        <w:rPr>
          <w:spacing w:val="-2"/>
          <w:sz w:val="28"/>
          <w:szCs w:val="28"/>
        </w:rPr>
        <w:t>няття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рішень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повної,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правдивої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неупередженої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фінансове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ста</w:t>
      </w:r>
      <w:r w:rsidRPr="009B345A">
        <w:rPr>
          <w:spacing w:val="-1"/>
          <w:sz w:val="28"/>
          <w:szCs w:val="28"/>
        </w:rPr>
        <w:t>новище,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результати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z w:val="28"/>
          <w:szCs w:val="28"/>
        </w:rPr>
        <w:t>діяльності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рух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грошових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коштів</w:t>
      </w:r>
      <w:r w:rsidRPr="009B345A">
        <w:rPr>
          <w:spacing w:val="4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підприємства.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z w:val="28"/>
          <w:szCs w:val="28"/>
        </w:rPr>
        <w:t>Для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</w:t>
      </w:r>
      <w:r w:rsidRPr="009B345A">
        <w:rPr>
          <w:spacing w:val="-2"/>
          <w:sz w:val="28"/>
          <w:szCs w:val="28"/>
        </w:rPr>
        <w:t>безпечення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поставленої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мети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бухгалтерський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повинен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відповідати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таким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основним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принципам: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1"/>
          <w:sz w:val="28"/>
          <w:szCs w:val="28"/>
        </w:rPr>
      </w:pPr>
      <w:r w:rsidRPr="009B345A">
        <w:rPr>
          <w:spacing w:val="-2"/>
          <w:sz w:val="28"/>
          <w:szCs w:val="28"/>
        </w:rPr>
        <w:t>обачності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застосування</w:t>
      </w:r>
      <w:r w:rsidRPr="009B345A">
        <w:rPr>
          <w:spacing w:val="59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бухгалтерському</w:t>
      </w:r>
      <w:r w:rsidRPr="009B345A">
        <w:rPr>
          <w:spacing w:val="5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методів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оцінки,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які</w:t>
      </w:r>
      <w:r w:rsidRPr="009B345A">
        <w:rPr>
          <w:spacing w:val="7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повинні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запобігати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заниженню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оцінки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зобов’язань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витрат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завищенню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оцінки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активів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доходів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підприємства.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повинен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забезпечити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досто</w:t>
      </w:r>
      <w:r w:rsidRPr="009B345A">
        <w:rPr>
          <w:spacing w:val="-1"/>
          <w:sz w:val="28"/>
          <w:szCs w:val="28"/>
        </w:rPr>
        <w:t>вірність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оцінки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об’єктів: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засобів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джерел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утворення,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господарських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процесів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-3"/>
          <w:sz w:val="28"/>
          <w:szCs w:val="28"/>
        </w:rPr>
        <w:t xml:space="preserve"> результатів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діяльності;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2"/>
          <w:sz w:val="28"/>
          <w:szCs w:val="28"/>
        </w:rPr>
      </w:pPr>
      <w:r w:rsidRPr="009B345A">
        <w:rPr>
          <w:spacing w:val="-2"/>
          <w:sz w:val="28"/>
          <w:szCs w:val="28"/>
        </w:rPr>
        <w:t>повного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висвітлення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має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охоплювати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всі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сторони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господарської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ді</w:t>
      </w:r>
      <w:r w:rsidRPr="009B345A">
        <w:rPr>
          <w:sz w:val="28"/>
          <w:szCs w:val="28"/>
        </w:rPr>
        <w:t>яльності,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забезпечуючи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інформацію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так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6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оперативного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 xml:space="preserve">діяльністю </w:t>
      </w:r>
      <w:r w:rsidRPr="009B345A">
        <w:rPr>
          <w:spacing w:val="-2"/>
          <w:sz w:val="28"/>
          <w:szCs w:val="28"/>
        </w:rPr>
        <w:t>підприємства;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2"/>
          <w:sz w:val="28"/>
          <w:szCs w:val="28"/>
        </w:rPr>
      </w:pPr>
      <w:r w:rsidRPr="009B345A">
        <w:rPr>
          <w:spacing w:val="-2"/>
          <w:sz w:val="28"/>
          <w:szCs w:val="28"/>
        </w:rPr>
        <w:t>автономності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кожне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розглядається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юридична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особа,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ві</w:t>
      </w:r>
      <w:r w:rsidRPr="009B345A">
        <w:rPr>
          <w:spacing w:val="-1"/>
          <w:sz w:val="28"/>
          <w:szCs w:val="28"/>
        </w:rPr>
        <w:t>докремлена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її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власників.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При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цьому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особисте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майно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зобов’язання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власників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повинні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відображатися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бухгалтерському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підприємс</w:t>
      </w:r>
      <w:r w:rsidRPr="009B345A">
        <w:rPr>
          <w:spacing w:val="-2"/>
          <w:sz w:val="28"/>
          <w:szCs w:val="28"/>
        </w:rPr>
        <w:t>тва;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B345A">
        <w:rPr>
          <w:sz w:val="28"/>
          <w:szCs w:val="28"/>
        </w:rPr>
        <w:t>послідовності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постійне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(із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року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рік)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застосування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підприємством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об</w:t>
      </w:r>
      <w:r w:rsidRPr="009B345A">
        <w:rPr>
          <w:spacing w:val="-1"/>
          <w:sz w:val="28"/>
          <w:szCs w:val="28"/>
        </w:rPr>
        <w:t>раної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облікової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політики.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Зміна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облікової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політики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можлива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лише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lastRenderedPageBreak/>
        <w:t>випа</w:t>
      </w:r>
      <w:r w:rsidRPr="009B345A">
        <w:rPr>
          <w:spacing w:val="-2"/>
          <w:sz w:val="28"/>
          <w:szCs w:val="28"/>
        </w:rPr>
        <w:t>дках,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передбачених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національними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положеннями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(стандартами)</w:t>
      </w:r>
      <w:r w:rsidRPr="009B345A">
        <w:rPr>
          <w:spacing w:val="5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</w:t>
      </w:r>
      <w:r w:rsidRPr="009B345A">
        <w:rPr>
          <w:sz w:val="28"/>
          <w:szCs w:val="28"/>
        </w:rPr>
        <w:t>терсь</w:t>
      </w:r>
      <w:r w:rsidRPr="009B345A">
        <w:rPr>
          <w:spacing w:val="-18"/>
          <w:sz w:val="28"/>
          <w:szCs w:val="28"/>
        </w:rPr>
        <w:t>к</w:t>
      </w:r>
      <w:r w:rsidRPr="009B345A">
        <w:rPr>
          <w:sz w:val="28"/>
          <w:szCs w:val="28"/>
        </w:rPr>
        <w:t>о</w:t>
      </w:r>
      <w:r w:rsidRPr="009B345A">
        <w:rPr>
          <w:spacing w:val="-10"/>
          <w:sz w:val="28"/>
          <w:szCs w:val="28"/>
        </w:rPr>
        <w:t>г</w:t>
      </w:r>
      <w:r w:rsidRPr="009B345A">
        <w:rPr>
          <w:sz w:val="28"/>
          <w:szCs w:val="28"/>
        </w:rPr>
        <w:t>о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о</w:t>
      </w:r>
      <w:r w:rsidRPr="009B345A">
        <w:rPr>
          <w:spacing w:val="-7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л</w:t>
      </w:r>
      <w:r w:rsidRPr="009B345A">
        <w:rPr>
          <w:sz w:val="28"/>
          <w:szCs w:val="28"/>
        </w:rPr>
        <w:t>і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z w:val="28"/>
          <w:szCs w:val="28"/>
        </w:rPr>
        <w:t>по</w:t>
      </w:r>
      <w:r w:rsidRPr="009B345A">
        <w:rPr>
          <w:spacing w:val="-3"/>
          <w:sz w:val="28"/>
          <w:szCs w:val="28"/>
        </w:rPr>
        <w:t>в</w:t>
      </w:r>
      <w:r w:rsidRPr="009B345A">
        <w:rPr>
          <w:sz w:val="28"/>
          <w:szCs w:val="28"/>
        </w:rPr>
        <w:t>и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на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9"/>
          <w:sz w:val="28"/>
          <w:szCs w:val="28"/>
        </w:rPr>
        <w:t>б</w:t>
      </w:r>
      <w:r w:rsidRPr="009B345A">
        <w:rPr>
          <w:spacing w:val="-4"/>
          <w:sz w:val="28"/>
          <w:szCs w:val="28"/>
        </w:rPr>
        <w:t>у</w:t>
      </w:r>
      <w:r w:rsidRPr="009B345A">
        <w:rPr>
          <w:sz w:val="28"/>
          <w:szCs w:val="28"/>
        </w:rPr>
        <w:t>ти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обґ</w:t>
      </w:r>
      <w:r w:rsidRPr="009B345A">
        <w:rPr>
          <w:spacing w:val="-4"/>
          <w:sz w:val="28"/>
          <w:szCs w:val="28"/>
        </w:rPr>
        <w:t>ру</w:t>
      </w:r>
      <w:r w:rsidRPr="009B345A">
        <w:rPr>
          <w:sz w:val="28"/>
          <w:szCs w:val="28"/>
        </w:rPr>
        <w:t>н</w:t>
      </w:r>
      <w:r w:rsidRPr="009B345A">
        <w:rPr>
          <w:spacing w:val="-6"/>
          <w:sz w:val="28"/>
          <w:szCs w:val="28"/>
        </w:rPr>
        <w:t>т</w:t>
      </w:r>
      <w:r w:rsidRPr="009B345A">
        <w:rPr>
          <w:sz w:val="28"/>
          <w:szCs w:val="28"/>
        </w:rPr>
        <w:t>о</w:t>
      </w:r>
      <w:r w:rsidRPr="009B345A">
        <w:rPr>
          <w:spacing w:val="-6"/>
          <w:sz w:val="28"/>
          <w:szCs w:val="28"/>
        </w:rPr>
        <w:t>в</w:t>
      </w:r>
      <w:r w:rsidRPr="009B345A">
        <w:rPr>
          <w:sz w:val="28"/>
          <w:szCs w:val="28"/>
        </w:rPr>
        <w:t>ана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</w:t>
      </w:r>
      <w:r w:rsidRPr="009B345A">
        <w:rPr>
          <w:sz w:val="28"/>
          <w:szCs w:val="28"/>
        </w:rPr>
        <w:t>оз</w:t>
      </w:r>
      <w:r w:rsidRPr="009B345A">
        <w:rPr>
          <w:spacing w:val="-3"/>
          <w:sz w:val="28"/>
          <w:szCs w:val="28"/>
        </w:rPr>
        <w:t>к</w:t>
      </w:r>
      <w:r w:rsidRPr="009B345A">
        <w:rPr>
          <w:sz w:val="28"/>
          <w:szCs w:val="28"/>
        </w:rPr>
        <w:t>рита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z w:val="28"/>
          <w:szCs w:val="28"/>
        </w:rPr>
        <w:t>ф</w:t>
      </w:r>
      <w:r w:rsidRPr="009B345A">
        <w:rPr>
          <w:spacing w:val="1"/>
          <w:sz w:val="28"/>
          <w:szCs w:val="28"/>
        </w:rPr>
        <w:t>і</w:t>
      </w:r>
      <w:r w:rsidRPr="009B345A">
        <w:rPr>
          <w:sz w:val="28"/>
          <w:szCs w:val="28"/>
        </w:rPr>
        <w:t>н</w:t>
      </w:r>
      <w:r w:rsidRPr="009B345A">
        <w:rPr>
          <w:spacing w:val="-3"/>
          <w:sz w:val="28"/>
          <w:szCs w:val="28"/>
        </w:rPr>
        <w:t>а</w:t>
      </w:r>
      <w:r w:rsidRPr="009B345A">
        <w:rPr>
          <w:sz w:val="28"/>
          <w:szCs w:val="28"/>
        </w:rPr>
        <w:t>н</w:t>
      </w:r>
      <w:r w:rsidRPr="009B345A">
        <w:rPr>
          <w:spacing w:val="-3"/>
          <w:sz w:val="28"/>
          <w:szCs w:val="28"/>
        </w:rPr>
        <w:t>с</w:t>
      </w:r>
      <w:r w:rsidRPr="009B345A">
        <w:rPr>
          <w:sz w:val="28"/>
          <w:szCs w:val="28"/>
        </w:rPr>
        <w:t>ов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й звітності;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1"/>
          <w:sz w:val="28"/>
          <w:szCs w:val="28"/>
        </w:rPr>
      </w:pPr>
      <w:r w:rsidRPr="009B345A">
        <w:rPr>
          <w:sz w:val="28"/>
          <w:szCs w:val="28"/>
        </w:rPr>
        <w:t>безперервності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– </w:t>
      </w:r>
      <w:r w:rsidRPr="009B345A">
        <w:rPr>
          <w:spacing w:val="-2"/>
          <w:sz w:val="28"/>
          <w:szCs w:val="28"/>
        </w:rPr>
        <w:t>оцінка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активів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зобов’язань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підприємства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здійснюється</w:t>
      </w:r>
      <w:r w:rsidRPr="009B345A">
        <w:rPr>
          <w:spacing w:val="6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виходячи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припущення,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що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його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діяльність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8"/>
          <w:sz w:val="28"/>
          <w:szCs w:val="28"/>
        </w:rPr>
        <w:t>буде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тривати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z w:val="28"/>
          <w:szCs w:val="28"/>
        </w:rPr>
        <w:t>далі.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</w:t>
      </w:r>
      <w:r w:rsidRPr="009B345A">
        <w:rPr>
          <w:spacing w:val="-3"/>
          <w:sz w:val="28"/>
          <w:szCs w:val="28"/>
        </w:rPr>
        <w:t>терському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господарські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операції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відображаються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систематично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міру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здійснення,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чим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забезпечується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суцільне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безперервне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спостере</w:t>
      </w:r>
      <w:r w:rsidRPr="009B345A">
        <w:rPr>
          <w:spacing w:val="-2"/>
          <w:sz w:val="28"/>
          <w:szCs w:val="28"/>
        </w:rPr>
        <w:t>ження</w:t>
      </w:r>
      <w:r w:rsidRPr="009B345A">
        <w:rPr>
          <w:sz w:val="28"/>
          <w:szCs w:val="28"/>
        </w:rPr>
        <w:t xml:space="preserve"> і </w:t>
      </w:r>
      <w:r w:rsidRPr="009B345A">
        <w:rPr>
          <w:spacing w:val="-3"/>
          <w:sz w:val="28"/>
          <w:szCs w:val="28"/>
        </w:rPr>
        <w:t>контроль</w:t>
      </w:r>
      <w:r w:rsidRPr="009B345A">
        <w:rPr>
          <w:spacing w:val="-1"/>
          <w:sz w:val="28"/>
          <w:szCs w:val="28"/>
        </w:rPr>
        <w:t xml:space="preserve"> за</w:t>
      </w:r>
      <w:r w:rsidRPr="009B345A">
        <w:rPr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господарською</w:t>
      </w:r>
      <w:r w:rsidRPr="009B345A">
        <w:rPr>
          <w:spacing w:val="-1"/>
          <w:sz w:val="28"/>
          <w:szCs w:val="28"/>
        </w:rPr>
        <w:t xml:space="preserve"> діяльністю;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3"/>
          <w:sz w:val="28"/>
          <w:szCs w:val="28"/>
        </w:rPr>
      </w:pPr>
      <w:r w:rsidRPr="009B345A">
        <w:rPr>
          <w:spacing w:val="-2"/>
          <w:sz w:val="28"/>
          <w:szCs w:val="28"/>
        </w:rPr>
        <w:t>превалювання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сутності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над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формою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операції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обліковуються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відповідно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z w:val="28"/>
          <w:szCs w:val="28"/>
        </w:rPr>
        <w:t>до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сутності,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лише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виходячи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юридичної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форми.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Це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означає,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що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5"/>
          <w:sz w:val="28"/>
          <w:szCs w:val="28"/>
        </w:rPr>
        <w:t>го</w:t>
      </w:r>
      <w:r w:rsidRPr="009B345A">
        <w:rPr>
          <w:spacing w:val="-2"/>
          <w:sz w:val="28"/>
          <w:szCs w:val="28"/>
        </w:rPr>
        <w:t>сподарські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операції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відображаються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виходячи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економічного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змісту;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3"/>
          <w:sz w:val="28"/>
          <w:szCs w:val="28"/>
        </w:rPr>
      </w:pPr>
      <w:r w:rsidRPr="009B345A">
        <w:rPr>
          <w:spacing w:val="-3"/>
          <w:sz w:val="28"/>
          <w:szCs w:val="28"/>
        </w:rPr>
        <w:t>нарахування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відповідності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доходів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витрат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визначення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</w:t>
      </w:r>
      <w:r w:rsidRPr="009B345A">
        <w:rPr>
          <w:spacing w:val="-3"/>
          <w:sz w:val="28"/>
          <w:szCs w:val="28"/>
        </w:rPr>
        <w:t>вого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результату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звітного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періоду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порівняти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доходи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звітного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4"/>
          <w:sz w:val="28"/>
          <w:szCs w:val="28"/>
        </w:rPr>
        <w:t>пе</w:t>
      </w:r>
      <w:r w:rsidRPr="009B345A">
        <w:rPr>
          <w:spacing w:val="-3"/>
          <w:sz w:val="28"/>
          <w:szCs w:val="28"/>
        </w:rPr>
        <w:t>ріоду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витратами,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z w:val="28"/>
          <w:szCs w:val="28"/>
        </w:rPr>
        <w:t>що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7"/>
          <w:sz w:val="28"/>
          <w:szCs w:val="28"/>
        </w:rPr>
        <w:t>були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здійснені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отримання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цих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доходів.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цьому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6"/>
          <w:sz w:val="28"/>
          <w:szCs w:val="28"/>
        </w:rPr>
        <w:t>доходи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витрати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відображаються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бухгалтерському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мо</w:t>
      </w:r>
      <w:r w:rsidRPr="009B345A">
        <w:rPr>
          <w:sz w:val="28"/>
          <w:szCs w:val="28"/>
        </w:rPr>
        <w:t>мент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виникнення,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незалежно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дати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надходження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або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сплати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грошо</w:t>
      </w:r>
      <w:r w:rsidRPr="009B345A">
        <w:rPr>
          <w:sz w:val="28"/>
          <w:szCs w:val="28"/>
        </w:rPr>
        <w:t>вих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коштів.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Це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дозволяє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визначити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фінансовий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результат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звітного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періоду</w:t>
      </w:r>
      <w:r w:rsidRPr="009B345A">
        <w:rPr>
          <w:spacing w:val="65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 xml:space="preserve">шляхом </w:t>
      </w:r>
      <w:r w:rsidRPr="009B345A">
        <w:rPr>
          <w:spacing w:val="-1"/>
          <w:sz w:val="28"/>
          <w:szCs w:val="28"/>
        </w:rPr>
        <w:t>порівняння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доходів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звітного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періоду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-1"/>
          <w:sz w:val="28"/>
          <w:szCs w:val="28"/>
        </w:rPr>
        <w:t xml:space="preserve"> витратами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цього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ж </w:t>
      </w:r>
      <w:r w:rsidRPr="009B345A">
        <w:rPr>
          <w:spacing w:val="-3"/>
          <w:sz w:val="28"/>
          <w:szCs w:val="28"/>
        </w:rPr>
        <w:t>періоду;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1"/>
          <w:sz w:val="28"/>
          <w:szCs w:val="28"/>
        </w:rPr>
      </w:pPr>
      <w:r w:rsidRPr="009B345A">
        <w:rPr>
          <w:spacing w:val="-2"/>
          <w:sz w:val="28"/>
          <w:szCs w:val="28"/>
        </w:rPr>
        <w:t>історичної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(фактичної)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собівартості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пріоритетною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оцінка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активів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</w:t>
      </w:r>
      <w:r w:rsidRPr="009B345A">
        <w:rPr>
          <w:spacing w:val="-2"/>
          <w:sz w:val="28"/>
          <w:szCs w:val="28"/>
        </w:rPr>
        <w:t>риємства,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виходячи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-1"/>
          <w:sz w:val="28"/>
          <w:szCs w:val="28"/>
        </w:rPr>
        <w:t xml:space="preserve"> витрат </w:t>
      </w:r>
      <w:r w:rsidRPr="009B345A">
        <w:rPr>
          <w:sz w:val="28"/>
          <w:szCs w:val="28"/>
        </w:rPr>
        <w:t>на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їх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виробництво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придбання;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B345A">
        <w:rPr>
          <w:spacing w:val="-2"/>
          <w:sz w:val="28"/>
          <w:szCs w:val="28"/>
        </w:rPr>
        <w:t>єдиного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грошового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вимірника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вимірювання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узагальнення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всіх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госпо</w:t>
      </w:r>
      <w:r w:rsidRPr="009B345A">
        <w:rPr>
          <w:spacing w:val="-1"/>
          <w:sz w:val="28"/>
          <w:szCs w:val="28"/>
        </w:rPr>
        <w:t>дарських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операцій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його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здійснюється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єдиній</w:t>
      </w:r>
      <w:r w:rsidRPr="009B345A">
        <w:rPr>
          <w:spacing w:val="7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грошовій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одиниці.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Це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дає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можливість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узагальнити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засоби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підприємства,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джерела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формування,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господарські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результати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z w:val="28"/>
          <w:szCs w:val="28"/>
        </w:rPr>
        <w:t>діяльності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z w:val="28"/>
          <w:szCs w:val="28"/>
        </w:rPr>
        <w:t>єди</w:t>
      </w:r>
      <w:r w:rsidRPr="009B345A">
        <w:rPr>
          <w:spacing w:val="-3"/>
          <w:sz w:val="28"/>
          <w:szCs w:val="28"/>
        </w:rPr>
        <w:t>н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му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гр</w:t>
      </w:r>
      <w:r w:rsidRPr="009B345A">
        <w:rPr>
          <w:spacing w:val="1"/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ш</w:t>
      </w:r>
      <w:r w:rsidRPr="009B345A">
        <w:rPr>
          <w:sz w:val="28"/>
          <w:szCs w:val="28"/>
        </w:rPr>
        <w:t>о</w:t>
      </w:r>
      <w:r w:rsidRPr="009B345A">
        <w:rPr>
          <w:spacing w:val="-3"/>
          <w:sz w:val="28"/>
          <w:szCs w:val="28"/>
        </w:rPr>
        <w:t>в</w:t>
      </w:r>
      <w:r w:rsidRPr="009B345A">
        <w:rPr>
          <w:spacing w:val="-4"/>
          <w:sz w:val="28"/>
          <w:szCs w:val="28"/>
        </w:rPr>
        <w:t>о</w:t>
      </w:r>
      <w:r w:rsidRPr="009B345A">
        <w:rPr>
          <w:sz w:val="28"/>
          <w:szCs w:val="28"/>
        </w:rPr>
        <w:t>му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</w:t>
      </w:r>
      <w:r w:rsidRPr="009B345A">
        <w:rPr>
          <w:sz w:val="28"/>
          <w:szCs w:val="28"/>
        </w:rPr>
        <w:t>им</w:t>
      </w:r>
      <w:r w:rsidRPr="009B345A">
        <w:rPr>
          <w:spacing w:val="-2"/>
          <w:sz w:val="28"/>
          <w:szCs w:val="28"/>
        </w:rPr>
        <w:t>і</w:t>
      </w:r>
      <w:r w:rsidRPr="009B345A">
        <w:rPr>
          <w:sz w:val="28"/>
          <w:szCs w:val="28"/>
        </w:rPr>
        <w:t>р</w:t>
      </w:r>
      <w:r w:rsidRPr="009B345A">
        <w:rPr>
          <w:spacing w:val="-2"/>
          <w:sz w:val="28"/>
          <w:szCs w:val="28"/>
        </w:rPr>
        <w:t>н</w:t>
      </w:r>
      <w:r w:rsidRPr="009B345A">
        <w:rPr>
          <w:sz w:val="28"/>
          <w:szCs w:val="28"/>
        </w:rPr>
        <w:t>и</w:t>
      </w:r>
      <w:r w:rsidRPr="009B345A">
        <w:rPr>
          <w:spacing w:val="-5"/>
          <w:sz w:val="28"/>
          <w:szCs w:val="28"/>
        </w:rPr>
        <w:t>к</w:t>
      </w:r>
      <w:r w:rsidRPr="009B345A">
        <w:rPr>
          <w:spacing w:val="-33"/>
          <w:sz w:val="28"/>
          <w:szCs w:val="28"/>
        </w:rPr>
        <w:t>у</w:t>
      </w:r>
      <w:r w:rsidRPr="009B345A">
        <w:rPr>
          <w:sz w:val="28"/>
          <w:szCs w:val="28"/>
        </w:rPr>
        <w:t>,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1"/>
          <w:sz w:val="28"/>
          <w:szCs w:val="28"/>
        </w:rPr>
        <w:t>и</w:t>
      </w:r>
      <w:r w:rsidRPr="009B345A">
        <w:rPr>
          <w:sz w:val="28"/>
          <w:szCs w:val="28"/>
        </w:rPr>
        <w:t>м є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1"/>
          <w:sz w:val="28"/>
          <w:szCs w:val="28"/>
        </w:rPr>
        <w:t>ц</w:t>
      </w:r>
      <w:r w:rsidRPr="009B345A">
        <w:rPr>
          <w:spacing w:val="-2"/>
          <w:sz w:val="28"/>
          <w:szCs w:val="28"/>
        </w:rPr>
        <w:t>іо</w:t>
      </w:r>
      <w:r w:rsidRPr="009B345A">
        <w:rPr>
          <w:sz w:val="28"/>
          <w:szCs w:val="28"/>
        </w:rPr>
        <w:t>н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ль</w:t>
      </w:r>
      <w:r w:rsidRPr="009B345A">
        <w:rPr>
          <w:sz w:val="28"/>
          <w:szCs w:val="28"/>
        </w:rPr>
        <w:t xml:space="preserve">на </w:t>
      </w:r>
      <w:r w:rsidRPr="009B345A">
        <w:rPr>
          <w:spacing w:val="-6"/>
          <w:sz w:val="28"/>
          <w:szCs w:val="28"/>
        </w:rPr>
        <w:t>в</w:t>
      </w:r>
      <w:r w:rsidRPr="009B345A">
        <w:rPr>
          <w:spacing w:val="2"/>
          <w:sz w:val="28"/>
          <w:szCs w:val="28"/>
        </w:rPr>
        <w:t>а</w:t>
      </w:r>
      <w:r w:rsidRPr="009B345A">
        <w:rPr>
          <w:spacing w:val="-1"/>
          <w:sz w:val="28"/>
          <w:szCs w:val="28"/>
        </w:rPr>
        <w:t>л</w:t>
      </w:r>
      <w:r w:rsidRPr="009B345A">
        <w:rPr>
          <w:spacing w:val="-6"/>
          <w:sz w:val="28"/>
          <w:szCs w:val="28"/>
        </w:rPr>
        <w:t>ю</w:t>
      </w:r>
      <w:r w:rsidRPr="009B345A">
        <w:rPr>
          <w:spacing w:val="1"/>
          <w:sz w:val="28"/>
          <w:szCs w:val="28"/>
        </w:rPr>
        <w:t>т</w:t>
      </w:r>
      <w:r w:rsidRPr="009B345A">
        <w:rPr>
          <w:sz w:val="28"/>
          <w:szCs w:val="28"/>
        </w:rPr>
        <w:t>а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4"/>
          <w:sz w:val="28"/>
          <w:szCs w:val="28"/>
        </w:rPr>
        <w:t>У</w:t>
      </w:r>
      <w:r w:rsidRPr="009B345A">
        <w:rPr>
          <w:spacing w:val="-2"/>
          <w:sz w:val="28"/>
          <w:szCs w:val="28"/>
        </w:rPr>
        <w:t>к</w:t>
      </w:r>
      <w:r w:rsidRPr="009B345A">
        <w:rPr>
          <w:sz w:val="28"/>
          <w:szCs w:val="28"/>
        </w:rPr>
        <w:t>р</w:t>
      </w:r>
      <w:r w:rsidRPr="009B345A">
        <w:rPr>
          <w:spacing w:val="5"/>
          <w:sz w:val="28"/>
          <w:szCs w:val="28"/>
        </w:rPr>
        <w:t>а</w:t>
      </w:r>
      <w:r w:rsidRPr="009B345A">
        <w:rPr>
          <w:spacing w:val="-2"/>
          <w:sz w:val="28"/>
          <w:szCs w:val="28"/>
        </w:rPr>
        <w:t>їн</w:t>
      </w:r>
      <w:r w:rsidRPr="009B345A">
        <w:rPr>
          <w:sz w:val="28"/>
          <w:szCs w:val="28"/>
        </w:rPr>
        <w:t>и;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періодичності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4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можливість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розподілу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z w:val="28"/>
          <w:szCs w:val="28"/>
        </w:rPr>
        <w:t>діяльності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певні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періоди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часу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метою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ведення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складання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фінансової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звітності.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Такими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періодами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можуть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бути: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місяць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(або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інші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проміжки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часу),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квартал,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півріччя,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рік.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3"/>
          <w:sz w:val="28"/>
          <w:szCs w:val="28"/>
        </w:rPr>
        <w:t>Виходячи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поставленої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мети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принципів,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головними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завданнями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</w:t>
      </w:r>
      <w:r w:rsidRPr="009B345A">
        <w:rPr>
          <w:spacing w:val="-4"/>
          <w:sz w:val="28"/>
          <w:szCs w:val="28"/>
        </w:rPr>
        <w:t>терського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обліку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є: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3"/>
          <w:sz w:val="28"/>
          <w:szCs w:val="28"/>
        </w:rPr>
      </w:pPr>
      <w:r w:rsidRPr="009B345A">
        <w:rPr>
          <w:spacing w:val="-2"/>
          <w:sz w:val="28"/>
          <w:szCs w:val="28"/>
        </w:rPr>
        <w:t>забезпечення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контролю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виконанням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зобов’язань,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наявністю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5"/>
          <w:sz w:val="28"/>
          <w:szCs w:val="28"/>
        </w:rPr>
        <w:t>рухом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майна,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використанням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матеріальних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фінансових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ресурсів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відповідно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до</w:t>
      </w:r>
      <w:r w:rsidRPr="009B345A">
        <w:rPr>
          <w:spacing w:val="63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затверджених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нормативів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3"/>
          <w:sz w:val="28"/>
          <w:szCs w:val="28"/>
        </w:rPr>
        <w:t>кошторисів;</w:t>
      </w:r>
    </w:p>
    <w:p w:rsidR="00C27590" w:rsidRPr="009B345A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1"/>
          <w:sz w:val="28"/>
          <w:szCs w:val="28"/>
        </w:rPr>
      </w:pPr>
      <w:r w:rsidRPr="009B345A">
        <w:rPr>
          <w:spacing w:val="-2"/>
          <w:sz w:val="28"/>
          <w:szCs w:val="28"/>
        </w:rPr>
        <w:t>запобігання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негативним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явищам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фінансово-господарській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діяльності,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виявлення</w:t>
      </w:r>
      <w:r w:rsidRPr="009B345A">
        <w:rPr>
          <w:sz w:val="28"/>
          <w:szCs w:val="28"/>
        </w:rPr>
        <w:t xml:space="preserve"> і </w:t>
      </w:r>
      <w:r w:rsidRPr="009B345A">
        <w:rPr>
          <w:spacing w:val="-1"/>
          <w:sz w:val="28"/>
          <w:szCs w:val="28"/>
        </w:rPr>
        <w:t>мобілізація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внутрішньогосподарських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резервів;</w:t>
      </w:r>
    </w:p>
    <w:p w:rsidR="00C27590" w:rsidRDefault="00C27590" w:rsidP="00C27590">
      <w:pPr>
        <w:pStyle w:val="aa"/>
        <w:widowControl w:val="0"/>
        <w:numPr>
          <w:ilvl w:val="1"/>
          <w:numId w:val="1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spacing w:val="-1"/>
          <w:sz w:val="28"/>
          <w:szCs w:val="28"/>
        </w:rPr>
      </w:pPr>
      <w:r w:rsidRPr="009B345A">
        <w:rPr>
          <w:spacing w:val="-2"/>
          <w:sz w:val="28"/>
          <w:szCs w:val="28"/>
        </w:rPr>
        <w:t>формування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повної,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достовірної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інформації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господарські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z w:val="28"/>
          <w:szCs w:val="28"/>
        </w:rPr>
        <w:t>процеси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57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результати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діяльності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підприємства,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необхідної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оперативного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керівництва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управління,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також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її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використання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інвесторами,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z w:val="28"/>
          <w:szCs w:val="28"/>
        </w:rPr>
        <w:t>постача</w:t>
      </w:r>
      <w:r w:rsidRPr="009B345A">
        <w:rPr>
          <w:spacing w:val="-2"/>
          <w:sz w:val="28"/>
          <w:szCs w:val="28"/>
        </w:rPr>
        <w:t>льниками,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покупцями,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кредиторами,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фінансовими,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4"/>
          <w:sz w:val="28"/>
          <w:szCs w:val="28"/>
        </w:rPr>
        <w:t>податковими,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статистичними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банківськими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установами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іншими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зацікавленими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органами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й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організаціями.</w:t>
      </w:r>
    </w:p>
    <w:p w:rsidR="00C27590" w:rsidRPr="009B345A" w:rsidRDefault="00C27590" w:rsidP="00C27590">
      <w:pPr>
        <w:pStyle w:val="Heading3"/>
        <w:kinsoku w:val="0"/>
        <w:overflowPunct w:val="0"/>
        <w:ind w:left="0" w:firstLine="709"/>
        <w:jc w:val="both"/>
        <w:outlineLvl w:val="9"/>
        <w:rPr>
          <w:b w:val="0"/>
          <w:bCs w:val="0"/>
          <w:i w:val="0"/>
          <w:iCs w:val="0"/>
          <w:lang w:val="uk-UA"/>
        </w:rPr>
      </w:pPr>
      <w:r>
        <w:rPr>
          <w:i w:val="0"/>
          <w:spacing w:val="-1"/>
          <w:lang w:val="uk-UA"/>
        </w:rPr>
        <w:lastRenderedPageBreak/>
        <w:t xml:space="preserve">8.5 </w:t>
      </w:r>
      <w:r w:rsidRPr="009B345A">
        <w:rPr>
          <w:i w:val="0"/>
          <w:spacing w:val="-1"/>
          <w:lang w:val="uk-UA"/>
        </w:rPr>
        <w:t>Бухгалтерський</w:t>
      </w:r>
      <w:r w:rsidRPr="009B345A">
        <w:rPr>
          <w:i w:val="0"/>
          <w:lang w:val="uk-UA"/>
        </w:rPr>
        <w:t xml:space="preserve"> облік у</w:t>
      </w:r>
      <w:r w:rsidRPr="009B345A">
        <w:rPr>
          <w:i w:val="0"/>
          <w:spacing w:val="-1"/>
          <w:lang w:val="uk-UA"/>
        </w:rPr>
        <w:t xml:space="preserve"> системі</w:t>
      </w:r>
      <w:r w:rsidRPr="009B345A">
        <w:rPr>
          <w:i w:val="0"/>
          <w:spacing w:val="-3"/>
          <w:lang w:val="uk-UA"/>
        </w:rPr>
        <w:t xml:space="preserve"> </w:t>
      </w:r>
      <w:r w:rsidRPr="009B345A">
        <w:rPr>
          <w:i w:val="0"/>
          <w:spacing w:val="-1"/>
          <w:lang w:val="uk-UA"/>
        </w:rPr>
        <w:t>економічних</w:t>
      </w:r>
      <w:r w:rsidRPr="009B345A">
        <w:rPr>
          <w:i w:val="0"/>
          <w:spacing w:val="1"/>
          <w:lang w:val="uk-UA"/>
        </w:rPr>
        <w:t xml:space="preserve"> </w:t>
      </w:r>
      <w:r w:rsidRPr="009B345A">
        <w:rPr>
          <w:i w:val="0"/>
          <w:spacing w:val="-1"/>
          <w:lang w:val="uk-UA"/>
        </w:rPr>
        <w:t>наук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Економічні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галузь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z w:val="28"/>
          <w:szCs w:val="28"/>
        </w:rPr>
        <w:t>знань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мають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один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об’єкт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вивчення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</w:t>
      </w:r>
      <w:r w:rsidRPr="009B345A">
        <w:rPr>
          <w:sz w:val="28"/>
          <w:szCs w:val="28"/>
        </w:rPr>
        <w:t>чні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відносини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суспільства.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12"/>
          <w:sz w:val="28"/>
          <w:szCs w:val="28"/>
        </w:rPr>
      </w:pPr>
      <w:r w:rsidRPr="009B345A">
        <w:rPr>
          <w:spacing w:val="-1"/>
          <w:sz w:val="28"/>
          <w:szCs w:val="28"/>
        </w:rPr>
        <w:t>Класифікуючи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економічні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предметом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дослідження,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можна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виді</w:t>
      </w:r>
      <w:r w:rsidRPr="009B345A">
        <w:rPr>
          <w:spacing w:val="-1"/>
          <w:sz w:val="28"/>
          <w:szCs w:val="28"/>
        </w:rPr>
        <w:t>лити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певні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групи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наук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спеціальностей:</w:t>
      </w:r>
      <w:r w:rsidRPr="009B345A">
        <w:rPr>
          <w:spacing w:val="12"/>
          <w:sz w:val="28"/>
          <w:szCs w:val="28"/>
        </w:rPr>
        <w:t xml:space="preserve"> 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19"/>
          <w:sz w:val="28"/>
          <w:szCs w:val="28"/>
        </w:rPr>
      </w:pPr>
      <w:r w:rsidRPr="009B345A">
        <w:rPr>
          <w:sz w:val="28"/>
          <w:szCs w:val="28"/>
        </w:rPr>
        <w:t>1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загальнотеоретичні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фундаментальні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науки;</w:t>
      </w:r>
      <w:r w:rsidRPr="009B345A">
        <w:rPr>
          <w:spacing w:val="19"/>
          <w:sz w:val="28"/>
          <w:szCs w:val="28"/>
        </w:rPr>
        <w:t xml:space="preserve"> 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19"/>
          <w:sz w:val="28"/>
          <w:szCs w:val="28"/>
        </w:rPr>
      </w:pPr>
      <w:r w:rsidRPr="009B345A">
        <w:rPr>
          <w:sz w:val="28"/>
          <w:szCs w:val="28"/>
        </w:rPr>
        <w:t>2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галузеві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науки;</w:t>
      </w:r>
      <w:r w:rsidRPr="009B345A">
        <w:rPr>
          <w:spacing w:val="19"/>
          <w:sz w:val="28"/>
          <w:szCs w:val="28"/>
        </w:rPr>
        <w:t xml:space="preserve"> 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19"/>
          <w:sz w:val="28"/>
          <w:szCs w:val="28"/>
        </w:rPr>
      </w:pPr>
      <w:r w:rsidRPr="009B345A">
        <w:rPr>
          <w:sz w:val="28"/>
          <w:szCs w:val="28"/>
        </w:rPr>
        <w:t>3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територіальні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науки;</w:t>
      </w:r>
      <w:r w:rsidRPr="009B345A">
        <w:rPr>
          <w:spacing w:val="19"/>
          <w:sz w:val="28"/>
          <w:szCs w:val="28"/>
        </w:rPr>
        <w:t xml:space="preserve"> 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3"/>
          <w:sz w:val="28"/>
          <w:szCs w:val="28"/>
        </w:rPr>
      </w:pPr>
      <w:r w:rsidRPr="009B345A">
        <w:rPr>
          <w:sz w:val="28"/>
          <w:szCs w:val="28"/>
        </w:rPr>
        <w:t>4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спеціа</w:t>
      </w:r>
      <w:r w:rsidRPr="009B345A">
        <w:rPr>
          <w:spacing w:val="-1"/>
          <w:sz w:val="28"/>
          <w:szCs w:val="28"/>
        </w:rPr>
        <w:t>льні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науки;</w:t>
      </w:r>
      <w:r w:rsidRPr="009B345A">
        <w:rPr>
          <w:spacing w:val="-3"/>
          <w:sz w:val="28"/>
          <w:szCs w:val="28"/>
        </w:rPr>
        <w:t xml:space="preserve"> 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3"/>
          <w:sz w:val="28"/>
          <w:szCs w:val="28"/>
        </w:rPr>
      </w:pPr>
      <w:r w:rsidRPr="009B345A">
        <w:rPr>
          <w:sz w:val="28"/>
          <w:szCs w:val="28"/>
        </w:rPr>
        <w:t>5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функціональні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науки;</w:t>
      </w:r>
      <w:r w:rsidRPr="009B345A">
        <w:rPr>
          <w:spacing w:val="-3"/>
          <w:sz w:val="28"/>
          <w:szCs w:val="28"/>
        </w:rPr>
        <w:t xml:space="preserve"> 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z w:val="28"/>
          <w:szCs w:val="28"/>
        </w:rPr>
        <w:t>6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-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суміжні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-1"/>
          <w:sz w:val="28"/>
          <w:szCs w:val="28"/>
        </w:rPr>
        <w:t xml:space="preserve"> економікою науки.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Загальнотеоретичні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фундаментальні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теорія,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по</w:t>
      </w:r>
      <w:r w:rsidRPr="009B345A">
        <w:rPr>
          <w:spacing w:val="-1"/>
          <w:sz w:val="28"/>
          <w:szCs w:val="28"/>
        </w:rPr>
        <w:t>літична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економія,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історія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економічних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вчень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т.д.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еко</w:t>
      </w:r>
      <w:r w:rsidRPr="009B345A">
        <w:rPr>
          <w:spacing w:val="-1"/>
          <w:sz w:val="28"/>
          <w:szCs w:val="28"/>
        </w:rPr>
        <w:t xml:space="preserve">номічні, </w:t>
      </w:r>
      <w:r w:rsidRPr="009B345A">
        <w:rPr>
          <w:spacing w:val="-2"/>
          <w:sz w:val="28"/>
          <w:szCs w:val="28"/>
        </w:rPr>
        <w:t>виробничі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відносини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продуктивні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сили</w:t>
      </w:r>
      <w:r w:rsidRPr="009B345A">
        <w:rPr>
          <w:sz w:val="28"/>
          <w:szCs w:val="28"/>
        </w:rPr>
        <w:t xml:space="preserve"> 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сукупності.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Галузеві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промисловість,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будівництво,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сільське</w:t>
      </w:r>
      <w:r w:rsidRPr="009B345A">
        <w:rPr>
          <w:spacing w:val="3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господарство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т.д.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z w:val="28"/>
          <w:szCs w:val="28"/>
        </w:rPr>
        <w:t xml:space="preserve"> –</w:t>
      </w:r>
      <w:r w:rsidRPr="009B345A">
        <w:rPr>
          <w:spacing w:val="5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економічні,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виробничі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відносини</w:t>
      </w:r>
      <w:r w:rsidRPr="009B345A">
        <w:rPr>
          <w:spacing w:val="5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5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продуктивні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сили</w:t>
      </w:r>
      <w:r w:rsidRPr="009B345A">
        <w:rPr>
          <w:sz w:val="28"/>
          <w:szCs w:val="28"/>
        </w:rPr>
        <w:t xml:space="preserve"> 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розрізі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окремих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галузей.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Територіальні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(регіональні)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світове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господарство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міжнародні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відносини,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економіка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окремих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країн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т.д.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z w:val="28"/>
          <w:szCs w:val="28"/>
        </w:rPr>
        <w:t xml:space="preserve"> –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економічні, виробничі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відносини</w:t>
      </w:r>
      <w:r w:rsidRPr="009B345A">
        <w:rPr>
          <w:sz w:val="28"/>
          <w:szCs w:val="28"/>
        </w:rPr>
        <w:t xml:space="preserve"> і </w:t>
      </w:r>
      <w:r w:rsidRPr="009B345A">
        <w:rPr>
          <w:spacing w:val="-1"/>
          <w:sz w:val="28"/>
          <w:szCs w:val="28"/>
        </w:rPr>
        <w:t>продуктивні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сили</w:t>
      </w:r>
      <w:r w:rsidRPr="009B345A">
        <w:rPr>
          <w:sz w:val="28"/>
          <w:szCs w:val="28"/>
        </w:rPr>
        <w:t xml:space="preserve"> 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розрізі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регіонів.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Спеціальні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науки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фінанси,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грошовий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обіг</w:t>
      </w:r>
      <w:r>
        <w:rPr>
          <w:spacing w:val="-1"/>
          <w:sz w:val="28"/>
          <w:szCs w:val="28"/>
        </w:rPr>
        <w:t xml:space="preserve">, </w:t>
      </w:r>
      <w:r w:rsidRPr="009B345A">
        <w:rPr>
          <w:spacing w:val="-1"/>
          <w:sz w:val="28"/>
          <w:szCs w:val="28"/>
        </w:rPr>
        <w:t>економіка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праці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т.д.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</w:t>
      </w:r>
      <w:r w:rsidRPr="009B345A">
        <w:rPr>
          <w:sz w:val="28"/>
          <w:szCs w:val="28"/>
        </w:rPr>
        <w:t>дмет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певна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сукупність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однорідних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відносин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пов’язаних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нею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продуктивних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сил.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Функціональні,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управлінські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науки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бухгалтерський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облік,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z w:val="28"/>
          <w:szCs w:val="28"/>
        </w:rPr>
        <w:t>статистика,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економічний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аналіз,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планування,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оперативне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управління,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контроль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т.д.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– </w:t>
      </w:r>
      <w:r w:rsidRPr="009B345A">
        <w:rPr>
          <w:spacing w:val="-1"/>
          <w:sz w:val="28"/>
          <w:szCs w:val="28"/>
        </w:rPr>
        <w:t>певна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основна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(головна)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функція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управління.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Суміжні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економікою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це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історія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економіки,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економічна</w:t>
      </w:r>
      <w:r w:rsidRPr="009B345A">
        <w:rPr>
          <w:spacing w:val="40"/>
          <w:sz w:val="28"/>
          <w:szCs w:val="28"/>
        </w:rPr>
        <w:t xml:space="preserve"> </w:t>
      </w:r>
      <w:r w:rsidRPr="009B345A">
        <w:rPr>
          <w:sz w:val="28"/>
          <w:szCs w:val="28"/>
        </w:rPr>
        <w:t>географія,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економіка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природокористування,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демографія,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кібернетика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т.д.</w:t>
      </w:r>
      <w:r w:rsidRPr="009F5EB8">
        <w:rPr>
          <w:spacing w:val="-1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 дослідження</w:t>
      </w:r>
      <w:r w:rsidRPr="009B345A">
        <w:rPr>
          <w:spacing w:val="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захоплює частково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і </w:t>
      </w:r>
      <w:r w:rsidRPr="009B345A">
        <w:rPr>
          <w:spacing w:val="-1"/>
          <w:sz w:val="28"/>
          <w:szCs w:val="28"/>
        </w:rPr>
        <w:t>виробничі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відносини.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Місце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кожної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групи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економічних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цій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класифікації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визначає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їх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зна</w:t>
      </w:r>
      <w:r w:rsidRPr="009B345A">
        <w:rPr>
          <w:spacing w:val="-1"/>
          <w:sz w:val="28"/>
          <w:szCs w:val="28"/>
        </w:rPr>
        <w:t>чення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роль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z w:val="28"/>
          <w:szCs w:val="28"/>
        </w:rPr>
        <w:t>житті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людства.</w:t>
      </w:r>
      <w:r w:rsidRPr="009B345A">
        <w:rPr>
          <w:spacing w:val="2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Розвиток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диференціація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економічних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3"/>
          <w:sz w:val="28"/>
          <w:szCs w:val="28"/>
        </w:rPr>
        <w:t>від</w:t>
      </w:r>
      <w:r w:rsidRPr="009B345A">
        <w:rPr>
          <w:spacing w:val="-1"/>
          <w:sz w:val="28"/>
          <w:szCs w:val="28"/>
        </w:rPr>
        <w:t>буваються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кожній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групі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стику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окремих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наук.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Тільки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загальнотеоретичних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поняття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об’єкта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предмета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збігаються,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всіх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інших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конкретно</w:t>
      </w:r>
      <w:r>
        <w:rPr>
          <w:spacing w:val="-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економічних</w:t>
      </w:r>
      <w:r w:rsidRPr="009B345A"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9B345A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 w:rsidRPr="009B345A">
        <w:rPr>
          <w:spacing w:val="-1"/>
          <w:sz w:val="28"/>
          <w:szCs w:val="28"/>
        </w:rPr>
        <w:t>ів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об’єкт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загальний,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предмет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особливий.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Становлення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обумовлюється</w:t>
      </w:r>
      <w:r w:rsidRPr="009B345A">
        <w:rPr>
          <w:spacing w:val="6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практичною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потребою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суспільства,</w:t>
      </w:r>
      <w:r w:rsidRPr="009B345A">
        <w:rPr>
          <w:spacing w:val="58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59"/>
          <w:sz w:val="28"/>
          <w:szCs w:val="28"/>
        </w:rPr>
        <w:t xml:space="preserve"> </w:t>
      </w:r>
      <w:r w:rsidRPr="009B345A">
        <w:rPr>
          <w:sz w:val="28"/>
          <w:szCs w:val="28"/>
        </w:rPr>
        <w:t>також</w:t>
      </w:r>
      <w:r w:rsidRPr="009B345A">
        <w:rPr>
          <w:spacing w:val="5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розвитком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науки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цілому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z w:val="28"/>
          <w:szCs w:val="28"/>
        </w:rPr>
        <w:t>її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окремих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галузей.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Диференціація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передбачає</w:t>
      </w:r>
      <w:r w:rsidRPr="009B345A">
        <w:rPr>
          <w:spacing w:val="32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3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повне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відокремлення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 xml:space="preserve">науки, </w:t>
      </w:r>
      <w:r w:rsidRPr="009B345A">
        <w:rPr>
          <w:sz w:val="28"/>
          <w:szCs w:val="28"/>
        </w:rPr>
        <w:t xml:space="preserve">а </w:t>
      </w:r>
      <w:r w:rsidRPr="009B345A">
        <w:rPr>
          <w:spacing w:val="-1"/>
          <w:sz w:val="28"/>
          <w:szCs w:val="28"/>
        </w:rPr>
        <w:t>взаємозв'язок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між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групами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</w:t>
      </w:r>
      <w:r w:rsidRPr="009B345A">
        <w:rPr>
          <w:sz w:val="28"/>
          <w:szCs w:val="28"/>
        </w:rPr>
        <w:t xml:space="preserve"> і </w:t>
      </w:r>
      <w:r w:rsidRPr="009B345A">
        <w:rPr>
          <w:spacing w:val="-1"/>
          <w:sz w:val="28"/>
          <w:szCs w:val="28"/>
        </w:rPr>
        <w:t>окремими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z w:val="28"/>
          <w:szCs w:val="28"/>
        </w:rPr>
        <w:t>науками.</w:t>
      </w:r>
    </w:p>
    <w:p w:rsidR="00C27590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t>Навчальні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дисципліни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бухгалтерський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облік,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аналіз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господарської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z w:val="28"/>
          <w:szCs w:val="28"/>
        </w:rPr>
        <w:t>дія</w:t>
      </w:r>
      <w:r w:rsidRPr="009B345A">
        <w:rPr>
          <w:spacing w:val="-1"/>
          <w:sz w:val="28"/>
          <w:szCs w:val="28"/>
        </w:rPr>
        <w:t>льності,</w:t>
      </w:r>
      <w:r w:rsidRPr="009B345A">
        <w:rPr>
          <w:spacing w:val="4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контроль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аудит</w:t>
      </w:r>
      <w:r w:rsidRPr="009B345A">
        <w:rPr>
          <w:spacing w:val="47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4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входять</w:t>
      </w:r>
      <w:r w:rsidRPr="009B345A">
        <w:rPr>
          <w:spacing w:val="4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групи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функціональних,</w:t>
      </w:r>
      <w:r w:rsidRPr="009B345A">
        <w:rPr>
          <w:spacing w:val="4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управлінських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наук, предметом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дослідження</w:t>
      </w:r>
      <w:r w:rsidRPr="009B345A">
        <w:rPr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яких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є</w:t>
      </w:r>
      <w:r w:rsidRPr="009B345A">
        <w:rPr>
          <w:spacing w:val="-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функції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управління.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</w:p>
    <w:p w:rsidR="00C27590" w:rsidRPr="009B345A" w:rsidRDefault="00C27590" w:rsidP="00C27590">
      <w:pPr>
        <w:pStyle w:val="Heading3"/>
        <w:tabs>
          <w:tab w:val="left" w:pos="1314"/>
        </w:tabs>
        <w:kinsoku w:val="0"/>
        <w:overflowPunct w:val="0"/>
        <w:ind w:left="821" w:firstLine="0"/>
        <w:outlineLvl w:val="9"/>
        <w:rPr>
          <w:b w:val="0"/>
          <w:bCs w:val="0"/>
          <w:i w:val="0"/>
          <w:iCs w:val="0"/>
          <w:lang w:val="uk-UA"/>
        </w:rPr>
      </w:pPr>
      <w:r>
        <w:rPr>
          <w:i w:val="0"/>
          <w:spacing w:val="-1"/>
          <w:lang w:val="uk-UA"/>
        </w:rPr>
        <w:t xml:space="preserve">8.6 </w:t>
      </w:r>
      <w:r w:rsidRPr="009B345A">
        <w:rPr>
          <w:i w:val="0"/>
          <w:spacing w:val="-1"/>
          <w:lang w:val="uk-UA"/>
        </w:rPr>
        <w:t>Ретроспективи</w:t>
      </w:r>
      <w:r w:rsidRPr="009B345A">
        <w:rPr>
          <w:i w:val="0"/>
          <w:lang w:val="uk-UA"/>
        </w:rPr>
        <w:t xml:space="preserve"> </w:t>
      </w:r>
      <w:r w:rsidRPr="009B345A">
        <w:rPr>
          <w:i w:val="0"/>
          <w:spacing w:val="-1"/>
          <w:lang w:val="uk-UA"/>
        </w:rPr>
        <w:t xml:space="preserve">формування </w:t>
      </w:r>
      <w:r w:rsidRPr="009B345A">
        <w:rPr>
          <w:i w:val="0"/>
          <w:spacing w:val="-2"/>
          <w:lang w:val="uk-UA"/>
        </w:rPr>
        <w:t>професії</w:t>
      </w:r>
      <w:r w:rsidRPr="009B345A">
        <w:rPr>
          <w:i w:val="0"/>
          <w:spacing w:val="1"/>
          <w:lang w:val="uk-UA"/>
        </w:rPr>
        <w:t xml:space="preserve"> </w:t>
      </w:r>
      <w:r w:rsidRPr="009B345A">
        <w:rPr>
          <w:i w:val="0"/>
          <w:spacing w:val="-1"/>
          <w:lang w:val="uk-UA"/>
        </w:rPr>
        <w:t>бухгалтера</w:t>
      </w:r>
    </w:p>
    <w:p w:rsidR="00C27590" w:rsidRPr="009B345A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pacing w:val="-1"/>
          <w:sz w:val="28"/>
          <w:szCs w:val="28"/>
        </w:rPr>
      </w:pPr>
      <w:r w:rsidRPr="009B345A">
        <w:rPr>
          <w:spacing w:val="-1"/>
          <w:sz w:val="28"/>
          <w:szCs w:val="28"/>
        </w:rPr>
        <w:lastRenderedPageBreak/>
        <w:t>Професія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бухгалтера</w:t>
      </w:r>
      <w:r w:rsidRPr="009B345A">
        <w:rPr>
          <w:spacing w:val="38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одна</w:t>
      </w:r>
      <w:r w:rsidRPr="009B345A">
        <w:rPr>
          <w:spacing w:val="35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найдавніших,</w:t>
      </w:r>
      <w:r w:rsidRPr="009B345A">
        <w:rPr>
          <w:spacing w:val="3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найпоширеніших</w:t>
      </w:r>
      <w:r w:rsidRPr="009B345A">
        <w:rPr>
          <w:spacing w:val="37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6"/>
          <w:sz w:val="28"/>
          <w:szCs w:val="28"/>
        </w:rPr>
        <w:t xml:space="preserve"> </w:t>
      </w:r>
      <w:r w:rsidRPr="009B345A">
        <w:rPr>
          <w:sz w:val="28"/>
          <w:szCs w:val="28"/>
        </w:rPr>
        <w:t>найпрес</w:t>
      </w:r>
      <w:r w:rsidRPr="009B345A">
        <w:rPr>
          <w:spacing w:val="-1"/>
          <w:sz w:val="28"/>
          <w:szCs w:val="28"/>
        </w:rPr>
        <w:t>тижніших.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Слово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«бухгалтер»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походить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з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німецької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мови</w:t>
      </w:r>
      <w:r w:rsidRPr="009B345A">
        <w:rPr>
          <w:spacing w:val="11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поєднує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два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1"/>
          <w:sz w:val="28"/>
          <w:szCs w:val="28"/>
        </w:rPr>
        <w:t>значен</w:t>
      </w:r>
      <w:r w:rsidRPr="009B345A">
        <w:rPr>
          <w:sz w:val="28"/>
          <w:szCs w:val="28"/>
        </w:rPr>
        <w:t>ня: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«</w:t>
      </w:r>
      <w:proofErr w:type="spellStart"/>
      <w:r w:rsidRPr="009B345A">
        <w:rPr>
          <w:spacing w:val="-2"/>
          <w:sz w:val="28"/>
          <w:szCs w:val="28"/>
        </w:rPr>
        <w:t>das</w:t>
      </w:r>
      <w:proofErr w:type="spellEnd"/>
      <w:r w:rsidRPr="009B345A">
        <w:rPr>
          <w:spacing w:val="19"/>
          <w:sz w:val="28"/>
          <w:szCs w:val="28"/>
        </w:rPr>
        <w:t xml:space="preserve"> </w:t>
      </w:r>
      <w:proofErr w:type="spellStart"/>
      <w:r w:rsidRPr="009B345A">
        <w:rPr>
          <w:spacing w:val="-2"/>
          <w:sz w:val="28"/>
          <w:szCs w:val="28"/>
        </w:rPr>
        <w:t>Buch</w:t>
      </w:r>
      <w:proofErr w:type="spellEnd"/>
      <w:r w:rsidRPr="009B345A">
        <w:rPr>
          <w:spacing w:val="-2"/>
          <w:sz w:val="28"/>
          <w:szCs w:val="28"/>
        </w:rPr>
        <w:t>»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(книга)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«</w:t>
      </w:r>
      <w:proofErr w:type="spellStart"/>
      <w:r w:rsidRPr="009B345A">
        <w:rPr>
          <w:spacing w:val="-1"/>
          <w:sz w:val="28"/>
          <w:szCs w:val="28"/>
        </w:rPr>
        <w:t>Halter</w:t>
      </w:r>
      <w:proofErr w:type="spellEnd"/>
      <w:r w:rsidRPr="009B345A">
        <w:rPr>
          <w:spacing w:val="-1"/>
          <w:sz w:val="28"/>
          <w:szCs w:val="28"/>
        </w:rPr>
        <w:t>»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(тримач,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держатель)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буквально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трактується</w:t>
      </w:r>
      <w:r w:rsidRPr="009B345A">
        <w:rPr>
          <w:spacing w:val="61"/>
          <w:sz w:val="28"/>
          <w:szCs w:val="28"/>
        </w:rPr>
        <w:t xml:space="preserve"> </w:t>
      </w:r>
      <w:r w:rsidRPr="009B345A">
        <w:rPr>
          <w:sz w:val="28"/>
          <w:szCs w:val="28"/>
        </w:rPr>
        <w:t xml:space="preserve">як </w:t>
      </w:r>
      <w:r w:rsidRPr="009B345A">
        <w:rPr>
          <w:spacing w:val="-1"/>
          <w:sz w:val="28"/>
          <w:szCs w:val="28"/>
        </w:rPr>
        <w:t>«</w:t>
      </w:r>
      <w:proofErr w:type="spellStart"/>
      <w:r w:rsidRPr="009B345A">
        <w:rPr>
          <w:spacing w:val="-1"/>
          <w:sz w:val="28"/>
          <w:szCs w:val="28"/>
        </w:rPr>
        <w:t>книгодержатель</w:t>
      </w:r>
      <w:proofErr w:type="spellEnd"/>
      <w:r w:rsidRPr="009B345A">
        <w:rPr>
          <w:spacing w:val="-1"/>
          <w:sz w:val="28"/>
          <w:szCs w:val="28"/>
        </w:rPr>
        <w:t>».</w:t>
      </w:r>
    </w:p>
    <w:p w:rsidR="00C27590" w:rsidRPr="006D369D" w:rsidRDefault="00C27590" w:rsidP="00C27590">
      <w:pPr>
        <w:pStyle w:val="aa"/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9B345A">
        <w:rPr>
          <w:spacing w:val="-1"/>
          <w:sz w:val="28"/>
          <w:szCs w:val="28"/>
        </w:rPr>
        <w:t>Історичні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дані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свідчать,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що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термін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«бухгалтер»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вперше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письмовому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ви</w:t>
      </w:r>
      <w:r w:rsidRPr="009B345A">
        <w:rPr>
          <w:sz w:val="28"/>
          <w:szCs w:val="28"/>
        </w:rPr>
        <w:t>гляді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було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застосовано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п’ять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століть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тому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–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імператор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Римської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імперії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Максиміліан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z w:val="28"/>
          <w:szCs w:val="28"/>
        </w:rPr>
        <w:t>I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одному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із</w:t>
      </w:r>
      <w:r w:rsidRPr="009B345A">
        <w:rPr>
          <w:spacing w:val="1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розпоряджень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1498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року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наказав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«…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діловода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палати,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дові</w:t>
      </w:r>
      <w:r w:rsidRPr="009B345A">
        <w:rPr>
          <w:spacing w:val="-1"/>
          <w:sz w:val="28"/>
          <w:szCs w:val="28"/>
        </w:rPr>
        <w:t>реного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старанного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писаря,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який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веде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книги,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відтепер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називати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бухгалтером».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кінці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XV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століття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Італії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побутувала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фраза: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«Якщо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чоловік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купець,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то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дру</w:t>
      </w:r>
      <w:r w:rsidRPr="009B345A">
        <w:rPr>
          <w:spacing w:val="-1"/>
          <w:sz w:val="28"/>
          <w:szCs w:val="28"/>
        </w:rPr>
        <w:t>жина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нього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бухгалтер».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z w:val="28"/>
          <w:szCs w:val="28"/>
        </w:rPr>
        <w:t>У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той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далекий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z w:val="28"/>
          <w:szCs w:val="28"/>
        </w:rPr>
        <w:t>час</w:t>
      </w:r>
      <w:r w:rsidRPr="009B345A">
        <w:rPr>
          <w:spacing w:val="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почерк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бухгалтера</w:t>
      </w:r>
      <w:r w:rsidRPr="009B345A">
        <w:rPr>
          <w:spacing w:val="6"/>
          <w:sz w:val="28"/>
          <w:szCs w:val="28"/>
        </w:rPr>
        <w:t xml:space="preserve"> </w:t>
      </w:r>
      <w:r w:rsidRPr="009B345A">
        <w:rPr>
          <w:sz w:val="28"/>
          <w:szCs w:val="28"/>
        </w:rPr>
        <w:t>та</w:t>
      </w:r>
      <w:r w:rsidRPr="009B345A">
        <w:rPr>
          <w:spacing w:val="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його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облікові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книги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підлягали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реєстрації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спеціальному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бюро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подібно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до</w:t>
      </w:r>
      <w:r w:rsidRPr="009B345A">
        <w:rPr>
          <w:spacing w:val="12"/>
          <w:sz w:val="28"/>
          <w:szCs w:val="28"/>
        </w:rPr>
        <w:t xml:space="preserve"> </w:t>
      </w:r>
      <w:r w:rsidRPr="009B345A">
        <w:rPr>
          <w:sz w:val="28"/>
          <w:szCs w:val="28"/>
        </w:rPr>
        <w:t>того,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z w:val="28"/>
          <w:szCs w:val="28"/>
        </w:rPr>
        <w:t>як</w:t>
      </w:r>
      <w:r w:rsidRPr="009B345A">
        <w:rPr>
          <w:spacing w:val="14"/>
          <w:sz w:val="28"/>
          <w:szCs w:val="28"/>
        </w:rPr>
        <w:t xml:space="preserve"> </w:t>
      </w:r>
      <w:r w:rsidRPr="009B345A">
        <w:rPr>
          <w:sz w:val="28"/>
          <w:szCs w:val="28"/>
        </w:rPr>
        <w:t>зараз</w:t>
      </w:r>
      <w:r w:rsidRPr="009B345A">
        <w:rPr>
          <w:spacing w:val="13"/>
          <w:sz w:val="28"/>
          <w:szCs w:val="28"/>
        </w:rPr>
        <w:t xml:space="preserve"> </w:t>
      </w:r>
      <w:r w:rsidRPr="009B345A">
        <w:rPr>
          <w:spacing w:val="2"/>
          <w:sz w:val="28"/>
          <w:szCs w:val="28"/>
        </w:rPr>
        <w:t>офо</w:t>
      </w:r>
      <w:r w:rsidRPr="009B345A">
        <w:rPr>
          <w:spacing w:val="-1"/>
          <w:sz w:val="28"/>
          <w:szCs w:val="28"/>
        </w:rPr>
        <w:t>рмляються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зразки</w:t>
      </w:r>
      <w:r w:rsidRPr="009B345A">
        <w:rPr>
          <w:spacing w:val="2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підписів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осіб,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відповідальних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за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оформлення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фінансово-розрахункових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документів.</w:t>
      </w:r>
      <w:r w:rsidRPr="009B345A">
        <w:rPr>
          <w:spacing w:val="6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Працівник</w:t>
      </w:r>
      <w:r w:rsidRPr="009B345A">
        <w:rPr>
          <w:spacing w:val="6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бюро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6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першому</w:t>
      </w:r>
      <w:r w:rsidRPr="009B345A">
        <w:rPr>
          <w:spacing w:val="6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аркуші</w:t>
      </w:r>
      <w:r w:rsidRPr="009B345A">
        <w:rPr>
          <w:spacing w:val="6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книг</w:t>
      </w:r>
      <w:r w:rsidRPr="009B345A">
        <w:rPr>
          <w:spacing w:val="66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робив</w:t>
      </w:r>
      <w:r w:rsidRPr="009B345A">
        <w:rPr>
          <w:spacing w:val="4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відповідний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запис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про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кількість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аркушів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3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засвідчував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z w:val="28"/>
          <w:szCs w:val="28"/>
        </w:rPr>
        <w:t>це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підписом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2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печаткою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того,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щоб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купець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z w:val="28"/>
          <w:szCs w:val="28"/>
        </w:rPr>
        <w:t>не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міг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використовувати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інші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книги.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z w:val="28"/>
          <w:szCs w:val="28"/>
        </w:rPr>
        <w:t>Взагалі-то,</w:t>
      </w:r>
      <w:r w:rsidRPr="009B345A">
        <w:rPr>
          <w:spacing w:val="20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перші</w:t>
      </w:r>
      <w:r w:rsidRPr="009B345A">
        <w:rPr>
          <w:spacing w:val="2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записи,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які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зафіксували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фінансові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операції,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були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зроблені</w:t>
      </w:r>
      <w:r w:rsidRPr="009B345A">
        <w:rPr>
          <w:spacing w:val="50"/>
          <w:sz w:val="28"/>
          <w:szCs w:val="28"/>
        </w:rPr>
        <w:t xml:space="preserve"> </w:t>
      </w:r>
      <w:r w:rsidRPr="009B345A">
        <w:rPr>
          <w:sz w:val="28"/>
          <w:szCs w:val="28"/>
        </w:rPr>
        <w:t>ще</w:t>
      </w:r>
      <w:r w:rsidRPr="009B345A">
        <w:rPr>
          <w:spacing w:val="52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4000</w:t>
      </w:r>
      <w:r w:rsidRPr="009B345A">
        <w:rPr>
          <w:spacing w:val="5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років</w:t>
      </w:r>
      <w:r w:rsidRPr="009B345A">
        <w:rPr>
          <w:spacing w:val="51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тому.</w:t>
      </w:r>
      <w:r w:rsidRPr="009B345A">
        <w:rPr>
          <w:spacing w:val="6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Наприклад,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єгипетські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землевласники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вели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облік</w:t>
      </w:r>
      <w:r w:rsidRPr="009B345A">
        <w:rPr>
          <w:spacing w:val="1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сплати</w:t>
      </w:r>
      <w:r w:rsidRPr="009B345A">
        <w:rPr>
          <w:spacing w:val="1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податків</w:t>
      </w:r>
      <w:r w:rsidRPr="009B345A">
        <w:rPr>
          <w:spacing w:val="1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зерном</w:t>
      </w:r>
      <w:r w:rsidRPr="009B345A">
        <w:rPr>
          <w:spacing w:val="15"/>
          <w:sz w:val="28"/>
          <w:szCs w:val="28"/>
        </w:rPr>
        <w:t xml:space="preserve"> </w:t>
      </w:r>
      <w:r w:rsidRPr="009B345A">
        <w:rPr>
          <w:sz w:val="28"/>
          <w:szCs w:val="28"/>
        </w:rPr>
        <w:t>і</w:t>
      </w:r>
      <w:r w:rsidRPr="009B345A">
        <w:rPr>
          <w:spacing w:val="1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льо</w:t>
      </w:r>
      <w:r w:rsidRPr="009B345A">
        <w:rPr>
          <w:sz w:val="28"/>
          <w:szCs w:val="28"/>
        </w:rPr>
        <w:t>ном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за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використання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води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2"/>
          <w:sz w:val="28"/>
          <w:szCs w:val="28"/>
        </w:rPr>
        <w:t>Нілу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для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зрошення</w:t>
      </w:r>
      <w:r w:rsidRPr="009B345A">
        <w:rPr>
          <w:spacing w:val="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полів.</w:t>
      </w:r>
      <w:r w:rsidRPr="009B345A">
        <w:rPr>
          <w:spacing w:val="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Збирачі</w:t>
      </w:r>
      <w:r w:rsidRPr="009B345A">
        <w:rPr>
          <w:spacing w:val="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податків</w:t>
      </w:r>
      <w:r w:rsidRPr="009B345A">
        <w:rPr>
          <w:spacing w:val="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залишали</w:t>
      </w:r>
      <w:r w:rsidRPr="009B345A">
        <w:rPr>
          <w:spacing w:val="4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розписки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отриманні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податку,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малюючи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ієрогліфи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на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стінах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будинків</w:t>
      </w:r>
      <w:r w:rsidRPr="009B345A">
        <w:rPr>
          <w:spacing w:val="25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землевласників.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Розвинені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системи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обліку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були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Китаї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ще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z w:val="28"/>
          <w:szCs w:val="28"/>
        </w:rPr>
        <w:t>в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2000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z w:val="28"/>
          <w:szCs w:val="28"/>
        </w:rPr>
        <w:t>р.</w:t>
      </w:r>
      <w:r w:rsidRPr="009B345A">
        <w:rPr>
          <w:spacing w:val="27"/>
          <w:sz w:val="28"/>
          <w:szCs w:val="28"/>
        </w:rPr>
        <w:t xml:space="preserve"> </w:t>
      </w:r>
      <w:r w:rsidRPr="009B345A">
        <w:rPr>
          <w:sz w:val="28"/>
          <w:szCs w:val="28"/>
        </w:rPr>
        <w:t>до</w:t>
      </w:r>
      <w:r w:rsidRPr="009B345A">
        <w:rPr>
          <w:spacing w:val="26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нашої</w:t>
      </w:r>
      <w:r w:rsidRPr="009B345A">
        <w:rPr>
          <w:spacing w:val="28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ери,</w:t>
      </w:r>
      <w:r w:rsidRPr="009B345A">
        <w:rPr>
          <w:spacing w:val="24"/>
          <w:sz w:val="28"/>
          <w:szCs w:val="28"/>
        </w:rPr>
        <w:t xml:space="preserve"> </w:t>
      </w:r>
      <w:r w:rsidRPr="009B345A">
        <w:rPr>
          <w:sz w:val="28"/>
          <w:szCs w:val="28"/>
        </w:rPr>
        <w:t>а</w:t>
      </w:r>
      <w:r w:rsidRPr="009B345A">
        <w:rPr>
          <w:spacing w:val="39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елементи</w:t>
      </w:r>
      <w:r w:rsidRPr="009B345A">
        <w:rPr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подвійної</w:t>
      </w:r>
      <w:r w:rsidRPr="009B345A">
        <w:rPr>
          <w:spacing w:val="-3"/>
          <w:sz w:val="28"/>
          <w:szCs w:val="28"/>
        </w:rPr>
        <w:t xml:space="preserve"> </w:t>
      </w:r>
      <w:r w:rsidRPr="009B345A">
        <w:rPr>
          <w:spacing w:val="-1"/>
          <w:sz w:val="28"/>
          <w:szCs w:val="28"/>
        </w:rPr>
        <w:t>бухгалтерії</w:t>
      </w:r>
      <w:r w:rsidRPr="009B345A">
        <w:rPr>
          <w:spacing w:val="1"/>
          <w:sz w:val="28"/>
          <w:szCs w:val="28"/>
        </w:rPr>
        <w:t xml:space="preserve"> </w:t>
      </w:r>
      <w:r w:rsidRPr="009B345A">
        <w:rPr>
          <w:sz w:val="28"/>
          <w:szCs w:val="28"/>
        </w:rPr>
        <w:t>– в</w:t>
      </w:r>
      <w:r w:rsidRPr="009B345A">
        <w:rPr>
          <w:spacing w:val="-1"/>
          <w:sz w:val="28"/>
          <w:szCs w:val="28"/>
        </w:rPr>
        <w:t xml:space="preserve"> ранньохристиянському</w:t>
      </w:r>
      <w:r w:rsidRPr="009B345A">
        <w:rPr>
          <w:spacing w:val="-4"/>
          <w:sz w:val="28"/>
          <w:szCs w:val="28"/>
        </w:rPr>
        <w:t xml:space="preserve"> </w:t>
      </w:r>
      <w:r w:rsidRPr="009B345A">
        <w:rPr>
          <w:sz w:val="28"/>
          <w:szCs w:val="28"/>
        </w:rPr>
        <w:t>Римі</w:t>
      </w:r>
      <w:r w:rsidRPr="009B345A">
        <w:rPr>
          <w:spacing w:val="-1"/>
          <w:sz w:val="28"/>
          <w:szCs w:val="28"/>
        </w:rPr>
        <w:t>.</w:t>
      </w:r>
    </w:p>
    <w:p w:rsidR="007F76DA" w:rsidRDefault="007F76DA" w:rsidP="00C27590"/>
    <w:sectPr w:rsidR="007F76DA" w:rsidSect="002052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–"/>
      <w:lvlJc w:val="left"/>
      <w:pPr>
        <w:ind w:left="324"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–"/>
      <w:lvlJc w:val="left"/>
      <w:pPr>
        <w:ind w:left="821" w:hanging="425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826" w:hanging="425"/>
      </w:pPr>
    </w:lvl>
    <w:lvl w:ilvl="3">
      <w:numFmt w:val="bullet"/>
      <w:lvlText w:val="•"/>
      <w:lvlJc w:val="left"/>
      <w:pPr>
        <w:ind w:left="2831" w:hanging="425"/>
      </w:pPr>
    </w:lvl>
    <w:lvl w:ilvl="4">
      <w:numFmt w:val="bullet"/>
      <w:lvlText w:val="•"/>
      <w:lvlJc w:val="left"/>
      <w:pPr>
        <w:ind w:left="3836" w:hanging="425"/>
      </w:pPr>
    </w:lvl>
    <w:lvl w:ilvl="5">
      <w:numFmt w:val="bullet"/>
      <w:lvlText w:val="•"/>
      <w:lvlJc w:val="left"/>
      <w:pPr>
        <w:ind w:left="4841" w:hanging="425"/>
      </w:pPr>
    </w:lvl>
    <w:lvl w:ilvl="6">
      <w:numFmt w:val="bullet"/>
      <w:lvlText w:val="•"/>
      <w:lvlJc w:val="left"/>
      <w:pPr>
        <w:ind w:left="5846" w:hanging="425"/>
      </w:pPr>
    </w:lvl>
    <w:lvl w:ilvl="7">
      <w:numFmt w:val="bullet"/>
      <w:lvlText w:val="•"/>
      <w:lvlJc w:val="left"/>
      <w:pPr>
        <w:ind w:left="6851" w:hanging="425"/>
      </w:pPr>
    </w:lvl>
    <w:lvl w:ilvl="8">
      <w:numFmt w:val="bullet"/>
      <w:lvlText w:val="•"/>
      <w:lvlJc w:val="left"/>
      <w:pPr>
        <w:ind w:left="7856" w:hanging="425"/>
      </w:pPr>
    </w:lvl>
  </w:abstractNum>
  <w:abstractNum w:abstractNumId="1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751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101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674" w:hanging="281"/>
      </w:pPr>
    </w:lvl>
    <w:lvl w:ilvl="3">
      <w:numFmt w:val="bullet"/>
      <w:lvlText w:val="•"/>
      <w:lvlJc w:val="left"/>
      <w:pPr>
        <w:ind w:left="2246" w:hanging="281"/>
      </w:pPr>
    </w:lvl>
    <w:lvl w:ilvl="4">
      <w:numFmt w:val="bullet"/>
      <w:lvlText w:val="•"/>
      <w:lvlJc w:val="left"/>
      <w:pPr>
        <w:ind w:left="2818" w:hanging="281"/>
      </w:pPr>
    </w:lvl>
    <w:lvl w:ilvl="5">
      <w:numFmt w:val="bullet"/>
      <w:lvlText w:val="•"/>
      <w:lvlJc w:val="left"/>
      <w:pPr>
        <w:ind w:left="3390" w:hanging="281"/>
      </w:pPr>
    </w:lvl>
    <w:lvl w:ilvl="6">
      <w:numFmt w:val="bullet"/>
      <w:lvlText w:val="•"/>
      <w:lvlJc w:val="left"/>
      <w:pPr>
        <w:ind w:left="3962" w:hanging="281"/>
      </w:pPr>
    </w:lvl>
    <w:lvl w:ilvl="7">
      <w:numFmt w:val="bullet"/>
      <w:lvlText w:val="•"/>
      <w:lvlJc w:val="left"/>
      <w:pPr>
        <w:ind w:left="4534" w:hanging="281"/>
      </w:pPr>
    </w:lvl>
    <w:lvl w:ilvl="8">
      <w:numFmt w:val="bullet"/>
      <w:lvlText w:val="•"/>
      <w:lvlJc w:val="left"/>
      <w:pPr>
        <w:ind w:left="5107" w:hanging="281"/>
      </w:pPr>
    </w:lvl>
  </w:abstractNum>
  <w:abstractNum w:abstractNumId="2">
    <w:nsid w:val="00000408"/>
    <w:multiLevelType w:val="multilevel"/>
    <w:tmpl w:val="0000088B"/>
    <w:lvl w:ilvl="0">
      <w:numFmt w:val="bullet"/>
      <w:lvlText w:val="–"/>
      <w:lvlJc w:val="left"/>
      <w:pPr>
        <w:ind w:left="821" w:hanging="28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725" w:hanging="281"/>
      </w:pPr>
    </w:lvl>
    <w:lvl w:ilvl="2">
      <w:numFmt w:val="bullet"/>
      <w:lvlText w:val="•"/>
      <w:lvlJc w:val="left"/>
      <w:pPr>
        <w:ind w:left="2630" w:hanging="281"/>
      </w:pPr>
    </w:lvl>
    <w:lvl w:ilvl="3">
      <w:numFmt w:val="bullet"/>
      <w:lvlText w:val="•"/>
      <w:lvlJc w:val="left"/>
      <w:pPr>
        <w:ind w:left="3534" w:hanging="281"/>
      </w:pPr>
    </w:lvl>
    <w:lvl w:ilvl="4">
      <w:numFmt w:val="bullet"/>
      <w:lvlText w:val="•"/>
      <w:lvlJc w:val="left"/>
      <w:pPr>
        <w:ind w:left="4439" w:hanging="281"/>
      </w:pPr>
    </w:lvl>
    <w:lvl w:ilvl="5">
      <w:numFmt w:val="bullet"/>
      <w:lvlText w:val="•"/>
      <w:lvlJc w:val="left"/>
      <w:pPr>
        <w:ind w:left="5343" w:hanging="281"/>
      </w:pPr>
    </w:lvl>
    <w:lvl w:ilvl="6">
      <w:numFmt w:val="bullet"/>
      <w:lvlText w:val="•"/>
      <w:lvlJc w:val="left"/>
      <w:pPr>
        <w:ind w:left="6248" w:hanging="281"/>
      </w:pPr>
    </w:lvl>
    <w:lvl w:ilvl="7">
      <w:numFmt w:val="bullet"/>
      <w:lvlText w:val="•"/>
      <w:lvlJc w:val="left"/>
      <w:pPr>
        <w:ind w:left="7152" w:hanging="281"/>
      </w:pPr>
    </w:lvl>
    <w:lvl w:ilvl="8">
      <w:numFmt w:val="bullet"/>
      <w:lvlText w:val="•"/>
      <w:lvlJc w:val="left"/>
      <w:pPr>
        <w:ind w:left="8057" w:hanging="281"/>
      </w:pPr>
    </w:lvl>
  </w:abstractNum>
  <w:abstractNum w:abstractNumId="3">
    <w:nsid w:val="00000409"/>
    <w:multiLevelType w:val="multilevel"/>
    <w:tmpl w:val="0000088C"/>
    <w:lvl w:ilvl="0">
      <w:numFmt w:val="bullet"/>
      <w:lvlText w:val="–"/>
      <w:lvlJc w:val="left"/>
      <w:pPr>
        <w:ind w:left="1529" w:hanging="70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2362" w:hanging="708"/>
      </w:pPr>
    </w:lvl>
    <w:lvl w:ilvl="2">
      <w:numFmt w:val="bullet"/>
      <w:lvlText w:val="•"/>
      <w:lvlJc w:val="left"/>
      <w:pPr>
        <w:ind w:left="3196" w:hanging="708"/>
      </w:pPr>
    </w:lvl>
    <w:lvl w:ilvl="3">
      <w:numFmt w:val="bullet"/>
      <w:lvlText w:val="•"/>
      <w:lvlJc w:val="left"/>
      <w:pPr>
        <w:ind w:left="4030" w:hanging="708"/>
      </w:pPr>
    </w:lvl>
    <w:lvl w:ilvl="4">
      <w:numFmt w:val="bullet"/>
      <w:lvlText w:val="•"/>
      <w:lvlJc w:val="left"/>
      <w:pPr>
        <w:ind w:left="4864" w:hanging="708"/>
      </w:pPr>
    </w:lvl>
    <w:lvl w:ilvl="5">
      <w:numFmt w:val="bullet"/>
      <w:lvlText w:val="•"/>
      <w:lvlJc w:val="left"/>
      <w:pPr>
        <w:ind w:left="5697" w:hanging="708"/>
      </w:pPr>
    </w:lvl>
    <w:lvl w:ilvl="6">
      <w:numFmt w:val="bullet"/>
      <w:lvlText w:val="•"/>
      <w:lvlJc w:val="left"/>
      <w:pPr>
        <w:ind w:left="6531" w:hanging="708"/>
      </w:pPr>
    </w:lvl>
    <w:lvl w:ilvl="7">
      <w:numFmt w:val="bullet"/>
      <w:lvlText w:val="•"/>
      <w:lvlJc w:val="left"/>
      <w:pPr>
        <w:ind w:left="7365" w:hanging="708"/>
      </w:pPr>
    </w:lvl>
    <w:lvl w:ilvl="8">
      <w:numFmt w:val="bullet"/>
      <w:lvlText w:val="•"/>
      <w:lvlJc w:val="left"/>
      <w:pPr>
        <w:ind w:left="8198" w:hanging="708"/>
      </w:pPr>
    </w:lvl>
  </w:abstractNum>
  <w:abstractNum w:abstractNumId="4">
    <w:nsid w:val="27C13F08"/>
    <w:multiLevelType w:val="multilevel"/>
    <w:tmpl w:val="D7D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F013A"/>
    <w:multiLevelType w:val="multilevel"/>
    <w:tmpl w:val="2A10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775" w:hanging="97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694A41"/>
    <w:multiLevelType w:val="hybridMultilevel"/>
    <w:tmpl w:val="195EB23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E460D6"/>
    <w:multiLevelType w:val="multilevel"/>
    <w:tmpl w:val="69CC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77197"/>
    <w:multiLevelType w:val="multilevel"/>
    <w:tmpl w:val="FCEC8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E32B7"/>
    <w:multiLevelType w:val="hybridMultilevel"/>
    <w:tmpl w:val="CA363814"/>
    <w:lvl w:ilvl="0" w:tplc="11FA1A3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590"/>
    <w:rsid w:val="002052B3"/>
    <w:rsid w:val="004A4152"/>
    <w:rsid w:val="007F76DA"/>
    <w:rsid w:val="00C27590"/>
    <w:rsid w:val="00F8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0"/>
    <w:pPr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7590"/>
    <w:rPr>
      <w:color w:val="0000FF"/>
      <w:u w:val="single"/>
    </w:rPr>
  </w:style>
  <w:style w:type="character" w:customStyle="1" w:styleId="fontstyle45">
    <w:name w:val="fontstyle45"/>
    <w:basedOn w:val="a0"/>
    <w:rsid w:val="00C27590"/>
  </w:style>
  <w:style w:type="paragraph" w:customStyle="1" w:styleId="style17">
    <w:name w:val="style17"/>
    <w:basedOn w:val="a"/>
    <w:rsid w:val="00C27590"/>
    <w:pPr>
      <w:spacing w:before="100" w:beforeAutospacing="1" w:after="100" w:afterAutospacing="1"/>
    </w:pPr>
    <w:rPr>
      <w:lang w:eastAsia="uk-UA"/>
    </w:rPr>
  </w:style>
  <w:style w:type="paragraph" w:styleId="a5">
    <w:name w:val="Body Text Indent"/>
    <w:basedOn w:val="a"/>
    <w:link w:val="a6"/>
    <w:rsid w:val="00C27590"/>
    <w:pPr>
      <w:suppressAutoHyphens/>
      <w:spacing w:before="300" w:line="319" w:lineRule="auto"/>
      <w:ind w:firstLine="2640"/>
      <w:jc w:val="center"/>
    </w:pPr>
    <w:rPr>
      <w:iCs/>
      <w:sz w:val="1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27590"/>
    <w:rPr>
      <w:rFonts w:ascii="Times New Roman" w:eastAsia="Times New Roman" w:hAnsi="Times New Roman" w:cs="Times New Roman"/>
      <w:iCs/>
      <w:sz w:val="18"/>
      <w:szCs w:val="20"/>
      <w:lang w:val="uk-UA" w:eastAsia="ar-SA"/>
    </w:rPr>
  </w:style>
  <w:style w:type="paragraph" w:styleId="a7">
    <w:name w:val="Normal (Web)"/>
    <w:basedOn w:val="a"/>
    <w:uiPriority w:val="99"/>
    <w:rsid w:val="00C27590"/>
    <w:pPr>
      <w:spacing w:before="100" w:beforeAutospacing="1" w:after="100" w:afterAutospacing="1"/>
    </w:pPr>
    <w:rPr>
      <w:lang w:val="ru-RU"/>
    </w:rPr>
  </w:style>
  <w:style w:type="paragraph" w:customStyle="1" w:styleId="2">
    <w:name w:val="Обычный2"/>
    <w:rsid w:val="00C27590"/>
    <w:pPr>
      <w:snapToGri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ветлая сетка1"/>
    <w:basedOn w:val="a1"/>
    <w:uiPriority w:val="62"/>
    <w:rsid w:val="00C27590"/>
    <w:pPr>
      <w:ind w:firstLine="0"/>
    </w:pPr>
    <w:rPr>
      <w:rFonts w:ascii="Calibri" w:eastAsia="Calibri" w:hAnsi="Calibri" w:cs="Times New Roman"/>
      <w:sz w:val="20"/>
      <w:szCs w:val="20"/>
      <w:lang w:val="uk-UA"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converted-space">
    <w:name w:val="apple-converted-space"/>
    <w:basedOn w:val="a0"/>
    <w:rsid w:val="00C27590"/>
  </w:style>
  <w:style w:type="character" w:styleId="a8">
    <w:name w:val="Strong"/>
    <w:basedOn w:val="a0"/>
    <w:uiPriority w:val="22"/>
    <w:qFormat/>
    <w:rsid w:val="00C27590"/>
    <w:rPr>
      <w:b/>
      <w:bCs/>
    </w:rPr>
  </w:style>
  <w:style w:type="paragraph" w:customStyle="1" w:styleId="3">
    <w:name w:val="Обычный3"/>
    <w:rsid w:val="00C27590"/>
    <w:pPr>
      <w:snapToGri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27590"/>
    <w:rPr>
      <w:color w:val="800080"/>
      <w:u w:val="single"/>
    </w:rPr>
  </w:style>
  <w:style w:type="paragraph" w:styleId="aa">
    <w:name w:val="Body Text"/>
    <w:basedOn w:val="a"/>
    <w:link w:val="ab"/>
    <w:uiPriority w:val="1"/>
    <w:unhideWhenUsed/>
    <w:qFormat/>
    <w:rsid w:val="00C275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C275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Heading1">
    <w:name w:val="Heading 1"/>
    <w:basedOn w:val="a"/>
    <w:uiPriority w:val="1"/>
    <w:qFormat/>
    <w:rsid w:val="00C27590"/>
    <w:pPr>
      <w:widowControl w:val="0"/>
      <w:autoSpaceDE w:val="0"/>
      <w:autoSpaceDN w:val="0"/>
      <w:adjustRightInd w:val="0"/>
      <w:ind w:left="191"/>
      <w:outlineLvl w:val="0"/>
    </w:pPr>
    <w:rPr>
      <w:b/>
      <w:bCs/>
      <w:sz w:val="32"/>
      <w:szCs w:val="32"/>
      <w:lang w:val="ru-RU"/>
    </w:rPr>
  </w:style>
  <w:style w:type="paragraph" w:customStyle="1" w:styleId="Heading2">
    <w:name w:val="Heading 2"/>
    <w:basedOn w:val="a"/>
    <w:uiPriority w:val="1"/>
    <w:qFormat/>
    <w:rsid w:val="00C27590"/>
    <w:pPr>
      <w:widowControl w:val="0"/>
      <w:autoSpaceDE w:val="0"/>
      <w:autoSpaceDN w:val="0"/>
      <w:adjustRightInd w:val="0"/>
      <w:ind w:left="833"/>
      <w:outlineLvl w:val="1"/>
    </w:pPr>
    <w:rPr>
      <w:b/>
      <w:bCs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C27590"/>
    <w:pPr>
      <w:widowControl w:val="0"/>
      <w:autoSpaceDE w:val="0"/>
      <w:autoSpaceDN w:val="0"/>
      <w:adjustRightInd w:val="0"/>
      <w:ind w:left="1313" w:hanging="492"/>
      <w:outlineLvl w:val="2"/>
    </w:pPr>
    <w:rPr>
      <w:b/>
      <w:bCs/>
      <w:i/>
      <w:i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27590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2636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2021-03-09T09:34:00Z</dcterms:created>
  <dcterms:modified xsi:type="dcterms:W3CDTF">2021-03-09T09:35:00Z</dcterms:modified>
</cp:coreProperties>
</file>