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3A9F" w14:textId="77777777" w:rsidR="00B56C83" w:rsidRPr="00FA237F" w:rsidRDefault="00B56C83" w:rsidP="00B56C83">
      <w:pPr>
        <w:jc w:val="center"/>
        <w:rPr>
          <w:rFonts w:ascii="Times New Roman" w:hAnsi="Times New Roman" w:cs="Times New Roman"/>
          <w:b/>
          <w:sz w:val="26"/>
          <w:szCs w:val="26"/>
        </w:rPr>
      </w:pPr>
    </w:p>
    <w:p w14:paraId="0A8FCD3E" w14:textId="77777777" w:rsidR="00B56C83" w:rsidRPr="00844CD8" w:rsidRDefault="00B56C83" w:rsidP="00B56C83">
      <w:pPr>
        <w:jc w:val="center"/>
        <w:rPr>
          <w:rFonts w:ascii="Times New Roman" w:hAnsi="Times New Roman" w:cs="Times New Roman"/>
          <w:szCs w:val="28"/>
        </w:rPr>
      </w:pPr>
      <w:r w:rsidRPr="00844CD8">
        <w:rPr>
          <w:rFonts w:ascii="Times New Roman" w:hAnsi="Times New Roman" w:cs="Times New Roman"/>
          <w:szCs w:val="28"/>
        </w:rPr>
        <w:t>ЗАПОРІЗЬКИЙ НАЦІОНАЛЬНИЙ УНІВЕРСИТЕТ</w:t>
      </w:r>
    </w:p>
    <w:p w14:paraId="1D1BF6E4" w14:textId="77777777" w:rsidR="00B56C83" w:rsidRPr="00844CD8" w:rsidRDefault="00B56C83" w:rsidP="00B56C83">
      <w:pPr>
        <w:jc w:val="center"/>
        <w:rPr>
          <w:rFonts w:ascii="Times New Roman" w:hAnsi="Times New Roman" w:cs="Times New Roman"/>
          <w:caps/>
        </w:rPr>
      </w:pPr>
      <w:r w:rsidRPr="00844CD8">
        <w:rPr>
          <w:rFonts w:ascii="Times New Roman" w:hAnsi="Times New Roman" w:cs="Times New Roman"/>
          <w:caps/>
        </w:rPr>
        <w:t>Інженерний навчально-науковий інститут ім. Ю.М. Потебні</w:t>
      </w:r>
    </w:p>
    <w:p w14:paraId="54DB4E83" w14:textId="77777777" w:rsidR="00B56C83" w:rsidRPr="00844CD8" w:rsidRDefault="00B56C83" w:rsidP="00B56C83">
      <w:pPr>
        <w:jc w:val="center"/>
        <w:rPr>
          <w:rFonts w:ascii="Times New Roman" w:hAnsi="Times New Roman" w:cs="Times New Roman"/>
          <w:caps/>
        </w:rPr>
      </w:pPr>
      <w:r w:rsidRPr="00844CD8">
        <w:rPr>
          <w:rFonts w:ascii="Times New Roman" w:hAnsi="Times New Roman" w:cs="Times New Roman"/>
          <w:caps/>
        </w:rPr>
        <w:t>Запорізького національного університету</w:t>
      </w:r>
    </w:p>
    <w:p w14:paraId="7C5FCE94" w14:textId="77777777" w:rsidR="00B56C83" w:rsidRPr="00844CD8" w:rsidRDefault="00B56C83" w:rsidP="00B56C83">
      <w:pPr>
        <w:jc w:val="center"/>
        <w:rPr>
          <w:rFonts w:ascii="Times New Roman" w:hAnsi="Times New Roman" w:cs="Times New Roman"/>
          <w:b/>
        </w:rPr>
      </w:pPr>
      <w:r w:rsidRPr="00844CD8">
        <w:rPr>
          <w:rFonts w:ascii="Times New Roman" w:hAnsi="Times New Roman" w:cs="Times New Roman"/>
          <w:b/>
        </w:rPr>
        <w:t xml:space="preserve">                                                </w:t>
      </w:r>
    </w:p>
    <w:p w14:paraId="0284FF8D" w14:textId="77777777" w:rsidR="00B56C83" w:rsidRPr="00844CD8" w:rsidRDefault="00B56C83" w:rsidP="00B56C83">
      <w:pPr>
        <w:jc w:val="center"/>
        <w:rPr>
          <w:rFonts w:ascii="Times New Roman" w:hAnsi="Times New Roman" w:cs="Times New Roman"/>
          <w:b/>
          <w:sz w:val="22"/>
          <w:szCs w:val="22"/>
        </w:rPr>
      </w:pPr>
    </w:p>
    <w:p w14:paraId="434C7A65" w14:textId="77777777" w:rsidR="00B56C83" w:rsidRPr="00844CD8" w:rsidRDefault="00B56C83" w:rsidP="00B56C83">
      <w:pPr>
        <w:jc w:val="center"/>
        <w:rPr>
          <w:rFonts w:ascii="Times New Roman" w:hAnsi="Times New Roman" w:cs="Times New Roman"/>
        </w:rPr>
      </w:pPr>
      <w:r w:rsidRPr="00844CD8">
        <w:rPr>
          <w:rFonts w:ascii="Times New Roman" w:hAnsi="Times New Roman" w:cs="Times New Roman"/>
          <w:b/>
        </w:rPr>
        <w:t xml:space="preserve">                                                       ЗАТВЕРДЖУЮ</w:t>
      </w:r>
    </w:p>
    <w:p w14:paraId="68005B0B" w14:textId="77777777" w:rsidR="00B56C83" w:rsidRPr="00844CD8" w:rsidRDefault="00B56C83" w:rsidP="00B56C83">
      <w:pPr>
        <w:ind w:left="5400"/>
        <w:rPr>
          <w:rFonts w:ascii="Times New Roman" w:hAnsi="Times New Roman" w:cs="Times New Roman"/>
        </w:rPr>
      </w:pPr>
    </w:p>
    <w:p w14:paraId="6AE629B1" w14:textId="77777777" w:rsidR="00B56C83" w:rsidRPr="00844CD8" w:rsidRDefault="00B56C83" w:rsidP="00B56C83">
      <w:pPr>
        <w:ind w:left="5400"/>
        <w:rPr>
          <w:rFonts w:ascii="Times New Roman" w:hAnsi="Times New Roman" w:cs="Times New Roman"/>
        </w:rPr>
      </w:pPr>
      <w:r w:rsidRPr="00844CD8">
        <w:rPr>
          <w:rFonts w:ascii="Times New Roman" w:hAnsi="Times New Roman" w:cs="Times New Roman"/>
        </w:rPr>
        <w:t>Директор Інженерного навчально-наукового інституту ім. Ю.М. Потебні ЗНУ</w:t>
      </w:r>
    </w:p>
    <w:p w14:paraId="1ADA52A1" w14:textId="59D6B70D" w:rsidR="00B56C83" w:rsidRPr="00844CD8" w:rsidRDefault="00B56C83" w:rsidP="00B56C83">
      <w:pPr>
        <w:ind w:left="5400"/>
        <w:rPr>
          <w:rFonts w:ascii="Times New Roman" w:hAnsi="Times New Roman" w:cs="Times New Roman"/>
          <w:sz w:val="16"/>
        </w:rPr>
      </w:pPr>
      <w:r w:rsidRPr="00844CD8">
        <w:rPr>
          <w:rFonts w:ascii="Times New Roman" w:hAnsi="Times New Roman" w:cs="Times New Roman"/>
          <w:szCs w:val="28"/>
        </w:rPr>
        <w:t xml:space="preserve">       ______        __</w:t>
      </w:r>
      <w:r w:rsidR="00361DD6" w:rsidRPr="00844CD8">
        <w:rPr>
          <w:rFonts w:ascii="Times New Roman" w:hAnsi="Times New Roman" w:cs="Times New Roman"/>
          <w:szCs w:val="28"/>
          <w:u w:val="single"/>
        </w:rPr>
        <w:t xml:space="preserve">Н. Г. </w:t>
      </w:r>
      <w:proofErr w:type="spellStart"/>
      <w:r w:rsidR="00361DD6" w:rsidRPr="00844CD8">
        <w:rPr>
          <w:rFonts w:ascii="Times New Roman" w:hAnsi="Times New Roman" w:cs="Times New Roman"/>
          <w:szCs w:val="28"/>
          <w:u w:val="single"/>
        </w:rPr>
        <w:t>Метеленко</w:t>
      </w:r>
      <w:proofErr w:type="spellEnd"/>
      <w:r w:rsidRPr="00844CD8">
        <w:rPr>
          <w:rFonts w:ascii="Times New Roman" w:hAnsi="Times New Roman" w:cs="Times New Roman"/>
          <w:szCs w:val="28"/>
        </w:rPr>
        <w:t>______</w:t>
      </w:r>
      <w:r w:rsidRPr="00844CD8">
        <w:rPr>
          <w:rFonts w:ascii="Times New Roman" w:hAnsi="Times New Roman" w:cs="Times New Roman"/>
          <w:sz w:val="16"/>
        </w:rPr>
        <w:t xml:space="preserve">  </w:t>
      </w:r>
    </w:p>
    <w:p w14:paraId="44A0B08C" w14:textId="77777777" w:rsidR="00B56C83" w:rsidRPr="00844CD8" w:rsidRDefault="00B56C83" w:rsidP="00B56C83">
      <w:pPr>
        <w:ind w:left="5400"/>
        <w:rPr>
          <w:rFonts w:ascii="Times New Roman" w:hAnsi="Times New Roman" w:cs="Times New Roman"/>
          <w:sz w:val="16"/>
        </w:rPr>
      </w:pPr>
      <w:r w:rsidRPr="00844CD8">
        <w:rPr>
          <w:rFonts w:ascii="Times New Roman" w:hAnsi="Times New Roman" w:cs="Times New Roman"/>
          <w:sz w:val="16"/>
        </w:rPr>
        <w:t xml:space="preserve">            (підпис)                        (ініціали та прізвище) </w:t>
      </w:r>
    </w:p>
    <w:p w14:paraId="63A1BE54" w14:textId="2EDC708E" w:rsidR="00B56C83" w:rsidRPr="00844CD8" w:rsidRDefault="00B56C83" w:rsidP="00B56C83">
      <w:pPr>
        <w:rPr>
          <w:rFonts w:ascii="Times New Roman" w:hAnsi="Times New Roman" w:cs="Times New Roman"/>
          <w:sz w:val="22"/>
        </w:rPr>
      </w:pPr>
      <w:r w:rsidRPr="00844CD8">
        <w:rPr>
          <w:rFonts w:ascii="Times New Roman" w:hAnsi="Times New Roman" w:cs="Times New Roman"/>
        </w:rPr>
        <w:t xml:space="preserve">                                                                                                «______»_______________</w:t>
      </w:r>
      <w:r w:rsidRPr="00844CD8">
        <w:rPr>
          <w:rFonts w:ascii="Times New Roman" w:hAnsi="Times New Roman" w:cs="Times New Roman"/>
          <w:u w:val="single"/>
        </w:rPr>
        <w:t>202</w:t>
      </w:r>
      <w:r w:rsidR="00361DD6" w:rsidRPr="00844CD8">
        <w:rPr>
          <w:rFonts w:ascii="Times New Roman" w:hAnsi="Times New Roman" w:cs="Times New Roman"/>
          <w:u w:val="single"/>
        </w:rPr>
        <w:t>4</w:t>
      </w:r>
      <w:r w:rsidRPr="00844CD8">
        <w:rPr>
          <w:rFonts w:ascii="Times New Roman" w:hAnsi="Times New Roman" w:cs="Times New Roman"/>
          <w:u w:val="single"/>
        </w:rPr>
        <w:t>_</w:t>
      </w:r>
      <w:r w:rsidRPr="00844CD8">
        <w:rPr>
          <w:rFonts w:ascii="Times New Roman" w:hAnsi="Times New Roman" w:cs="Times New Roman"/>
        </w:rPr>
        <w:t>__</w:t>
      </w:r>
    </w:p>
    <w:p w14:paraId="4F0F83B1" w14:textId="77777777" w:rsidR="00B56C83" w:rsidRPr="00844CD8" w:rsidRDefault="00B56C83" w:rsidP="00B56C83">
      <w:pPr>
        <w:jc w:val="center"/>
        <w:rPr>
          <w:rFonts w:ascii="Times New Roman" w:hAnsi="Times New Roman" w:cs="Times New Roman"/>
          <w:sz w:val="20"/>
          <w:szCs w:val="20"/>
        </w:rPr>
      </w:pPr>
    </w:p>
    <w:p w14:paraId="213BFBB6" w14:textId="77777777" w:rsidR="00B56C83" w:rsidRPr="00844CD8" w:rsidRDefault="00B56C83" w:rsidP="00B56C83">
      <w:pPr>
        <w:jc w:val="center"/>
        <w:rPr>
          <w:rFonts w:ascii="Times New Roman" w:hAnsi="Times New Roman" w:cs="Times New Roman"/>
          <w:sz w:val="20"/>
          <w:szCs w:val="20"/>
        </w:rPr>
      </w:pPr>
    </w:p>
    <w:p w14:paraId="153449DD" w14:textId="26878DBD" w:rsidR="00B56C83" w:rsidRPr="00844CD8" w:rsidRDefault="00B56C83" w:rsidP="00B56C83">
      <w:pPr>
        <w:jc w:val="center"/>
        <w:rPr>
          <w:rFonts w:ascii="Times New Roman" w:hAnsi="Times New Roman" w:cs="Times New Roman"/>
          <w:iCs/>
          <w:sz w:val="28"/>
          <w:szCs w:val="28"/>
        </w:rPr>
      </w:pPr>
      <w:r w:rsidRPr="00844CD8">
        <w:rPr>
          <w:rFonts w:ascii="Times New Roman" w:hAnsi="Times New Roman" w:cs="Times New Roman"/>
          <w:iCs/>
          <w:sz w:val="28"/>
          <w:szCs w:val="28"/>
        </w:rPr>
        <w:t>СИЛАБУС НАВЧАЛЬНОЇ ДИСЦИПЛІНИ</w:t>
      </w:r>
    </w:p>
    <w:p w14:paraId="39554189" w14:textId="77777777" w:rsidR="00F17F5F" w:rsidRPr="00844CD8" w:rsidRDefault="00F17F5F" w:rsidP="00B56C83">
      <w:pPr>
        <w:jc w:val="center"/>
        <w:rPr>
          <w:rFonts w:ascii="Times New Roman" w:hAnsi="Times New Roman" w:cs="Times New Roman"/>
          <w:iCs/>
          <w:sz w:val="28"/>
          <w:szCs w:val="28"/>
        </w:rPr>
      </w:pPr>
    </w:p>
    <w:p w14:paraId="5CFE39EB" w14:textId="2624C8EB" w:rsidR="00EA122D" w:rsidRPr="00EA122D" w:rsidRDefault="00EA122D" w:rsidP="003535FF">
      <w:pPr>
        <w:jc w:val="center"/>
        <w:rPr>
          <w:rFonts w:ascii="Times New Roman" w:hAnsi="Times New Roman" w:cs="Times New Roman"/>
          <w:b/>
          <w:sz w:val="28"/>
          <w:szCs w:val="28"/>
        </w:rPr>
      </w:pPr>
      <w:r w:rsidRPr="00EA122D">
        <w:rPr>
          <w:rFonts w:ascii="Times New Roman" w:hAnsi="Times New Roman" w:cs="Times New Roman"/>
          <w:b/>
          <w:sz w:val="28"/>
          <w:szCs w:val="28"/>
        </w:rPr>
        <w:t>МЕТО</w:t>
      </w:r>
      <w:r>
        <w:rPr>
          <w:rFonts w:ascii="Times New Roman" w:hAnsi="Times New Roman" w:cs="Times New Roman"/>
          <w:b/>
          <w:sz w:val="28"/>
          <w:szCs w:val="28"/>
        </w:rPr>
        <w:t>Д</w:t>
      </w:r>
      <w:r w:rsidRPr="00EA122D">
        <w:rPr>
          <w:rFonts w:ascii="Times New Roman" w:hAnsi="Times New Roman" w:cs="Times New Roman"/>
          <w:b/>
          <w:sz w:val="28"/>
          <w:szCs w:val="28"/>
        </w:rPr>
        <w:t xml:space="preserve">ИЧНИЙ ІНСТРУМЕНТАРІЙ ПРОМИСЛОВОГО МЕНЕДЖМЕНТУ </w:t>
      </w:r>
    </w:p>
    <w:p w14:paraId="01484BAD" w14:textId="2000CEAE" w:rsidR="00B56C83" w:rsidRPr="00844CD8" w:rsidRDefault="00EA122D" w:rsidP="003535FF">
      <w:pPr>
        <w:jc w:val="center"/>
        <w:rPr>
          <w:rFonts w:ascii="Times New Roman" w:hAnsi="Times New Roman" w:cs="Times New Roman"/>
          <w:sz w:val="16"/>
          <w:szCs w:val="16"/>
        </w:rPr>
      </w:pPr>
      <w:r w:rsidRPr="00844CD8">
        <w:rPr>
          <w:rFonts w:ascii="Times New Roman" w:hAnsi="Times New Roman" w:cs="Times New Roman"/>
          <w:sz w:val="16"/>
          <w:szCs w:val="16"/>
        </w:rPr>
        <w:t xml:space="preserve"> </w:t>
      </w:r>
      <w:r w:rsidR="00B56C83" w:rsidRPr="00844CD8">
        <w:rPr>
          <w:rFonts w:ascii="Times New Roman" w:hAnsi="Times New Roman" w:cs="Times New Roman"/>
          <w:sz w:val="16"/>
          <w:szCs w:val="16"/>
        </w:rPr>
        <w:t>(назва навчальної дисципліни)</w:t>
      </w:r>
    </w:p>
    <w:p w14:paraId="4D8BE099" w14:textId="32B4DC5E" w:rsidR="00B56C83" w:rsidRPr="00844CD8" w:rsidRDefault="00B56C83" w:rsidP="003535FF">
      <w:pPr>
        <w:jc w:val="center"/>
        <w:rPr>
          <w:rFonts w:ascii="Times New Roman" w:hAnsi="Times New Roman" w:cs="Times New Roman"/>
          <w:bCs/>
          <w:sz w:val="28"/>
          <w:szCs w:val="28"/>
        </w:rPr>
      </w:pPr>
      <w:r w:rsidRPr="00844CD8">
        <w:rPr>
          <w:rFonts w:ascii="Times New Roman" w:hAnsi="Times New Roman" w:cs="Times New Roman"/>
          <w:bCs/>
          <w:sz w:val="28"/>
          <w:szCs w:val="28"/>
        </w:rPr>
        <w:t xml:space="preserve">підготовки </w:t>
      </w:r>
      <w:r w:rsidR="003535FF" w:rsidRPr="00844CD8">
        <w:rPr>
          <w:rFonts w:ascii="Times New Roman" w:hAnsi="Times New Roman" w:cs="Times New Roman"/>
          <w:bCs/>
          <w:sz w:val="28"/>
          <w:szCs w:val="28"/>
        </w:rPr>
        <w:t xml:space="preserve">      </w:t>
      </w:r>
      <w:r w:rsidR="003535FF" w:rsidRPr="00844CD8">
        <w:rPr>
          <w:rFonts w:ascii="Times New Roman" w:hAnsi="Times New Roman" w:cs="Times New Roman"/>
          <w:bCs/>
          <w:sz w:val="28"/>
          <w:szCs w:val="28"/>
          <w:u w:val="single"/>
        </w:rPr>
        <w:t xml:space="preserve">      бакалавра</w:t>
      </w:r>
      <w:r w:rsidRPr="00844CD8">
        <w:rPr>
          <w:rFonts w:ascii="Times New Roman" w:hAnsi="Times New Roman" w:cs="Times New Roman"/>
          <w:bCs/>
          <w:sz w:val="28"/>
          <w:szCs w:val="28"/>
          <w:u w:val="single"/>
        </w:rPr>
        <w:t>____</w:t>
      </w:r>
      <w:r w:rsidRPr="00844CD8">
        <w:rPr>
          <w:rFonts w:ascii="Times New Roman" w:hAnsi="Times New Roman" w:cs="Times New Roman"/>
          <w:bCs/>
          <w:sz w:val="28"/>
          <w:szCs w:val="28"/>
        </w:rPr>
        <w:t>__________</w:t>
      </w:r>
    </w:p>
    <w:p w14:paraId="0A3422A1" w14:textId="6D4151D2" w:rsidR="00B56C83" w:rsidRPr="00844CD8" w:rsidRDefault="00B56C83" w:rsidP="003535FF">
      <w:pPr>
        <w:jc w:val="center"/>
        <w:rPr>
          <w:rFonts w:ascii="Times New Roman" w:hAnsi="Times New Roman" w:cs="Times New Roman"/>
          <w:iCs/>
          <w:sz w:val="28"/>
          <w:szCs w:val="28"/>
        </w:rPr>
      </w:pPr>
      <w:r w:rsidRPr="00844CD8">
        <w:rPr>
          <w:rFonts w:ascii="Times New Roman" w:hAnsi="Times New Roman" w:cs="Times New Roman"/>
          <w:bCs/>
          <w:sz w:val="16"/>
          <w:szCs w:val="16"/>
        </w:rPr>
        <w:t>(назва освітнього ступеня)</w:t>
      </w:r>
    </w:p>
    <w:p w14:paraId="0D213FA7" w14:textId="77777777" w:rsidR="00B56C83" w:rsidRPr="00844CD8" w:rsidRDefault="00B56C83" w:rsidP="003535FF">
      <w:pPr>
        <w:jc w:val="center"/>
        <w:rPr>
          <w:rFonts w:ascii="Times New Roman" w:hAnsi="Times New Roman" w:cs="Times New Roman"/>
          <w:iCs/>
          <w:sz w:val="28"/>
          <w:szCs w:val="28"/>
          <w:u w:val="single"/>
        </w:rPr>
      </w:pPr>
      <w:r w:rsidRPr="00844CD8">
        <w:rPr>
          <w:rFonts w:ascii="Times New Roman" w:hAnsi="Times New Roman" w:cs="Times New Roman"/>
          <w:iCs/>
          <w:sz w:val="28"/>
          <w:szCs w:val="28"/>
          <w:u w:val="single"/>
        </w:rPr>
        <w:t>денної та заочної форм здобуття освіти</w:t>
      </w:r>
    </w:p>
    <w:p w14:paraId="4F938FE1" w14:textId="77777777" w:rsidR="00B56C83" w:rsidRPr="00844CD8" w:rsidRDefault="00B56C83" w:rsidP="003535FF">
      <w:pPr>
        <w:jc w:val="center"/>
        <w:rPr>
          <w:rFonts w:ascii="Times New Roman" w:hAnsi="Times New Roman" w:cs="Times New Roman"/>
          <w:sz w:val="28"/>
          <w:szCs w:val="28"/>
        </w:rPr>
      </w:pPr>
    </w:p>
    <w:p w14:paraId="74C93EE9" w14:textId="7DECE5A3" w:rsidR="00F17F5F" w:rsidRPr="00844CD8" w:rsidRDefault="00B56C83" w:rsidP="003535FF">
      <w:pPr>
        <w:jc w:val="center"/>
        <w:rPr>
          <w:rFonts w:ascii="Times New Roman" w:hAnsi="Times New Roman" w:cs="Times New Roman"/>
          <w:sz w:val="28"/>
          <w:szCs w:val="28"/>
          <w:u w:val="single"/>
        </w:rPr>
      </w:pPr>
      <w:r w:rsidRPr="00844CD8">
        <w:rPr>
          <w:rFonts w:ascii="Times New Roman" w:hAnsi="Times New Roman" w:cs="Times New Roman"/>
          <w:sz w:val="28"/>
          <w:szCs w:val="28"/>
        </w:rPr>
        <w:t>освітньо-професійна програма</w:t>
      </w:r>
      <w:r w:rsidR="00F17F5F" w:rsidRPr="00844CD8">
        <w:rPr>
          <w:rFonts w:ascii="Times New Roman" w:hAnsi="Times New Roman" w:cs="Times New Roman"/>
          <w:sz w:val="28"/>
          <w:szCs w:val="28"/>
        </w:rPr>
        <w:t xml:space="preserve"> </w:t>
      </w:r>
      <w:r w:rsidR="003535FF" w:rsidRPr="00844CD8">
        <w:rPr>
          <w:rFonts w:ascii="Times New Roman" w:hAnsi="Times New Roman" w:cs="Times New Roman"/>
          <w:sz w:val="28"/>
          <w:szCs w:val="28"/>
          <w:u w:val="single"/>
        </w:rPr>
        <w:t>Промисловий менеджмент</w:t>
      </w:r>
    </w:p>
    <w:p w14:paraId="04AB0948" w14:textId="6B4C9A52" w:rsidR="00B56C83" w:rsidRPr="00844CD8" w:rsidRDefault="00B56C83" w:rsidP="003535FF">
      <w:pPr>
        <w:jc w:val="center"/>
        <w:rPr>
          <w:rFonts w:ascii="Times New Roman" w:hAnsi="Times New Roman" w:cs="Times New Roman"/>
          <w:sz w:val="28"/>
          <w:szCs w:val="28"/>
        </w:rPr>
      </w:pPr>
      <w:r w:rsidRPr="00844CD8">
        <w:rPr>
          <w:rFonts w:ascii="Times New Roman" w:hAnsi="Times New Roman" w:cs="Times New Roman"/>
          <w:sz w:val="16"/>
          <w:szCs w:val="16"/>
        </w:rPr>
        <w:t>(назва)</w:t>
      </w:r>
    </w:p>
    <w:p w14:paraId="15DD59D2" w14:textId="0DF473A3" w:rsidR="00B56C83" w:rsidRPr="00844CD8" w:rsidRDefault="00B56C83" w:rsidP="003535FF">
      <w:pPr>
        <w:jc w:val="center"/>
        <w:rPr>
          <w:rFonts w:ascii="Times New Roman" w:hAnsi="Times New Roman" w:cs="Times New Roman"/>
          <w:sz w:val="28"/>
          <w:szCs w:val="28"/>
          <w:u w:val="single"/>
        </w:rPr>
      </w:pPr>
      <w:r w:rsidRPr="00844CD8">
        <w:rPr>
          <w:rFonts w:ascii="Times New Roman" w:hAnsi="Times New Roman" w:cs="Times New Roman"/>
          <w:sz w:val="28"/>
          <w:szCs w:val="28"/>
        </w:rPr>
        <w:t xml:space="preserve">спеціальності  </w:t>
      </w:r>
      <w:r w:rsidRPr="00844CD8">
        <w:rPr>
          <w:rFonts w:ascii="Times New Roman" w:hAnsi="Times New Roman" w:cs="Times New Roman"/>
          <w:sz w:val="28"/>
          <w:szCs w:val="28"/>
          <w:u w:val="single"/>
        </w:rPr>
        <w:t xml:space="preserve"> </w:t>
      </w:r>
      <w:r w:rsidR="003535FF" w:rsidRPr="00844CD8">
        <w:rPr>
          <w:rFonts w:ascii="Times New Roman" w:hAnsi="Times New Roman" w:cs="Times New Roman"/>
          <w:sz w:val="28"/>
          <w:szCs w:val="28"/>
          <w:u w:val="single"/>
        </w:rPr>
        <w:t>073 Менеджмент</w:t>
      </w:r>
    </w:p>
    <w:p w14:paraId="67CB9585" w14:textId="0432A444" w:rsidR="00B56C83" w:rsidRPr="00844CD8" w:rsidRDefault="00B56C83" w:rsidP="003535FF">
      <w:pPr>
        <w:jc w:val="center"/>
        <w:rPr>
          <w:rFonts w:ascii="Times New Roman" w:hAnsi="Times New Roman" w:cs="Times New Roman"/>
          <w:sz w:val="28"/>
          <w:szCs w:val="28"/>
        </w:rPr>
      </w:pPr>
      <w:r w:rsidRPr="00844CD8">
        <w:rPr>
          <w:rFonts w:ascii="Times New Roman" w:hAnsi="Times New Roman" w:cs="Times New Roman"/>
          <w:sz w:val="16"/>
          <w:szCs w:val="16"/>
        </w:rPr>
        <w:t>(шифр, назва спеціальності)</w:t>
      </w:r>
    </w:p>
    <w:p w14:paraId="0833ED0E" w14:textId="7604E1EB" w:rsidR="00F17F5F" w:rsidRPr="00844CD8" w:rsidRDefault="00B56C83" w:rsidP="003535FF">
      <w:pPr>
        <w:jc w:val="center"/>
        <w:rPr>
          <w:rFonts w:ascii="Times New Roman" w:hAnsi="Times New Roman" w:cs="Times New Roman"/>
          <w:sz w:val="16"/>
          <w:szCs w:val="16"/>
        </w:rPr>
      </w:pPr>
      <w:r w:rsidRPr="00844CD8">
        <w:rPr>
          <w:rFonts w:ascii="Times New Roman" w:hAnsi="Times New Roman" w:cs="Times New Roman"/>
          <w:sz w:val="28"/>
          <w:szCs w:val="28"/>
        </w:rPr>
        <w:t xml:space="preserve">галузі знань </w:t>
      </w:r>
      <w:r w:rsidR="003535FF" w:rsidRPr="00844CD8">
        <w:rPr>
          <w:rFonts w:ascii="Times New Roman" w:hAnsi="Times New Roman" w:cs="Times New Roman"/>
          <w:sz w:val="28"/>
          <w:szCs w:val="28"/>
        </w:rPr>
        <w:t>07 Управління та адміністрування</w:t>
      </w:r>
    </w:p>
    <w:p w14:paraId="4B19EE7A" w14:textId="251913B5" w:rsidR="00B56C83" w:rsidRPr="00844CD8" w:rsidRDefault="00B56C83" w:rsidP="003535FF">
      <w:pPr>
        <w:ind w:firstLine="708"/>
        <w:jc w:val="center"/>
        <w:rPr>
          <w:rFonts w:ascii="Times New Roman" w:hAnsi="Times New Roman" w:cs="Times New Roman"/>
          <w:sz w:val="16"/>
          <w:szCs w:val="16"/>
        </w:rPr>
      </w:pPr>
      <w:r w:rsidRPr="00844CD8">
        <w:rPr>
          <w:rFonts w:ascii="Times New Roman" w:hAnsi="Times New Roman" w:cs="Times New Roman"/>
          <w:sz w:val="16"/>
          <w:szCs w:val="16"/>
        </w:rPr>
        <w:t>(шифр і назва)</w:t>
      </w:r>
    </w:p>
    <w:p w14:paraId="3CDEA798" w14:textId="62D4113A" w:rsidR="00B56C83" w:rsidRPr="00844CD8" w:rsidRDefault="00B56C83" w:rsidP="003535FF">
      <w:pPr>
        <w:jc w:val="center"/>
        <w:rPr>
          <w:rFonts w:ascii="Times New Roman" w:hAnsi="Times New Roman" w:cs="Times New Roman"/>
          <w:sz w:val="16"/>
          <w:szCs w:val="16"/>
        </w:rPr>
      </w:pPr>
    </w:p>
    <w:p w14:paraId="62AAC3AB" w14:textId="7CA5C565" w:rsidR="003535FF" w:rsidRPr="00844CD8" w:rsidRDefault="00B56C83" w:rsidP="003535FF">
      <w:pPr>
        <w:jc w:val="center"/>
        <w:rPr>
          <w:rFonts w:ascii="Times New Roman" w:hAnsi="Times New Roman" w:cs="Times New Roman"/>
          <w:bCs/>
          <w:sz w:val="28"/>
          <w:szCs w:val="28"/>
          <w:u w:val="single"/>
        </w:rPr>
      </w:pPr>
      <w:r w:rsidRPr="00844CD8">
        <w:rPr>
          <w:rFonts w:ascii="Times New Roman" w:hAnsi="Times New Roman" w:cs="Times New Roman"/>
          <w:bCs/>
          <w:caps/>
          <w:sz w:val="28"/>
          <w:szCs w:val="28"/>
        </w:rPr>
        <w:t>викладач</w:t>
      </w:r>
      <w:r w:rsidRPr="00844CD8">
        <w:rPr>
          <w:rFonts w:ascii="Times New Roman" w:hAnsi="Times New Roman" w:cs="Times New Roman"/>
          <w:bCs/>
          <w:sz w:val="28"/>
          <w:szCs w:val="28"/>
        </w:rPr>
        <w:t xml:space="preserve">: </w:t>
      </w:r>
      <w:r w:rsidR="003535FF" w:rsidRPr="00844CD8">
        <w:rPr>
          <w:rFonts w:ascii="Times New Roman" w:hAnsi="Times New Roman" w:cs="Times New Roman"/>
          <w:bCs/>
          <w:sz w:val="28"/>
          <w:szCs w:val="28"/>
          <w:u w:val="single"/>
        </w:rPr>
        <w:t xml:space="preserve">Воронкова В.Г., </w:t>
      </w:r>
      <w:proofErr w:type="spellStart"/>
      <w:r w:rsidR="003535FF" w:rsidRPr="00844CD8">
        <w:rPr>
          <w:rFonts w:ascii="Times New Roman" w:hAnsi="Times New Roman" w:cs="Times New Roman"/>
          <w:bCs/>
          <w:sz w:val="28"/>
          <w:szCs w:val="28"/>
          <w:u w:val="single"/>
        </w:rPr>
        <w:t>д.ф.н</w:t>
      </w:r>
      <w:proofErr w:type="spellEnd"/>
      <w:r w:rsidR="003535FF" w:rsidRPr="00844CD8">
        <w:rPr>
          <w:rFonts w:ascii="Times New Roman" w:hAnsi="Times New Roman" w:cs="Times New Roman"/>
          <w:bCs/>
          <w:sz w:val="28"/>
          <w:szCs w:val="28"/>
          <w:u w:val="single"/>
        </w:rPr>
        <w:t>., проф., завідувачка кафедри  управління та адміністрування</w:t>
      </w:r>
    </w:p>
    <w:p w14:paraId="07307F8C" w14:textId="4C216D6F" w:rsidR="00B56C83" w:rsidRPr="00844CD8" w:rsidRDefault="00B56C83" w:rsidP="003535FF">
      <w:pPr>
        <w:jc w:val="center"/>
        <w:rPr>
          <w:rFonts w:ascii="Times New Roman" w:hAnsi="Times New Roman" w:cs="Times New Roman"/>
          <w:b/>
          <w:bCs/>
        </w:rPr>
      </w:pPr>
      <w:r w:rsidRPr="00844CD8">
        <w:rPr>
          <w:rFonts w:ascii="Times New Roman" w:hAnsi="Times New Roman" w:cs="Times New Roman"/>
          <w:bCs/>
          <w:sz w:val="16"/>
          <w:szCs w:val="16"/>
        </w:rPr>
        <w:t>(ПІБ,  науковий ступінь, вчене звання, посада)</w:t>
      </w:r>
    </w:p>
    <w:p w14:paraId="6A99C62B" w14:textId="7E92A009" w:rsidR="00B56C83" w:rsidRPr="00844CD8" w:rsidRDefault="00B56C83" w:rsidP="003535FF">
      <w:pPr>
        <w:jc w:val="center"/>
        <w:rPr>
          <w:rFonts w:ascii="Times New Roman" w:hAnsi="Times New Roman" w:cs="Times New Roman"/>
          <w:b/>
          <w:bCs/>
          <w:sz w:val="16"/>
          <w:szCs w:val="16"/>
          <w:vertAlign w:val="superscript"/>
        </w:rPr>
      </w:pPr>
    </w:p>
    <w:p w14:paraId="2854552F" w14:textId="77777777" w:rsidR="00B56C83" w:rsidRPr="00844CD8" w:rsidRDefault="00B56C83" w:rsidP="003535FF">
      <w:pPr>
        <w:jc w:val="center"/>
        <w:rPr>
          <w:rFonts w:ascii="Times New Roman" w:hAnsi="Times New Roman" w:cs="Times New Roman"/>
          <w:b/>
          <w:bCs/>
          <w:sz w:val="16"/>
          <w:szCs w:val="16"/>
          <w:vertAlign w:val="superscript"/>
        </w:rPr>
      </w:pPr>
    </w:p>
    <w:p w14:paraId="4654C5B0" w14:textId="77777777" w:rsidR="00B56C83" w:rsidRPr="00844CD8" w:rsidRDefault="00B56C83" w:rsidP="003535FF">
      <w:pPr>
        <w:jc w:val="center"/>
        <w:rPr>
          <w:rFonts w:ascii="Times New Roman" w:hAnsi="Times New Roman" w:cs="Times New Roman"/>
          <w:b/>
          <w:bCs/>
          <w:sz w:val="16"/>
          <w:szCs w:val="16"/>
          <w:vertAlign w:val="superscript"/>
        </w:rPr>
      </w:pPr>
    </w:p>
    <w:p w14:paraId="3D30D411" w14:textId="77777777" w:rsidR="00B56C83" w:rsidRPr="00844CD8" w:rsidRDefault="00B56C83" w:rsidP="003535FF">
      <w:pPr>
        <w:jc w:val="center"/>
        <w:rPr>
          <w:rFonts w:ascii="Times New Roman" w:hAnsi="Times New Roman" w:cs="Times New Roman"/>
          <w:b/>
          <w:bCs/>
          <w:sz w:val="16"/>
          <w:szCs w:val="16"/>
          <w:vertAlign w:val="superscript"/>
        </w:rPr>
      </w:pPr>
    </w:p>
    <w:p w14:paraId="154475EE" w14:textId="77777777" w:rsidR="00B56C83" w:rsidRPr="00844CD8" w:rsidRDefault="00B56C83" w:rsidP="00B56C83">
      <w:pPr>
        <w:rPr>
          <w:rFonts w:ascii="Times New Roman" w:hAnsi="Times New Roman" w:cs="Times New Roman"/>
          <w:b/>
          <w:bCs/>
          <w:sz w:val="16"/>
          <w:szCs w:val="16"/>
          <w:vertAlign w:val="superscript"/>
        </w:rPr>
      </w:pPr>
    </w:p>
    <w:p w14:paraId="7E6CF88F" w14:textId="77777777" w:rsidR="00B56C83" w:rsidRPr="00844CD8" w:rsidRDefault="00B56C83" w:rsidP="00B56C83">
      <w:pPr>
        <w:rPr>
          <w:rFonts w:ascii="Times New Roman" w:hAnsi="Times New Roman" w:cs="Times New Roman"/>
          <w:b/>
          <w:bCs/>
          <w:sz w:val="16"/>
          <w:szCs w:val="16"/>
          <w:vertAlign w:val="superscript"/>
        </w:rPr>
      </w:pPr>
    </w:p>
    <w:p w14:paraId="358882A1" w14:textId="77777777" w:rsidR="00B56C83" w:rsidRPr="00844CD8"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844CD8" w14:paraId="47FD3CA5" w14:textId="77777777" w:rsidTr="00CF12F2">
        <w:tc>
          <w:tcPr>
            <w:tcW w:w="4826" w:type="dxa"/>
          </w:tcPr>
          <w:p w14:paraId="51083DEB"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Обговорено та ухвалено</w:t>
            </w:r>
          </w:p>
          <w:p w14:paraId="443C3BA2" w14:textId="52423041"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на засіданні кафедри</w:t>
            </w:r>
            <w:r w:rsidR="003535FF" w:rsidRPr="00844CD8">
              <w:rPr>
                <w:rFonts w:ascii="Times New Roman" w:hAnsi="Times New Roman" w:cs="Times New Roman"/>
              </w:rPr>
              <w:t xml:space="preserve">  Управління та адміністрування</w:t>
            </w:r>
            <w:r w:rsidRPr="00844CD8">
              <w:rPr>
                <w:rFonts w:ascii="Times New Roman" w:hAnsi="Times New Roman" w:cs="Times New Roman"/>
              </w:rPr>
              <w:t>_____________</w:t>
            </w:r>
          </w:p>
          <w:p w14:paraId="55C898D5" w14:textId="77777777" w:rsidR="00B56C83" w:rsidRPr="00844CD8" w:rsidRDefault="00B56C83" w:rsidP="00CF12F2">
            <w:pPr>
              <w:spacing w:line="276" w:lineRule="auto"/>
              <w:rPr>
                <w:rFonts w:ascii="Times New Roman" w:hAnsi="Times New Roman" w:cs="Times New Roman"/>
              </w:rPr>
            </w:pPr>
          </w:p>
          <w:p w14:paraId="0B9BFB33" w14:textId="4A517F92"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Протокол №____ від  “___”________202</w:t>
            </w:r>
            <w:r w:rsidR="003535FF" w:rsidRPr="00844CD8">
              <w:rPr>
                <w:rFonts w:ascii="Times New Roman" w:hAnsi="Times New Roman" w:cs="Times New Roman"/>
              </w:rPr>
              <w:t>4</w:t>
            </w:r>
            <w:r w:rsidRPr="00844CD8">
              <w:rPr>
                <w:rFonts w:ascii="Times New Roman" w:hAnsi="Times New Roman" w:cs="Times New Roman"/>
              </w:rPr>
              <w:t>_ р.</w:t>
            </w:r>
          </w:p>
          <w:p w14:paraId="7A008281"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Завідувач кафедри____________________</w:t>
            </w:r>
          </w:p>
          <w:p w14:paraId="009B8ACD" w14:textId="4D6C42FD" w:rsidR="00B56C83" w:rsidRPr="00844CD8" w:rsidRDefault="00B56C83" w:rsidP="00CF12F2">
            <w:pPr>
              <w:spacing w:line="276" w:lineRule="auto"/>
              <w:jc w:val="center"/>
              <w:rPr>
                <w:rFonts w:ascii="Times New Roman" w:hAnsi="Times New Roman" w:cs="Times New Roman"/>
              </w:rPr>
            </w:pPr>
            <w:r w:rsidRPr="00844CD8">
              <w:rPr>
                <w:rFonts w:ascii="Times New Roman" w:hAnsi="Times New Roman" w:cs="Times New Roman"/>
              </w:rPr>
              <w:t>__________</w:t>
            </w:r>
            <w:r w:rsidR="003535FF" w:rsidRPr="00844CD8">
              <w:rPr>
                <w:rFonts w:ascii="Times New Roman" w:hAnsi="Times New Roman" w:cs="Times New Roman"/>
                <w:u w:val="single"/>
              </w:rPr>
              <w:t>Валентина Воронкова</w:t>
            </w:r>
            <w:r w:rsidRPr="00844CD8">
              <w:rPr>
                <w:rFonts w:ascii="Times New Roman" w:hAnsi="Times New Roman" w:cs="Times New Roman"/>
                <w:u w:val="single"/>
              </w:rPr>
              <w:t>_</w:t>
            </w:r>
          </w:p>
          <w:p w14:paraId="6A28785E" w14:textId="77777777" w:rsidR="00B56C83" w:rsidRPr="00844CD8" w:rsidRDefault="00B56C83" w:rsidP="00CF12F2">
            <w:pPr>
              <w:autoSpaceDE w:val="0"/>
              <w:autoSpaceDN w:val="0"/>
              <w:spacing w:line="276" w:lineRule="auto"/>
              <w:jc w:val="center"/>
              <w:rPr>
                <w:rFonts w:ascii="Times New Roman" w:hAnsi="Times New Roman" w:cs="Times New Roman"/>
                <w:vertAlign w:val="superscript"/>
                <w:lang w:eastAsia="en-US"/>
              </w:rPr>
            </w:pPr>
            <w:r w:rsidRPr="00844CD8">
              <w:rPr>
                <w:rFonts w:ascii="Times New Roman" w:hAnsi="Times New Roman" w:cs="Times New Roman"/>
              </w:rPr>
              <w:t xml:space="preserve">       </w:t>
            </w:r>
            <w:r w:rsidRPr="00844CD8">
              <w:rPr>
                <w:rFonts w:ascii="Times New Roman" w:hAnsi="Times New Roman" w:cs="Times New Roman"/>
                <w:vertAlign w:val="superscript"/>
              </w:rPr>
              <w:t>(підпис)</w:t>
            </w:r>
            <w:r w:rsidRPr="00844CD8">
              <w:rPr>
                <w:rFonts w:ascii="Times New Roman" w:hAnsi="Times New Roman" w:cs="Times New Roman"/>
              </w:rPr>
              <w:t xml:space="preserve">                          </w:t>
            </w:r>
            <w:r w:rsidRPr="00844CD8">
              <w:rPr>
                <w:rFonts w:ascii="Times New Roman" w:hAnsi="Times New Roman" w:cs="Times New Roman"/>
                <w:vertAlign w:val="superscript"/>
              </w:rPr>
              <w:t>(ініціали, прізвище )</w:t>
            </w:r>
          </w:p>
        </w:tc>
        <w:tc>
          <w:tcPr>
            <w:tcW w:w="4745" w:type="dxa"/>
            <w:hideMark/>
          </w:tcPr>
          <w:p w14:paraId="2D9E9A33" w14:textId="77777777" w:rsidR="00B56C83" w:rsidRPr="00844CD8" w:rsidRDefault="00B56C83" w:rsidP="00CF12F2">
            <w:pPr>
              <w:spacing w:line="276" w:lineRule="auto"/>
              <w:rPr>
                <w:rFonts w:ascii="Times New Roman" w:hAnsi="Times New Roman" w:cs="Times New Roman"/>
              </w:rPr>
            </w:pPr>
          </w:p>
          <w:p w14:paraId="388E529F" w14:textId="77777777" w:rsidR="00B56C83" w:rsidRPr="00844CD8" w:rsidRDefault="00B56C83" w:rsidP="00CF12F2">
            <w:pPr>
              <w:spacing w:line="276" w:lineRule="auto"/>
              <w:rPr>
                <w:rFonts w:ascii="Times New Roman" w:hAnsi="Times New Roman" w:cs="Times New Roman"/>
              </w:rPr>
            </w:pPr>
          </w:p>
          <w:p w14:paraId="47046B2A" w14:textId="77777777" w:rsidR="00B56C83" w:rsidRPr="00844CD8" w:rsidRDefault="00B56C83" w:rsidP="00CF12F2">
            <w:pPr>
              <w:spacing w:line="276" w:lineRule="auto"/>
              <w:rPr>
                <w:rFonts w:ascii="Times New Roman" w:hAnsi="Times New Roman" w:cs="Times New Roman"/>
              </w:rPr>
            </w:pPr>
          </w:p>
          <w:p w14:paraId="0F8FF617"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 xml:space="preserve">       Погоджено </w:t>
            </w:r>
          </w:p>
          <w:p w14:paraId="20E07CF1"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 xml:space="preserve">       Гарант освітньо-професійної програми</w:t>
            </w:r>
          </w:p>
          <w:p w14:paraId="5F25DFF2" w14:textId="78AE12C8" w:rsidR="00B56C83" w:rsidRPr="00844CD8" w:rsidRDefault="00B56C83" w:rsidP="00CF12F2">
            <w:pPr>
              <w:spacing w:line="276" w:lineRule="auto"/>
              <w:ind w:firstLine="419"/>
              <w:rPr>
                <w:rFonts w:ascii="Times New Roman" w:hAnsi="Times New Roman" w:cs="Times New Roman"/>
                <w:u w:val="single"/>
              </w:rPr>
            </w:pPr>
            <w:r w:rsidRPr="00844CD8">
              <w:rPr>
                <w:rFonts w:ascii="Times New Roman" w:hAnsi="Times New Roman" w:cs="Times New Roman"/>
              </w:rPr>
              <w:t xml:space="preserve"> _____________</w:t>
            </w:r>
            <w:r w:rsidR="003535FF" w:rsidRPr="00844CD8">
              <w:rPr>
                <w:rFonts w:ascii="Times New Roman" w:hAnsi="Times New Roman" w:cs="Times New Roman"/>
                <w:u w:val="single"/>
              </w:rPr>
              <w:t>Юрій Паршин</w:t>
            </w:r>
          </w:p>
          <w:p w14:paraId="4B0D422C"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 xml:space="preserve">                       (підпис)                                (ініціали, прізвище)</w:t>
            </w:r>
          </w:p>
          <w:p w14:paraId="56B0641B" w14:textId="77777777" w:rsidR="00B56C83" w:rsidRPr="00844CD8" w:rsidRDefault="00B56C83" w:rsidP="00CF12F2">
            <w:pPr>
              <w:autoSpaceDE w:val="0"/>
              <w:autoSpaceDN w:val="0"/>
              <w:spacing w:line="276" w:lineRule="auto"/>
              <w:rPr>
                <w:rFonts w:ascii="Times New Roman" w:hAnsi="Times New Roman" w:cs="Times New Roman"/>
                <w:lang w:eastAsia="en-US"/>
              </w:rPr>
            </w:pPr>
          </w:p>
        </w:tc>
      </w:tr>
    </w:tbl>
    <w:p w14:paraId="590C61CD" w14:textId="77777777" w:rsidR="00B56C83" w:rsidRPr="00844CD8" w:rsidRDefault="00B56C83" w:rsidP="00B56C83">
      <w:pPr>
        <w:jc w:val="center"/>
        <w:rPr>
          <w:rFonts w:ascii="Times New Roman" w:hAnsi="Times New Roman" w:cs="Times New Roman"/>
          <w:sz w:val="28"/>
          <w:szCs w:val="28"/>
        </w:rPr>
      </w:pPr>
    </w:p>
    <w:p w14:paraId="4B10E9D6" w14:textId="722F9FEE" w:rsidR="00B56C83" w:rsidRPr="00844CD8" w:rsidRDefault="00B56C83" w:rsidP="00B56C83">
      <w:pPr>
        <w:jc w:val="center"/>
        <w:rPr>
          <w:rFonts w:ascii="Times New Roman" w:hAnsi="Times New Roman" w:cs="Times New Roman"/>
          <w:sz w:val="28"/>
          <w:szCs w:val="28"/>
        </w:rPr>
      </w:pPr>
      <w:r w:rsidRPr="00844CD8">
        <w:rPr>
          <w:rFonts w:ascii="Times New Roman" w:hAnsi="Times New Roman" w:cs="Times New Roman"/>
          <w:sz w:val="28"/>
          <w:szCs w:val="28"/>
        </w:rPr>
        <w:t>202</w:t>
      </w:r>
      <w:r w:rsidR="00E531C2" w:rsidRPr="00844CD8">
        <w:rPr>
          <w:rFonts w:ascii="Times New Roman" w:hAnsi="Times New Roman" w:cs="Times New Roman"/>
          <w:sz w:val="28"/>
          <w:szCs w:val="28"/>
        </w:rPr>
        <w:t>4</w:t>
      </w:r>
      <w:r w:rsidRPr="00844CD8">
        <w:rPr>
          <w:rFonts w:ascii="Times New Roman" w:hAnsi="Times New Roman" w:cs="Times New Roman"/>
          <w:sz w:val="28"/>
          <w:szCs w:val="28"/>
        </w:rPr>
        <w:t xml:space="preserve"> рік</w:t>
      </w:r>
    </w:p>
    <w:p w14:paraId="62E793F4" w14:textId="61F55B7C" w:rsidR="00B56C83" w:rsidRPr="00844CD8" w:rsidRDefault="00B56C83" w:rsidP="00B56C83">
      <w:pPr>
        <w:rPr>
          <w:rFonts w:ascii="Times New Roman" w:hAnsi="Times New Roman" w:cs="Times New Roman"/>
          <w:b/>
          <w:bCs/>
        </w:rPr>
      </w:pPr>
      <w:r w:rsidRPr="00844CD8">
        <w:rPr>
          <w:rFonts w:ascii="Times New Roman" w:hAnsi="Times New Roman" w:cs="Times New Roman"/>
          <w:b/>
          <w:bCs/>
          <w:sz w:val="28"/>
          <w:szCs w:val="28"/>
        </w:rPr>
        <w:br w:type="page"/>
      </w:r>
      <w:r w:rsidRPr="00844CD8">
        <w:rPr>
          <w:rFonts w:ascii="Times New Roman" w:hAnsi="Times New Roman" w:cs="Times New Roman"/>
          <w:b/>
          <w:bCs/>
        </w:rPr>
        <w:lastRenderedPageBreak/>
        <w:t xml:space="preserve">Зв`язок з викладачем: </w:t>
      </w:r>
    </w:p>
    <w:p w14:paraId="6923CFFB" w14:textId="4D0AD2D3" w:rsidR="00B56C83" w:rsidRPr="00844CD8" w:rsidRDefault="00B56C83" w:rsidP="00B56C83">
      <w:pPr>
        <w:rPr>
          <w:rFonts w:ascii="Times New Roman" w:hAnsi="Times New Roman" w:cs="Times New Roman"/>
        </w:rPr>
      </w:pPr>
      <w:r w:rsidRPr="00844CD8">
        <w:rPr>
          <w:rFonts w:ascii="Times New Roman" w:hAnsi="Times New Roman" w:cs="Times New Roman"/>
          <w:b/>
        </w:rPr>
        <w:t>E-</w:t>
      </w:r>
      <w:proofErr w:type="spellStart"/>
      <w:r w:rsidRPr="00844CD8">
        <w:rPr>
          <w:rFonts w:ascii="Times New Roman" w:hAnsi="Times New Roman" w:cs="Times New Roman"/>
          <w:b/>
        </w:rPr>
        <w:t>mail</w:t>
      </w:r>
      <w:proofErr w:type="spellEnd"/>
      <w:r w:rsidRPr="00844CD8">
        <w:rPr>
          <w:rFonts w:ascii="Times New Roman" w:hAnsi="Times New Roman" w:cs="Times New Roman"/>
          <w:b/>
        </w:rPr>
        <w:t>:</w:t>
      </w:r>
      <w:r w:rsidR="003535FF" w:rsidRPr="00844CD8">
        <w:t xml:space="preserve"> </w:t>
      </w:r>
      <w:r w:rsidR="003535FF" w:rsidRPr="00844CD8">
        <w:rPr>
          <w:rFonts w:ascii="Times New Roman" w:hAnsi="Times New Roman" w:cs="Times New Roman"/>
        </w:rPr>
        <w:t>valentinavoronkova236@gmail.com</w:t>
      </w:r>
    </w:p>
    <w:p w14:paraId="1DEEAFF2" w14:textId="26A0AD96" w:rsidR="00B56C83" w:rsidRPr="00844CD8" w:rsidRDefault="00196AA4" w:rsidP="00B56C83">
      <w:pPr>
        <w:rPr>
          <w:rFonts w:ascii="Times New Roman" w:hAnsi="Times New Roman" w:cs="Times New Roman"/>
        </w:rPr>
      </w:pPr>
      <w:r w:rsidRPr="00844CD8">
        <w:rPr>
          <w:rFonts w:ascii="Times New Roman" w:hAnsi="Times New Roman" w:cs="Times New Roman"/>
          <w:b/>
        </w:rPr>
        <w:t>СЕЗН</w:t>
      </w:r>
      <w:r w:rsidR="00B56C83" w:rsidRPr="00844CD8">
        <w:rPr>
          <w:rFonts w:ascii="Times New Roman" w:hAnsi="Times New Roman" w:cs="Times New Roman"/>
          <w:b/>
        </w:rPr>
        <w:t xml:space="preserve"> ЗНУ повідомлення: </w:t>
      </w:r>
      <w:hyperlink r:id="rId6" w:history="1">
        <w:r w:rsidR="003E5292" w:rsidRPr="00844CD8">
          <w:rPr>
            <w:rStyle w:val="a3"/>
            <w:rFonts w:ascii="Times New Roman" w:hAnsi="Times New Roman" w:cs="Times New Roman"/>
            <w:color w:val="auto"/>
          </w:rPr>
          <w:t>https://moodle.znu.edu.ua/course/view.php?id=8280</w:t>
        </w:r>
      </w:hyperlink>
    </w:p>
    <w:p w14:paraId="68E08FA2" w14:textId="2DA5F2D3" w:rsidR="00B56C83" w:rsidRPr="00844CD8" w:rsidRDefault="00B56C83" w:rsidP="00B56C83">
      <w:pPr>
        <w:rPr>
          <w:rFonts w:ascii="Times New Roman" w:hAnsi="Times New Roman" w:cs="Times New Roman"/>
        </w:rPr>
      </w:pPr>
      <w:r w:rsidRPr="00844CD8">
        <w:rPr>
          <w:rFonts w:ascii="Times New Roman" w:hAnsi="Times New Roman" w:cs="Times New Roman"/>
          <w:b/>
        </w:rPr>
        <w:t>Телефон:</w:t>
      </w:r>
      <w:r w:rsidR="00196AA4" w:rsidRPr="00844CD8">
        <w:rPr>
          <w:rFonts w:ascii="Times New Roman" w:hAnsi="Times New Roman" w:cs="Times New Roman"/>
          <w:i/>
        </w:rPr>
        <w:t xml:space="preserve"> :+380</w:t>
      </w:r>
      <w:r w:rsidR="003535FF" w:rsidRPr="00844CD8">
        <w:rPr>
          <w:rFonts w:ascii="Times New Roman" w:hAnsi="Times New Roman" w:cs="Times New Roman"/>
          <w:i/>
        </w:rPr>
        <w:t>950216546</w:t>
      </w:r>
    </w:p>
    <w:p w14:paraId="09F326F3" w14:textId="04B440B8" w:rsidR="00B56C83" w:rsidRPr="00844CD8" w:rsidRDefault="00B56C83" w:rsidP="00B56C83">
      <w:pPr>
        <w:rPr>
          <w:rFonts w:ascii="Times New Roman" w:hAnsi="Times New Roman" w:cs="Times New Roman"/>
          <w:bCs/>
          <w:i/>
          <w:iCs/>
        </w:rPr>
      </w:pPr>
      <w:r w:rsidRPr="00844CD8">
        <w:rPr>
          <w:rFonts w:ascii="Times New Roman" w:hAnsi="Times New Roman" w:cs="Times New Roman"/>
          <w:b/>
        </w:rPr>
        <w:t xml:space="preserve">Інші засоби зв’язку: </w:t>
      </w:r>
      <w:proofErr w:type="spellStart"/>
      <w:r w:rsidRPr="00844CD8">
        <w:rPr>
          <w:rFonts w:ascii="Times New Roman" w:hAnsi="Times New Roman" w:cs="Times New Roman"/>
          <w:bCs/>
          <w:i/>
          <w:iCs/>
        </w:rPr>
        <w:t>Viber</w:t>
      </w:r>
      <w:proofErr w:type="spellEnd"/>
      <w:r w:rsidR="00196AA4" w:rsidRPr="00844CD8">
        <w:rPr>
          <w:rFonts w:ascii="Times New Roman" w:hAnsi="Times New Roman" w:cs="Times New Roman"/>
          <w:bCs/>
          <w:i/>
          <w:iCs/>
        </w:rPr>
        <w:t xml:space="preserve"> </w:t>
      </w:r>
      <w:proofErr w:type="spellStart"/>
      <w:r w:rsidRPr="00844CD8">
        <w:rPr>
          <w:rFonts w:ascii="Times New Roman" w:hAnsi="Times New Roman" w:cs="Times New Roman"/>
          <w:bCs/>
          <w:i/>
          <w:iCs/>
        </w:rPr>
        <w:t>Telegram</w:t>
      </w:r>
      <w:proofErr w:type="spellEnd"/>
      <w:r w:rsidR="00196AA4" w:rsidRPr="00844CD8">
        <w:rPr>
          <w:rFonts w:ascii="Times New Roman" w:hAnsi="Times New Roman" w:cs="Times New Roman"/>
          <w:bCs/>
          <w:i/>
          <w:iCs/>
        </w:rPr>
        <w:t xml:space="preserve">, </w:t>
      </w:r>
      <w:proofErr w:type="spellStart"/>
      <w:r w:rsidR="00196AA4" w:rsidRPr="00844CD8">
        <w:rPr>
          <w:rFonts w:ascii="Times New Roman" w:hAnsi="Times New Roman" w:cs="Times New Roman"/>
          <w:bCs/>
          <w:i/>
          <w:iCs/>
        </w:rPr>
        <w:t>Zoom</w:t>
      </w:r>
      <w:proofErr w:type="spellEnd"/>
      <w:r w:rsidR="00196AA4" w:rsidRPr="00844CD8">
        <w:rPr>
          <w:rFonts w:ascii="Times New Roman" w:hAnsi="Times New Roman" w:cs="Times New Roman"/>
          <w:bCs/>
          <w:i/>
          <w:iCs/>
        </w:rPr>
        <w:t xml:space="preserve"> </w:t>
      </w:r>
    </w:p>
    <w:p w14:paraId="589C997D" w14:textId="32319CEE" w:rsidR="00196AA4" w:rsidRPr="00844CD8" w:rsidRDefault="00B56C83" w:rsidP="00196AA4">
      <w:r w:rsidRPr="00844CD8">
        <w:rPr>
          <w:rFonts w:ascii="Times New Roman" w:hAnsi="Times New Roman" w:cs="Times New Roman"/>
          <w:b/>
        </w:rPr>
        <w:t xml:space="preserve">Кафедра: </w:t>
      </w:r>
      <w:r w:rsidR="003535FF" w:rsidRPr="00844CD8">
        <w:rPr>
          <w:rFonts w:ascii="Times New Roman" w:hAnsi="Times New Roman" w:cs="Times New Roman"/>
          <w:b/>
        </w:rPr>
        <w:t>у</w:t>
      </w:r>
      <w:r w:rsidR="003535FF" w:rsidRPr="00844CD8">
        <w:rPr>
          <w:rFonts w:ascii="Times New Roman" w:hAnsi="Times New Roman" w:cs="Times New Roman"/>
        </w:rPr>
        <w:t>правління та адміністрування</w:t>
      </w:r>
      <w:r w:rsidR="00CF12F2" w:rsidRPr="00844CD8">
        <w:rPr>
          <w:rFonts w:ascii="Times New Roman" w:hAnsi="Times New Roman" w:cs="Times New Roman"/>
        </w:rPr>
        <w:t xml:space="preserve">, </w:t>
      </w:r>
      <w:r w:rsidR="00CF12F2" w:rsidRPr="00844CD8">
        <w:t xml:space="preserve"> </w:t>
      </w:r>
      <w:r w:rsidR="00CF12F2" w:rsidRPr="00844CD8">
        <w:rPr>
          <w:rFonts w:ascii="Times New Roman" w:hAnsi="Times New Roman" w:cs="Times New Roman"/>
        </w:rPr>
        <w:t xml:space="preserve">корпус 11, </w:t>
      </w:r>
      <w:proofErr w:type="spellStart"/>
      <w:r w:rsidR="00CF12F2" w:rsidRPr="00844CD8">
        <w:rPr>
          <w:rFonts w:ascii="Times New Roman" w:hAnsi="Times New Roman" w:cs="Times New Roman"/>
        </w:rPr>
        <w:t>ауд</w:t>
      </w:r>
      <w:proofErr w:type="spellEnd"/>
      <w:r w:rsidR="00CF12F2" w:rsidRPr="00844CD8">
        <w:rPr>
          <w:rFonts w:ascii="Times New Roman" w:hAnsi="Times New Roman" w:cs="Times New Roman"/>
        </w:rPr>
        <w:t>. л323</w:t>
      </w:r>
    </w:p>
    <w:p w14:paraId="5029FDBC" w14:textId="0AB936C4" w:rsidR="00B56C83" w:rsidRPr="00844CD8" w:rsidRDefault="00B56C83" w:rsidP="00B56C83">
      <w:pPr>
        <w:rPr>
          <w:rFonts w:ascii="Times New Roman" w:hAnsi="Times New Roman" w:cs="Times New Roman"/>
        </w:rPr>
      </w:pPr>
    </w:p>
    <w:p w14:paraId="75F7FDBE" w14:textId="77777777" w:rsidR="00B56C83" w:rsidRPr="00844CD8" w:rsidRDefault="00B56C83" w:rsidP="00B56C83">
      <w:pPr>
        <w:rPr>
          <w:rFonts w:ascii="Times New Roman" w:hAnsi="Times New Roman" w:cs="Times New Roman"/>
          <w:i/>
          <w:iCs/>
        </w:rPr>
      </w:pPr>
      <w:r w:rsidRPr="00844CD8">
        <w:rPr>
          <w:rFonts w:ascii="Times New Roman" w:hAnsi="Times New Roman" w:cs="Times New Roman"/>
          <w:i/>
          <w:iCs/>
        </w:rPr>
        <w:t xml:space="preserve"> </w:t>
      </w:r>
    </w:p>
    <w:p w14:paraId="45CE6A2B" w14:textId="77777777" w:rsidR="00B56C83" w:rsidRPr="00844CD8" w:rsidRDefault="00B56C83" w:rsidP="00B56C83">
      <w:pPr>
        <w:rPr>
          <w:rFonts w:ascii="Times New Roman" w:hAnsi="Times New Roman" w:cs="Times New Roman"/>
          <w:b/>
          <w:bCs/>
          <w:sz w:val="28"/>
          <w:szCs w:val="28"/>
        </w:rPr>
      </w:pPr>
    </w:p>
    <w:p w14:paraId="1ACBCF1C" w14:textId="77777777" w:rsidR="00B56C83" w:rsidRPr="00844CD8" w:rsidRDefault="00B56C83" w:rsidP="00B56C83">
      <w:pPr>
        <w:pStyle w:val="a8"/>
        <w:jc w:val="center"/>
        <w:rPr>
          <w:bCs/>
          <w:i/>
          <w:sz w:val="22"/>
          <w:szCs w:val="22"/>
          <w:lang w:val="uk-UA"/>
        </w:rPr>
      </w:pPr>
      <w:r w:rsidRPr="00844CD8">
        <w:rPr>
          <w:b/>
          <w:bCs/>
          <w:sz w:val="28"/>
          <w:szCs w:val="28"/>
          <w:lang w:val="uk-UA"/>
        </w:rPr>
        <w:t>1. Опис навчальної дисципліни</w:t>
      </w:r>
      <w:r w:rsidRPr="00844CD8">
        <w:rPr>
          <w:bCs/>
          <w:i/>
          <w:sz w:val="22"/>
          <w:szCs w:val="22"/>
          <w:lang w:val="uk-UA"/>
        </w:rPr>
        <w:t xml:space="preserve"> </w:t>
      </w:r>
    </w:p>
    <w:p w14:paraId="2E5560B7" w14:textId="5A6C10C8" w:rsidR="00196AA4" w:rsidRPr="00844CD8" w:rsidRDefault="00B56C83" w:rsidP="00270867">
      <w:pPr>
        <w:pBdr>
          <w:top w:val="nil"/>
          <w:left w:val="nil"/>
          <w:bottom w:val="nil"/>
          <w:right w:val="nil"/>
          <w:between w:val="nil"/>
        </w:pBdr>
        <w:shd w:val="clear" w:color="auto" w:fill="FFFFFF"/>
        <w:ind w:firstLine="709"/>
        <w:jc w:val="both"/>
        <w:rPr>
          <w:rFonts w:ascii="Times New Roman" w:eastAsia="Times New Roman" w:hAnsi="Times New Roman" w:cs="Times New Roman"/>
          <w:i/>
          <w:iCs/>
        </w:rPr>
      </w:pPr>
      <w:r w:rsidRPr="00844CD8">
        <w:rPr>
          <w:rFonts w:ascii="Times New Roman" w:hAnsi="Times New Roman" w:cs="Times New Roman"/>
          <w:b/>
          <w:bCs/>
          <w:i/>
          <w:iCs/>
        </w:rPr>
        <w:t>Метою</w:t>
      </w:r>
      <w:r w:rsidRPr="00844CD8">
        <w:rPr>
          <w:rFonts w:ascii="Times New Roman" w:hAnsi="Times New Roman" w:cs="Times New Roman"/>
          <w:bCs/>
          <w:i/>
          <w:iCs/>
        </w:rPr>
        <w:t xml:space="preserve"> вивчення навчальної дисципліни </w:t>
      </w:r>
      <w:r w:rsidR="00196AA4" w:rsidRPr="00844CD8">
        <w:rPr>
          <w:rFonts w:ascii="Times New Roman" w:hAnsi="Times New Roman" w:cs="Times New Roman"/>
          <w:i/>
          <w:iCs/>
        </w:rPr>
        <w:t>«</w:t>
      </w:r>
      <w:r w:rsidR="0046239D">
        <w:rPr>
          <w:rFonts w:ascii="Times New Roman" w:hAnsi="Times New Roman" w:cs="Times New Roman"/>
          <w:i/>
          <w:iCs/>
        </w:rPr>
        <w:t>Методичний інструментарій промислового менеджменту</w:t>
      </w:r>
      <w:r w:rsidR="00CF12F2" w:rsidRPr="00844CD8">
        <w:rPr>
          <w:rFonts w:ascii="Times New Roman" w:hAnsi="Times New Roman" w:cs="Times New Roman"/>
          <w:i/>
          <w:iCs/>
        </w:rPr>
        <w:t xml:space="preserve">»  </w:t>
      </w:r>
      <w:r w:rsidR="00196AA4" w:rsidRPr="00844CD8">
        <w:rPr>
          <w:rFonts w:ascii="Times New Roman" w:hAnsi="Times New Roman" w:cs="Times New Roman"/>
          <w:i/>
          <w:iCs/>
        </w:rPr>
        <w:t xml:space="preserve">є </w:t>
      </w:r>
      <w:r w:rsidR="00196AA4" w:rsidRPr="00844CD8">
        <w:rPr>
          <w:rFonts w:ascii="Times New Roman" w:eastAsia="Times New Roman" w:hAnsi="Times New Roman" w:cs="Times New Roman"/>
          <w:i/>
          <w:iCs/>
        </w:rPr>
        <w:t>опанування здобувачами освіти</w:t>
      </w:r>
      <w:r w:rsidR="00CF12F2" w:rsidRPr="00844CD8">
        <w:t xml:space="preserve"> </w:t>
      </w:r>
      <w:r w:rsidR="00CF12F2" w:rsidRPr="00844CD8">
        <w:rPr>
          <w:rFonts w:ascii="Times New Roman" w:eastAsia="Times New Roman" w:hAnsi="Times New Roman" w:cs="Times New Roman"/>
          <w:i/>
          <w:iCs/>
        </w:rPr>
        <w:t xml:space="preserve">теоретичних та практичних засад </w:t>
      </w:r>
      <w:r w:rsidR="0046239D" w:rsidRPr="0046239D">
        <w:rPr>
          <w:rFonts w:ascii="Times New Roman" w:eastAsia="Times New Roman" w:hAnsi="Times New Roman" w:cs="Times New Roman"/>
          <w:i/>
          <w:iCs/>
        </w:rPr>
        <w:t xml:space="preserve">промислового менеджменту  та їх систематизації з метою досягнення цілей, формування системи фундаментальних знань  промислового менеджменту в умовах невизначеності; </w:t>
      </w:r>
      <w:r w:rsidR="0046239D">
        <w:rPr>
          <w:rFonts w:ascii="Times New Roman" w:eastAsia="Times New Roman" w:hAnsi="Times New Roman" w:cs="Times New Roman"/>
          <w:i/>
          <w:iCs/>
        </w:rPr>
        <w:t xml:space="preserve">оволодіння </w:t>
      </w:r>
      <w:r w:rsidR="0046239D" w:rsidRPr="0046239D">
        <w:rPr>
          <w:rFonts w:ascii="Times New Roman" w:eastAsia="Times New Roman" w:hAnsi="Times New Roman" w:cs="Times New Roman"/>
          <w:i/>
          <w:iCs/>
        </w:rPr>
        <w:t>сукупніст</w:t>
      </w:r>
      <w:r w:rsidR="0046239D">
        <w:rPr>
          <w:rFonts w:ascii="Times New Roman" w:eastAsia="Times New Roman" w:hAnsi="Times New Roman" w:cs="Times New Roman"/>
          <w:i/>
          <w:iCs/>
        </w:rPr>
        <w:t>ю</w:t>
      </w:r>
      <w:r w:rsidR="0046239D" w:rsidRPr="0046239D">
        <w:rPr>
          <w:rFonts w:ascii="Times New Roman" w:eastAsia="Times New Roman" w:hAnsi="Times New Roman" w:cs="Times New Roman"/>
          <w:i/>
          <w:iCs/>
        </w:rPr>
        <w:t xml:space="preserve"> інструментів, за допомогою яких можна краще адаптуватися до сучасних стилів керування, досягти ефективності управління  та здійснити зв'язок теорії з практикою</w:t>
      </w:r>
      <w:r w:rsidR="00CF12F2" w:rsidRPr="00844CD8">
        <w:rPr>
          <w:rFonts w:ascii="Times New Roman" w:eastAsia="Times New Roman" w:hAnsi="Times New Roman" w:cs="Times New Roman"/>
          <w:i/>
          <w:iCs/>
        </w:rPr>
        <w:t xml:space="preserve"> в умовах цифрової революції</w:t>
      </w:r>
      <w:r w:rsidR="0046239D">
        <w:rPr>
          <w:rFonts w:ascii="Times New Roman" w:eastAsia="Times New Roman" w:hAnsi="Times New Roman" w:cs="Times New Roman"/>
          <w:i/>
          <w:iCs/>
        </w:rPr>
        <w:t>,</w:t>
      </w:r>
      <w:r w:rsidR="00CF12F2" w:rsidRPr="00844CD8">
        <w:rPr>
          <w:rFonts w:ascii="Times New Roman" w:eastAsia="Times New Roman" w:hAnsi="Times New Roman" w:cs="Times New Roman"/>
          <w:i/>
          <w:iCs/>
        </w:rPr>
        <w:t xml:space="preserve">  поглиблене осмислення практичного застосуванн</w:t>
      </w:r>
      <w:r w:rsidR="00270867">
        <w:rPr>
          <w:rFonts w:ascii="Times New Roman" w:eastAsia="Times New Roman" w:hAnsi="Times New Roman" w:cs="Times New Roman"/>
          <w:i/>
          <w:iCs/>
        </w:rPr>
        <w:t>я методичн</w:t>
      </w:r>
      <w:r w:rsidR="0046239D">
        <w:rPr>
          <w:rFonts w:ascii="Times New Roman" w:eastAsia="Times New Roman" w:hAnsi="Times New Roman" w:cs="Times New Roman"/>
          <w:i/>
          <w:iCs/>
        </w:rPr>
        <w:t xml:space="preserve">ого </w:t>
      </w:r>
      <w:r w:rsidR="0046239D" w:rsidRPr="0046239D">
        <w:rPr>
          <w:rFonts w:ascii="Times New Roman" w:eastAsia="Times New Roman" w:hAnsi="Times New Roman" w:cs="Times New Roman"/>
          <w:i/>
          <w:iCs/>
        </w:rPr>
        <w:t>інструментарі</w:t>
      </w:r>
      <w:r w:rsidR="0046239D">
        <w:rPr>
          <w:rFonts w:ascii="Times New Roman" w:eastAsia="Times New Roman" w:hAnsi="Times New Roman" w:cs="Times New Roman"/>
          <w:i/>
          <w:iCs/>
        </w:rPr>
        <w:t>ю</w:t>
      </w:r>
      <w:r w:rsidR="0046239D" w:rsidRPr="0046239D">
        <w:rPr>
          <w:rFonts w:ascii="Times New Roman" w:eastAsia="Times New Roman" w:hAnsi="Times New Roman" w:cs="Times New Roman"/>
          <w:i/>
          <w:iCs/>
        </w:rPr>
        <w:t xml:space="preserve"> промислового </w:t>
      </w:r>
      <w:r w:rsidR="0046239D">
        <w:rPr>
          <w:rFonts w:ascii="Times New Roman" w:eastAsia="Times New Roman" w:hAnsi="Times New Roman" w:cs="Times New Roman"/>
          <w:i/>
          <w:iCs/>
        </w:rPr>
        <w:t>менеджменту.</w:t>
      </w:r>
    </w:p>
    <w:p w14:paraId="69A0161D" w14:textId="1C6C0B93" w:rsidR="00B56C83" w:rsidRPr="00844CD8" w:rsidRDefault="00B56C83" w:rsidP="00270867">
      <w:pPr>
        <w:ind w:firstLine="709"/>
        <w:jc w:val="both"/>
        <w:rPr>
          <w:rFonts w:ascii="Times New Roman" w:hAnsi="Times New Roman" w:cs="Times New Roman"/>
          <w:bCs/>
          <w:i/>
        </w:rPr>
      </w:pPr>
    </w:p>
    <w:p w14:paraId="4801EC01" w14:textId="33E29403" w:rsidR="007823D0" w:rsidRPr="00844CD8" w:rsidRDefault="007823D0" w:rsidP="00270867">
      <w:pPr>
        <w:shd w:val="clear" w:color="auto" w:fill="FFFFFF"/>
        <w:ind w:firstLine="709"/>
        <w:jc w:val="both"/>
        <w:rPr>
          <w:rFonts w:ascii="Times New Roman" w:hAnsi="Times New Roman" w:cs="Times New Roman"/>
          <w:i/>
        </w:rPr>
      </w:pPr>
      <w:r w:rsidRPr="00844CD8">
        <w:rPr>
          <w:rFonts w:ascii="Times New Roman" w:hAnsi="Times New Roman" w:cs="Times New Roman"/>
          <w:b/>
          <w:bCs/>
          <w:i/>
        </w:rPr>
        <w:t xml:space="preserve">Завданням </w:t>
      </w:r>
      <w:r w:rsidRPr="00844CD8">
        <w:rPr>
          <w:rFonts w:ascii="Times New Roman" w:hAnsi="Times New Roman" w:cs="Times New Roman"/>
          <w:i/>
        </w:rPr>
        <w:t>вивчення дисципліни є закріплення існуючих знань,</w:t>
      </w:r>
      <w:r w:rsidRPr="00844CD8">
        <w:rPr>
          <w:rFonts w:ascii="Times New Roman" w:hAnsi="Times New Roman" w:cs="Times New Roman"/>
          <w:b/>
          <w:bCs/>
          <w:i/>
        </w:rPr>
        <w:t xml:space="preserve"> </w:t>
      </w:r>
      <w:r w:rsidRPr="00844CD8">
        <w:rPr>
          <w:rFonts w:ascii="Times New Roman" w:hAnsi="Times New Roman" w:cs="Times New Roman"/>
          <w:i/>
        </w:rPr>
        <w:t>на базі яких</w:t>
      </w:r>
      <w:r w:rsidRPr="00844CD8">
        <w:rPr>
          <w:rFonts w:ascii="Times New Roman" w:hAnsi="Times New Roman" w:cs="Times New Roman"/>
          <w:b/>
          <w:bCs/>
          <w:i/>
        </w:rPr>
        <w:t xml:space="preserve"> </w:t>
      </w:r>
      <w:r w:rsidRPr="00844CD8">
        <w:rPr>
          <w:rFonts w:ascii="Times New Roman" w:hAnsi="Times New Roman" w:cs="Times New Roman"/>
          <w:i/>
        </w:rPr>
        <w:t>будуть отриманні фундаментальні та прикладні знання для проведення різноманітних досліджень, компетентного і відповідального вирішення певних задач, що направлені на формування, набуття та отримання навичок передбачених у межах певної дисципліни.</w:t>
      </w:r>
      <w:r w:rsidRPr="00844CD8">
        <w:rPr>
          <w:rFonts w:ascii="Times New Roman" w:hAnsi="Times New Roman" w:cs="Times New Roman"/>
        </w:rPr>
        <w:t xml:space="preserve"> </w:t>
      </w:r>
      <w:r w:rsidRPr="00844CD8">
        <w:rPr>
          <w:rFonts w:ascii="Times New Roman" w:hAnsi="Times New Roman" w:cs="Times New Roman"/>
          <w:i/>
        </w:rPr>
        <w:t xml:space="preserve">Ознайомити здобувачів з основними методами вимірювання параметрів </w:t>
      </w:r>
      <w:r w:rsidR="00CF12F2" w:rsidRPr="00844CD8">
        <w:rPr>
          <w:rFonts w:ascii="Times New Roman" w:hAnsi="Times New Roman" w:cs="Times New Roman"/>
          <w:i/>
        </w:rPr>
        <w:t xml:space="preserve">адміністративного менеджменту та формування високої культури управлінської діяльності. </w:t>
      </w:r>
    </w:p>
    <w:p w14:paraId="67AAE898" w14:textId="77777777" w:rsidR="00CF12F2" w:rsidRPr="00844CD8" w:rsidRDefault="00CF12F2" w:rsidP="00270867">
      <w:pPr>
        <w:shd w:val="clear" w:color="auto" w:fill="FFFFFF"/>
        <w:ind w:firstLine="709"/>
        <w:jc w:val="both"/>
        <w:rPr>
          <w:rFonts w:ascii="Times New Roman" w:hAnsi="Times New Roman" w:cs="Times New Roman"/>
          <w:i/>
        </w:rPr>
      </w:pPr>
    </w:p>
    <w:p w14:paraId="75B01C1E" w14:textId="3061C44B" w:rsidR="007823D0" w:rsidRPr="00844CD8" w:rsidRDefault="007823D0" w:rsidP="00270867">
      <w:pPr>
        <w:widowControl/>
        <w:pBdr>
          <w:top w:val="nil"/>
          <w:left w:val="nil"/>
          <w:bottom w:val="nil"/>
          <w:right w:val="nil"/>
          <w:between w:val="nil"/>
        </w:pBdr>
        <w:ind w:firstLine="709"/>
        <w:jc w:val="both"/>
        <w:rPr>
          <w:rFonts w:ascii="Times New Roman" w:eastAsia="Times New Roman" w:hAnsi="Times New Roman" w:cs="Times New Roman"/>
          <w:i/>
          <w:iCs/>
        </w:rPr>
      </w:pPr>
      <w:r w:rsidRPr="00844CD8">
        <w:rPr>
          <w:rFonts w:ascii="Times New Roman" w:eastAsia="Times New Roman" w:hAnsi="Times New Roman" w:cs="Times New Roman"/>
          <w:b/>
          <w:i/>
          <w:iCs/>
        </w:rPr>
        <w:t xml:space="preserve">Курс </w:t>
      </w:r>
      <w:r w:rsidR="00CF12F2" w:rsidRPr="00844CD8">
        <w:rPr>
          <w:rFonts w:ascii="Times New Roman" w:eastAsia="Times New Roman" w:hAnsi="Times New Roman" w:cs="Times New Roman"/>
          <w:b/>
          <w:i/>
          <w:iCs/>
        </w:rPr>
        <w:t>«</w:t>
      </w:r>
      <w:r w:rsidR="0046239D">
        <w:rPr>
          <w:rFonts w:ascii="Times New Roman" w:eastAsia="Times New Roman" w:hAnsi="Times New Roman" w:cs="Times New Roman"/>
          <w:b/>
          <w:i/>
          <w:iCs/>
        </w:rPr>
        <w:t>Методичний інструментарій промислового менеджменту</w:t>
      </w:r>
      <w:r w:rsidR="00CF12F2" w:rsidRPr="00844CD8">
        <w:rPr>
          <w:rFonts w:ascii="Times New Roman" w:eastAsia="Times New Roman" w:hAnsi="Times New Roman" w:cs="Times New Roman"/>
          <w:b/>
          <w:i/>
          <w:iCs/>
        </w:rPr>
        <w:t>»</w:t>
      </w:r>
      <w:r w:rsidR="00CF12F2" w:rsidRPr="00844CD8">
        <w:rPr>
          <w:rFonts w:ascii="Times New Roman" w:eastAsia="Times New Roman" w:hAnsi="Times New Roman" w:cs="Times New Roman"/>
          <w:i/>
          <w:iCs/>
        </w:rPr>
        <w:t xml:space="preserve"> </w:t>
      </w:r>
      <w:r w:rsidRPr="00844CD8">
        <w:rPr>
          <w:rFonts w:ascii="Times New Roman" w:eastAsia="Times New Roman" w:hAnsi="Times New Roman" w:cs="Times New Roman"/>
          <w:i/>
          <w:iCs/>
        </w:rPr>
        <w:t xml:space="preserve">є логічним продовженням опанування здобувачами освіти відповідних </w:t>
      </w:r>
      <w:proofErr w:type="spellStart"/>
      <w:r w:rsidRPr="00844CD8">
        <w:rPr>
          <w:rFonts w:ascii="Times New Roman" w:eastAsia="Times New Roman" w:hAnsi="Times New Roman" w:cs="Times New Roman"/>
          <w:i/>
          <w:iCs/>
        </w:rPr>
        <w:t>компетентностей</w:t>
      </w:r>
      <w:proofErr w:type="spellEnd"/>
      <w:r w:rsidRPr="00844CD8">
        <w:rPr>
          <w:rFonts w:ascii="Times New Roman" w:eastAsia="Times New Roman" w:hAnsi="Times New Roman" w:cs="Times New Roman"/>
          <w:i/>
          <w:iCs/>
        </w:rPr>
        <w:t xml:space="preserve"> та програмних результатів навчання в рамках спеціальності </w:t>
      </w:r>
      <w:r w:rsidR="00CF12F2" w:rsidRPr="00844CD8">
        <w:rPr>
          <w:rFonts w:ascii="Times New Roman" w:eastAsia="Times New Roman" w:hAnsi="Times New Roman" w:cs="Times New Roman"/>
          <w:i/>
          <w:iCs/>
        </w:rPr>
        <w:t>073 Менеджмент  першого бака</w:t>
      </w:r>
      <w:r w:rsidR="00270867">
        <w:rPr>
          <w:rFonts w:ascii="Times New Roman" w:eastAsia="Times New Roman" w:hAnsi="Times New Roman" w:cs="Times New Roman"/>
          <w:i/>
          <w:iCs/>
        </w:rPr>
        <w:t>ла</w:t>
      </w:r>
      <w:r w:rsidR="00CF12F2" w:rsidRPr="00844CD8">
        <w:rPr>
          <w:rFonts w:ascii="Times New Roman" w:eastAsia="Times New Roman" w:hAnsi="Times New Roman" w:cs="Times New Roman"/>
          <w:i/>
          <w:iCs/>
        </w:rPr>
        <w:t>врського</w:t>
      </w:r>
      <w:r w:rsidRPr="00844CD8">
        <w:rPr>
          <w:rFonts w:ascii="Times New Roman" w:eastAsia="Times New Roman" w:hAnsi="Times New Roman" w:cs="Times New Roman"/>
          <w:i/>
          <w:iCs/>
        </w:rPr>
        <w:t xml:space="preserve"> рівня.  Набуті при вивченні даного курсу знання необхідні у виробничій практиці, виконанні кваліфікаційної роботи </w:t>
      </w:r>
      <w:r w:rsidR="00CF12F2" w:rsidRPr="00844CD8">
        <w:rPr>
          <w:rFonts w:ascii="Times New Roman" w:eastAsia="Times New Roman" w:hAnsi="Times New Roman" w:cs="Times New Roman"/>
          <w:i/>
          <w:iCs/>
        </w:rPr>
        <w:t>бакалавра</w:t>
      </w:r>
      <w:r w:rsidRPr="00844CD8">
        <w:rPr>
          <w:rFonts w:ascii="Times New Roman" w:eastAsia="Times New Roman" w:hAnsi="Times New Roman" w:cs="Times New Roman"/>
          <w:i/>
          <w:iCs/>
        </w:rPr>
        <w:t xml:space="preserve"> та подальшій дослідницькій діяльності в галузі </w:t>
      </w:r>
      <w:r w:rsidR="00CF12F2" w:rsidRPr="00844CD8">
        <w:rPr>
          <w:rFonts w:ascii="Times New Roman" w:eastAsia="Times New Roman" w:hAnsi="Times New Roman" w:cs="Times New Roman"/>
          <w:i/>
          <w:iCs/>
        </w:rPr>
        <w:t>управління та адміністрування</w:t>
      </w:r>
      <w:r w:rsidR="0046239D">
        <w:rPr>
          <w:rFonts w:ascii="Times New Roman" w:eastAsia="Times New Roman" w:hAnsi="Times New Roman" w:cs="Times New Roman"/>
          <w:i/>
          <w:iCs/>
        </w:rPr>
        <w:t>, що необхідно для</w:t>
      </w:r>
      <w:r w:rsidRPr="00844CD8">
        <w:rPr>
          <w:rFonts w:ascii="Times New Roman" w:eastAsia="Times New Roman" w:hAnsi="Times New Roman" w:cs="Times New Roman"/>
          <w:i/>
          <w:iCs/>
        </w:rPr>
        <w:t xml:space="preserve"> </w:t>
      </w:r>
      <w:r w:rsidR="0046239D" w:rsidRPr="0046239D">
        <w:rPr>
          <w:rFonts w:ascii="Times New Roman" w:eastAsia="Times New Roman" w:hAnsi="Times New Roman" w:cs="Times New Roman"/>
          <w:i/>
          <w:iCs/>
        </w:rPr>
        <w:t xml:space="preserve">з’ясування найсучасніших ідей у сфері складних адаптивних систем, </w:t>
      </w:r>
      <w:r w:rsidR="0046239D">
        <w:rPr>
          <w:rFonts w:ascii="Times New Roman" w:eastAsia="Times New Roman" w:hAnsi="Times New Roman" w:cs="Times New Roman"/>
          <w:i/>
          <w:iCs/>
        </w:rPr>
        <w:t>в основі яких</w:t>
      </w:r>
      <w:r w:rsidR="0046239D" w:rsidRPr="0046239D">
        <w:rPr>
          <w:rFonts w:ascii="Times New Roman" w:eastAsia="Times New Roman" w:hAnsi="Times New Roman" w:cs="Times New Roman"/>
          <w:i/>
          <w:iCs/>
        </w:rPr>
        <w:t xml:space="preserve"> здоровий, розумний і практичний механізм ефективного управління підприємством</w:t>
      </w:r>
      <w:r w:rsidR="0046239D">
        <w:rPr>
          <w:rFonts w:ascii="Times New Roman" w:eastAsia="Times New Roman" w:hAnsi="Times New Roman" w:cs="Times New Roman"/>
          <w:i/>
          <w:iCs/>
        </w:rPr>
        <w:t>.</w:t>
      </w:r>
    </w:p>
    <w:p w14:paraId="70F27F14" w14:textId="2D42C5EF" w:rsidR="007823D0" w:rsidRDefault="007823D0" w:rsidP="00270867">
      <w:pPr>
        <w:widowControl/>
        <w:pBdr>
          <w:top w:val="nil"/>
          <w:left w:val="nil"/>
          <w:bottom w:val="nil"/>
          <w:right w:val="nil"/>
          <w:between w:val="nil"/>
        </w:pBdr>
        <w:ind w:firstLine="709"/>
        <w:jc w:val="both"/>
        <w:rPr>
          <w:rFonts w:ascii="Times New Roman" w:eastAsia="Times New Roman" w:hAnsi="Times New Roman" w:cs="Times New Roman"/>
          <w:i/>
          <w:iCs/>
        </w:rPr>
      </w:pPr>
    </w:p>
    <w:p w14:paraId="0C6CFEAA" w14:textId="77777777" w:rsidR="0046239D" w:rsidRDefault="0046239D" w:rsidP="00270867">
      <w:pPr>
        <w:widowControl/>
        <w:pBdr>
          <w:top w:val="nil"/>
          <w:left w:val="nil"/>
          <w:bottom w:val="nil"/>
          <w:right w:val="nil"/>
          <w:between w:val="nil"/>
        </w:pBdr>
        <w:ind w:firstLine="709"/>
        <w:jc w:val="both"/>
        <w:rPr>
          <w:rFonts w:ascii="Times New Roman" w:eastAsia="Times New Roman" w:hAnsi="Times New Roman" w:cs="Times New Roman"/>
          <w:i/>
          <w:iCs/>
        </w:rPr>
      </w:pPr>
    </w:p>
    <w:p w14:paraId="0D944B31" w14:textId="77777777" w:rsidR="00B56C83" w:rsidRPr="00844CD8" w:rsidRDefault="00B56C83" w:rsidP="00270867">
      <w:pPr>
        <w:ind w:firstLine="709"/>
        <w:jc w:val="both"/>
        <w:rPr>
          <w:rFonts w:ascii="Times New Roman" w:hAnsi="Times New Roman" w:cs="Times New Roman"/>
          <w:bCs/>
          <w:sz w:val="22"/>
          <w:szCs w:val="22"/>
        </w:rPr>
      </w:pPr>
    </w:p>
    <w:p w14:paraId="52B94395" w14:textId="77777777" w:rsidR="0046239D" w:rsidRDefault="0046239D" w:rsidP="00B56C83">
      <w:pPr>
        <w:pStyle w:val="a8"/>
        <w:jc w:val="center"/>
        <w:rPr>
          <w:b/>
          <w:bCs/>
          <w:sz w:val="28"/>
          <w:szCs w:val="28"/>
          <w:lang w:val="uk-UA"/>
        </w:rPr>
      </w:pPr>
    </w:p>
    <w:p w14:paraId="2862832C" w14:textId="77777777" w:rsidR="0046239D" w:rsidRDefault="0046239D" w:rsidP="00B56C83">
      <w:pPr>
        <w:pStyle w:val="a8"/>
        <w:jc w:val="center"/>
        <w:rPr>
          <w:b/>
          <w:bCs/>
          <w:sz w:val="28"/>
          <w:szCs w:val="28"/>
          <w:lang w:val="uk-UA"/>
        </w:rPr>
      </w:pPr>
    </w:p>
    <w:p w14:paraId="664EF2DE" w14:textId="77777777" w:rsidR="0046239D" w:rsidRDefault="0046239D" w:rsidP="00B56C83">
      <w:pPr>
        <w:pStyle w:val="a8"/>
        <w:jc w:val="center"/>
        <w:rPr>
          <w:b/>
          <w:bCs/>
          <w:sz w:val="28"/>
          <w:szCs w:val="28"/>
          <w:lang w:val="uk-UA"/>
        </w:rPr>
      </w:pPr>
    </w:p>
    <w:p w14:paraId="7DC81E37" w14:textId="77777777" w:rsidR="0046239D" w:rsidRDefault="0046239D" w:rsidP="00B56C83">
      <w:pPr>
        <w:pStyle w:val="a8"/>
        <w:jc w:val="center"/>
        <w:rPr>
          <w:b/>
          <w:bCs/>
          <w:sz w:val="28"/>
          <w:szCs w:val="28"/>
          <w:lang w:val="uk-UA"/>
        </w:rPr>
      </w:pPr>
    </w:p>
    <w:p w14:paraId="013C0F95" w14:textId="77777777" w:rsidR="0046239D" w:rsidRDefault="0046239D" w:rsidP="00B56C83">
      <w:pPr>
        <w:pStyle w:val="a8"/>
        <w:jc w:val="center"/>
        <w:rPr>
          <w:b/>
          <w:bCs/>
          <w:sz w:val="28"/>
          <w:szCs w:val="28"/>
          <w:lang w:val="uk-UA"/>
        </w:rPr>
      </w:pPr>
    </w:p>
    <w:p w14:paraId="782E744F" w14:textId="77777777" w:rsidR="0046239D" w:rsidRDefault="0046239D" w:rsidP="00B56C83">
      <w:pPr>
        <w:pStyle w:val="a8"/>
        <w:jc w:val="center"/>
        <w:rPr>
          <w:b/>
          <w:bCs/>
          <w:sz w:val="28"/>
          <w:szCs w:val="28"/>
          <w:lang w:val="uk-UA"/>
        </w:rPr>
      </w:pPr>
    </w:p>
    <w:p w14:paraId="2930E8D9" w14:textId="77777777" w:rsidR="0046239D" w:rsidRDefault="0046239D" w:rsidP="00B56C83">
      <w:pPr>
        <w:pStyle w:val="a8"/>
        <w:jc w:val="center"/>
        <w:rPr>
          <w:b/>
          <w:bCs/>
          <w:sz w:val="28"/>
          <w:szCs w:val="28"/>
          <w:lang w:val="uk-UA"/>
        </w:rPr>
      </w:pPr>
    </w:p>
    <w:p w14:paraId="54618C4C" w14:textId="77777777" w:rsidR="0046239D" w:rsidRDefault="0046239D" w:rsidP="00B56C83">
      <w:pPr>
        <w:pStyle w:val="a8"/>
        <w:jc w:val="center"/>
        <w:rPr>
          <w:b/>
          <w:bCs/>
          <w:sz w:val="28"/>
          <w:szCs w:val="28"/>
          <w:lang w:val="uk-UA"/>
        </w:rPr>
      </w:pPr>
    </w:p>
    <w:p w14:paraId="3D5013AE" w14:textId="77777777" w:rsidR="0046239D" w:rsidRDefault="0046239D" w:rsidP="00B56C83">
      <w:pPr>
        <w:pStyle w:val="a8"/>
        <w:jc w:val="center"/>
        <w:rPr>
          <w:b/>
          <w:bCs/>
          <w:sz w:val="28"/>
          <w:szCs w:val="28"/>
          <w:lang w:val="uk-UA"/>
        </w:rPr>
      </w:pPr>
    </w:p>
    <w:p w14:paraId="0D1549C1" w14:textId="77777777" w:rsidR="00B56C83" w:rsidRPr="00844CD8" w:rsidRDefault="00B56C83" w:rsidP="00B56C83">
      <w:pPr>
        <w:pStyle w:val="a8"/>
        <w:jc w:val="center"/>
        <w:rPr>
          <w:b/>
          <w:bCs/>
          <w:sz w:val="28"/>
          <w:szCs w:val="28"/>
          <w:lang w:val="uk-UA"/>
        </w:rPr>
      </w:pPr>
      <w:r w:rsidRPr="00844CD8">
        <w:rPr>
          <w:b/>
          <w:bCs/>
          <w:sz w:val="28"/>
          <w:szCs w:val="28"/>
          <w:lang w:val="uk-UA"/>
        </w:rPr>
        <w:lastRenderedPageBreak/>
        <w:t>Паспорт навчальної дисципліни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260"/>
      </w:tblGrid>
      <w:tr w:rsidR="00FA237F" w:rsidRPr="00844CD8" w14:paraId="4592A014" w14:textId="77777777" w:rsidTr="006E38E4">
        <w:trPr>
          <w:trHeight w:val="883"/>
        </w:trPr>
        <w:tc>
          <w:tcPr>
            <w:tcW w:w="3403" w:type="dxa"/>
            <w:tcBorders>
              <w:top w:val="single" w:sz="4" w:space="0" w:color="auto"/>
              <w:left w:val="single" w:sz="4" w:space="0" w:color="auto"/>
              <w:bottom w:val="single" w:sz="4" w:space="0" w:color="auto"/>
              <w:right w:val="single" w:sz="4" w:space="0" w:color="auto"/>
            </w:tcBorders>
            <w:vAlign w:val="center"/>
            <w:hideMark/>
          </w:tcPr>
          <w:p w14:paraId="04BB3860" w14:textId="77777777" w:rsidR="00B56C83" w:rsidRPr="00844CD8" w:rsidRDefault="00B56C83" w:rsidP="00CF12F2">
            <w:pPr>
              <w:autoSpaceDE w:val="0"/>
              <w:autoSpaceDN w:val="0"/>
              <w:spacing w:line="276" w:lineRule="auto"/>
              <w:jc w:val="center"/>
              <w:rPr>
                <w:rFonts w:ascii="Times New Roman" w:hAnsi="Times New Roman" w:cs="Times New Roman"/>
                <w:b/>
                <w:sz w:val="20"/>
                <w:szCs w:val="20"/>
                <w:lang w:eastAsia="en-US"/>
              </w:rPr>
            </w:pPr>
            <w:r w:rsidRPr="00844CD8">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D6E6463" w14:textId="77777777" w:rsidR="00B56C83" w:rsidRPr="00844CD8" w:rsidRDefault="00B56C83" w:rsidP="00CF12F2">
            <w:pPr>
              <w:autoSpaceDE w:val="0"/>
              <w:autoSpaceDN w:val="0"/>
              <w:spacing w:line="276" w:lineRule="auto"/>
              <w:jc w:val="center"/>
              <w:rPr>
                <w:rFonts w:ascii="Times New Roman" w:hAnsi="Times New Roman" w:cs="Times New Roman"/>
                <w:b/>
                <w:lang w:eastAsia="en-US"/>
              </w:rPr>
            </w:pPr>
            <w:r w:rsidRPr="00844CD8">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F0DF592" w14:textId="77777777" w:rsidR="00B56C83" w:rsidRPr="00844CD8" w:rsidRDefault="00B56C83" w:rsidP="00CF12F2">
            <w:pPr>
              <w:spacing w:line="276" w:lineRule="auto"/>
              <w:jc w:val="center"/>
              <w:rPr>
                <w:rFonts w:ascii="Times New Roman" w:hAnsi="Times New Roman" w:cs="Times New Roman"/>
                <w:b/>
                <w:lang w:eastAsia="en-US"/>
              </w:rPr>
            </w:pPr>
            <w:r w:rsidRPr="00844CD8">
              <w:rPr>
                <w:rFonts w:ascii="Times New Roman" w:hAnsi="Times New Roman" w:cs="Times New Roman"/>
                <w:b/>
                <w:sz w:val="22"/>
                <w:szCs w:val="22"/>
              </w:rPr>
              <w:t>заочна форма здобуття освіти</w:t>
            </w:r>
          </w:p>
        </w:tc>
      </w:tr>
      <w:tr w:rsidR="00FA237F" w:rsidRPr="00844CD8" w14:paraId="603F1A7D" w14:textId="77777777" w:rsidTr="006E38E4">
        <w:trPr>
          <w:trHeight w:val="44"/>
        </w:trPr>
        <w:tc>
          <w:tcPr>
            <w:tcW w:w="3403" w:type="dxa"/>
            <w:tcBorders>
              <w:top w:val="single" w:sz="4" w:space="0" w:color="auto"/>
              <w:left w:val="single" w:sz="4" w:space="0" w:color="auto"/>
              <w:bottom w:val="single" w:sz="4" w:space="0" w:color="auto"/>
              <w:right w:val="single" w:sz="4" w:space="0" w:color="auto"/>
            </w:tcBorders>
            <w:vAlign w:val="center"/>
            <w:hideMark/>
          </w:tcPr>
          <w:p w14:paraId="25140864" w14:textId="77777777" w:rsidR="00B56C83" w:rsidRPr="00844CD8" w:rsidRDefault="00B56C83" w:rsidP="00CF12F2">
            <w:pPr>
              <w:autoSpaceDE w:val="0"/>
              <w:autoSpaceDN w:val="0"/>
              <w:jc w:val="center"/>
              <w:rPr>
                <w:rFonts w:ascii="Times New Roman" w:hAnsi="Times New Roman" w:cs="Times New Roman"/>
                <w:b/>
                <w:i/>
                <w:sz w:val="16"/>
                <w:szCs w:val="16"/>
              </w:rPr>
            </w:pPr>
            <w:r w:rsidRPr="00844CD8">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C92B81A" w14:textId="77777777" w:rsidR="00B56C83" w:rsidRPr="00844CD8" w:rsidRDefault="00B56C83" w:rsidP="00CF12F2">
            <w:pPr>
              <w:autoSpaceDE w:val="0"/>
              <w:autoSpaceDN w:val="0"/>
              <w:jc w:val="center"/>
              <w:rPr>
                <w:rFonts w:ascii="Times New Roman" w:hAnsi="Times New Roman" w:cs="Times New Roman"/>
                <w:b/>
                <w:i/>
                <w:sz w:val="16"/>
                <w:szCs w:val="16"/>
              </w:rPr>
            </w:pPr>
            <w:r w:rsidRPr="00844CD8">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73AD73C4" w14:textId="77777777" w:rsidR="00B56C83" w:rsidRPr="00844CD8" w:rsidRDefault="00B56C83" w:rsidP="00CF12F2">
            <w:pPr>
              <w:jc w:val="center"/>
              <w:rPr>
                <w:rFonts w:ascii="Times New Roman" w:hAnsi="Times New Roman" w:cs="Times New Roman"/>
                <w:b/>
                <w:i/>
                <w:sz w:val="16"/>
                <w:szCs w:val="16"/>
              </w:rPr>
            </w:pPr>
            <w:r w:rsidRPr="00844CD8">
              <w:rPr>
                <w:rFonts w:ascii="Times New Roman" w:hAnsi="Times New Roman" w:cs="Times New Roman"/>
                <w:b/>
                <w:i/>
                <w:sz w:val="16"/>
                <w:szCs w:val="16"/>
              </w:rPr>
              <w:t>3</w:t>
            </w:r>
          </w:p>
        </w:tc>
      </w:tr>
      <w:tr w:rsidR="00FA237F" w:rsidRPr="00844CD8" w14:paraId="08BC6B8C" w14:textId="77777777" w:rsidTr="006E38E4">
        <w:trPr>
          <w:trHeight w:val="365"/>
        </w:trPr>
        <w:tc>
          <w:tcPr>
            <w:tcW w:w="3403" w:type="dxa"/>
            <w:tcBorders>
              <w:top w:val="single" w:sz="4" w:space="0" w:color="auto"/>
              <w:left w:val="single" w:sz="4" w:space="0" w:color="auto"/>
              <w:bottom w:val="single" w:sz="4" w:space="0" w:color="auto"/>
              <w:right w:val="single" w:sz="4" w:space="0" w:color="auto"/>
            </w:tcBorders>
            <w:vAlign w:val="center"/>
            <w:hideMark/>
          </w:tcPr>
          <w:p w14:paraId="6FE82A03" w14:textId="77777777" w:rsidR="00B56C83" w:rsidRPr="00844CD8" w:rsidRDefault="00B56C83" w:rsidP="00CF12F2">
            <w:pPr>
              <w:autoSpaceDE w:val="0"/>
              <w:autoSpaceDN w:val="0"/>
              <w:spacing w:before="60" w:after="60" w:line="276" w:lineRule="auto"/>
              <w:rPr>
                <w:rFonts w:ascii="Times New Roman" w:hAnsi="Times New Roman" w:cs="Times New Roman"/>
                <w:lang w:eastAsia="en-US"/>
              </w:rPr>
            </w:pPr>
            <w:r w:rsidRPr="00844CD8">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8A0B7EA" w14:textId="003390E1" w:rsidR="00B56C83" w:rsidRPr="00844CD8" w:rsidRDefault="00B56C83" w:rsidP="00CF12F2">
            <w:pPr>
              <w:autoSpaceDE w:val="0"/>
              <w:autoSpaceDN w:val="0"/>
              <w:spacing w:line="276" w:lineRule="auto"/>
              <w:jc w:val="center"/>
              <w:rPr>
                <w:rFonts w:ascii="Times New Roman" w:hAnsi="Times New Roman" w:cs="Times New Roman"/>
                <w:b/>
                <w:sz w:val="28"/>
                <w:szCs w:val="28"/>
                <w:lang w:eastAsia="en-US"/>
              </w:rPr>
            </w:pPr>
            <w:r w:rsidRPr="00844CD8">
              <w:rPr>
                <w:rFonts w:ascii="Times New Roman" w:hAnsi="Times New Roman" w:cs="Times New Roman"/>
                <w:b/>
                <w:sz w:val="28"/>
                <w:szCs w:val="28"/>
              </w:rPr>
              <w:t>Обов’язкова</w:t>
            </w:r>
            <w:r w:rsidRPr="00844CD8">
              <w:rPr>
                <w:rFonts w:ascii="Times New Roman" w:hAnsi="Times New Roman" w:cs="Times New Roman"/>
                <w:sz w:val="28"/>
                <w:szCs w:val="28"/>
              </w:rPr>
              <w:t xml:space="preserve">  </w:t>
            </w:r>
          </w:p>
        </w:tc>
      </w:tr>
      <w:tr w:rsidR="00FA237F" w:rsidRPr="00844CD8" w14:paraId="067DB3E8" w14:textId="77777777" w:rsidTr="006E38E4">
        <w:trPr>
          <w:trHeight w:val="243"/>
        </w:trPr>
        <w:tc>
          <w:tcPr>
            <w:tcW w:w="3403" w:type="dxa"/>
            <w:tcBorders>
              <w:top w:val="single" w:sz="4" w:space="0" w:color="auto"/>
              <w:left w:val="single" w:sz="4" w:space="0" w:color="auto"/>
              <w:bottom w:val="single" w:sz="4" w:space="0" w:color="auto"/>
              <w:right w:val="single" w:sz="4" w:space="0" w:color="auto"/>
            </w:tcBorders>
            <w:vAlign w:val="center"/>
            <w:hideMark/>
          </w:tcPr>
          <w:p w14:paraId="3F767DAD" w14:textId="77777777" w:rsidR="00B56C83" w:rsidRPr="00844CD8" w:rsidRDefault="00B56C83" w:rsidP="00CF12F2">
            <w:pPr>
              <w:autoSpaceDE w:val="0"/>
              <w:autoSpaceDN w:val="0"/>
              <w:spacing w:before="60" w:after="60" w:line="276" w:lineRule="auto"/>
              <w:rPr>
                <w:rFonts w:ascii="Times New Roman" w:hAnsi="Times New Roman" w:cs="Times New Roman"/>
              </w:rPr>
            </w:pPr>
            <w:r w:rsidRPr="00844CD8">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C028F2" w14:textId="674A46AE" w:rsidR="00B56C83" w:rsidRPr="00844CD8" w:rsidRDefault="003E5292" w:rsidP="00CF12F2">
            <w:pPr>
              <w:autoSpaceDE w:val="0"/>
              <w:autoSpaceDN w:val="0"/>
              <w:spacing w:line="276" w:lineRule="auto"/>
              <w:jc w:val="center"/>
              <w:rPr>
                <w:rFonts w:ascii="Times New Roman" w:hAnsi="Times New Roman" w:cs="Times New Roman"/>
                <w:lang w:eastAsia="en-US"/>
              </w:rPr>
            </w:pPr>
            <w:r w:rsidRPr="00844CD8">
              <w:rPr>
                <w:rFonts w:ascii="Times New Roman" w:hAnsi="Times New Roman" w:cs="Times New Roman"/>
              </w:rPr>
              <w:t>1</w:t>
            </w:r>
            <w:r w:rsidR="00B56C83" w:rsidRPr="00844CD8">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49EF9040" w14:textId="73C5B9D6" w:rsidR="00B56C83" w:rsidRPr="00844CD8" w:rsidRDefault="003E5292" w:rsidP="00CF12F2">
            <w:pPr>
              <w:autoSpaceDE w:val="0"/>
              <w:autoSpaceDN w:val="0"/>
              <w:spacing w:line="276" w:lineRule="auto"/>
              <w:jc w:val="center"/>
              <w:rPr>
                <w:rFonts w:ascii="Times New Roman" w:hAnsi="Times New Roman" w:cs="Times New Roman"/>
                <w:lang w:eastAsia="en-US"/>
              </w:rPr>
            </w:pPr>
            <w:r w:rsidRPr="00844CD8">
              <w:rPr>
                <w:rFonts w:ascii="Times New Roman" w:hAnsi="Times New Roman" w:cs="Times New Roman"/>
              </w:rPr>
              <w:t>1</w:t>
            </w:r>
            <w:r w:rsidR="00B56C83" w:rsidRPr="00844CD8">
              <w:rPr>
                <w:rFonts w:ascii="Times New Roman" w:hAnsi="Times New Roman" w:cs="Times New Roman"/>
              </w:rPr>
              <w:t>-й</w:t>
            </w:r>
          </w:p>
        </w:tc>
      </w:tr>
      <w:tr w:rsidR="00FA237F" w:rsidRPr="00844CD8" w14:paraId="2AF9D55D" w14:textId="77777777" w:rsidTr="006E38E4">
        <w:trPr>
          <w:trHeight w:val="511"/>
        </w:trPr>
        <w:tc>
          <w:tcPr>
            <w:tcW w:w="3403" w:type="dxa"/>
            <w:tcBorders>
              <w:top w:val="single" w:sz="4" w:space="0" w:color="auto"/>
              <w:left w:val="single" w:sz="4" w:space="0" w:color="auto"/>
              <w:bottom w:val="single" w:sz="4" w:space="0" w:color="auto"/>
              <w:right w:val="single" w:sz="4" w:space="0" w:color="auto"/>
            </w:tcBorders>
            <w:vAlign w:val="center"/>
            <w:hideMark/>
          </w:tcPr>
          <w:p w14:paraId="1F6B77CA" w14:textId="77777777" w:rsidR="00B56C83" w:rsidRPr="00844CD8" w:rsidRDefault="00B56C83" w:rsidP="00CF12F2">
            <w:pPr>
              <w:autoSpaceDE w:val="0"/>
              <w:autoSpaceDN w:val="0"/>
              <w:spacing w:before="60" w:after="60" w:line="276" w:lineRule="auto"/>
              <w:rPr>
                <w:rFonts w:ascii="Times New Roman" w:hAnsi="Times New Roman" w:cs="Times New Roman"/>
              </w:rPr>
            </w:pPr>
            <w:r w:rsidRPr="00844CD8">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8DF562C" w14:textId="6797427A" w:rsidR="00B56C83" w:rsidRPr="00844CD8" w:rsidRDefault="00085768" w:rsidP="00CF12F2">
            <w:pPr>
              <w:autoSpaceDE w:val="0"/>
              <w:autoSpaceDN w:val="0"/>
              <w:spacing w:line="276" w:lineRule="auto"/>
              <w:jc w:val="center"/>
              <w:rPr>
                <w:rFonts w:ascii="Times New Roman" w:hAnsi="Times New Roman" w:cs="Times New Roman"/>
                <w:b/>
              </w:rPr>
            </w:pPr>
            <w:r w:rsidRPr="00844CD8">
              <w:rPr>
                <w:rFonts w:ascii="Times New Roman" w:hAnsi="Times New Roman" w:cs="Times New Roman"/>
                <w:b/>
              </w:rPr>
              <w:t>3</w:t>
            </w:r>
          </w:p>
        </w:tc>
      </w:tr>
      <w:tr w:rsidR="00FA237F" w:rsidRPr="00844CD8" w14:paraId="01AC7850" w14:textId="77777777" w:rsidTr="006E38E4">
        <w:trPr>
          <w:trHeight w:val="364"/>
        </w:trPr>
        <w:tc>
          <w:tcPr>
            <w:tcW w:w="3403" w:type="dxa"/>
            <w:tcBorders>
              <w:top w:val="single" w:sz="4" w:space="0" w:color="auto"/>
              <w:left w:val="single" w:sz="4" w:space="0" w:color="auto"/>
              <w:bottom w:val="single" w:sz="4" w:space="0" w:color="auto"/>
              <w:right w:val="single" w:sz="4" w:space="0" w:color="auto"/>
            </w:tcBorders>
            <w:vAlign w:val="center"/>
            <w:hideMark/>
          </w:tcPr>
          <w:p w14:paraId="4D7B2288" w14:textId="77777777" w:rsidR="00B56C83" w:rsidRPr="00844CD8" w:rsidRDefault="00B56C83" w:rsidP="00CF12F2">
            <w:pPr>
              <w:autoSpaceDE w:val="0"/>
              <w:autoSpaceDN w:val="0"/>
              <w:spacing w:before="60" w:after="60" w:line="276" w:lineRule="auto"/>
              <w:rPr>
                <w:rFonts w:ascii="Times New Roman" w:hAnsi="Times New Roman" w:cs="Times New Roman"/>
                <w:lang w:eastAsia="en-US"/>
              </w:rPr>
            </w:pPr>
            <w:r w:rsidRPr="00844CD8">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07E89BC5" w14:textId="55A8AE85" w:rsidR="00B56C83" w:rsidRPr="00844CD8" w:rsidRDefault="00085768" w:rsidP="00CF12F2">
            <w:pPr>
              <w:autoSpaceDE w:val="0"/>
              <w:autoSpaceDN w:val="0"/>
              <w:spacing w:line="276" w:lineRule="auto"/>
              <w:jc w:val="center"/>
              <w:rPr>
                <w:rFonts w:ascii="Times New Roman" w:hAnsi="Times New Roman" w:cs="Times New Roman"/>
                <w:b/>
                <w:bCs/>
                <w:lang w:eastAsia="en-US"/>
              </w:rPr>
            </w:pPr>
            <w:r w:rsidRPr="00844CD8">
              <w:rPr>
                <w:rFonts w:ascii="Times New Roman" w:hAnsi="Times New Roman" w:cs="Times New Roman"/>
                <w:b/>
                <w:bCs/>
                <w:lang w:eastAsia="en-US"/>
              </w:rPr>
              <w:t>90</w:t>
            </w:r>
          </w:p>
        </w:tc>
      </w:tr>
      <w:tr w:rsidR="00FA237F" w:rsidRPr="00844CD8" w14:paraId="0B4D997D" w14:textId="77777777" w:rsidTr="006A3202">
        <w:trPr>
          <w:trHeight w:val="272"/>
        </w:trPr>
        <w:tc>
          <w:tcPr>
            <w:tcW w:w="3403" w:type="dxa"/>
            <w:tcBorders>
              <w:top w:val="single" w:sz="4" w:space="0" w:color="auto"/>
              <w:left w:val="single" w:sz="4" w:space="0" w:color="auto"/>
              <w:bottom w:val="single" w:sz="4" w:space="0" w:color="auto"/>
              <w:right w:val="single" w:sz="4" w:space="0" w:color="auto"/>
            </w:tcBorders>
            <w:vAlign w:val="center"/>
          </w:tcPr>
          <w:p w14:paraId="50903AD3" w14:textId="77777777" w:rsidR="00B56C83" w:rsidRPr="00844CD8" w:rsidRDefault="00B56C83" w:rsidP="00CF12F2">
            <w:pPr>
              <w:spacing w:line="276" w:lineRule="auto"/>
              <w:rPr>
                <w:rFonts w:ascii="Times New Roman" w:hAnsi="Times New Roman" w:cs="Times New Roman"/>
                <w:lang w:eastAsia="en-US"/>
              </w:rPr>
            </w:pPr>
            <w:r w:rsidRPr="00844CD8">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2D9F79" w14:textId="166677D5" w:rsidR="00B56C83" w:rsidRPr="00844CD8" w:rsidRDefault="003E5292" w:rsidP="00DB5B10">
            <w:pPr>
              <w:autoSpaceDE w:val="0"/>
              <w:autoSpaceDN w:val="0"/>
              <w:spacing w:line="276" w:lineRule="auto"/>
              <w:jc w:val="center"/>
              <w:rPr>
                <w:rFonts w:ascii="Times New Roman" w:hAnsi="Times New Roman" w:cs="Times New Roman"/>
                <w:i/>
                <w:lang w:eastAsia="en-US"/>
              </w:rPr>
            </w:pPr>
            <w:r w:rsidRPr="00844CD8">
              <w:rPr>
                <w:rFonts w:ascii="Times New Roman" w:hAnsi="Times New Roman" w:cs="Times New Roman"/>
              </w:rPr>
              <w:t>1</w:t>
            </w:r>
            <w:r w:rsidR="00DB5B10">
              <w:rPr>
                <w:rFonts w:ascii="Times New Roman" w:hAnsi="Times New Roman" w:cs="Times New Roman"/>
              </w:rPr>
              <w:t>2</w:t>
            </w:r>
            <w:r w:rsidR="007823D0" w:rsidRPr="00844CD8">
              <w:rPr>
                <w:rFonts w:ascii="Times New Roman" w:hAnsi="Times New Roman" w:cs="Times New Roman"/>
              </w:rPr>
              <w:t xml:space="preserve"> </w:t>
            </w:r>
            <w:r w:rsidR="00B56C83" w:rsidRPr="00844CD8">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tcPr>
          <w:p w14:paraId="194BC83D" w14:textId="38C6D201" w:rsidR="00B56C83" w:rsidRPr="00844CD8" w:rsidRDefault="00B56C83" w:rsidP="00CF12F2">
            <w:pPr>
              <w:autoSpaceDE w:val="0"/>
              <w:autoSpaceDN w:val="0"/>
              <w:spacing w:line="276" w:lineRule="auto"/>
              <w:jc w:val="center"/>
              <w:rPr>
                <w:rFonts w:ascii="Times New Roman" w:hAnsi="Times New Roman" w:cs="Times New Roman"/>
                <w:lang w:eastAsia="en-US"/>
              </w:rPr>
            </w:pPr>
          </w:p>
        </w:tc>
      </w:tr>
      <w:tr w:rsidR="00FA237F" w:rsidRPr="00844CD8" w14:paraId="05965628" w14:textId="77777777" w:rsidTr="006A3202">
        <w:trPr>
          <w:trHeight w:val="679"/>
        </w:trPr>
        <w:tc>
          <w:tcPr>
            <w:tcW w:w="3403" w:type="dxa"/>
            <w:tcBorders>
              <w:top w:val="single" w:sz="4" w:space="0" w:color="auto"/>
              <w:left w:val="single" w:sz="4" w:space="0" w:color="auto"/>
              <w:right w:val="single" w:sz="4" w:space="0" w:color="auto"/>
            </w:tcBorders>
            <w:vAlign w:val="center"/>
          </w:tcPr>
          <w:p w14:paraId="3B061545" w14:textId="250B2A4C" w:rsidR="00B56C83" w:rsidRPr="00844CD8" w:rsidRDefault="00B56C83" w:rsidP="00CF12F2">
            <w:pPr>
              <w:autoSpaceDE w:val="0"/>
              <w:autoSpaceDN w:val="0"/>
              <w:spacing w:line="276" w:lineRule="auto"/>
              <w:rPr>
                <w:rFonts w:ascii="Times New Roman" w:hAnsi="Times New Roman" w:cs="Times New Roman"/>
              </w:rPr>
            </w:pPr>
            <w:r w:rsidRPr="00844CD8">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736ACF21" w14:textId="1A4DE13E" w:rsidR="00B56C83" w:rsidRPr="00844CD8" w:rsidRDefault="00DB5B10" w:rsidP="00DB5B10">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20</w:t>
            </w:r>
            <w:r w:rsidR="007823D0" w:rsidRPr="00844CD8">
              <w:rPr>
                <w:rFonts w:ascii="Times New Roman" w:hAnsi="Times New Roman" w:cs="Times New Roman"/>
              </w:rPr>
              <w:t xml:space="preserve"> </w:t>
            </w:r>
            <w:r w:rsidR="00B56C83" w:rsidRPr="00844CD8">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tcPr>
          <w:p w14:paraId="639927BC" w14:textId="3E7338F8" w:rsidR="00B56C83" w:rsidRPr="00844CD8" w:rsidRDefault="00B56C83" w:rsidP="00CF12F2">
            <w:pPr>
              <w:autoSpaceDE w:val="0"/>
              <w:autoSpaceDN w:val="0"/>
              <w:spacing w:line="276" w:lineRule="auto"/>
              <w:jc w:val="center"/>
              <w:rPr>
                <w:rFonts w:ascii="Times New Roman" w:hAnsi="Times New Roman" w:cs="Times New Roman"/>
                <w:lang w:eastAsia="en-US"/>
              </w:rPr>
            </w:pPr>
          </w:p>
        </w:tc>
      </w:tr>
      <w:tr w:rsidR="00FA237F" w:rsidRPr="00844CD8" w14:paraId="65F9F96D" w14:textId="77777777" w:rsidTr="006E38E4">
        <w:trPr>
          <w:trHeight w:val="317"/>
        </w:trPr>
        <w:tc>
          <w:tcPr>
            <w:tcW w:w="3403" w:type="dxa"/>
            <w:tcBorders>
              <w:top w:val="single" w:sz="4" w:space="0" w:color="auto"/>
              <w:left w:val="single" w:sz="4" w:space="0" w:color="auto"/>
              <w:bottom w:val="single" w:sz="4" w:space="0" w:color="auto"/>
              <w:right w:val="single" w:sz="4" w:space="0" w:color="auto"/>
            </w:tcBorders>
            <w:vAlign w:val="center"/>
            <w:hideMark/>
          </w:tcPr>
          <w:p w14:paraId="7373DD7F" w14:textId="77777777" w:rsidR="00B56C83" w:rsidRPr="00844CD8" w:rsidRDefault="00B56C83" w:rsidP="00CF12F2">
            <w:pPr>
              <w:autoSpaceDE w:val="0"/>
              <w:autoSpaceDN w:val="0"/>
              <w:spacing w:line="276" w:lineRule="auto"/>
              <w:rPr>
                <w:rFonts w:ascii="Times New Roman" w:hAnsi="Times New Roman" w:cs="Times New Roman"/>
                <w:lang w:eastAsia="en-US"/>
              </w:rPr>
            </w:pPr>
            <w:r w:rsidRPr="00844CD8">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3F054E58" w14:textId="40E49ED2" w:rsidR="00B56C83" w:rsidRPr="00844CD8" w:rsidRDefault="00085768" w:rsidP="00CF12F2">
            <w:pPr>
              <w:autoSpaceDE w:val="0"/>
              <w:autoSpaceDN w:val="0"/>
              <w:spacing w:line="276" w:lineRule="auto"/>
              <w:jc w:val="center"/>
              <w:rPr>
                <w:rFonts w:ascii="Times New Roman" w:hAnsi="Times New Roman" w:cs="Times New Roman"/>
                <w:i/>
                <w:lang w:eastAsia="en-US"/>
              </w:rPr>
            </w:pPr>
            <w:r w:rsidRPr="00844CD8">
              <w:rPr>
                <w:rFonts w:ascii="Times New Roman" w:hAnsi="Times New Roman" w:cs="Times New Roman"/>
                <w:i/>
                <w:lang w:eastAsia="en-US"/>
              </w:rPr>
              <w:t>58 год</w:t>
            </w:r>
          </w:p>
        </w:tc>
        <w:tc>
          <w:tcPr>
            <w:tcW w:w="3260" w:type="dxa"/>
            <w:tcBorders>
              <w:left w:val="single" w:sz="4" w:space="0" w:color="auto"/>
              <w:bottom w:val="single" w:sz="4" w:space="0" w:color="auto"/>
              <w:right w:val="single" w:sz="4" w:space="0" w:color="auto"/>
            </w:tcBorders>
            <w:vAlign w:val="center"/>
            <w:hideMark/>
          </w:tcPr>
          <w:p w14:paraId="499B4D86" w14:textId="77777777" w:rsidR="00B56C83" w:rsidRPr="00844CD8" w:rsidRDefault="00B56C83" w:rsidP="00CF12F2">
            <w:pPr>
              <w:autoSpaceDE w:val="0"/>
              <w:autoSpaceDN w:val="0"/>
              <w:spacing w:line="276" w:lineRule="auto"/>
              <w:jc w:val="center"/>
              <w:rPr>
                <w:rFonts w:ascii="Times New Roman" w:hAnsi="Times New Roman" w:cs="Times New Roman"/>
                <w:lang w:eastAsia="en-US"/>
              </w:rPr>
            </w:pPr>
            <w:r w:rsidRPr="00844CD8">
              <w:rPr>
                <w:rFonts w:ascii="Times New Roman" w:hAnsi="Times New Roman" w:cs="Times New Roman"/>
              </w:rPr>
              <w:t>год.</w:t>
            </w:r>
          </w:p>
        </w:tc>
      </w:tr>
      <w:tr w:rsidR="00FA237F" w:rsidRPr="00844CD8" w14:paraId="33CC89A9" w14:textId="77777777" w:rsidTr="006E38E4">
        <w:trPr>
          <w:trHeight w:val="606"/>
        </w:trPr>
        <w:tc>
          <w:tcPr>
            <w:tcW w:w="3403" w:type="dxa"/>
            <w:tcBorders>
              <w:top w:val="single" w:sz="4" w:space="0" w:color="auto"/>
              <w:left w:val="single" w:sz="4" w:space="0" w:color="auto"/>
              <w:bottom w:val="single" w:sz="4" w:space="0" w:color="auto"/>
              <w:right w:val="single" w:sz="4" w:space="0" w:color="auto"/>
            </w:tcBorders>
            <w:vAlign w:val="center"/>
            <w:hideMark/>
          </w:tcPr>
          <w:p w14:paraId="41E2AC14" w14:textId="77777777" w:rsidR="00B56C83" w:rsidRPr="00844CD8" w:rsidRDefault="00B56C83" w:rsidP="00CF12F2">
            <w:pPr>
              <w:spacing w:line="276" w:lineRule="auto"/>
              <w:rPr>
                <w:rFonts w:ascii="Times New Roman" w:hAnsi="Times New Roman" w:cs="Times New Roman"/>
                <w:lang w:eastAsia="en-US"/>
              </w:rPr>
            </w:pPr>
            <w:r w:rsidRPr="00844CD8">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6951329" w14:textId="100EDF6F" w:rsidR="007823D0" w:rsidRPr="00844CD8" w:rsidRDefault="007823D0" w:rsidP="007823D0">
            <w:pPr>
              <w:rPr>
                <w:rFonts w:ascii="Times New Roman" w:hAnsi="Times New Roman" w:cs="Times New Roman"/>
                <w:sz w:val="20"/>
                <w:szCs w:val="20"/>
                <w:lang w:eastAsia="en-US"/>
              </w:rPr>
            </w:pPr>
            <w:r w:rsidRPr="00844CD8">
              <w:rPr>
                <w:i/>
                <w:iCs/>
              </w:rPr>
              <w:t>особисті за розкладом на кафедрі, 1</w:t>
            </w:r>
            <w:r w:rsidR="00DB5B10">
              <w:rPr>
                <w:i/>
                <w:iCs/>
              </w:rPr>
              <w:t>1</w:t>
            </w:r>
            <w:r w:rsidRPr="00844CD8">
              <w:rPr>
                <w:i/>
                <w:iCs/>
              </w:rPr>
              <w:t xml:space="preserve"> корпус, </w:t>
            </w:r>
            <w:proofErr w:type="spellStart"/>
            <w:r w:rsidRPr="00844CD8">
              <w:rPr>
                <w:i/>
                <w:iCs/>
              </w:rPr>
              <w:t>ауд</w:t>
            </w:r>
            <w:proofErr w:type="spellEnd"/>
            <w:r w:rsidR="00DB5B10">
              <w:rPr>
                <w:i/>
                <w:iCs/>
              </w:rPr>
              <w:t xml:space="preserve"> л 323</w:t>
            </w:r>
            <w:r w:rsidRPr="00844CD8">
              <w:rPr>
                <w:i/>
                <w:iCs/>
              </w:rPr>
              <w:t xml:space="preserve">; дистанційні – </w:t>
            </w:r>
            <w:proofErr w:type="spellStart"/>
            <w:r w:rsidRPr="00844CD8">
              <w:rPr>
                <w:i/>
                <w:iCs/>
              </w:rPr>
              <w:t>Zoom</w:t>
            </w:r>
            <w:proofErr w:type="spellEnd"/>
            <w:r w:rsidRPr="00844CD8">
              <w:rPr>
                <w:i/>
                <w:iCs/>
              </w:rPr>
              <w:t xml:space="preserve"> (за розкладом)</w:t>
            </w:r>
            <w:r w:rsidR="00DB5B10">
              <w:rPr>
                <w:i/>
                <w:iCs/>
              </w:rPr>
              <w:t xml:space="preserve"> та за домовленістю</w:t>
            </w:r>
          </w:p>
          <w:p w14:paraId="2FF0612B" w14:textId="2D9B35D7" w:rsidR="00B56C83" w:rsidRPr="00844CD8" w:rsidRDefault="00B56C83" w:rsidP="007823D0">
            <w:pPr>
              <w:rPr>
                <w:rFonts w:ascii="Times New Roman" w:hAnsi="Times New Roman" w:cs="Times New Roman"/>
                <w:sz w:val="20"/>
                <w:szCs w:val="20"/>
                <w:lang w:eastAsia="en-US"/>
              </w:rPr>
            </w:pPr>
          </w:p>
        </w:tc>
      </w:tr>
      <w:tr w:rsidR="00FA237F" w:rsidRPr="00844CD8" w14:paraId="59CF1926" w14:textId="77777777" w:rsidTr="006E38E4">
        <w:trPr>
          <w:trHeight w:val="485"/>
        </w:trPr>
        <w:tc>
          <w:tcPr>
            <w:tcW w:w="3403" w:type="dxa"/>
            <w:tcBorders>
              <w:top w:val="single" w:sz="4" w:space="0" w:color="auto"/>
              <w:left w:val="single" w:sz="4" w:space="0" w:color="auto"/>
              <w:bottom w:val="single" w:sz="4" w:space="0" w:color="auto"/>
              <w:right w:val="single" w:sz="4" w:space="0" w:color="auto"/>
            </w:tcBorders>
            <w:vAlign w:val="center"/>
            <w:hideMark/>
          </w:tcPr>
          <w:p w14:paraId="48C9E678"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49B6DC7" w14:textId="3065F96B" w:rsidR="00B56C83" w:rsidRPr="00844CD8" w:rsidRDefault="00DB5B10" w:rsidP="00CF12F2">
            <w:pPr>
              <w:spacing w:line="276" w:lineRule="auto"/>
              <w:jc w:val="center"/>
              <w:rPr>
                <w:rFonts w:ascii="Times New Roman" w:hAnsi="Times New Roman" w:cs="Times New Roman"/>
                <w:sz w:val="28"/>
                <w:szCs w:val="28"/>
              </w:rPr>
            </w:pPr>
            <w:r>
              <w:rPr>
                <w:rFonts w:ascii="Times New Roman" w:hAnsi="Times New Roman" w:cs="Times New Roman"/>
                <w:sz w:val="28"/>
                <w:szCs w:val="28"/>
              </w:rPr>
              <w:t>залік</w:t>
            </w:r>
          </w:p>
        </w:tc>
      </w:tr>
      <w:tr w:rsidR="00FA237F" w:rsidRPr="00844CD8" w14:paraId="08463E65" w14:textId="77777777" w:rsidTr="006E38E4">
        <w:trPr>
          <w:trHeight w:val="888"/>
        </w:trPr>
        <w:tc>
          <w:tcPr>
            <w:tcW w:w="3403" w:type="dxa"/>
            <w:tcBorders>
              <w:top w:val="single" w:sz="4" w:space="0" w:color="auto"/>
              <w:left w:val="single" w:sz="4" w:space="0" w:color="auto"/>
              <w:bottom w:val="single" w:sz="4" w:space="0" w:color="auto"/>
              <w:right w:val="single" w:sz="4" w:space="0" w:color="auto"/>
            </w:tcBorders>
            <w:vAlign w:val="center"/>
            <w:hideMark/>
          </w:tcPr>
          <w:p w14:paraId="7904A6EF" w14:textId="77777777" w:rsidR="00B56C83" w:rsidRPr="00844CD8" w:rsidRDefault="00B56C83" w:rsidP="00CF12F2">
            <w:pPr>
              <w:spacing w:line="276" w:lineRule="auto"/>
              <w:rPr>
                <w:rFonts w:ascii="Times New Roman" w:hAnsi="Times New Roman" w:cs="Times New Roman"/>
              </w:rPr>
            </w:pPr>
            <w:r w:rsidRPr="00844CD8">
              <w:rPr>
                <w:rFonts w:ascii="Times New Roman" w:hAnsi="Times New Roman" w:cs="Times New Roman"/>
              </w:rPr>
              <w:t xml:space="preserve">Посилання на електронний курс у СЕЗН ЗНУ (платформа </w:t>
            </w:r>
            <w:proofErr w:type="spellStart"/>
            <w:r w:rsidRPr="00844CD8">
              <w:rPr>
                <w:rFonts w:ascii="Times New Roman" w:hAnsi="Times New Roman" w:cs="Times New Roman"/>
              </w:rPr>
              <w:t>Moodle</w:t>
            </w:r>
            <w:proofErr w:type="spellEnd"/>
            <w:r w:rsidRPr="00844CD8">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28520C0" w14:textId="490DD73F" w:rsidR="003E5292" w:rsidRPr="00844CD8" w:rsidRDefault="003E5292" w:rsidP="00DB5B10">
            <w:pPr>
              <w:spacing w:line="276" w:lineRule="auto"/>
              <w:jc w:val="center"/>
              <w:rPr>
                <w:rFonts w:ascii="Times New Roman" w:hAnsi="Times New Roman" w:cs="Times New Roman"/>
              </w:rPr>
            </w:pPr>
          </w:p>
        </w:tc>
      </w:tr>
    </w:tbl>
    <w:p w14:paraId="09D4579A" w14:textId="77777777" w:rsidR="00B56C83" w:rsidRPr="00844CD8" w:rsidRDefault="00B56C83" w:rsidP="00B56C83">
      <w:pPr>
        <w:jc w:val="center"/>
        <w:rPr>
          <w:rFonts w:ascii="Times New Roman" w:hAnsi="Times New Roman" w:cs="Times New Roman"/>
          <w:b/>
          <w:bCs/>
          <w:sz w:val="28"/>
        </w:rPr>
      </w:pPr>
    </w:p>
    <w:p w14:paraId="3A80EB85" w14:textId="77777777" w:rsidR="00B56C83" w:rsidRPr="00844CD8" w:rsidRDefault="00B56C83" w:rsidP="00B56C83">
      <w:pPr>
        <w:jc w:val="center"/>
        <w:rPr>
          <w:rFonts w:ascii="Times New Roman" w:hAnsi="Times New Roman" w:cs="Times New Roman"/>
          <w:b/>
          <w:bCs/>
          <w:sz w:val="28"/>
        </w:rPr>
      </w:pPr>
      <w:r w:rsidRPr="00844CD8">
        <w:rPr>
          <w:rFonts w:ascii="Times New Roman" w:hAnsi="Times New Roman" w:cs="Times New Roman"/>
          <w:b/>
          <w:bCs/>
          <w:sz w:val="28"/>
        </w:rPr>
        <w:t>2. Методи досягнення з</w:t>
      </w:r>
      <w:r w:rsidRPr="00844CD8">
        <w:rPr>
          <w:rFonts w:ascii="Times New Roman" w:hAnsi="Times New Roman" w:cs="Times New Roman"/>
          <w:b/>
          <w:sz w:val="28"/>
          <w:szCs w:val="28"/>
        </w:rPr>
        <w:t>апланованих освітньою програмою</w:t>
      </w:r>
      <w:r w:rsidRPr="00844CD8">
        <w:rPr>
          <w:rFonts w:ascii="Times New Roman" w:hAnsi="Times New Roman" w:cs="Times New Roman"/>
          <w:b/>
          <w:bCs/>
          <w:sz w:val="28"/>
          <w:szCs w:val="28"/>
        </w:rPr>
        <w:t xml:space="preserve"> </w:t>
      </w:r>
      <w:proofErr w:type="spellStart"/>
      <w:r w:rsidRPr="00844CD8">
        <w:rPr>
          <w:rFonts w:ascii="Times New Roman" w:hAnsi="Times New Roman" w:cs="Times New Roman"/>
          <w:b/>
          <w:bCs/>
          <w:sz w:val="28"/>
        </w:rPr>
        <w:t>компетентностей</w:t>
      </w:r>
      <w:proofErr w:type="spellEnd"/>
      <w:r w:rsidRPr="00844CD8">
        <w:rPr>
          <w:rFonts w:ascii="Times New Roman" w:hAnsi="Times New Roman" w:cs="Times New Roman"/>
          <w:b/>
          <w:bCs/>
          <w:sz w:val="28"/>
        </w:rPr>
        <w:t xml:space="preserve"> і результатів навчання </w:t>
      </w:r>
    </w:p>
    <w:p w14:paraId="7ED82F05" w14:textId="77777777" w:rsidR="00B56C83" w:rsidRPr="00844CD8" w:rsidRDefault="00B56C83" w:rsidP="00B56C83">
      <w:pPr>
        <w:jc w:val="center"/>
        <w:rPr>
          <w:rFonts w:ascii="Times New Roman" w:hAnsi="Times New Roman" w:cs="Times New Roman"/>
          <w:b/>
          <w:bCs/>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359"/>
        <w:gridCol w:w="1575"/>
      </w:tblGrid>
      <w:tr w:rsidR="00FA237F" w:rsidRPr="00844CD8" w14:paraId="68AB02BD" w14:textId="77777777" w:rsidTr="006E38E4">
        <w:tc>
          <w:tcPr>
            <w:tcW w:w="6521" w:type="dxa"/>
            <w:tcBorders>
              <w:top w:val="single" w:sz="4" w:space="0" w:color="auto"/>
              <w:left w:val="single" w:sz="4" w:space="0" w:color="auto"/>
              <w:bottom w:val="single" w:sz="4" w:space="0" w:color="auto"/>
              <w:right w:val="single" w:sz="4" w:space="0" w:color="auto"/>
            </w:tcBorders>
            <w:hideMark/>
          </w:tcPr>
          <w:p w14:paraId="4690CDA0" w14:textId="77777777" w:rsidR="00B56C83" w:rsidRPr="00844CD8" w:rsidRDefault="00B56C83" w:rsidP="00AE0AC6">
            <w:pPr>
              <w:ind w:firstLine="295"/>
              <w:jc w:val="center"/>
              <w:rPr>
                <w:rFonts w:ascii="Times New Roman" w:hAnsi="Times New Roman" w:cs="Times New Roman"/>
                <w:b/>
              </w:rPr>
            </w:pPr>
            <w:r w:rsidRPr="00844CD8">
              <w:rPr>
                <w:rFonts w:ascii="Times New Roman" w:hAnsi="Times New Roman" w:cs="Times New Roman"/>
                <w:b/>
              </w:rPr>
              <w:t>Компетентності/</w:t>
            </w:r>
          </w:p>
          <w:p w14:paraId="3C2D41E0" w14:textId="77777777" w:rsidR="00B56C83" w:rsidRPr="00844CD8" w:rsidRDefault="00B56C83" w:rsidP="00AE0AC6">
            <w:pPr>
              <w:ind w:firstLine="295"/>
              <w:jc w:val="center"/>
              <w:rPr>
                <w:rFonts w:ascii="Times New Roman" w:hAnsi="Times New Roman" w:cs="Times New Roman"/>
                <w:b/>
              </w:rPr>
            </w:pPr>
            <w:r w:rsidRPr="00844CD8">
              <w:rPr>
                <w:rFonts w:ascii="Times New Roman" w:hAnsi="Times New Roman" w:cs="Times New Roman"/>
                <w:b/>
              </w:rPr>
              <w:t>результати навчання</w:t>
            </w:r>
          </w:p>
          <w:p w14:paraId="2F45048B" w14:textId="77777777" w:rsidR="00B56C83" w:rsidRPr="00844CD8" w:rsidRDefault="00B56C83" w:rsidP="00AE0AC6">
            <w:pPr>
              <w:autoSpaceDE w:val="0"/>
              <w:autoSpaceDN w:val="0"/>
              <w:ind w:firstLine="295"/>
              <w:jc w:val="center"/>
              <w:rPr>
                <w:rFonts w:ascii="Times New Roman" w:hAnsi="Times New Roman" w:cs="Times New Roman"/>
                <w:b/>
                <w:lang w:eastAsia="en-US"/>
              </w:rPr>
            </w:pPr>
          </w:p>
        </w:tc>
        <w:tc>
          <w:tcPr>
            <w:tcW w:w="2359" w:type="dxa"/>
            <w:tcBorders>
              <w:top w:val="single" w:sz="4" w:space="0" w:color="auto"/>
              <w:left w:val="single" w:sz="4" w:space="0" w:color="auto"/>
              <w:bottom w:val="single" w:sz="4" w:space="0" w:color="auto"/>
              <w:right w:val="single" w:sz="4" w:space="0" w:color="auto"/>
            </w:tcBorders>
            <w:hideMark/>
          </w:tcPr>
          <w:p w14:paraId="05CC1DFE" w14:textId="77777777" w:rsidR="00B56C83" w:rsidRPr="00844CD8" w:rsidRDefault="00B56C83" w:rsidP="00AE0AC6">
            <w:pPr>
              <w:autoSpaceDE w:val="0"/>
              <w:autoSpaceDN w:val="0"/>
              <w:ind w:firstLine="295"/>
              <w:jc w:val="center"/>
              <w:rPr>
                <w:rFonts w:ascii="Times New Roman" w:hAnsi="Times New Roman" w:cs="Times New Roman"/>
                <w:b/>
                <w:lang w:eastAsia="en-US"/>
              </w:rPr>
            </w:pPr>
            <w:r w:rsidRPr="00844CD8">
              <w:rPr>
                <w:rFonts w:ascii="Times New Roman" w:hAnsi="Times New Roman" w:cs="Times New Roman"/>
                <w:b/>
              </w:rPr>
              <w:t xml:space="preserve">Методи навчання  </w:t>
            </w:r>
          </w:p>
        </w:tc>
        <w:tc>
          <w:tcPr>
            <w:tcW w:w="1575" w:type="dxa"/>
            <w:tcBorders>
              <w:top w:val="single" w:sz="4" w:space="0" w:color="auto"/>
              <w:left w:val="single" w:sz="4" w:space="0" w:color="auto"/>
              <w:bottom w:val="single" w:sz="4" w:space="0" w:color="auto"/>
              <w:right w:val="single" w:sz="4" w:space="0" w:color="auto"/>
            </w:tcBorders>
          </w:tcPr>
          <w:p w14:paraId="02A7566B" w14:textId="77777777" w:rsidR="00B56C83" w:rsidRPr="00844CD8" w:rsidRDefault="00B56C83" w:rsidP="00AE0AC6">
            <w:pPr>
              <w:autoSpaceDE w:val="0"/>
              <w:autoSpaceDN w:val="0"/>
              <w:ind w:firstLine="295"/>
              <w:jc w:val="center"/>
              <w:rPr>
                <w:rFonts w:ascii="Times New Roman" w:hAnsi="Times New Roman" w:cs="Times New Roman"/>
                <w:b/>
                <w:lang w:eastAsia="en-US"/>
              </w:rPr>
            </w:pPr>
            <w:r w:rsidRPr="00844CD8">
              <w:rPr>
                <w:rFonts w:ascii="Times New Roman" w:hAnsi="Times New Roman" w:cs="Times New Roman"/>
                <w:b/>
              </w:rPr>
              <w:t>Форми і методи оцінювання</w:t>
            </w:r>
          </w:p>
        </w:tc>
      </w:tr>
      <w:tr w:rsidR="00FA237F" w:rsidRPr="00844CD8" w14:paraId="5313B61F" w14:textId="77777777" w:rsidTr="006E38E4">
        <w:tc>
          <w:tcPr>
            <w:tcW w:w="6521" w:type="dxa"/>
            <w:tcBorders>
              <w:top w:val="single" w:sz="4" w:space="0" w:color="auto"/>
              <w:left w:val="single" w:sz="4" w:space="0" w:color="auto"/>
              <w:bottom w:val="single" w:sz="4" w:space="0" w:color="auto"/>
              <w:right w:val="single" w:sz="4" w:space="0" w:color="auto"/>
            </w:tcBorders>
          </w:tcPr>
          <w:p w14:paraId="0394EB87" w14:textId="77777777" w:rsidR="00B56C83" w:rsidRPr="00844CD8" w:rsidRDefault="00B56C83" w:rsidP="00AE0AC6">
            <w:pPr>
              <w:autoSpaceDE w:val="0"/>
              <w:autoSpaceDN w:val="0"/>
              <w:ind w:firstLine="295"/>
              <w:jc w:val="center"/>
              <w:rPr>
                <w:rFonts w:ascii="Times New Roman" w:hAnsi="Times New Roman" w:cs="Times New Roman"/>
                <w:b/>
                <w:i/>
                <w:lang w:eastAsia="en-US"/>
              </w:rPr>
            </w:pPr>
            <w:r w:rsidRPr="00844CD8">
              <w:rPr>
                <w:rFonts w:ascii="Times New Roman" w:hAnsi="Times New Roman" w:cs="Times New Roman"/>
                <w:b/>
                <w:i/>
                <w:lang w:eastAsia="en-US"/>
              </w:rPr>
              <w:t>1</w:t>
            </w:r>
          </w:p>
        </w:tc>
        <w:tc>
          <w:tcPr>
            <w:tcW w:w="2359" w:type="dxa"/>
            <w:tcBorders>
              <w:top w:val="single" w:sz="4" w:space="0" w:color="auto"/>
              <w:left w:val="single" w:sz="4" w:space="0" w:color="auto"/>
              <w:bottom w:val="single" w:sz="4" w:space="0" w:color="auto"/>
              <w:right w:val="single" w:sz="4" w:space="0" w:color="auto"/>
            </w:tcBorders>
          </w:tcPr>
          <w:p w14:paraId="031C3C84" w14:textId="77777777" w:rsidR="00B56C83" w:rsidRPr="00844CD8" w:rsidRDefault="00B56C83" w:rsidP="00AE0AC6">
            <w:pPr>
              <w:autoSpaceDE w:val="0"/>
              <w:autoSpaceDN w:val="0"/>
              <w:ind w:firstLine="295"/>
              <w:jc w:val="center"/>
              <w:rPr>
                <w:rFonts w:ascii="Times New Roman" w:hAnsi="Times New Roman" w:cs="Times New Roman"/>
                <w:b/>
                <w:i/>
                <w:lang w:eastAsia="en-US"/>
              </w:rPr>
            </w:pPr>
            <w:r w:rsidRPr="00844CD8">
              <w:rPr>
                <w:rFonts w:ascii="Times New Roman" w:hAnsi="Times New Roman" w:cs="Times New Roman"/>
                <w:b/>
                <w:i/>
                <w:lang w:eastAsia="en-US"/>
              </w:rPr>
              <w:t>2</w:t>
            </w:r>
          </w:p>
        </w:tc>
        <w:tc>
          <w:tcPr>
            <w:tcW w:w="1575" w:type="dxa"/>
            <w:tcBorders>
              <w:top w:val="single" w:sz="4" w:space="0" w:color="auto"/>
              <w:left w:val="single" w:sz="4" w:space="0" w:color="auto"/>
              <w:bottom w:val="single" w:sz="4" w:space="0" w:color="auto"/>
              <w:right w:val="single" w:sz="4" w:space="0" w:color="auto"/>
            </w:tcBorders>
          </w:tcPr>
          <w:p w14:paraId="6D4A3658" w14:textId="77777777" w:rsidR="00B56C83" w:rsidRPr="00844CD8" w:rsidRDefault="00B56C83" w:rsidP="00AE0AC6">
            <w:pPr>
              <w:autoSpaceDE w:val="0"/>
              <w:autoSpaceDN w:val="0"/>
              <w:ind w:firstLine="295"/>
              <w:jc w:val="center"/>
              <w:rPr>
                <w:rFonts w:ascii="Times New Roman" w:hAnsi="Times New Roman" w:cs="Times New Roman"/>
                <w:b/>
                <w:i/>
                <w:lang w:eastAsia="en-US"/>
              </w:rPr>
            </w:pPr>
            <w:r w:rsidRPr="00844CD8">
              <w:rPr>
                <w:rFonts w:ascii="Times New Roman" w:hAnsi="Times New Roman" w:cs="Times New Roman"/>
                <w:b/>
                <w:i/>
                <w:lang w:eastAsia="en-US"/>
              </w:rPr>
              <w:t>3</w:t>
            </w:r>
          </w:p>
        </w:tc>
      </w:tr>
      <w:tr w:rsidR="00FA237F" w:rsidRPr="00844CD8" w14:paraId="0F15C5A1" w14:textId="77777777" w:rsidTr="006E38E4">
        <w:tc>
          <w:tcPr>
            <w:tcW w:w="6521" w:type="dxa"/>
            <w:tcBorders>
              <w:top w:val="single" w:sz="4" w:space="0" w:color="auto"/>
              <w:left w:val="single" w:sz="4" w:space="0" w:color="auto"/>
              <w:bottom w:val="single" w:sz="4" w:space="0" w:color="auto"/>
              <w:right w:val="single" w:sz="4" w:space="0" w:color="auto"/>
            </w:tcBorders>
          </w:tcPr>
          <w:p w14:paraId="49AA313D" w14:textId="77777777" w:rsidR="006E38E4" w:rsidRPr="00844CD8" w:rsidRDefault="006E38E4" w:rsidP="00AE0AC6">
            <w:pPr>
              <w:pBdr>
                <w:top w:val="nil"/>
                <w:left w:val="nil"/>
                <w:bottom w:val="nil"/>
                <w:right w:val="nil"/>
                <w:between w:val="nil"/>
              </w:pBdr>
              <w:ind w:hanging="2"/>
              <w:rPr>
                <w:rFonts w:ascii="Times New Roman" w:eastAsia="Times New Roman" w:hAnsi="Times New Roman" w:cs="Times New Roman"/>
                <w:b/>
              </w:rPr>
            </w:pPr>
          </w:p>
          <w:p w14:paraId="0F35A825"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b/>
              </w:rPr>
            </w:pPr>
            <w:r w:rsidRPr="00844CD8">
              <w:rPr>
                <w:rFonts w:ascii="Times New Roman" w:eastAsia="Times New Roman" w:hAnsi="Times New Roman" w:cs="Times New Roman"/>
                <w:b/>
              </w:rPr>
              <w:t xml:space="preserve">Інтегральна компетентність </w:t>
            </w:r>
          </w:p>
          <w:p w14:paraId="18805AB3"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sz w:val="22"/>
                <w:szCs w:val="22"/>
              </w:rPr>
            </w:pPr>
            <w:r w:rsidRPr="00844CD8">
              <w:rPr>
                <w:rFonts w:ascii="Times New Roman" w:eastAsia="Times New Roman" w:hAnsi="Times New Roman" w:cs="Times New Roman"/>
                <w:b/>
              </w:rPr>
              <w:t xml:space="preserve">- </w:t>
            </w:r>
            <w:r w:rsidRPr="00844CD8">
              <w:rPr>
                <w:rFonts w:ascii="Times New Roman" w:eastAsia="Times New Roman" w:hAnsi="Times New Roman" w:cs="Times New Roman"/>
                <w:sz w:val="22"/>
                <w:szCs w:val="22"/>
              </w:rPr>
              <w:t xml:space="preserve">ІК 1. </w:t>
            </w:r>
            <w:proofErr w:type="spellStart"/>
            <w:r w:rsidRPr="00844CD8">
              <w:rPr>
                <w:rFonts w:ascii="Times New Roman" w:eastAsia="Times New Roman" w:hAnsi="Times New Roman" w:cs="Times New Roman"/>
                <w:sz w:val="22"/>
                <w:szCs w:val="22"/>
              </w:rPr>
              <w:t>Здатнiсть</w:t>
            </w:r>
            <w:proofErr w:type="spellEnd"/>
            <w:r w:rsidRPr="00844CD8">
              <w:rPr>
                <w:rFonts w:ascii="Times New Roman" w:eastAsia="Times New Roman" w:hAnsi="Times New Roman" w:cs="Times New Roman"/>
                <w:sz w:val="22"/>
                <w:szCs w:val="22"/>
              </w:rPr>
              <w:t xml:space="preserve"> розв’язувати складні спеціалізовані задачі та практичні проблеми, </w:t>
            </w:r>
            <w:proofErr w:type="spellStart"/>
            <w:r w:rsidRPr="00844CD8">
              <w:rPr>
                <w:rFonts w:ascii="Times New Roman" w:eastAsia="Times New Roman" w:hAnsi="Times New Roman" w:cs="Times New Roman"/>
                <w:sz w:val="22"/>
                <w:szCs w:val="22"/>
              </w:rPr>
              <w:t>якi</w:t>
            </w:r>
            <w:proofErr w:type="spellEnd"/>
            <w:r w:rsidRPr="00844CD8">
              <w:rPr>
                <w:rFonts w:ascii="Times New Roman" w:eastAsia="Times New Roman" w:hAnsi="Times New Roman" w:cs="Times New Roman"/>
                <w:sz w:val="22"/>
                <w:szCs w:val="22"/>
              </w:rPr>
              <w:t xml:space="preserve">  </w:t>
            </w:r>
            <w:proofErr w:type="spellStart"/>
            <w:r w:rsidRPr="00844CD8">
              <w:rPr>
                <w:rFonts w:ascii="Times New Roman" w:eastAsia="Times New Roman" w:hAnsi="Times New Roman" w:cs="Times New Roman"/>
                <w:sz w:val="22"/>
                <w:szCs w:val="22"/>
              </w:rPr>
              <w:t>харакгернзуються</w:t>
            </w:r>
            <w:proofErr w:type="spellEnd"/>
            <w:r w:rsidRPr="00844CD8">
              <w:rPr>
                <w:rFonts w:ascii="Times New Roman" w:eastAsia="Times New Roman" w:hAnsi="Times New Roman" w:cs="Times New Roman"/>
                <w:sz w:val="22"/>
                <w:szCs w:val="22"/>
              </w:rPr>
              <w:t xml:space="preserve">  </w:t>
            </w:r>
            <w:proofErr w:type="spellStart"/>
            <w:r w:rsidRPr="00844CD8">
              <w:rPr>
                <w:rFonts w:ascii="Times New Roman" w:eastAsia="Times New Roman" w:hAnsi="Times New Roman" w:cs="Times New Roman"/>
                <w:sz w:val="22"/>
                <w:szCs w:val="22"/>
              </w:rPr>
              <w:t>комплекснiстю</w:t>
            </w:r>
            <w:proofErr w:type="spellEnd"/>
            <w:r w:rsidRPr="00844CD8">
              <w:rPr>
                <w:rFonts w:ascii="Times New Roman" w:eastAsia="Times New Roman" w:hAnsi="Times New Roman" w:cs="Times New Roman"/>
                <w:sz w:val="22"/>
                <w:szCs w:val="22"/>
              </w:rPr>
              <w:t xml:space="preserve">  i</w:t>
            </w:r>
          </w:p>
          <w:p w14:paraId="7FD9ED84" w14:textId="32101BB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sz w:val="22"/>
                <w:szCs w:val="22"/>
              </w:rPr>
            </w:pPr>
            <w:proofErr w:type="spellStart"/>
            <w:r w:rsidRPr="00844CD8">
              <w:rPr>
                <w:rFonts w:ascii="Times New Roman" w:eastAsia="Times New Roman" w:hAnsi="Times New Roman" w:cs="Times New Roman"/>
                <w:sz w:val="22"/>
                <w:szCs w:val="22"/>
              </w:rPr>
              <w:t>невнзначенiстю</w:t>
            </w:r>
            <w:proofErr w:type="spellEnd"/>
            <w:r w:rsidRPr="00844CD8">
              <w:rPr>
                <w:rFonts w:ascii="Times New Roman" w:eastAsia="Times New Roman" w:hAnsi="Times New Roman" w:cs="Times New Roman"/>
                <w:sz w:val="22"/>
                <w:szCs w:val="22"/>
              </w:rPr>
              <w:t xml:space="preserve"> умов, у </w:t>
            </w:r>
            <w:proofErr w:type="spellStart"/>
            <w:r w:rsidRPr="00844CD8">
              <w:rPr>
                <w:rFonts w:ascii="Times New Roman" w:eastAsia="Times New Roman" w:hAnsi="Times New Roman" w:cs="Times New Roman"/>
                <w:sz w:val="22"/>
                <w:szCs w:val="22"/>
              </w:rPr>
              <w:t>сферi</w:t>
            </w:r>
            <w:proofErr w:type="spellEnd"/>
            <w:r w:rsidRPr="00844CD8">
              <w:rPr>
                <w:rFonts w:ascii="Times New Roman" w:eastAsia="Times New Roman" w:hAnsi="Times New Roman" w:cs="Times New Roman"/>
                <w:sz w:val="22"/>
                <w:szCs w:val="22"/>
              </w:rPr>
              <w:t xml:space="preserve"> менеджменту або у </w:t>
            </w:r>
            <w:proofErr w:type="spellStart"/>
            <w:r w:rsidRPr="00844CD8">
              <w:rPr>
                <w:rFonts w:ascii="Times New Roman" w:eastAsia="Times New Roman" w:hAnsi="Times New Roman" w:cs="Times New Roman"/>
                <w:sz w:val="22"/>
                <w:szCs w:val="22"/>
              </w:rPr>
              <w:t>процесi</w:t>
            </w:r>
            <w:proofErr w:type="spellEnd"/>
            <w:r w:rsidRPr="00844CD8">
              <w:rPr>
                <w:rFonts w:ascii="Times New Roman" w:eastAsia="Times New Roman" w:hAnsi="Times New Roman" w:cs="Times New Roman"/>
                <w:sz w:val="22"/>
                <w:szCs w:val="22"/>
              </w:rPr>
              <w:t xml:space="preserve"> навчання, що передбачає </w:t>
            </w:r>
            <w:proofErr w:type="spellStart"/>
            <w:r w:rsidRPr="00844CD8">
              <w:rPr>
                <w:rFonts w:ascii="Times New Roman" w:eastAsia="Times New Roman" w:hAnsi="Times New Roman" w:cs="Times New Roman"/>
                <w:sz w:val="22"/>
                <w:szCs w:val="22"/>
              </w:rPr>
              <w:t>запстосування</w:t>
            </w:r>
            <w:proofErr w:type="spellEnd"/>
            <w:r w:rsidRPr="00844CD8">
              <w:rPr>
                <w:rFonts w:ascii="Times New Roman" w:eastAsia="Times New Roman" w:hAnsi="Times New Roman" w:cs="Times New Roman"/>
                <w:sz w:val="22"/>
                <w:szCs w:val="22"/>
              </w:rPr>
              <w:t xml:space="preserve"> теорій та методів, що </w:t>
            </w:r>
            <w:r w:rsidRPr="00844CD8">
              <w:rPr>
                <w:rFonts w:ascii="Times New Roman" w:eastAsia="Times New Roman" w:hAnsi="Times New Roman" w:cs="Times New Roman"/>
                <w:sz w:val="22"/>
                <w:szCs w:val="22"/>
              </w:rPr>
              <w:tab/>
            </w:r>
            <w:proofErr w:type="spellStart"/>
            <w:r w:rsidRPr="00844CD8">
              <w:rPr>
                <w:rFonts w:ascii="Times New Roman" w:eastAsia="Times New Roman" w:hAnsi="Times New Roman" w:cs="Times New Roman"/>
                <w:sz w:val="22"/>
                <w:szCs w:val="22"/>
              </w:rPr>
              <w:t>ЩО</w:t>
            </w:r>
            <w:proofErr w:type="spellEnd"/>
            <w:r w:rsidRPr="00844CD8">
              <w:rPr>
                <w:rFonts w:ascii="Times New Roman" w:eastAsia="Times New Roman" w:hAnsi="Times New Roman" w:cs="Times New Roman"/>
                <w:sz w:val="22"/>
                <w:szCs w:val="22"/>
              </w:rPr>
              <w:tab/>
              <w:t>передбачає</w:t>
            </w:r>
            <w:r w:rsidRPr="00844CD8">
              <w:rPr>
                <w:rFonts w:ascii="Times New Roman" w:eastAsia="Times New Roman" w:hAnsi="Times New Roman" w:cs="Times New Roman"/>
                <w:sz w:val="22"/>
                <w:szCs w:val="22"/>
              </w:rPr>
              <w:tab/>
            </w:r>
            <w:proofErr w:type="spellStart"/>
            <w:r w:rsidRPr="00844CD8">
              <w:rPr>
                <w:rFonts w:ascii="Times New Roman" w:eastAsia="Times New Roman" w:hAnsi="Times New Roman" w:cs="Times New Roman"/>
                <w:sz w:val="22"/>
                <w:szCs w:val="22"/>
              </w:rPr>
              <w:t>застоеування</w:t>
            </w:r>
            <w:proofErr w:type="spellEnd"/>
            <w:r w:rsidRPr="00844CD8">
              <w:rPr>
                <w:rFonts w:ascii="Times New Roman" w:eastAsia="Times New Roman" w:hAnsi="Times New Roman" w:cs="Times New Roman"/>
                <w:sz w:val="22"/>
                <w:szCs w:val="22"/>
              </w:rPr>
              <w:t xml:space="preserve">   </w:t>
            </w:r>
            <w:proofErr w:type="spellStart"/>
            <w:r w:rsidRPr="00844CD8">
              <w:rPr>
                <w:rFonts w:ascii="Times New Roman" w:eastAsia="Times New Roman" w:hAnsi="Times New Roman" w:cs="Times New Roman"/>
                <w:sz w:val="22"/>
                <w:szCs w:val="22"/>
              </w:rPr>
              <w:t>теорш</w:t>
            </w:r>
            <w:proofErr w:type="spellEnd"/>
            <w:r w:rsidRPr="00844CD8">
              <w:rPr>
                <w:rFonts w:ascii="Times New Roman" w:eastAsia="Times New Roman" w:hAnsi="Times New Roman" w:cs="Times New Roman"/>
                <w:sz w:val="22"/>
                <w:szCs w:val="22"/>
              </w:rPr>
              <w:t>·~</w:t>
            </w:r>
            <w:r w:rsidRPr="00844CD8">
              <w:rPr>
                <w:rFonts w:ascii="Times New Roman" w:eastAsia="Times New Roman" w:hAnsi="Times New Roman" w:cs="Times New Roman"/>
                <w:sz w:val="22"/>
                <w:szCs w:val="22"/>
              </w:rPr>
              <w:tab/>
              <w:t>та</w:t>
            </w:r>
            <w:r w:rsidRPr="00844CD8">
              <w:rPr>
                <w:rFonts w:ascii="Times New Roman" w:eastAsia="Times New Roman" w:hAnsi="Times New Roman" w:cs="Times New Roman"/>
                <w:sz w:val="22"/>
                <w:szCs w:val="22"/>
              </w:rPr>
              <w:tab/>
              <w:t xml:space="preserve">методів </w:t>
            </w:r>
            <w:proofErr w:type="spellStart"/>
            <w:r w:rsidRPr="00844CD8">
              <w:rPr>
                <w:rFonts w:ascii="Times New Roman" w:eastAsia="Times New Roman" w:hAnsi="Times New Roman" w:cs="Times New Roman"/>
                <w:sz w:val="22"/>
                <w:szCs w:val="22"/>
              </w:rPr>
              <w:t>соцiальних</w:t>
            </w:r>
            <w:proofErr w:type="spellEnd"/>
            <w:r w:rsidRPr="00844CD8">
              <w:rPr>
                <w:rFonts w:ascii="Times New Roman" w:eastAsia="Times New Roman" w:hAnsi="Times New Roman" w:cs="Times New Roman"/>
                <w:sz w:val="22"/>
                <w:szCs w:val="22"/>
              </w:rPr>
              <w:t xml:space="preserve"> та </w:t>
            </w:r>
            <w:proofErr w:type="spellStart"/>
            <w:r w:rsidRPr="00844CD8">
              <w:rPr>
                <w:rFonts w:ascii="Times New Roman" w:eastAsia="Times New Roman" w:hAnsi="Times New Roman" w:cs="Times New Roman"/>
                <w:sz w:val="22"/>
                <w:szCs w:val="22"/>
              </w:rPr>
              <w:t>поведiнкових</w:t>
            </w:r>
            <w:proofErr w:type="spellEnd"/>
            <w:r w:rsidRPr="00844CD8">
              <w:rPr>
                <w:rFonts w:ascii="Times New Roman" w:eastAsia="Times New Roman" w:hAnsi="Times New Roman" w:cs="Times New Roman"/>
                <w:sz w:val="22"/>
                <w:szCs w:val="22"/>
              </w:rPr>
              <w:t xml:space="preserve"> </w:t>
            </w:r>
            <w:proofErr w:type="spellStart"/>
            <w:r w:rsidRPr="00844CD8">
              <w:rPr>
                <w:rFonts w:ascii="Times New Roman" w:eastAsia="Times New Roman" w:hAnsi="Times New Roman" w:cs="Times New Roman"/>
                <w:sz w:val="22"/>
                <w:szCs w:val="22"/>
              </w:rPr>
              <w:t>наvк</w:t>
            </w:r>
            <w:proofErr w:type="spellEnd"/>
            <w:r w:rsidRPr="00844CD8">
              <w:rPr>
                <w:rFonts w:ascii="Times New Roman" w:eastAsia="Times New Roman" w:hAnsi="Times New Roman" w:cs="Times New Roman"/>
                <w:sz w:val="22"/>
                <w:szCs w:val="22"/>
              </w:rPr>
              <w:t>.</w:t>
            </w:r>
          </w:p>
          <w:p w14:paraId="212FC036" w14:textId="77777777" w:rsidR="006E38E4" w:rsidRPr="00844CD8" w:rsidRDefault="006E38E4" w:rsidP="00AE0AC6">
            <w:pPr>
              <w:pBdr>
                <w:top w:val="nil"/>
                <w:left w:val="nil"/>
                <w:bottom w:val="nil"/>
                <w:right w:val="nil"/>
                <w:between w:val="nil"/>
              </w:pBdr>
              <w:ind w:hanging="2"/>
              <w:rPr>
                <w:rFonts w:ascii="Times New Roman" w:eastAsia="Times New Roman" w:hAnsi="Times New Roman" w:cs="Times New Roman"/>
                <w:b/>
              </w:rPr>
            </w:pPr>
          </w:p>
          <w:p w14:paraId="43CF2DCC" w14:textId="77777777" w:rsidR="00AE0AC6" w:rsidRPr="00844CD8" w:rsidRDefault="00AE0AC6" w:rsidP="00AE0AC6">
            <w:pPr>
              <w:pBdr>
                <w:top w:val="nil"/>
                <w:left w:val="nil"/>
                <w:bottom w:val="nil"/>
                <w:right w:val="nil"/>
                <w:between w:val="nil"/>
              </w:pBdr>
              <w:ind w:hanging="2"/>
              <w:rPr>
                <w:rFonts w:ascii="Times New Roman" w:eastAsia="Times New Roman" w:hAnsi="Times New Roman" w:cs="Times New Roman"/>
                <w:b/>
              </w:rPr>
            </w:pPr>
            <w:r w:rsidRPr="00844CD8">
              <w:rPr>
                <w:rFonts w:ascii="Times New Roman" w:eastAsia="Times New Roman" w:hAnsi="Times New Roman" w:cs="Times New Roman"/>
                <w:b/>
              </w:rPr>
              <w:t>Загальні компетентності:</w:t>
            </w:r>
          </w:p>
          <w:p w14:paraId="186BE7CF" w14:textId="77777777" w:rsidR="00DC761B" w:rsidRPr="00844CD8"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844CD8">
              <w:rPr>
                <w:rFonts w:ascii="Times New Roman" w:eastAsia="Times New Roman" w:hAnsi="Times New Roman" w:cs="Times New Roman"/>
                <w:b/>
                <w:lang w:val="ru-RU"/>
              </w:rPr>
              <w:t xml:space="preserve">- </w:t>
            </w:r>
            <w:r w:rsidRPr="00844CD8">
              <w:rPr>
                <w:rFonts w:ascii="Times New Roman" w:eastAsia="Times New Roman" w:hAnsi="Times New Roman" w:cs="Times New Roman"/>
                <w:lang w:val="ru-RU"/>
              </w:rPr>
              <w:t xml:space="preserve"> ЗК</w:t>
            </w:r>
            <w:proofErr w:type="gramStart"/>
            <w:r w:rsidRPr="00844CD8">
              <w:rPr>
                <w:rFonts w:ascii="Times New Roman" w:eastAsia="Times New Roman" w:hAnsi="Times New Roman" w:cs="Times New Roman"/>
                <w:lang w:val="ru-RU"/>
              </w:rPr>
              <w:t>4</w:t>
            </w:r>
            <w:proofErr w:type="gramEnd"/>
            <w:r w:rsidRPr="00844CD8">
              <w:rPr>
                <w:rFonts w:ascii="Times New Roman" w:eastAsia="Times New Roman" w:hAnsi="Times New Roman" w:cs="Times New Roman"/>
                <w:lang w:val="ru-RU"/>
              </w:rPr>
              <w:t>.</w:t>
            </w:r>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Здатн</w:t>
            </w:r>
            <w:proofErr w:type="gramStart"/>
            <w:r w:rsidRPr="00844CD8">
              <w:rPr>
                <w:rFonts w:ascii="Times New Roman" w:eastAsia="Times New Roman" w:hAnsi="Times New Roman" w:cs="Times New Roman"/>
                <w:lang w:val="ru-RU"/>
              </w:rPr>
              <w:t>i</w:t>
            </w:r>
            <w:proofErr w:type="gramEnd"/>
            <w:r w:rsidRPr="00844CD8">
              <w:rPr>
                <w:rFonts w:ascii="Times New Roman" w:eastAsia="Times New Roman" w:hAnsi="Times New Roman" w:cs="Times New Roman"/>
                <w:lang w:val="ru-RU"/>
              </w:rPr>
              <w:t>сть</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застосовувати</w:t>
            </w:r>
            <w:proofErr w:type="spellEnd"/>
            <w:r w:rsidRPr="00844CD8">
              <w:rPr>
                <w:rFonts w:ascii="Times New Roman" w:eastAsia="Times New Roman" w:hAnsi="Times New Roman" w:cs="Times New Roman"/>
                <w:lang w:val="ru-RU"/>
              </w:rPr>
              <w:t xml:space="preserve"> знания у </w:t>
            </w:r>
            <w:proofErr w:type="spellStart"/>
            <w:r w:rsidRPr="00844CD8">
              <w:rPr>
                <w:rFonts w:ascii="Times New Roman" w:eastAsia="Times New Roman" w:hAnsi="Times New Roman" w:cs="Times New Roman"/>
                <w:lang w:val="ru-RU"/>
              </w:rPr>
              <w:t>практичних</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ситуацiях</w:t>
            </w:r>
            <w:proofErr w:type="spellEnd"/>
          </w:p>
          <w:p w14:paraId="7EA8B834" w14:textId="44C87B2B" w:rsidR="00DC761B" w:rsidRPr="00844CD8"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844CD8">
              <w:rPr>
                <w:rFonts w:ascii="Times New Roman" w:eastAsia="Times New Roman" w:hAnsi="Times New Roman" w:cs="Times New Roman"/>
                <w:lang w:val="ru-RU"/>
              </w:rPr>
              <w:t>- ЗК5.</w:t>
            </w:r>
            <w:r w:rsidRPr="00844CD8">
              <w:rPr>
                <w:rFonts w:ascii="Times New Roman" w:eastAsia="Times New Roman" w:hAnsi="Times New Roman" w:cs="Times New Roman"/>
                <w:lang w:val="ru-RU"/>
              </w:rPr>
              <w:tab/>
              <w:t>Знания</w:t>
            </w:r>
            <w:r w:rsidRPr="00844CD8">
              <w:rPr>
                <w:rFonts w:ascii="Times New Roman" w:eastAsia="Times New Roman" w:hAnsi="Times New Roman" w:cs="Times New Roman"/>
                <w:lang w:val="ru-RU"/>
              </w:rPr>
              <w:tab/>
              <w:t>та</w:t>
            </w:r>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розумшня</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предметної</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област</w:t>
            </w:r>
            <w:proofErr w:type="gramStart"/>
            <w:r w:rsidRPr="00844CD8">
              <w:rPr>
                <w:rFonts w:ascii="Times New Roman" w:eastAsia="Times New Roman" w:hAnsi="Times New Roman" w:cs="Times New Roman"/>
                <w:lang w:val="ru-RU"/>
              </w:rPr>
              <w:t>i</w:t>
            </w:r>
            <w:proofErr w:type="spellEnd"/>
            <w:proofErr w:type="gramEnd"/>
            <w:r w:rsidRPr="00844CD8">
              <w:rPr>
                <w:rFonts w:ascii="Times New Roman" w:eastAsia="Times New Roman" w:hAnsi="Times New Roman" w:cs="Times New Roman"/>
                <w:lang w:val="ru-RU"/>
              </w:rPr>
              <w:tab/>
              <w:t xml:space="preserve">та </w:t>
            </w:r>
            <w:proofErr w:type="spellStart"/>
            <w:r w:rsidRPr="00844CD8">
              <w:rPr>
                <w:rFonts w:ascii="Times New Roman" w:eastAsia="Times New Roman" w:hAnsi="Times New Roman" w:cs="Times New Roman"/>
                <w:lang w:val="ru-RU"/>
              </w:rPr>
              <w:t>розуміння</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професiйноi</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дiяльностi</w:t>
            </w:r>
            <w:proofErr w:type="spellEnd"/>
            <w:r w:rsidRPr="00844CD8">
              <w:rPr>
                <w:rFonts w:ascii="Times New Roman" w:eastAsia="Times New Roman" w:hAnsi="Times New Roman" w:cs="Times New Roman"/>
                <w:lang w:val="ru-RU"/>
              </w:rPr>
              <w:t>.</w:t>
            </w:r>
          </w:p>
          <w:p w14:paraId="52F6971E" w14:textId="4A992208" w:rsidR="00DC761B" w:rsidRPr="00844CD8"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844CD8">
              <w:rPr>
                <w:rFonts w:ascii="Times New Roman" w:eastAsia="Times New Roman" w:hAnsi="Times New Roman" w:cs="Times New Roman"/>
                <w:lang w:val="ru-RU"/>
              </w:rPr>
              <w:t>- ЗК 8.</w:t>
            </w:r>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Навички</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використання</w:t>
            </w:r>
            <w:proofErr w:type="spellEnd"/>
            <w:r w:rsidR="00121AE8">
              <w:rPr>
                <w:rFonts w:ascii="Times New Roman" w:eastAsia="Times New Roman" w:hAnsi="Times New Roman" w:cs="Times New Roman"/>
                <w:lang w:val="ru-RU"/>
              </w:rPr>
              <w:t xml:space="preserve"> </w:t>
            </w:r>
            <w:r w:rsidRPr="00844CD8">
              <w:rPr>
                <w:rFonts w:ascii="Times New Roman" w:eastAsia="Times New Roman" w:hAnsi="Times New Roman" w:cs="Times New Roman"/>
                <w:lang w:val="ru-RU"/>
              </w:rPr>
              <w:tab/>
            </w:r>
            <w:proofErr w:type="spellStart"/>
            <w:proofErr w:type="gramStart"/>
            <w:r w:rsidRPr="00844CD8">
              <w:rPr>
                <w:rFonts w:ascii="Times New Roman" w:eastAsia="Times New Roman" w:hAnsi="Times New Roman" w:cs="Times New Roman"/>
                <w:lang w:val="ru-RU"/>
              </w:rPr>
              <w:t>i</w:t>
            </w:r>
            <w:proofErr w:type="gramEnd"/>
            <w:r w:rsidRPr="00844CD8">
              <w:rPr>
                <w:rFonts w:ascii="Times New Roman" w:eastAsia="Times New Roman" w:hAnsi="Times New Roman" w:cs="Times New Roman"/>
                <w:lang w:val="ru-RU"/>
              </w:rPr>
              <w:t>нформацiйних</w:t>
            </w:r>
            <w:proofErr w:type="spellEnd"/>
            <w:r w:rsidRPr="00844CD8">
              <w:rPr>
                <w:rFonts w:ascii="Times New Roman" w:eastAsia="Times New Roman" w:hAnsi="Times New Roman" w:cs="Times New Roman"/>
                <w:lang w:val="ru-RU"/>
              </w:rPr>
              <w:tab/>
            </w:r>
            <w:r w:rsidR="00121AE8">
              <w:rPr>
                <w:rFonts w:ascii="Times New Roman" w:eastAsia="Times New Roman" w:hAnsi="Times New Roman" w:cs="Times New Roman"/>
                <w:lang w:val="ru-RU"/>
              </w:rPr>
              <w:t>і</w:t>
            </w:r>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комунiкацiйних</w:t>
            </w:r>
            <w:proofErr w:type="spellEnd"/>
            <w:r w:rsidR="00121AE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технологiй</w:t>
            </w:r>
            <w:proofErr w:type="spellEnd"/>
            <w:r w:rsidRPr="00844CD8">
              <w:rPr>
                <w:rFonts w:ascii="Times New Roman" w:eastAsia="Times New Roman" w:hAnsi="Times New Roman" w:cs="Times New Roman"/>
                <w:lang w:val="ru-RU"/>
              </w:rPr>
              <w:t>.</w:t>
            </w:r>
          </w:p>
          <w:p w14:paraId="591049D7" w14:textId="0452728C" w:rsidR="00DC761B" w:rsidRPr="00844CD8" w:rsidRDefault="00DC761B" w:rsidP="00DC761B">
            <w:pPr>
              <w:pBdr>
                <w:top w:val="nil"/>
                <w:left w:val="nil"/>
                <w:bottom w:val="nil"/>
                <w:right w:val="nil"/>
                <w:between w:val="nil"/>
              </w:pBdr>
              <w:jc w:val="both"/>
              <w:rPr>
                <w:rFonts w:ascii="Times New Roman" w:eastAsia="Times New Roman" w:hAnsi="Times New Roman" w:cs="Times New Roman"/>
                <w:lang w:val="ru-RU"/>
              </w:rPr>
            </w:pPr>
            <w:r w:rsidRPr="00844CD8">
              <w:rPr>
                <w:rFonts w:ascii="Times New Roman" w:eastAsia="Times New Roman" w:hAnsi="Times New Roman" w:cs="Times New Roman"/>
                <w:lang w:val="ru-RU"/>
              </w:rPr>
              <w:t>-</w:t>
            </w:r>
            <w:r w:rsidRPr="00844CD8">
              <w:rPr>
                <w:rFonts w:ascii="Times New Roman" w:eastAsia="Times New Roman" w:hAnsi="Times New Roman" w:cs="Times New Roman"/>
                <w:lang w:val="ru-RU"/>
              </w:rPr>
              <w:tab/>
              <w:t>ЗК</w:t>
            </w:r>
            <w:proofErr w:type="gramStart"/>
            <w:r w:rsidRPr="00844CD8">
              <w:rPr>
                <w:rFonts w:ascii="Times New Roman" w:eastAsia="Times New Roman" w:hAnsi="Times New Roman" w:cs="Times New Roman"/>
                <w:lang w:val="ru-RU"/>
              </w:rPr>
              <w:t>9</w:t>
            </w:r>
            <w:proofErr w:type="gramEnd"/>
            <w:r w:rsidRPr="00844CD8">
              <w:rPr>
                <w:rFonts w:ascii="Times New Roman" w:eastAsia="Times New Roman" w:hAnsi="Times New Roman" w:cs="Times New Roman"/>
                <w:lang w:val="ru-RU"/>
              </w:rPr>
              <w:t>.</w:t>
            </w:r>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Здатн</w:t>
            </w:r>
            <w:proofErr w:type="gramStart"/>
            <w:r w:rsidRPr="00844CD8">
              <w:rPr>
                <w:rFonts w:ascii="Times New Roman" w:eastAsia="Times New Roman" w:hAnsi="Times New Roman" w:cs="Times New Roman"/>
                <w:lang w:val="ru-RU"/>
              </w:rPr>
              <w:t>i</w:t>
            </w:r>
            <w:proofErr w:type="gramEnd"/>
            <w:r w:rsidRPr="00844CD8">
              <w:rPr>
                <w:rFonts w:ascii="Times New Roman" w:eastAsia="Times New Roman" w:hAnsi="Times New Roman" w:cs="Times New Roman"/>
                <w:lang w:val="ru-RU"/>
              </w:rPr>
              <w:t>сть</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вчитися</w:t>
            </w:r>
            <w:proofErr w:type="spellEnd"/>
            <w:r w:rsidRPr="00844CD8">
              <w:rPr>
                <w:rFonts w:ascii="Times New Roman" w:eastAsia="Times New Roman" w:hAnsi="Times New Roman" w:cs="Times New Roman"/>
                <w:lang w:val="ru-RU"/>
              </w:rPr>
              <w:t xml:space="preserve"> i </w:t>
            </w:r>
            <w:proofErr w:type="spellStart"/>
            <w:r w:rsidRPr="00844CD8">
              <w:rPr>
                <w:rFonts w:ascii="Times New Roman" w:eastAsia="Times New Roman" w:hAnsi="Times New Roman" w:cs="Times New Roman"/>
                <w:lang w:val="ru-RU"/>
              </w:rPr>
              <w:t>оволодiвати</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сучасними</w:t>
            </w:r>
            <w:proofErr w:type="spellEnd"/>
            <w:r w:rsidRPr="00844CD8">
              <w:rPr>
                <w:rFonts w:ascii="Times New Roman" w:eastAsia="Times New Roman" w:hAnsi="Times New Roman" w:cs="Times New Roman"/>
                <w:lang w:val="ru-RU"/>
              </w:rPr>
              <w:t xml:space="preserve"> знаниями.</w:t>
            </w:r>
          </w:p>
          <w:p w14:paraId="646CB9C0" w14:textId="35F165C7" w:rsidR="00146D1C" w:rsidRPr="00844CD8" w:rsidRDefault="00121AE8" w:rsidP="00DC761B">
            <w:pPr>
              <w:pBdr>
                <w:top w:val="nil"/>
                <w:left w:val="nil"/>
                <w:bottom w:val="nil"/>
                <w:right w:val="nil"/>
                <w:between w:val="nil"/>
              </w:pBdr>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w:t>
            </w:r>
            <w:r w:rsidR="00DC761B" w:rsidRPr="00844CD8">
              <w:rPr>
                <w:rFonts w:ascii="Times New Roman" w:eastAsia="Times New Roman" w:hAnsi="Times New Roman" w:cs="Times New Roman"/>
                <w:lang w:val="ru-RU"/>
              </w:rPr>
              <w:t>-</w:t>
            </w:r>
            <w:r w:rsidR="00DC761B" w:rsidRPr="00844CD8">
              <w:rPr>
                <w:rFonts w:ascii="Times New Roman" w:eastAsia="Times New Roman" w:hAnsi="Times New Roman" w:cs="Times New Roman"/>
                <w:lang w:val="ru-RU"/>
              </w:rPr>
              <w:tab/>
              <w:t>ЗК12.</w:t>
            </w:r>
            <w:r w:rsidR="00DC761B" w:rsidRPr="00844CD8">
              <w:rPr>
                <w:rFonts w:ascii="Times New Roman" w:eastAsia="Times New Roman" w:hAnsi="Times New Roman" w:cs="Times New Roman"/>
                <w:lang w:val="ru-RU"/>
              </w:rPr>
              <w:tab/>
            </w:r>
            <w:proofErr w:type="spellStart"/>
            <w:r w:rsidR="00DC761B" w:rsidRPr="00844CD8">
              <w:rPr>
                <w:rFonts w:ascii="Times New Roman" w:eastAsia="Times New Roman" w:hAnsi="Times New Roman" w:cs="Times New Roman"/>
                <w:lang w:val="ru-RU"/>
              </w:rPr>
              <w:t>Здатн</w:t>
            </w:r>
            <w:proofErr w:type="gramStart"/>
            <w:r w:rsidR="00DC761B" w:rsidRPr="00844CD8">
              <w:rPr>
                <w:rFonts w:ascii="Times New Roman" w:eastAsia="Times New Roman" w:hAnsi="Times New Roman" w:cs="Times New Roman"/>
                <w:lang w:val="ru-RU"/>
              </w:rPr>
              <w:t>i</w:t>
            </w:r>
            <w:proofErr w:type="gramEnd"/>
            <w:r w:rsidR="00DC761B" w:rsidRPr="00844CD8">
              <w:rPr>
                <w:rFonts w:ascii="Times New Roman" w:eastAsia="Times New Roman" w:hAnsi="Times New Roman" w:cs="Times New Roman"/>
                <w:lang w:val="ru-RU"/>
              </w:rPr>
              <w:t>сть</w:t>
            </w:r>
            <w:proofErr w:type="spellEnd"/>
            <w:r w:rsidR="00DC761B" w:rsidRPr="00844CD8">
              <w:rPr>
                <w:rFonts w:ascii="Times New Roman" w:eastAsia="Times New Roman" w:hAnsi="Times New Roman" w:cs="Times New Roman"/>
                <w:lang w:val="ru-RU"/>
              </w:rPr>
              <w:t xml:space="preserve"> </w:t>
            </w:r>
            <w:proofErr w:type="spellStart"/>
            <w:r w:rsidR="00DC761B" w:rsidRPr="00844CD8">
              <w:rPr>
                <w:rFonts w:ascii="Times New Roman" w:eastAsia="Times New Roman" w:hAnsi="Times New Roman" w:cs="Times New Roman"/>
                <w:lang w:val="ru-RU"/>
              </w:rPr>
              <w:t>генерувати</w:t>
            </w:r>
            <w:proofErr w:type="spellEnd"/>
            <w:r w:rsidR="00DC761B" w:rsidRPr="00844CD8">
              <w:rPr>
                <w:rFonts w:ascii="Times New Roman" w:eastAsia="Times New Roman" w:hAnsi="Times New Roman" w:cs="Times New Roman"/>
                <w:lang w:val="ru-RU"/>
              </w:rPr>
              <w:t xml:space="preserve"> </w:t>
            </w:r>
            <w:proofErr w:type="spellStart"/>
            <w:r w:rsidR="00DC761B" w:rsidRPr="00844CD8">
              <w:rPr>
                <w:rFonts w:ascii="Times New Roman" w:eastAsia="Times New Roman" w:hAnsi="Times New Roman" w:cs="Times New Roman"/>
                <w:lang w:val="ru-RU"/>
              </w:rPr>
              <w:t>новi</w:t>
            </w:r>
            <w:proofErr w:type="spellEnd"/>
            <w:r w:rsidR="00DC761B" w:rsidRPr="00844CD8">
              <w:rPr>
                <w:rFonts w:ascii="Times New Roman" w:eastAsia="Times New Roman" w:hAnsi="Times New Roman" w:cs="Times New Roman"/>
                <w:lang w:val="ru-RU"/>
              </w:rPr>
              <w:t xml:space="preserve"> </w:t>
            </w:r>
            <w:proofErr w:type="spellStart"/>
            <w:r w:rsidR="00DC761B" w:rsidRPr="00844CD8">
              <w:rPr>
                <w:rFonts w:ascii="Times New Roman" w:eastAsia="Times New Roman" w:hAnsi="Times New Roman" w:cs="Times New Roman"/>
                <w:lang w:val="ru-RU"/>
              </w:rPr>
              <w:t>iдei</w:t>
            </w:r>
            <w:proofErr w:type="spellEnd"/>
            <w:r w:rsidR="00DC761B" w:rsidRPr="00844CD8">
              <w:rPr>
                <w:rFonts w:ascii="Times New Roman" w:eastAsia="Times New Roman" w:hAnsi="Times New Roman" w:cs="Times New Roman"/>
                <w:lang w:val="ru-RU"/>
              </w:rPr>
              <w:t xml:space="preserve"> (</w:t>
            </w:r>
            <w:proofErr w:type="spellStart"/>
            <w:r w:rsidR="00DC761B" w:rsidRPr="00844CD8">
              <w:rPr>
                <w:rFonts w:ascii="Times New Roman" w:eastAsia="Times New Roman" w:hAnsi="Times New Roman" w:cs="Times New Roman"/>
                <w:lang w:val="ru-RU"/>
              </w:rPr>
              <w:t>креативнiсть</w:t>
            </w:r>
            <w:proofErr w:type="spellEnd"/>
            <w:r w:rsidR="00DC761B" w:rsidRPr="00844CD8">
              <w:rPr>
                <w:rFonts w:ascii="Times New Roman" w:eastAsia="Times New Roman" w:hAnsi="Times New Roman" w:cs="Times New Roman"/>
                <w:lang w:val="ru-RU"/>
              </w:rPr>
              <w:t>).</w:t>
            </w:r>
          </w:p>
          <w:p w14:paraId="363EA040" w14:textId="1E5D8572" w:rsidR="00AE0AC6" w:rsidRPr="00844CD8" w:rsidRDefault="00AE0AC6" w:rsidP="00DC761B">
            <w:pPr>
              <w:pStyle w:val="ab"/>
              <w:numPr>
                <w:ilvl w:val="0"/>
                <w:numId w:val="13"/>
              </w:numPr>
              <w:pBdr>
                <w:top w:val="nil"/>
                <w:left w:val="nil"/>
                <w:bottom w:val="nil"/>
                <w:right w:val="nil"/>
                <w:between w:val="nil"/>
              </w:pBdr>
              <w:ind w:leftChars="0" w:firstLineChars="0"/>
              <w:jc w:val="both"/>
              <w:rPr>
                <w:rFonts w:eastAsia="Times New Roman"/>
                <w:lang w:val="ru-RU"/>
              </w:rPr>
            </w:pPr>
          </w:p>
        </w:tc>
        <w:tc>
          <w:tcPr>
            <w:tcW w:w="2359" w:type="dxa"/>
            <w:vMerge w:val="restart"/>
            <w:tcBorders>
              <w:top w:val="single" w:sz="4" w:space="0" w:color="auto"/>
              <w:left w:val="single" w:sz="4" w:space="0" w:color="auto"/>
              <w:right w:val="single" w:sz="4" w:space="0" w:color="auto"/>
            </w:tcBorders>
          </w:tcPr>
          <w:p w14:paraId="03705C50" w14:textId="5B717323"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lastRenderedPageBreak/>
              <w:t>Наочні методи (флеш-картки, презентації, схеми, моделі, відео, експеримент).</w:t>
            </w:r>
          </w:p>
          <w:p w14:paraId="08921B31"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Словесні методи (пояснення, робота з інформаційними джерелами).</w:t>
            </w:r>
          </w:p>
          <w:p w14:paraId="6829EE21"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Практичні методи (творчі завдання, контрольні, побудова схем).</w:t>
            </w:r>
          </w:p>
          <w:p w14:paraId="2BA16532"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 xml:space="preserve">Логічні методи (індуктивні, дедуктивні, створення </w:t>
            </w:r>
            <w:r w:rsidRPr="00844CD8">
              <w:rPr>
                <w:rFonts w:ascii="Times New Roman" w:eastAsia="Times New Roman" w:hAnsi="Times New Roman" w:cs="Times New Roman"/>
              </w:rPr>
              <w:lastRenderedPageBreak/>
              <w:t>проблемної ситуації).</w:t>
            </w:r>
          </w:p>
          <w:p w14:paraId="69B3F6A5"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Проблемно-пошукові методи (репродуктивні).</w:t>
            </w:r>
          </w:p>
          <w:p w14:paraId="1D9CCCE3" w14:textId="77777777" w:rsidR="00AE0AC6" w:rsidRPr="00844CD8" w:rsidRDefault="00AE0AC6" w:rsidP="00AE0AC6">
            <w:pPr>
              <w:autoSpaceDE w:val="0"/>
              <w:autoSpaceDN w:val="0"/>
              <w:jc w:val="both"/>
              <w:rPr>
                <w:rFonts w:ascii="Times New Roman" w:hAnsi="Times New Roman" w:cs="Times New Roman"/>
                <w:lang w:eastAsia="en-US"/>
              </w:rPr>
            </w:pPr>
            <w:r w:rsidRPr="00844CD8">
              <w:rPr>
                <w:rFonts w:ascii="Times New Roman" w:eastAsia="Times New Roman" w:hAnsi="Times New Roman" w:cs="Times New Roman"/>
              </w:rPr>
              <w:t>Метод формування пізнавального інтересу (навчальна дискусія, створення цікавих ситуацій, мозковий штурм).</w:t>
            </w:r>
          </w:p>
          <w:p w14:paraId="236CCFD2"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Дослідницький (самостійна робота, експеримент, індивідуальні завдання).</w:t>
            </w:r>
          </w:p>
          <w:p w14:paraId="1B967AB0" w14:textId="755A712B" w:rsidR="00AE0AC6" w:rsidRPr="00844CD8" w:rsidRDefault="00AE0AC6" w:rsidP="00AE0AC6">
            <w:pPr>
              <w:autoSpaceDE w:val="0"/>
              <w:autoSpaceDN w:val="0"/>
              <w:ind w:firstLine="295"/>
              <w:jc w:val="both"/>
              <w:rPr>
                <w:rFonts w:ascii="Times New Roman" w:hAnsi="Times New Roman" w:cs="Times New Roman"/>
                <w:lang w:eastAsia="en-US"/>
              </w:rPr>
            </w:pPr>
          </w:p>
        </w:tc>
        <w:tc>
          <w:tcPr>
            <w:tcW w:w="1575" w:type="dxa"/>
            <w:vMerge w:val="restart"/>
            <w:tcBorders>
              <w:top w:val="single" w:sz="4" w:space="0" w:color="auto"/>
              <w:left w:val="single" w:sz="4" w:space="0" w:color="auto"/>
              <w:right w:val="single" w:sz="4" w:space="0" w:color="auto"/>
            </w:tcBorders>
          </w:tcPr>
          <w:p w14:paraId="002B99EC" w14:textId="77777777" w:rsidR="00AE0AC6" w:rsidRPr="00844CD8" w:rsidRDefault="00AE0AC6" w:rsidP="00AE0AC6">
            <w:pPr>
              <w:pBdr>
                <w:top w:val="nil"/>
                <w:left w:val="nil"/>
                <w:bottom w:val="nil"/>
                <w:right w:val="nil"/>
                <w:between w:val="nil"/>
              </w:pBdr>
              <w:tabs>
                <w:tab w:val="left" w:pos="435"/>
              </w:tabs>
              <w:ind w:hanging="2"/>
              <w:jc w:val="both"/>
              <w:rPr>
                <w:rFonts w:ascii="Times New Roman" w:eastAsia="Times New Roman" w:hAnsi="Times New Roman" w:cs="Times New Roman"/>
              </w:rPr>
            </w:pPr>
            <w:r w:rsidRPr="00844CD8">
              <w:rPr>
                <w:rFonts w:ascii="Times New Roman" w:eastAsia="Times New Roman" w:hAnsi="Times New Roman" w:cs="Times New Roman"/>
              </w:rPr>
              <w:lastRenderedPageBreak/>
              <w:t>Методи контролю і самоконтролю (усний, письмовий, програмований).</w:t>
            </w:r>
          </w:p>
          <w:p w14:paraId="23BCB460" w14:textId="77777777" w:rsidR="00AE0AC6" w:rsidRPr="00844CD8" w:rsidRDefault="00AE0AC6" w:rsidP="00AE0AC6">
            <w:pPr>
              <w:pBdr>
                <w:top w:val="nil"/>
                <w:left w:val="nil"/>
                <w:bottom w:val="nil"/>
                <w:right w:val="nil"/>
                <w:between w:val="nil"/>
              </w:pBdr>
              <w:tabs>
                <w:tab w:val="left" w:pos="435"/>
              </w:tabs>
              <w:ind w:hanging="2"/>
              <w:rPr>
                <w:rFonts w:ascii="Times New Roman" w:eastAsia="Times New Roman" w:hAnsi="Times New Roman" w:cs="Times New Roman"/>
              </w:rPr>
            </w:pPr>
            <w:r w:rsidRPr="00844CD8">
              <w:rPr>
                <w:rFonts w:ascii="Times New Roman" w:eastAsia="Times New Roman" w:hAnsi="Times New Roman" w:cs="Times New Roman"/>
              </w:rPr>
              <w:t>Контрольні заходи:</w:t>
            </w:r>
          </w:p>
          <w:p w14:paraId="19607EDA" w14:textId="77777777" w:rsidR="00AE0AC6" w:rsidRPr="00844CD8" w:rsidRDefault="00AE0AC6" w:rsidP="00AE0AC6">
            <w:pPr>
              <w:pBdr>
                <w:top w:val="nil"/>
                <w:left w:val="nil"/>
                <w:bottom w:val="nil"/>
                <w:right w:val="nil"/>
                <w:between w:val="nil"/>
              </w:pBdr>
              <w:ind w:hanging="2"/>
              <w:jc w:val="both"/>
              <w:rPr>
                <w:rFonts w:ascii="Times New Roman" w:eastAsia="Times New Roman" w:hAnsi="Times New Roman" w:cs="Times New Roman"/>
              </w:rPr>
            </w:pPr>
            <w:r w:rsidRPr="00844CD8">
              <w:rPr>
                <w:rFonts w:ascii="Times New Roman" w:eastAsia="Times New Roman" w:hAnsi="Times New Roman" w:cs="Times New Roman"/>
              </w:rPr>
              <w:t xml:space="preserve">теоретичне тестування за змістовим модулем, надання звіту із виконання практичної </w:t>
            </w:r>
            <w:r w:rsidRPr="00844CD8">
              <w:rPr>
                <w:rFonts w:ascii="Times New Roman" w:eastAsia="Times New Roman" w:hAnsi="Times New Roman" w:cs="Times New Roman"/>
              </w:rPr>
              <w:lastRenderedPageBreak/>
              <w:t>роботи, підсумкове розрахункове завдання, підсумкове тестування.</w:t>
            </w:r>
          </w:p>
          <w:p w14:paraId="76ED77B1" w14:textId="77777777" w:rsidR="00AE0AC6" w:rsidRPr="00844CD8" w:rsidRDefault="00AE0AC6" w:rsidP="00AE0AC6">
            <w:pPr>
              <w:autoSpaceDE w:val="0"/>
              <w:autoSpaceDN w:val="0"/>
              <w:ind w:firstLine="295"/>
              <w:jc w:val="both"/>
              <w:rPr>
                <w:rFonts w:ascii="Times New Roman" w:hAnsi="Times New Roman" w:cs="Times New Roman"/>
                <w:lang w:eastAsia="en-US"/>
              </w:rPr>
            </w:pPr>
          </w:p>
        </w:tc>
      </w:tr>
      <w:tr w:rsidR="00FA237F" w:rsidRPr="00844CD8" w14:paraId="56F2B1E5" w14:textId="77777777" w:rsidTr="006E38E4">
        <w:tc>
          <w:tcPr>
            <w:tcW w:w="6521" w:type="dxa"/>
            <w:tcBorders>
              <w:top w:val="single" w:sz="4" w:space="0" w:color="auto"/>
              <w:left w:val="single" w:sz="4" w:space="0" w:color="auto"/>
              <w:bottom w:val="single" w:sz="4" w:space="0" w:color="auto"/>
              <w:right w:val="single" w:sz="4" w:space="0" w:color="auto"/>
            </w:tcBorders>
          </w:tcPr>
          <w:p w14:paraId="133A6CD9" w14:textId="1183F5A3" w:rsidR="00AE0AC6" w:rsidRPr="00844CD8" w:rsidRDefault="00AE0AC6" w:rsidP="00AE0AC6">
            <w:pPr>
              <w:pBdr>
                <w:top w:val="nil"/>
                <w:left w:val="nil"/>
                <w:bottom w:val="nil"/>
                <w:right w:val="nil"/>
                <w:between w:val="nil"/>
              </w:pBdr>
              <w:ind w:hanging="2"/>
              <w:rPr>
                <w:rFonts w:ascii="Times New Roman" w:eastAsia="Times New Roman" w:hAnsi="Times New Roman" w:cs="Times New Roman"/>
              </w:rPr>
            </w:pPr>
            <w:r w:rsidRPr="00844CD8">
              <w:rPr>
                <w:rFonts w:ascii="Times New Roman" w:eastAsia="Times New Roman" w:hAnsi="Times New Roman" w:cs="Times New Roman"/>
                <w:b/>
              </w:rPr>
              <w:lastRenderedPageBreak/>
              <w:t>Спеціальні компетентності:</w:t>
            </w:r>
          </w:p>
          <w:p w14:paraId="3DBF9303" w14:textId="4BE0A623"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eastAsia="en-US"/>
              </w:rPr>
              <w:t xml:space="preserve">СК1. </w:t>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ab/>
              <w:t>визначати</w:t>
            </w:r>
            <w:r w:rsidRPr="00844CD8">
              <w:rPr>
                <w:rFonts w:ascii="Times New Roman" w:hAnsi="Times New Roman" w:cs="Times New Roman"/>
                <w:lang w:eastAsia="en-US"/>
              </w:rPr>
              <w:tab/>
              <w:t>та</w:t>
            </w:r>
            <w:r w:rsidRPr="00844CD8">
              <w:rPr>
                <w:rFonts w:ascii="Times New Roman" w:hAnsi="Times New Roman" w:cs="Times New Roman"/>
                <w:lang w:eastAsia="en-US"/>
              </w:rPr>
              <w:tab/>
              <w:t>описувати</w:t>
            </w:r>
            <w:r w:rsidRPr="00844CD8">
              <w:rPr>
                <w:rFonts w:ascii="Times New Roman" w:hAnsi="Times New Roman" w:cs="Times New Roman"/>
                <w:lang w:eastAsia="en-US"/>
              </w:rPr>
              <w:tab/>
              <w:t>характеристики</w:t>
            </w:r>
          </w:p>
          <w:p w14:paraId="7977B08E" w14:textId="5C23C5AA" w:rsidR="00DC761B" w:rsidRPr="00844CD8" w:rsidRDefault="00DC761B" w:rsidP="00DC761B">
            <w:pPr>
              <w:autoSpaceDE w:val="0"/>
              <w:autoSpaceDN w:val="0"/>
              <w:ind w:firstLine="295"/>
              <w:jc w:val="both"/>
              <w:rPr>
                <w:rFonts w:ascii="Times New Roman" w:hAnsi="Times New Roman" w:cs="Times New Roman"/>
                <w:lang w:eastAsia="en-US"/>
              </w:rPr>
            </w:pPr>
            <w:proofErr w:type="spellStart"/>
            <w:r w:rsidRPr="00844CD8">
              <w:rPr>
                <w:rFonts w:ascii="Times New Roman" w:hAnsi="Times New Roman" w:cs="Times New Roman"/>
                <w:lang w:eastAsia="en-US"/>
              </w:rPr>
              <w:t>компетентносп</w:t>
            </w:r>
            <w:proofErr w:type="spellEnd"/>
            <w:r w:rsidRPr="00844CD8">
              <w:rPr>
                <w:rFonts w:ascii="Times New Roman" w:hAnsi="Times New Roman" w:cs="Times New Roman"/>
                <w:lang w:eastAsia="en-US"/>
              </w:rPr>
              <w:tab/>
            </w:r>
            <w:proofErr w:type="spellStart"/>
            <w:r w:rsidRPr="00844CD8">
              <w:rPr>
                <w:rFonts w:ascii="Times New Roman" w:hAnsi="Times New Roman" w:cs="Times New Roman"/>
                <w:lang w:eastAsia="en-US"/>
              </w:rPr>
              <w:t>opraнiзaцiї</w:t>
            </w:r>
            <w:proofErr w:type="spellEnd"/>
            <w:r w:rsidRPr="00844CD8">
              <w:rPr>
                <w:rFonts w:ascii="Times New Roman" w:hAnsi="Times New Roman" w:cs="Times New Roman"/>
                <w:lang w:eastAsia="en-US"/>
              </w:rPr>
              <w:t>.</w:t>
            </w:r>
          </w:p>
          <w:p w14:paraId="7FBD28F3" w14:textId="11388415"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eastAsia="en-US"/>
              </w:rPr>
              <w:t>СК2.</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 xml:space="preserve"> аналізувати результати </w:t>
            </w:r>
            <w:proofErr w:type="spellStart"/>
            <w:r w:rsidRPr="00844CD8">
              <w:rPr>
                <w:rFonts w:ascii="Times New Roman" w:hAnsi="Times New Roman" w:cs="Times New Roman"/>
                <w:lang w:eastAsia="en-US"/>
              </w:rPr>
              <w:t>дiяльностi</w:t>
            </w:r>
            <w:proofErr w:type="spellEnd"/>
            <w:r w:rsidRPr="00844CD8">
              <w:rPr>
                <w:rFonts w:ascii="Times New Roman" w:hAnsi="Times New Roman" w:cs="Times New Roman"/>
                <w:lang w:eastAsia="en-US"/>
              </w:rPr>
              <w:t xml:space="preserve"> </w:t>
            </w:r>
            <w:proofErr w:type="spellStart"/>
            <w:r w:rsidRPr="00844CD8">
              <w:rPr>
                <w:rFonts w:ascii="Times New Roman" w:hAnsi="Times New Roman" w:cs="Times New Roman"/>
                <w:lang w:eastAsia="en-US"/>
              </w:rPr>
              <w:t>органiзацii</w:t>
            </w:r>
            <w:proofErr w:type="spellEnd"/>
            <w:r w:rsidRPr="00844CD8">
              <w:rPr>
                <w:rFonts w:ascii="Times New Roman" w:hAnsi="Times New Roman" w:cs="Times New Roman"/>
                <w:lang w:eastAsia="en-US"/>
              </w:rPr>
              <w:t xml:space="preserve">, </w:t>
            </w:r>
            <w:proofErr w:type="spellStart"/>
            <w:r w:rsidRPr="00844CD8">
              <w:rPr>
                <w:rFonts w:ascii="Times New Roman" w:hAnsi="Times New Roman" w:cs="Times New Roman"/>
                <w:lang w:eastAsia="en-US"/>
              </w:rPr>
              <w:t>зiставляти</w:t>
            </w:r>
            <w:proofErr w:type="spellEnd"/>
            <w:r w:rsidRPr="00844CD8">
              <w:rPr>
                <w:rFonts w:ascii="Times New Roman" w:hAnsi="Times New Roman" w:cs="Times New Roman"/>
                <w:lang w:eastAsia="en-US"/>
              </w:rPr>
              <w:t xml:space="preserve"> ix з факторами впливу </w:t>
            </w:r>
            <w:proofErr w:type="spellStart"/>
            <w:r w:rsidRPr="00844CD8">
              <w:rPr>
                <w:rFonts w:ascii="Times New Roman" w:hAnsi="Times New Roman" w:cs="Times New Roman"/>
                <w:lang w:eastAsia="en-US"/>
              </w:rPr>
              <w:t>зовнiшнього</w:t>
            </w:r>
            <w:proofErr w:type="spellEnd"/>
            <w:r w:rsidRPr="00844CD8">
              <w:rPr>
                <w:rFonts w:ascii="Times New Roman" w:hAnsi="Times New Roman" w:cs="Times New Roman"/>
                <w:lang w:eastAsia="en-US"/>
              </w:rPr>
              <w:t xml:space="preserve"> та </w:t>
            </w:r>
            <w:proofErr w:type="spellStart"/>
            <w:r w:rsidRPr="00844CD8">
              <w:rPr>
                <w:rFonts w:ascii="Times New Roman" w:hAnsi="Times New Roman" w:cs="Times New Roman"/>
                <w:lang w:eastAsia="en-US"/>
              </w:rPr>
              <w:t>внутрiшнього</w:t>
            </w:r>
            <w:proofErr w:type="spellEnd"/>
            <w:r w:rsidRPr="00844CD8">
              <w:rPr>
                <w:rFonts w:ascii="Times New Roman" w:hAnsi="Times New Roman" w:cs="Times New Roman"/>
                <w:lang w:eastAsia="en-US"/>
              </w:rPr>
              <w:t xml:space="preserve"> середовища.</w:t>
            </w:r>
          </w:p>
          <w:p w14:paraId="16D8EBBD" w14:textId="402FC610"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eastAsia="en-US"/>
              </w:rPr>
              <w:t>СК3.</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 xml:space="preserve"> визначати перспективи розвитку </w:t>
            </w:r>
            <w:proofErr w:type="spellStart"/>
            <w:r w:rsidRPr="00844CD8">
              <w:rPr>
                <w:rFonts w:ascii="Times New Roman" w:hAnsi="Times New Roman" w:cs="Times New Roman"/>
                <w:lang w:eastAsia="en-US"/>
              </w:rPr>
              <w:t>органiзацii</w:t>
            </w:r>
            <w:proofErr w:type="spellEnd"/>
            <w:r w:rsidRPr="00844CD8">
              <w:rPr>
                <w:rFonts w:ascii="Times New Roman" w:hAnsi="Times New Roman" w:cs="Times New Roman"/>
                <w:lang w:eastAsia="en-US"/>
              </w:rPr>
              <w:t>.</w:t>
            </w:r>
          </w:p>
          <w:p w14:paraId="1AD87613" w14:textId="63F16E2B"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val="en-US" w:eastAsia="en-US"/>
              </w:rPr>
              <w:t>CR</w:t>
            </w:r>
            <w:r w:rsidRPr="00844CD8">
              <w:rPr>
                <w:rFonts w:ascii="Times New Roman" w:hAnsi="Times New Roman" w:cs="Times New Roman"/>
                <w:lang w:eastAsia="en-US"/>
              </w:rPr>
              <w:t>4.</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Вмiння</w:t>
            </w:r>
            <w:proofErr w:type="spellEnd"/>
            <w:r w:rsidRPr="00844CD8">
              <w:rPr>
                <w:rFonts w:ascii="Times New Roman" w:hAnsi="Times New Roman" w:cs="Times New Roman"/>
                <w:lang w:eastAsia="en-US"/>
              </w:rPr>
              <w:tab/>
              <w:t>визначати</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функцiональнi</w:t>
            </w:r>
            <w:proofErr w:type="spellEnd"/>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областi</w:t>
            </w:r>
            <w:proofErr w:type="spellEnd"/>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органiзацii</w:t>
            </w:r>
            <w:proofErr w:type="spellEnd"/>
            <w:r w:rsidRPr="00844CD8">
              <w:rPr>
                <w:rFonts w:ascii="Times New Roman" w:hAnsi="Times New Roman" w:cs="Times New Roman"/>
                <w:lang w:eastAsia="en-US"/>
              </w:rPr>
              <w:tab/>
              <w:t xml:space="preserve">та зв’язки </w:t>
            </w:r>
            <w:proofErr w:type="spellStart"/>
            <w:r w:rsidRPr="00844CD8">
              <w:rPr>
                <w:rFonts w:ascii="Times New Roman" w:hAnsi="Times New Roman" w:cs="Times New Roman"/>
                <w:lang w:eastAsia="en-US"/>
              </w:rPr>
              <w:t>мiж</w:t>
            </w:r>
            <w:proofErr w:type="spellEnd"/>
            <w:r w:rsidRPr="00844CD8">
              <w:rPr>
                <w:rFonts w:ascii="Times New Roman" w:hAnsi="Times New Roman" w:cs="Times New Roman"/>
                <w:lang w:eastAsia="en-US"/>
              </w:rPr>
              <w:t xml:space="preserve"> ними.</w:t>
            </w:r>
          </w:p>
          <w:p w14:paraId="7D366428" w14:textId="71352F4C"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val="en-US" w:eastAsia="en-US"/>
              </w:rPr>
              <w:t>C</w:t>
            </w:r>
            <w:r w:rsidRPr="00844CD8">
              <w:rPr>
                <w:rFonts w:ascii="Times New Roman" w:hAnsi="Times New Roman" w:cs="Times New Roman"/>
                <w:lang w:eastAsia="en-US"/>
              </w:rPr>
              <w:t>К5.</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 xml:space="preserve"> управляти </w:t>
            </w:r>
            <w:proofErr w:type="spellStart"/>
            <w:r w:rsidRPr="00844CD8">
              <w:rPr>
                <w:rFonts w:ascii="Times New Roman" w:hAnsi="Times New Roman" w:cs="Times New Roman"/>
                <w:lang w:eastAsia="en-US"/>
              </w:rPr>
              <w:t>органiзацiєю</w:t>
            </w:r>
            <w:proofErr w:type="spellEnd"/>
            <w:r w:rsidRPr="00844CD8">
              <w:rPr>
                <w:rFonts w:ascii="Times New Roman" w:hAnsi="Times New Roman" w:cs="Times New Roman"/>
                <w:lang w:eastAsia="en-US"/>
              </w:rPr>
              <w:t xml:space="preserve"> та ii </w:t>
            </w:r>
            <w:proofErr w:type="spellStart"/>
            <w:r w:rsidRPr="00844CD8">
              <w:rPr>
                <w:rFonts w:ascii="Times New Roman" w:hAnsi="Times New Roman" w:cs="Times New Roman"/>
                <w:lang w:eastAsia="en-US"/>
              </w:rPr>
              <w:t>пiдроздiлами</w:t>
            </w:r>
            <w:proofErr w:type="spellEnd"/>
            <w:r w:rsidRPr="00844CD8">
              <w:rPr>
                <w:rFonts w:ascii="Times New Roman" w:hAnsi="Times New Roman" w:cs="Times New Roman"/>
                <w:lang w:eastAsia="en-US"/>
              </w:rPr>
              <w:t xml:space="preserve"> через </w:t>
            </w:r>
            <w:proofErr w:type="spellStart"/>
            <w:r w:rsidRPr="00844CD8">
              <w:rPr>
                <w:rFonts w:ascii="Times New Roman" w:hAnsi="Times New Roman" w:cs="Times New Roman"/>
                <w:lang w:eastAsia="en-US"/>
              </w:rPr>
              <w:t>реалiзацiю</w:t>
            </w:r>
            <w:proofErr w:type="spellEnd"/>
            <w:r w:rsidRPr="00844CD8">
              <w:rPr>
                <w:rFonts w:ascii="Times New Roman" w:hAnsi="Times New Roman" w:cs="Times New Roman"/>
                <w:lang w:eastAsia="en-US"/>
              </w:rPr>
              <w:t xml:space="preserve"> </w:t>
            </w:r>
            <w:proofErr w:type="spellStart"/>
            <w:r w:rsidRPr="00844CD8">
              <w:rPr>
                <w:rFonts w:ascii="Times New Roman" w:hAnsi="Times New Roman" w:cs="Times New Roman"/>
                <w:lang w:eastAsia="en-US"/>
              </w:rPr>
              <w:t>функцiй</w:t>
            </w:r>
            <w:proofErr w:type="spellEnd"/>
            <w:r w:rsidRPr="00844CD8">
              <w:rPr>
                <w:rFonts w:ascii="Times New Roman" w:hAnsi="Times New Roman" w:cs="Times New Roman"/>
                <w:lang w:eastAsia="en-US"/>
              </w:rPr>
              <w:t xml:space="preserve"> менеджменту,</w:t>
            </w:r>
          </w:p>
          <w:p w14:paraId="54A25B2F" w14:textId="483D662C" w:rsidR="00DC761B"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eastAsia="en-US"/>
              </w:rPr>
              <w:t>СК7.</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ab/>
              <w:t>обирати</w:t>
            </w:r>
            <w:r w:rsidRPr="00844CD8">
              <w:rPr>
                <w:rFonts w:ascii="Times New Roman" w:hAnsi="Times New Roman" w:cs="Times New Roman"/>
                <w:lang w:eastAsia="en-US"/>
              </w:rPr>
              <w:tab/>
              <w:t>та</w:t>
            </w:r>
            <w:r w:rsidRPr="00844CD8">
              <w:rPr>
                <w:rFonts w:ascii="Times New Roman" w:hAnsi="Times New Roman" w:cs="Times New Roman"/>
                <w:lang w:eastAsia="en-US"/>
              </w:rPr>
              <w:tab/>
              <w:t>використовувати</w:t>
            </w:r>
            <w:r w:rsidRPr="00844CD8">
              <w:rPr>
                <w:rFonts w:ascii="Times New Roman" w:hAnsi="Times New Roman" w:cs="Times New Roman"/>
                <w:lang w:eastAsia="en-US"/>
              </w:rPr>
              <w:tab/>
              <w:t xml:space="preserve">сучасний </w:t>
            </w:r>
            <w:proofErr w:type="spellStart"/>
            <w:r w:rsidRPr="00844CD8">
              <w:rPr>
                <w:rFonts w:ascii="Times New Roman" w:hAnsi="Times New Roman" w:cs="Times New Roman"/>
                <w:lang w:eastAsia="en-US"/>
              </w:rPr>
              <w:t>iнструментарiй</w:t>
            </w:r>
            <w:proofErr w:type="spellEnd"/>
            <w:r w:rsidRPr="00844CD8">
              <w:rPr>
                <w:rFonts w:ascii="Times New Roman" w:hAnsi="Times New Roman" w:cs="Times New Roman"/>
                <w:lang w:eastAsia="en-US"/>
              </w:rPr>
              <w:t xml:space="preserve"> менеджменту.</w:t>
            </w:r>
          </w:p>
          <w:p w14:paraId="45B20FEE" w14:textId="16ACA3CC" w:rsidR="00AE0AC6" w:rsidRPr="00844CD8" w:rsidRDefault="00DC761B" w:rsidP="00DC761B">
            <w:pPr>
              <w:autoSpaceDE w:val="0"/>
              <w:autoSpaceDN w:val="0"/>
              <w:ind w:firstLine="295"/>
              <w:jc w:val="both"/>
              <w:rPr>
                <w:rFonts w:ascii="Times New Roman" w:hAnsi="Times New Roman" w:cs="Times New Roman"/>
                <w:lang w:eastAsia="en-US"/>
              </w:rPr>
            </w:pPr>
            <w:r w:rsidRPr="00844CD8">
              <w:rPr>
                <w:rFonts w:ascii="Times New Roman" w:hAnsi="Times New Roman" w:cs="Times New Roman"/>
                <w:lang w:eastAsia="en-US"/>
              </w:rPr>
              <w:t>СК8.</w:t>
            </w:r>
            <w:r w:rsidRPr="00844CD8">
              <w:rPr>
                <w:rFonts w:ascii="Times New Roman" w:hAnsi="Times New Roman" w:cs="Times New Roman"/>
                <w:lang w:eastAsia="en-US"/>
              </w:rPr>
              <w:tab/>
            </w:r>
            <w:proofErr w:type="spellStart"/>
            <w:r w:rsidRPr="00844CD8">
              <w:rPr>
                <w:rFonts w:ascii="Times New Roman" w:hAnsi="Times New Roman" w:cs="Times New Roman"/>
                <w:lang w:eastAsia="en-US"/>
              </w:rPr>
              <w:t>Здатнiсть</w:t>
            </w:r>
            <w:proofErr w:type="spellEnd"/>
            <w:r w:rsidRPr="00844CD8">
              <w:rPr>
                <w:rFonts w:ascii="Times New Roman" w:hAnsi="Times New Roman" w:cs="Times New Roman"/>
                <w:lang w:eastAsia="en-US"/>
              </w:rPr>
              <w:t xml:space="preserve"> планувати </w:t>
            </w:r>
            <w:proofErr w:type="spellStart"/>
            <w:r w:rsidRPr="00844CD8">
              <w:rPr>
                <w:rFonts w:ascii="Times New Roman" w:hAnsi="Times New Roman" w:cs="Times New Roman"/>
                <w:lang w:eastAsia="en-US"/>
              </w:rPr>
              <w:t>дiяльнiсть</w:t>
            </w:r>
            <w:proofErr w:type="spellEnd"/>
            <w:r w:rsidRPr="00844CD8">
              <w:rPr>
                <w:rFonts w:ascii="Times New Roman" w:hAnsi="Times New Roman" w:cs="Times New Roman"/>
                <w:lang w:eastAsia="en-US"/>
              </w:rPr>
              <w:t xml:space="preserve"> </w:t>
            </w:r>
            <w:proofErr w:type="spellStart"/>
            <w:r w:rsidRPr="00844CD8">
              <w:rPr>
                <w:rFonts w:ascii="Times New Roman" w:hAnsi="Times New Roman" w:cs="Times New Roman"/>
                <w:lang w:eastAsia="en-US"/>
              </w:rPr>
              <w:t>органiзацii</w:t>
            </w:r>
            <w:proofErr w:type="spellEnd"/>
            <w:r w:rsidRPr="00844CD8">
              <w:rPr>
                <w:rFonts w:ascii="Times New Roman" w:hAnsi="Times New Roman" w:cs="Times New Roman"/>
                <w:lang w:eastAsia="en-US"/>
              </w:rPr>
              <w:t xml:space="preserve"> та управляти часом.</w:t>
            </w:r>
          </w:p>
        </w:tc>
        <w:tc>
          <w:tcPr>
            <w:tcW w:w="2359" w:type="dxa"/>
            <w:vMerge/>
            <w:tcBorders>
              <w:left w:val="single" w:sz="4" w:space="0" w:color="auto"/>
              <w:right w:val="single" w:sz="4" w:space="0" w:color="auto"/>
            </w:tcBorders>
          </w:tcPr>
          <w:p w14:paraId="5B19FC65" w14:textId="29B46739" w:rsidR="00AE0AC6" w:rsidRPr="00844CD8" w:rsidRDefault="00AE0AC6" w:rsidP="00AE0AC6">
            <w:pPr>
              <w:autoSpaceDE w:val="0"/>
              <w:autoSpaceDN w:val="0"/>
              <w:ind w:firstLine="295"/>
              <w:jc w:val="both"/>
              <w:rPr>
                <w:rFonts w:ascii="Times New Roman" w:hAnsi="Times New Roman" w:cs="Times New Roman"/>
                <w:lang w:eastAsia="en-US"/>
              </w:rPr>
            </w:pPr>
          </w:p>
        </w:tc>
        <w:tc>
          <w:tcPr>
            <w:tcW w:w="1575" w:type="dxa"/>
            <w:vMerge/>
            <w:tcBorders>
              <w:left w:val="single" w:sz="4" w:space="0" w:color="auto"/>
              <w:right w:val="single" w:sz="4" w:space="0" w:color="auto"/>
            </w:tcBorders>
          </w:tcPr>
          <w:p w14:paraId="0EF48DDB" w14:textId="77777777" w:rsidR="00AE0AC6" w:rsidRPr="00844CD8" w:rsidRDefault="00AE0AC6" w:rsidP="00AE0AC6">
            <w:pPr>
              <w:autoSpaceDE w:val="0"/>
              <w:autoSpaceDN w:val="0"/>
              <w:ind w:firstLine="295"/>
              <w:jc w:val="both"/>
              <w:rPr>
                <w:rFonts w:ascii="Times New Roman" w:hAnsi="Times New Roman" w:cs="Times New Roman"/>
                <w:lang w:eastAsia="en-US"/>
              </w:rPr>
            </w:pPr>
          </w:p>
        </w:tc>
      </w:tr>
      <w:tr w:rsidR="00FA237F" w:rsidRPr="00844CD8" w14:paraId="60ABBE01" w14:textId="77777777" w:rsidTr="006E38E4">
        <w:tc>
          <w:tcPr>
            <w:tcW w:w="6521" w:type="dxa"/>
            <w:tcBorders>
              <w:top w:val="single" w:sz="4" w:space="0" w:color="auto"/>
              <w:left w:val="single" w:sz="4" w:space="0" w:color="auto"/>
              <w:bottom w:val="single" w:sz="4" w:space="0" w:color="auto"/>
              <w:right w:val="single" w:sz="4" w:space="0" w:color="auto"/>
            </w:tcBorders>
          </w:tcPr>
          <w:p w14:paraId="623126E7" w14:textId="77777777" w:rsidR="00AE0AC6" w:rsidRPr="00844CD8" w:rsidRDefault="00AE0AC6" w:rsidP="00AE0AC6">
            <w:pPr>
              <w:pBdr>
                <w:top w:val="nil"/>
                <w:left w:val="nil"/>
                <w:bottom w:val="nil"/>
                <w:right w:val="nil"/>
                <w:between w:val="nil"/>
              </w:pBdr>
              <w:ind w:hanging="2"/>
              <w:rPr>
                <w:rFonts w:ascii="Times New Roman" w:eastAsia="Times New Roman" w:hAnsi="Times New Roman" w:cs="Times New Roman"/>
                <w:b/>
              </w:rPr>
            </w:pPr>
            <w:r w:rsidRPr="00844CD8">
              <w:rPr>
                <w:rFonts w:ascii="Times New Roman" w:eastAsia="Times New Roman" w:hAnsi="Times New Roman" w:cs="Times New Roman"/>
                <w:b/>
              </w:rPr>
              <w:t xml:space="preserve">Програмні результати навчання: </w:t>
            </w:r>
          </w:p>
          <w:p w14:paraId="3180D31A" w14:textId="746E39F2" w:rsidR="006E38E4" w:rsidRPr="00121AE8" w:rsidRDefault="006E38E4" w:rsidP="006E38E4">
            <w:pPr>
              <w:pBdr>
                <w:top w:val="nil"/>
                <w:left w:val="nil"/>
                <w:bottom w:val="nil"/>
                <w:right w:val="nil"/>
                <w:between w:val="nil"/>
              </w:pBdr>
              <w:ind w:hanging="2"/>
              <w:rPr>
                <w:rFonts w:ascii="Times New Roman" w:eastAsia="Times New Roman" w:hAnsi="Times New Roman" w:cs="Times New Roman"/>
              </w:rPr>
            </w:pPr>
            <w:r w:rsidRPr="00121AE8">
              <w:rPr>
                <w:rFonts w:ascii="Times New Roman" w:eastAsia="Times New Roman" w:hAnsi="Times New Roman" w:cs="Times New Roman"/>
              </w:rPr>
              <w:t>Р4.Виявляти</w:t>
            </w:r>
            <w:r w:rsidRPr="00121AE8">
              <w:rPr>
                <w:rFonts w:ascii="Times New Roman" w:eastAsia="Times New Roman" w:hAnsi="Times New Roman" w:cs="Times New Roman"/>
              </w:rPr>
              <w:tab/>
              <w:t>навички</w:t>
            </w:r>
            <w:r w:rsidRPr="00121AE8">
              <w:rPr>
                <w:rFonts w:ascii="Times New Roman" w:eastAsia="Times New Roman" w:hAnsi="Times New Roman" w:cs="Times New Roman"/>
              </w:rPr>
              <w:tab/>
              <w:t>пошуку,</w:t>
            </w:r>
            <w:r w:rsidRPr="00121AE8">
              <w:rPr>
                <w:rFonts w:ascii="Times New Roman" w:eastAsia="Times New Roman" w:hAnsi="Times New Roman" w:cs="Times New Roman"/>
              </w:rPr>
              <w:tab/>
            </w:r>
            <w:proofErr w:type="spellStart"/>
            <w:r w:rsidRPr="00121AE8">
              <w:rPr>
                <w:rFonts w:ascii="Times New Roman" w:eastAsia="Times New Roman" w:hAnsi="Times New Roman" w:cs="Times New Roman"/>
              </w:rPr>
              <w:t>збираиня</w:t>
            </w:r>
            <w:proofErr w:type="spellEnd"/>
            <w:r w:rsidRPr="00121AE8">
              <w:rPr>
                <w:rFonts w:ascii="Times New Roman" w:eastAsia="Times New Roman" w:hAnsi="Times New Roman" w:cs="Times New Roman"/>
              </w:rPr>
              <w:tab/>
              <w:t>та</w:t>
            </w:r>
            <w:r w:rsidRPr="00121AE8">
              <w:rPr>
                <w:rFonts w:ascii="Times New Roman" w:eastAsia="Times New Roman" w:hAnsi="Times New Roman" w:cs="Times New Roman"/>
              </w:rPr>
              <w:tab/>
            </w:r>
            <w:proofErr w:type="spellStart"/>
            <w:r w:rsidRPr="00121AE8">
              <w:rPr>
                <w:rFonts w:ascii="Times New Roman" w:eastAsia="Times New Roman" w:hAnsi="Times New Roman" w:cs="Times New Roman"/>
              </w:rPr>
              <w:t>аиал</w:t>
            </w:r>
            <w:proofErr w:type="spellEnd"/>
            <w:r w:rsidRPr="00844CD8">
              <w:rPr>
                <w:rFonts w:ascii="Times New Roman" w:eastAsia="Times New Roman" w:hAnsi="Times New Roman" w:cs="Times New Roman"/>
                <w:lang w:val="ru-RU"/>
              </w:rPr>
              <w:t>i</w:t>
            </w:r>
            <w:proofErr w:type="spellStart"/>
            <w:r w:rsidRPr="00121AE8">
              <w:rPr>
                <w:rFonts w:ascii="Times New Roman" w:eastAsia="Times New Roman" w:hAnsi="Times New Roman" w:cs="Times New Roman"/>
              </w:rPr>
              <w:t>зу</w:t>
            </w:r>
            <w:proofErr w:type="spellEnd"/>
            <w:r w:rsidRPr="00121AE8">
              <w:rPr>
                <w:rFonts w:ascii="Times New Roman" w:eastAsia="Times New Roman" w:hAnsi="Times New Roman" w:cs="Times New Roman"/>
              </w:rPr>
              <w:t xml:space="preserve"> </w:t>
            </w:r>
            <w:r w:rsidRPr="00121AE8">
              <w:rPr>
                <w:rFonts w:ascii="Times New Roman" w:eastAsia="Times New Roman" w:hAnsi="Times New Roman" w:cs="Times New Roman"/>
              </w:rPr>
              <w:tab/>
            </w:r>
            <w:r w:rsidRPr="00844CD8">
              <w:rPr>
                <w:rFonts w:ascii="Times New Roman" w:eastAsia="Times New Roman" w:hAnsi="Times New Roman" w:cs="Times New Roman"/>
                <w:lang w:val="ru-RU"/>
              </w:rPr>
              <w:t>i</w:t>
            </w:r>
            <w:proofErr w:type="spellStart"/>
            <w:r w:rsidRPr="00121AE8">
              <w:rPr>
                <w:rFonts w:ascii="Times New Roman" w:eastAsia="Times New Roman" w:hAnsi="Times New Roman" w:cs="Times New Roman"/>
              </w:rPr>
              <w:t>нформац</w:t>
            </w:r>
            <w:r w:rsidRPr="00844CD8">
              <w:rPr>
                <w:rFonts w:ascii="Times New Roman" w:eastAsia="Times New Roman" w:hAnsi="Times New Roman" w:cs="Times New Roman"/>
                <w:lang w:val="ru-RU"/>
              </w:rPr>
              <w:t>ii</w:t>
            </w:r>
            <w:proofErr w:type="spellEnd"/>
            <w:r w:rsidRPr="00121AE8">
              <w:rPr>
                <w:rFonts w:ascii="Times New Roman" w:eastAsia="Times New Roman" w:hAnsi="Times New Roman" w:cs="Times New Roman"/>
              </w:rPr>
              <w:t>,</w:t>
            </w:r>
            <w:r w:rsidRPr="00121AE8">
              <w:rPr>
                <w:rFonts w:ascii="Times New Roman" w:eastAsia="Times New Roman" w:hAnsi="Times New Roman" w:cs="Times New Roman"/>
              </w:rPr>
              <w:tab/>
              <w:t>розрахунку показник</w:t>
            </w:r>
            <w:r w:rsidRPr="00844CD8">
              <w:rPr>
                <w:rFonts w:ascii="Times New Roman" w:eastAsia="Times New Roman" w:hAnsi="Times New Roman" w:cs="Times New Roman"/>
                <w:lang w:val="ru-RU"/>
              </w:rPr>
              <w:t>i</w:t>
            </w:r>
            <w:r w:rsidRPr="00121AE8">
              <w:rPr>
                <w:rFonts w:ascii="Times New Roman" w:eastAsia="Times New Roman" w:hAnsi="Times New Roman" w:cs="Times New Roman"/>
              </w:rPr>
              <w:t xml:space="preserve">в для </w:t>
            </w:r>
            <w:proofErr w:type="spellStart"/>
            <w:r w:rsidRPr="00121AE8">
              <w:rPr>
                <w:rFonts w:ascii="Times New Roman" w:eastAsia="Times New Roman" w:hAnsi="Times New Roman" w:cs="Times New Roman"/>
              </w:rPr>
              <w:t>обгрунтування</w:t>
            </w:r>
            <w:proofErr w:type="spellEnd"/>
            <w:r w:rsidRPr="00121AE8">
              <w:rPr>
                <w:rFonts w:ascii="Times New Roman" w:eastAsia="Times New Roman" w:hAnsi="Times New Roman" w:cs="Times New Roman"/>
              </w:rPr>
              <w:t xml:space="preserve"> </w:t>
            </w:r>
            <w:proofErr w:type="spellStart"/>
            <w:r w:rsidRPr="00121AE8">
              <w:rPr>
                <w:rFonts w:ascii="Times New Roman" w:eastAsia="Times New Roman" w:hAnsi="Times New Roman" w:cs="Times New Roman"/>
              </w:rPr>
              <w:t>управл</w:t>
            </w:r>
            <w:proofErr w:type="spellEnd"/>
            <w:r w:rsidRPr="00844CD8">
              <w:rPr>
                <w:rFonts w:ascii="Times New Roman" w:eastAsia="Times New Roman" w:hAnsi="Times New Roman" w:cs="Times New Roman"/>
                <w:lang w:val="ru-RU"/>
              </w:rPr>
              <w:t>i</w:t>
            </w:r>
            <w:proofErr w:type="spellStart"/>
            <w:r w:rsidRPr="00121AE8">
              <w:rPr>
                <w:rFonts w:ascii="Times New Roman" w:eastAsia="Times New Roman" w:hAnsi="Times New Roman" w:cs="Times New Roman"/>
              </w:rPr>
              <w:t>нськнх</w:t>
            </w:r>
            <w:proofErr w:type="spellEnd"/>
            <w:r w:rsidRPr="00121AE8">
              <w:rPr>
                <w:rFonts w:ascii="Times New Roman" w:eastAsia="Times New Roman" w:hAnsi="Times New Roman" w:cs="Times New Roman"/>
              </w:rPr>
              <w:t xml:space="preserve"> р</w:t>
            </w:r>
            <w:r w:rsidRPr="00844CD8">
              <w:rPr>
                <w:rFonts w:ascii="Times New Roman" w:eastAsia="Times New Roman" w:hAnsi="Times New Roman" w:cs="Times New Roman"/>
                <w:lang w:val="ru-RU"/>
              </w:rPr>
              <w:t>i</w:t>
            </w:r>
            <w:proofErr w:type="spellStart"/>
            <w:r w:rsidRPr="00121AE8">
              <w:rPr>
                <w:rFonts w:ascii="Times New Roman" w:eastAsia="Times New Roman" w:hAnsi="Times New Roman" w:cs="Times New Roman"/>
              </w:rPr>
              <w:t>шень</w:t>
            </w:r>
            <w:proofErr w:type="spellEnd"/>
            <w:r w:rsidRPr="00121AE8">
              <w:rPr>
                <w:rFonts w:ascii="Times New Roman" w:eastAsia="Times New Roman" w:hAnsi="Times New Roman" w:cs="Times New Roman"/>
              </w:rPr>
              <w:t>.</w:t>
            </w:r>
          </w:p>
          <w:p w14:paraId="362F695C"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lang w:val="ru-RU"/>
              </w:rPr>
            </w:pPr>
            <w:r w:rsidRPr="00844CD8">
              <w:rPr>
                <w:rFonts w:ascii="Times New Roman" w:eastAsia="Times New Roman" w:hAnsi="Times New Roman" w:cs="Times New Roman"/>
                <w:lang w:val="ru-RU"/>
              </w:rPr>
              <w:t xml:space="preserve">Р.5Виявляти </w:t>
            </w:r>
            <w:proofErr w:type="spellStart"/>
            <w:r w:rsidRPr="00844CD8">
              <w:rPr>
                <w:rFonts w:ascii="Times New Roman" w:eastAsia="Times New Roman" w:hAnsi="Times New Roman" w:cs="Times New Roman"/>
                <w:lang w:val="ru-RU"/>
              </w:rPr>
              <w:t>навички</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оргаи</w:t>
            </w:r>
            <w:proofErr w:type="gramStart"/>
            <w:r w:rsidRPr="00844CD8">
              <w:rPr>
                <w:rFonts w:ascii="Times New Roman" w:eastAsia="Times New Roman" w:hAnsi="Times New Roman" w:cs="Times New Roman"/>
                <w:lang w:val="ru-RU"/>
              </w:rPr>
              <w:t>i</w:t>
            </w:r>
            <w:proofErr w:type="gramEnd"/>
            <w:r w:rsidRPr="00844CD8">
              <w:rPr>
                <w:rFonts w:ascii="Times New Roman" w:eastAsia="Times New Roman" w:hAnsi="Times New Roman" w:cs="Times New Roman"/>
                <w:lang w:val="ru-RU"/>
              </w:rPr>
              <w:t>зацiйного</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проектування</w:t>
            </w:r>
            <w:proofErr w:type="spellEnd"/>
            <w:r w:rsidRPr="00844CD8">
              <w:rPr>
                <w:rFonts w:ascii="Times New Roman" w:eastAsia="Times New Roman" w:hAnsi="Times New Roman" w:cs="Times New Roman"/>
                <w:lang w:val="ru-RU"/>
              </w:rPr>
              <w:t>.</w:t>
            </w:r>
          </w:p>
          <w:p w14:paraId="53E9C1E4"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lang w:val="ru-RU"/>
              </w:rPr>
            </w:pPr>
            <w:r w:rsidRPr="00844CD8">
              <w:rPr>
                <w:rFonts w:ascii="Times New Roman" w:eastAsia="Times New Roman" w:hAnsi="Times New Roman" w:cs="Times New Roman"/>
                <w:lang w:val="ru-RU"/>
              </w:rPr>
              <w:t xml:space="preserve">Р.6.Застосовуватн </w:t>
            </w:r>
            <w:proofErr w:type="spellStart"/>
            <w:r w:rsidRPr="00844CD8">
              <w:rPr>
                <w:rFonts w:ascii="Times New Roman" w:eastAsia="Times New Roman" w:hAnsi="Times New Roman" w:cs="Times New Roman"/>
                <w:lang w:val="ru-RU"/>
              </w:rPr>
              <w:t>методи</w:t>
            </w:r>
            <w:proofErr w:type="spellEnd"/>
            <w:r w:rsidRPr="00844CD8">
              <w:rPr>
                <w:rFonts w:ascii="Times New Roman" w:eastAsia="Times New Roman" w:hAnsi="Times New Roman" w:cs="Times New Roman"/>
                <w:lang w:val="ru-RU"/>
              </w:rPr>
              <w:t xml:space="preserve"> менеджменту для </w:t>
            </w:r>
            <w:proofErr w:type="spellStart"/>
            <w:r w:rsidRPr="00844CD8">
              <w:rPr>
                <w:rFonts w:ascii="Times New Roman" w:eastAsia="Times New Roman" w:hAnsi="Times New Roman" w:cs="Times New Roman"/>
                <w:lang w:val="ru-RU"/>
              </w:rPr>
              <w:t>забезпечення</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ефективност</w:t>
            </w:r>
            <w:proofErr w:type="gramStart"/>
            <w:r w:rsidRPr="00844CD8">
              <w:rPr>
                <w:rFonts w:ascii="Times New Roman" w:eastAsia="Times New Roman" w:hAnsi="Times New Roman" w:cs="Times New Roman"/>
                <w:lang w:val="ru-RU"/>
              </w:rPr>
              <w:t>i</w:t>
            </w:r>
            <w:proofErr w:type="spellEnd"/>
            <w:proofErr w:type="gram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дiяльностi</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органiзацii</w:t>
            </w:r>
            <w:proofErr w:type="spellEnd"/>
            <w:r w:rsidRPr="00844CD8">
              <w:rPr>
                <w:rFonts w:ascii="Times New Roman" w:eastAsia="Times New Roman" w:hAnsi="Times New Roman" w:cs="Times New Roman"/>
                <w:lang w:val="ru-RU"/>
              </w:rPr>
              <w:t>.</w:t>
            </w:r>
          </w:p>
          <w:p w14:paraId="703C401B"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lang w:val="ru-RU"/>
              </w:rPr>
            </w:pPr>
            <w:r w:rsidRPr="00844CD8">
              <w:rPr>
                <w:rFonts w:ascii="Times New Roman" w:eastAsia="Times New Roman" w:hAnsi="Times New Roman" w:cs="Times New Roman"/>
                <w:lang w:val="ru-RU"/>
              </w:rPr>
              <w:t>Р.10.Мати</w:t>
            </w:r>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навички</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обгрунтування</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д</w:t>
            </w:r>
            <w:proofErr w:type="gramStart"/>
            <w:r w:rsidRPr="00844CD8">
              <w:rPr>
                <w:rFonts w:ascii="Times New Roman" w:eastAsia="Times New Roman" w:hAnsi="Times New Roman" w:cs="Times New Roman"/>
                <w:lang w:val="ru-RU"/>
              </w:rPr>
              <w:t>i</w:t>
            </w:r>
            <w:proofErr w:type="gramEnd"/>
            <w:r w:rsidRPr="00844CD8">
              <w:rPr>
                <w:rFonts w:ascii="Times New Roman" w:eastAsia="Times New Roman" w:hAnsi="Times New Roman" w:cs="Times New Roman"/>
                <w:lang w:val="ru-RU"/>
              </w:rPr>
              <w:t>евих</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iнструментiв</w:t>
            </w:r>
            <w:proofErr w:type="spellEnd"/>
            <w:r w:rsidRPr="00844CD8">
              <w:rPr>
                <w:rFonts w:ascii="Times New Roman" w:eastAsia="Times New Roman" w:hAnsi="Times New Roman" w:cs="Times New Roman"/>
                <w:lang w:val="ru-RU"/>
              </w:rPr>
              <w:tab/>
            </w:r>
            <w:proofErr w:type="spellStart"/>
            <w:r w:rsidRPr="00844CD8">
              <w:rPr>
                <w:rFonts w:ascii="Times New Roman" w:eastAsia="Times New Roman" w:hAnsi="Times New Roman" w:cs="Times New Roman"/>
                <w:lang w:val="ru-RU"/>
              </w:rPr>
              <w:t>мотивування</w:t>
            </w:r>
            <w:proofErr w:type="spellEnd"/>
            <w:r w:rsidRPr="00844CD8">
              <w:rPr>
                <w:rFonts w:ascii="Times New Roman" w:eastAsia="Times New Roman" w:hAnsi="Times New Roman" w:cs="Times New Roman"/>
                <w:lang w:val="ru-RU"/>
              </w:rPr>
              <w:tab/>
              <w:t xml:space="preserve">персоналу </w:t>
            </w:r>
            <w:proofErr w:type="spellStart"/>
            <w:r w:rsidRPr="00844CD8">
              <w:rPr>
                <w:rFonts w:ascii="Times New Roman" w:eastAsia="Times New Roman" w:hAnsi="Times New Roman" w:cs="Times New Roman"/>
                <w:lang w:val="ru-RU"/>
              </w:rPr>
              <w:t>opraнiзaцii</w:t>
            </w:r>
            <w:proofErr w:type="spellEnd"/>
            <w:r w:rsidRPr="00844CD8">
              <w:rPr>
                <w:rFonts w:ascii="Times New Roman" w:eastAsia="Times New Roman" w:hAnsi="Times New Roman" w:cs="Times New Roman"/>
                <w:lang w:val="ru-RU"/>
              </w:rPr>
              <w:t>.</w:t>
            </w:r>
          </w:p>
          <w:p w14:paraId="527437DB" w14:textId="77777777" w:rsidR="006E38E4" w:rsidRPr="00844CD8" w:rsidRDefault="006E38E4" w:rsidP="006E38E4">
            <w:pPr>
              <w:pBdr>
                <w:top w:val="nil"/>
                <w:left w:val="nil"/>
                <w:bottom w:val="nil"/>
                <w:right w:val="nil"/>
                <w:between w:val="nil"/>
              </w:pBdr>
              <w:ind w:hanging="2"/>
              <w:rPr>
                <w:rFonts w:ascii="Times New Roman" w:eastAsia="Times New Roman" w:hAnsi="Times New Roman" w:cs="Times New Roman"/>
                <w:lang w:val="ru-RU"/>
              </w:rPr>
            </w:pPr>
            <w:r w:rsidRPr="00844CD8">
              <w:rPr>
                <w:rFonts w:ascii="Times New Roman" w:eastAsia="Times New Roman" w:hAnsi="Times New Roman" w:cs="Times New Roman"/>
                <w:lang w:val="ru-RU"/>
              </w:rPr>
              <w:t xml:space="preserve">Р11. </w:t>
            </w:r>
            <w:proofErr w:type="spellStart"/>
            <w:r w:rsidRPr="00844CD8">
              <w:rPr>
                <w:rFonts w:ascii="Times New Roman" w:eastAsia="Times New Roman" w:hAnsi="Times New Roman" w:cs="Times New Roman"/>
                <w:lang w:val="ru-RU"/>
              </w:rPr>
              <w:t>Демонструвати</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навички</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аналiзу</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ситуацii</w:t>
            </w:r>
            <w:proofErr w:type="spellEnd"/>
            <w:r w:rsidRPr="00844CD8">
              <w:rPr>
                <w:rFonts w:ascii="Times New Roman" w:eastAsia="Times New Roman" w:hAnsi="Times New Roman" w:cs="Times New Roman"/>
                <w:lang w:val="ru-RU"/>
              </w:rPr>
              <w:t xml:space="preserve"> та </w:t>
            </w:r>
            <w:proofErr w:type="spellStart"/>
            <w:r w:rsidRPr="00844CD8">
              <w:rPr>
                <w:rFonts w:ascii="Times New Roman" w:eastAsia="Times New Roman" w:hAnsi="Times New Roman" w:cs="Times New Roman"/>
                <w:lang w:val="ru-RU"/>
              </w:rPr>
              <w:t>здiйснення</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комунiкацii</w:t>
            </w:r>
            <w:proofErr w:type="spellEnd"/>
            <w:r w:rsidRPr="00844CD8">
              <w:rPr>
                <w:rFonts w:ascii="Times New Roman" w:eastAsia="Times New Roman" w:hAnsi="Times New Roman" w:cs="Times New Roman"/>
                <w:lang w:val="ru-RU"/>
              </w:rPr>
              <w:t xml:space="preserve"> у </w:t>
            </w:r>
            <w:proofErr w:type="spellStart"/>
            <w:r w:rsidRPr="00844CD8">
              <w:rPr>
                <w:rFonts w:ascii="Times New Roman" w:eastAsia="Times New Roman" w:hAnsi="Times New Roman" w:cs="Times New Roman"/>
                <w:lang w:val="ru-RU"/>
              </w:rPr>
              <w:t>рiзних</w:t>
            </w:r>
            <w:proofErr w:type="spellEnd"/>
            <w:r w:rsidRPr="00844CD8">
              <w:rPr>
                <w:rFonts w:ascii="Times New Roman" w:eastAsia="Times New Roman" w:hAnsi="Times New Roman" w:cs="Times New Roman"/>
                <w:lang w:val="ru-RU"/>
              </w:rPr>
              <w:t xml:space="preserve"> </w:t>
            </w:r>
            <w:proofErr w:type="gramStart"/>
            <w:r w:rsidRPr="00844CD8">
              <w:rPr>
                <w:rFonts w:ascii="Times New Roman" w:eastAsia="Times New Roman" w:hAnsi="Times New Roman" w:cs="Times New Roman"/>
                <w:lang w:val="ru-RU"/>
              </w:rPr>
              <w:t>сферах</w:t>
            </w:r>
            <w:proofErr w:type="gram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дiяльностi</w:t>
            </w:r>
            <w:proofErr w:type="spellEnd"/>
            <w:r w:rsidRPr="00844CD8">
              <w:rPr>
                <w:rFonts w:ascii="Times New Roman" w:eastAsia="Times New Roman" w:hAnsi="Times New Roman" w:cs="Times New Roman"/>
                <w:lang w:val="ru-RU"/>
              </w:rPr>
              <w:t xml:space="preserve"> </w:t>
            </w:r>
            <w:proofErr w:type="spellStart"/>
            <w:r w:rsidRPr="00844CD8">
              <w:rPr>
                <w:rFonts w:ascii="Times New Roman" w:eastAsia="Times New Roman" w:hAnsi="Times New Roman" w:cs="Times New Roman"/>
                <w:lang w:val="ru-RU"/>
              </w:rPr>
              <w:t>opraнiзaцii</w:t>
            </w:r>
            <w:proofErr w:type="spellEnd"/>
            <w:r w:rsidRPr="00844CD8">
              <w:rPr>
                <w:rFonts w:ascii="Times New Roman" w:eastAsia="Times New Roman" w:hAnsi="Times New Roman" w:cs="Times New Roman"/>
                <w:lang w:val="ru-RU"/>
              </w:rPr>
              <w:t>.</w:t>
            </w:r>
          </w:p>
          <w:p w14:paraId="1BF3E8D1" w14:textId="77777777" w:rsidR="006E38E4" w:rsidRPr="00844CD8" w:rsidRDefault="006E38E4" w:rsidP="00AE0AC6">
            <w:pPr>
              <w:pBdr>
                <w:top w:val="nil"/>
                <w:left w:val="nil"/>
                <w:bottom w:val="nil"/>
                <w:right w:val="nil"/>
                <w:between w:val="nil"/>
              </w:pBdr>
              <w:ind w:hanging="2"/>
              <w:rPr>
                <w:rFonts w:ascii="Times New Roman" w:eastAsia="Times New Roman" w:hAnsi="Times New Roman" w:cs="Times New Roman"/>
                <w:lang w:val="ru-RU"/>
              </w:rPr>
            </w:pPr>
          </w:p>
          <w:p w14:paraId="32CEC96B" w14:textId="19BEA2B3" w:rsidR="00AE0AC6" w:rsidRPr="00844CD8" w:rsidRDefault="00AE0AC6" w:rsidP="00AE0AC6">
            <w:pPr>
              <w:autoSpaceDE w:val="0"/>
              <w:autoSpaceDN w:val="0"/>
              <w:ind w:firstLine="295"/>
              <w:jc w:val="both"/>
              <w:rPr>
                <w:rFonts w:ascii="Times New Roman" w:hAnsi="Times New Roman" w:cs="Times New Roman"/>
                <w:lang w:eastAsia="en-US"/>
              </w:rPr>
            </w:pPr>
          </w:p>
        </w:tc>
        <w:tc>
          <w:tcPr>
            <w:tcW w:w="2359" w:type="dxa"/>
            <w:vMerge/>
            <w:tcBorders>
              <w:left w:val="single" w:sz="4" w:space="0" w:color="auto"/>
              <w:bottom w:val="single" w:sz="4" w:space="0" w:color="auto"/>
              <w:right w:val="single" w:sz="4" w:space="0" w:color="auto"/>
            </w:tcBorders>
          </w:tcPr>
          <w:p w14:paraId="4211E83C" w14:textId="77777777" w:rsidR="00AE0AC6" w:rsidRPr="00844CD8" w:rsidRDefault="00AE0AC6" w:rsidP="00AE0AC6">
            <w:pPr>
              <w:autoSpaceDE w:val="0"/>
              <w:autoSpaceDN w:val="0"/>
              <w:ind w:firstLine="295"/>
              <w:jc w:val="both"/>
              <w:rPr>
                <w:rFonts w:ascii="Times New Roman" w:hAnsi="Times New Roman" w:cs="Times New Roman"/>
                <w:lang w:eastAsia="en-US"/>
              </w:rPr>
            </w:pPr>
          </w:p>
        </w:tc>
        <w:tc>
          <w:tcPr>
            <w:tcW w:w="1575" w:type="dxa"/>
            <w:vMerge/>
            <w:tcBorders>
              <w:left w:val="single" w:sz="4" w:space="0" w:color="auto"/>
              <w:bottom w:val="single" w:sz="4" w:space="0" w:color="auto"/>
              <w:right w:val="single" w:sz="4" w:space="0" w:color="auto"/>
            </w:tcBorders>
          </w:tcPr>
          <w:p w14:paraId="440721E2" w14:textId="77777777" w:rsidR="00AE0AC6" w:rsidRPr="00844CD8" w:rsidRDefault="00AE0AC6" w:rsidP="00AE0AC6">
            <w:pPr>
              <w:autoSpaceDE w:val="0"/>
              <w:autoSpaceDN w:val="0"/>
              <w:ind w:firstLine="295"/>
              <w:jc w:val="both"/>
              <w:rPr>
                <w:rFonts w:ascii="Times New Roman" w:hAnsi="Times New Roman" w:cs="Times New Roman"/>
                <w:lang w:eastAsia="en-US"/>
              </w:rPr>
            </w:pPr>
          </w:p>
        </w:tc>
      </w:tr>
    </w:tbl>
    <w:p w14:paraId="514B5C92" w14:textId="77777777" w:rsidR="00B56C83" w:rsidRPr="00844CD8" w:rsidRDefault="00B56C83" w:rsidP="00B56C83">
      <w:pPr>
        <w:jc w:val="center"/>
        <w:rPr>
          <w:rFonts w:ascii="Times New Roman" w:hAnsi="Times New Roman" w:cs="Times New Roman"/>
          <w:b/>
          <w:bCs/>
          <w:sz w:val="28"/>
        </w:rPr>
      </w:pPr>
    </w:p>
    <w:p w14:paraId="2DB915B7" w14:textId="77777777" w:rsidR="00B56C83" w:rsidRPr="00844CD8" w:rsidRDefault="00B56C83" w:rsidP="00B56C83">
      <w:pPr>
        <w:jc w:val="center"/>
        <w:rPr>
          <w:rFonts w:ascii="Times New Roman" w:hAnsi="Times New Roman" w:cs="Times New Roman"/>
          <w:b/>
          <w:bCs/>
          <w:sz w:val="28"/>
        </w:rPr>
      </w:pPr>
    </w:p>
    <w:p w14:paraId="3082E406" w14:textId="77777777" w:rsidR="00B56C83" w:rsidRPr="00844CD8" w:rsidRDefault="00B56C83" w:rsidP="00B56C83">
      <w:pPr>
        <w:tabs>
          <w:tab w:val="left" w:pos="284"/>
          <w:tab w:val="left" w:pos="567"/>
        </w:tabs>
        <w:ind w:left="360" w:hanging="360"/>
        <w:jc w:val="center"/>
        <w:rPr>
          <w:rFonts w:ascii="Times New Roman" w:hAnsi="Times New Roman" w:cs="Times New Roman"/>
          <w:b/>
          <w:bCs/>
          <w:sz w:val="28"/>
          <w:szCs w:val="28"/>
        </w:rPr>
      </w:pPr>
      <w:r w:rsidRPr="00844CD8">
        <w:rPr>
          <w:rFonts w:ascii="Times New Roman" w:hAnsi="Times New Roman" w:cs="Times New Roman"/>
          <w:b/>
          <w:bCs/>
          <w:sz w:val="28"/>
          <w:szCs w:val="28"/>
        </w:rPr>
        <w:t>3. Зміст навчальної дисципліни</w:t>
      </w:r>
    </w:p>
    <w:p w14:paraId="302EB418" w14:textId="4AD5DCD3" w:rsidR="00C471E0" w:rsidRDefault="00E57B96" w:rsidP="00DE436B">
      <w:pPr>
        <w:ind w:left="-2"/>
        <w:jc w:val="center"/>
        <w:rPr>
          <w:rFonts w:ascii="Times New Roman" w:hAnsi="Times New Roman" w:cs="Times New Roman"/>
          <w:b/>
          <w:bCs/>
        </w:rPr>
      </w:pPr>
      <w:r w:rsidRPr="00844CD8">
        <w:rPr>
          <w:rFonts w:ascii="Times New Roman" w:hAnsi="Times New Roman" w:cs="Times New Roman"/>
          <w:b/>
          <w:bCs/>
        </w:rPr>
        <w:t xml:space="preserve">Змістовий модуль 1 </w:t>
      </w:r>
      <w:r w:rsidR="00C471E0" w:rsidRPr="00C471E0">
        <w:rPr>
          <w:rFonts w:ascii="Times New Roman" w:hAnsi="Times New Roman" w:cs="Times New Roman"/>
          <w:b/>
          <w:bCs/>
        </w:rPr>
        <w:t xml:space="preserve">Методичний інструментарій </w:t>
      </w:r>
      <w:r w:rsidR="00C471E0">
        <w:rPr>
          <w:rFonts w:ascii="Times New Roman" w:hAnsi="Times New Roman" w:cs="Times New Roman"/>
          <w:b/>
          <w:bCs/>
        </w:rPr>
        <w:t xml:space="preserve"> промислового менеджменту : предмет і об’єкт вивчення  </w:t>
      </w:r>
    </w:p>
    <w:p w14:paraId="0168F2C7" w14:textId="63F0571C" w:rsidR="00E85B2A" w:rsidRPr="00F00180" w:rsidRDefault="00C471E0" w:rsidP="00F00180">
      <w:pPr>
        <w:widowControl/>
        <w:suppressAutoHyphens w:val="0"/>
        <w:spacing w:before="100" w:beforeAutospacing="1" w:after="100" w:afterAutospacing="1"/>
        <w:ind w:firstLine="720"/>
        <w:jc w:val="both"/>
        <w:rPr>
          <w:rFonts w:ascii="Times New Roman" w:eastAsia="Times New Roman" w:hAnsi="Times New Roman" w:cs="Times New Roman"/>
          <w:kern w:val="0"/>
          <w:lang w:eastAsia="ru-RU" w:bidi="ar-SA"/>
        </w:rPr>
      </w:pPr>
      <w:r w:rsidRPr="00E85B2A">
        <w:rPr>
          <w:rFonts w:ascii="Times New Roman" w:hAnsi="Times New Roman" w:cs="Times New Roman"/>
          <w:bCs/>
        </w:rPr>
        <w:t xml:space="preserve">Предмет і об’єкт вивчення дисципліни «Методичний інструментарій промислового менеджменту». </w:t>
      </w:r>
      <w:proofErr w:type="spellStart"/>
      <w:r w:rsidRPr="00E85B2A">
        <w:rPr>
          <w:rFonts w:ascii="Times New Roman" w:hAnsi="Times New Roman" w:cs="Times New Roman"/>
          <w:bCs/>
        </w:rPr>
        <w:t>Поняттєво</w:t>
      </w:r>
      <w:proofErr w:type="spellEnd"/>
      <w:r w:rsidRPr="00E85B2A">
        <w:rPr>
          <w:rFonts w:ascii="Times New Roman" w:hAnsi="Times New Roman" w:cs="Times New Roman"/>
          <w:bCs/>
        </w:rPr>
        <w:t xml:space="preserve">-категоріальний апарат методичного інструментарію промислового менеджменту.  </w:t>
      </w:r>
      <w:r w:rsidRPr="00E85B2A">
        <w:rPr>
          <w:bCs/>
        </w:rPr>
        <w:t xml:space="preserve">Методичний інструментарій як сукупність методів, підходів, технік та інструментів, які використовуються для ефективного управління промисловими підприємствами. </w:t>
      </w:r>
      <w:r w:rsidR="00C52019" w:rsidRPr="00E85B2A">
        <w:rPr>
          <w:bCs/>
        </w:rPr>
        <w:t xml:space="preserve">Системна методологія сталого розвитку промислового підприємства як методологія складності. </w:t>
      </w:r>
      <w:proofErr w:type="spellStart"/>
      <w:r w:rsidRPr="00E85B2A">
        <w:rPr>
          <w:bCs/>
        </w:rPr>
        <w:t>Цифровізація</w:t>
      </w:r>
      <w:proofErr w:type="spellEnd"/>
      <w:r w:rsidRPr="00E85B2A">
        <w:rPr>
          <w:bCs/>
        </w:rPr>
        <w:t xml:space="preserve"> промислового виробництва: впровадження цифрових технологій у виробничі процеси для підвищення ефективності та конкурентоспроможності.</w:t>
      </w:r>
      <w:r w:rsidR="00E85B2A" w:rsidRPr="00121AE8">
        <w:rPr>
          <w:rFonts w:ascii="Times New Roman" w:eastAsia="Times New Roman" w:hAnsi="Times New Roman" w:cs="Times New Roman"/>
          <w:b/>
          <w:bCs/>
          <w:kern w:val="0"/>
          <w:lang w:eastAsia="ru-RU" w:bidi="ar-SA"/>
        </w:rPr>
        <w:t xml:space="preserve"> </w:t>
      </w:r>
      <w:proofErr w:type="spellStart"/>
      <w:r w:rsidR="00E85B2A" w:rsidRPr="00915AC0">
        <w:rPr>
          <w:rFonts w:ascii="Times New Roman" w:eastAsia="Times New Roman" w:hAnsi="Times New Roman" w:cs="Times New Roman"/>
          <w:b/>
          <w:bCs/>
          <w:kern w:val="0"/>
          <w:lang w:val="ru-RU" w:eastAsia="ru-RU" w:bidi="ar-SA"/>
        </w:rPr>
        <w:t>Якість</w:t>
      </w:r>
      <w:proofErr w:type="spellEnd"/>
      <w:r w:rsidR="00E85B2A" w:rsidRPr="00915AC0">
        <w:rPr>
          <w:rFonts w:ascii="Times New Roman" w:eastAsia="Times New Roman" w:hAnsi="Times New Roman" w:cs="Times New Roman"/>
          <w:b/>
          <w:bCs/>
          <w:kern w:val="0"/>
          <w:lang w:val="ru-RU" w:eastAsia="ru-RU" w:bidi="ar-SA"/>
        </w:rPr>
        <w:t xml:space="preserve"> </w:t>
      </w:r>
      <w:proofErr w:type="spellStart"/>
      <w:r w:rsidR="00E85B2A" w:rsidRPr="00915AC0">
        <w:rPr>
          <w:rFonts w:ascii="Times New Roman" w:eastAsia="Times New Roman" w:hAnsi="Times New Roman" w:cs="Times New Roman"/>
          <w:b/>
          <w:bCs/>
          <w:kern w:val="0"/>
          <w:lang w:val="ru-RU" w:eastAsia="ru-RU" w:bidi="ar-SA"/>
        </w:rPr>
        <w:t>продукції</w:t>
      </w:r>
      <w:proofErr w:type="spellEnd"/>
      <w:r w:rsidR="00E85B2A" w:rsidRPr="00915AC0">
        <w:rPr>
          <w:rFonts w:ascii="Times New Roman" w:eastAsia="Times New Roman" w:hAnsi="Times New Roman" w:cs="Times New Roman"/>
          <w:kern w:val="0"/>
          <w:lang w:val="ru-RU" w:eastAsia="ru-RU" w:bidi="ar-SA"/>
        </w:rPr>
        <w:t xml:space="preserve"> </w:t>
      </w:r>
      <w:r w:rsidR="00E85B2A">
        <w:rPr>
          <w:rFonts w:ascii="Times New Roman" w:eastAsia="Times New Roman" w:hAnsi="Times New Roman" w:cs="Times New Roman"/>
          <w:kern w:val="0"/>
          <w:lang w:val="ru-RU" w:eastAsia="ru-RU" w:bidi="ar-SA"/>
        </w:rPr>
        <w:t>-</w:t>
      </w:r>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сукупність</w:t>
      </w:r>
      <w:proofErr w:type="spellEnd"/>
      <w:r w:rsidR="00E85B2A" w:rsidRPr="00915AC0">
        <w:rPr>
          <w:rFonts w:ascii="Times New Roman" w:eastAsia="Times New Roman" w:hAnsi="Times New Roman" w:cs="Times New Roman"/>
          <w:kern w:val="0"/>
          <w:lang w:val="ru-RU" w:eastAsia="ru-RU" w:bidi="ar-SA"/>
        </w:rPr>
        <w:t xml:space="preserve"> характеристик </w:t>
      </w:r>
      <w:proofErr w:type="spellStart"/>
      <w:r w:rsidR="00E85B2A" w:rsidRPr="00915AC0">
        <w:rPr>
          <w:rFonts w:ascii="Times New Roman" w:eastAsia="Times New Roman" w:hAnsi="Times New Roman" w:cs="Times New Roman"/>
          <w:kern w:val="0"/>
          <w:lang w:val="ru-RU" w:eastAsia="ru-RU" w:bidi="ar-SA"/>
        </w:rPr>
        <w:t>продукції</w:t>
      </w:r>
      <w:proofErr w:type="spellEnd"/>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які</w:t>
      </w:r>
      <w:proofErr w:type="spellEnd"/>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визначають</w:t>
      </w:r>
      <w:proofErr w:type="spellEnd"/>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її</w:t>
      </w:r>
      <w:proofErr w:type="spellEnd"/>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здатність</w:t>
      </w:r>
      <w:proofErr w:type="spellEnd"/>
      <w:r w:rsidR="00E85B2A" w:rsidRPr="00915AC0">
        <w:rPr>
          <w:rFonts w:ascii="Times New Roman" w:eastAsia="Times New Roman" w:hAnsi="Times New Roman" w:cs="Times New Roman"/>
          <w:kern w:val="0"/>
          <w:lang w:val="ru-RU" w:eastAsia="ru-RU" w:bidi="ar-SA"/>
        </w:rPr>
        <w:t xml:space="preserve"> </w:t>
      </w:r>
      <w:proofErr w:type="spellStart"/>
      <w:r w:rsidR="00E85B2A" w:rsidRPr="00915AC0">
        <w:rPr>
          <w:rFonts w:ascii="Times New Roman" w:eastAsia="Times New Roman" w:hAnsi="Times New Roman" w:cs="Times New Roman"/>
          <w:kern w:val="0"/>
          <w:lang w:val="ru-RU" w:eastAsia="ru-RU" w:bidi="ar-SA"/>
        </w:rPr>
        <w:t>задовольняти</w:t>
      </w:r>
      <w:proofErr w:type="spellEnd"/>
      <w:r w:rsidR="00E85B2A" w:rsidRPr="00915AC0">
        <w:rPr>
          <w:rFonts w:ascii="Times New Roman" w:eastAsia="Times New Roman" w:hAnsi="Times New Roman" w:cs="Times New Roman"/>
          <w:kern w:val="0"/>
          <w:lang w:val="ru-RU" w:eastAsia="ru-RU" w:bidi="ar-SA"/>
        </w:rPr>
        <w:t xml:space="preserve"> потреби </w:t>
      </w:r>
      <w:proofErr w:type="spellStart"/>
      <w:r w:rsidR="00E85B2A" w:rsidRPr="00915AC0">
        <w:rPr>
          <w:rFonts w:ascii="Times New Roman" w:eastAsia="Times New Roman" w:hAnsi="Times New Roman" w:cs="Times New Roman"/>
          <w:kern w:val="0"/>
          <w:lang w:val="ru-RU" w:eastAsia="ru-RU" w:bidi="ar-SA"/>
        </w:rPr>
        <w:t>споживачів</w:t>
      </w:r>
      <w:proofErr w:type="spellEnd"/>
      <w:r w:rsidR="00E85B2A" w:rsidRPr="00915AC0">
        <w:rPr>
          <w:rFonts w:ascii="Times New Roman" w:eastAsia="Times New Roman" w:hAnsi="Times New Roman" w:cs="Times New Roman"/>
          <w:kern w:val="0"/>
          <w:lang w:val="ru-RU" w:eastAsia="ru-RU" w:bidi="ar-SA"/>
        </w:rPr>
        <w:t>.</w:t>
      </w:r>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b/>
          <w:bCs/>
          <w:kern w:val="0"/>
          <w:lang w:val="ru-RU" w:eastAsia="ru-RU" w:bidi="ar-SA"/>
        </w:rPr>
        <w:t>Управління</w:t>
      </w:r>
      <w:proofErr w:type="spellEnd"/>
      <w:r w:rsidR="00E85B2A" w:rsidRPr="00E85B2A">
        <w:rPr>
          <w:rFonts w:ascii="Times New Roman" w:eastAsia="Times New Roman" w:hAnsi="Times New Roman" w:cs="Times New Roman"/>
          <w:b/>
          <w:bCs/>
          <w:kern w:val="0"/>
          <w:lang w:val="ru-RU" w:eastAsia="ru-RU" w:bidi="ar-SA"/>
        </w:rPr>
        <w:t xml:space="preserve"> </w:t>
      </w:r>
      <w:proofErr w:type="spellStart"/>
      <w:r w:rsidR="00E85B2A" w:rsidRPr="00E85B2A">
        <w:rPr>
          <w:rFonts w:ascii="Times New Roman" w:eastAsia="Times New Roman" w:hAnsi="Times New Roman" w:cs="Times New Roman"/>
          <w:b/>
          <w:bCs/>
          <w:kern w:val="0"/>
          <w:lang w:val="ru-RU" w:eastAsia="ru-RU" w:bidi="ar-SA"/>
        </w:rPr>
        <w:t>виробничими</w:t>
      </w:r>
      <w:proofErr w:type="spellEnd"/>
      <w:r w:rsidR="00E85B2A" w:rsidRPr="00E85B2A">
        <w:rPr>
          <w:rFonts w:ascii="Times New Roman" w:eastAsia="Times New Roman" w:hAnsi="Times New Roman" w:cs="Times New Roman"/>
          <w:b/>
          <w:bCs/>
          <w:kern w:val="0"/>
          <w:lang w:val="ru-RU" w:eastAsia="ru-RU" w:bidi="ar-SA"/>
        </w:rPr>
        <w:t xml:space="preserve"> </w:t>
      </w:r>
      <w:proofErr w:type="spellStart"/>
      <w:r w:rsidR="00E85B2A" w:rsidRPr="00E85B2A">
        <w:rPr>
          <w:rFonts w:ascii="Times New Roman" w:eastAsia="Times New Roman" w:hAnsi="Times New Roman" w:cs="Times New Roman"/>
          <w:b/>
          <w:bCs/>
          <w:kern w:val="0"/>
          <w:lang w:val="ru-RU" w:eastAsia="ru-RU" w:bidi="ar-SA"/>
        </w:rPr>
        <w:t>витратами</w:t>
      </w:r>
      <w:proofErr w:type="spellEnd"/>
      <w:r w:rsidR="00E85B2A" w:rsidRPr="00E85B2A">
        <w:rPr>
          <w:rFonts w:ascii="Times New Roman" w:eastAsia="Times New Roman" w:hAnsi="Times New Roman" w:cs="Times New Roman"/>
          <w:kern w:val="0"/>
          <w:lang w:val="ru-RU" w:eastAsia="ru-RU" w:bidi="ar-SA"/>
        </w:rPr>
        <w:t xml:space="preserve"> </w:t>
      </w:r>
      <w:r w:rsidR="00E85B2A">
        <w:rPr>
          <w:rFonts w:ascii="Times New Roman" w:eastAsia="Times New Roman" w:hAnsi="Times New Roman" w:cs="Times New Roman"/>
          <w:kern w:val="0"/>
          <w:lang w:val="ru-RU" w:eastAsia="ru-RU" w:bidi="ar-SA"/>
        </w:rPr>
        <w:t>-</w:t>
      </w:r>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процес</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планування</w:t>
      </w:r>
      <w:proofErr w:type="spellEnd"/>
      <w:r w:rsidR="00E85B2A" w:rsidRPr="00E85B2A">
        <w:rPr>
          <w:rFonts w:ascii="Times New Roman" w:eastAsia="Times New Roman" w:hAnsi="Times New Roman" w:cs="Times New Roman"/>
          <w:kern w:val="0"/>
          <w:lang w:val="ru-RU" w:eastAsia="ru-RU" w:bidi="ar-SA"/>
        </w:rPr>
        <w:t xml:space="preserve">, </w:t>
      </w:r>
      <w:proofErr w:type="spellStart"/>
      <w:proofErr w:type="gramStart"/>
      <w:r w:rsidR="00E85B2A" w:rsidRPr="00E85B2A">
        <w:rPr>
          <w:rFonts w:ascii="Times New Roman" w:eastAsia="Times New Roman" w:hAnsi="Times New Roman" w:cs="Times New Roman"/>
          <w:kern w:val="0"/>
          <w:lang w:val="ru-RU" w:eastAsia="ru-RU" w:bidi="ar-SA"/>
        </w:rPr>
        <w:t>обл</w:t>
      </w:r>
      <w:proofErr w:type="gramEnd"/>
      <w:r w:rsidR="00E85B2A" w:rsidRPr="00E85B2A">
        <w:rPr>
          <w:rFonts w:ascii="Times New Roman" w:eastAsia="Times New Roman" w:hAnsi="Times New Roman" w:cs="Times New Roman"/>
          <w:kern w:val="0"/>
          <w:lang w:val="ru-RU" w:eastAsia="ru-RU" w:bidi="ar-SA"/>
        </w:rPr>
        <w:t>іку</w:t>
      </w:r>
      <w:proofErr w:type="spellEnd"/>
      <w:r w:rsidR="00E85B2A" w:rsidRPr="00E85B2A">
        <w:rPr>
          <w:rFonts w:ascii="Times New Roman" w:eastAsia="Times New Roman" w:hAnsi="Times New Roman" w:cs="Times New Roman"/>
          <w:kern w:val="0"/>
          <w:lang w:val="ru-RU" w:eastAsia="ru-RU" w:bidi="ar-SA"/>
        </w:rPr>
        <w:t xml:space="preserve"> та контролю </w:t>
      </w:r>
      <w:proofErr w:type="spellStart"/>
      <w:r w:rsidR="00E85B2A" w:rsidRPr="00E85B2A">
        <w:rPr>
          <w:rFonts w:ascii="Times New Roman" w:eastAsia="Times New Roman" w:hAnsi="Times New Roman" w:cs="Times New Roman"/>
          <w:kern w:val="0"/>
          <w:lang w:val="ru-RU" w:eastAsia="ru-RU" w:bidi="ar-SA"/>
        </w:rPr>
        <w:t>витрат</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пов'язаних</w:t>
      </w:r>
      <w:proofErr w:type="spellEnd"/>
      <w:r w:rsidR="00E85B2A" w:rsidRPr="00E85B2A">
        <w:rPr>
          <w:rFonts w:ascii="Times New Roman" w:eastAsia="Times New Roman" w:hAnsi="Times New Roman" w:cs="Times New Roman"/>
          <w:kern w:val="0"/>
          <w:lang w:val="ru-RU" w:eastAsia="ru-RU" w:bidi="ar-SA"/>
        </w:rPr>
        <w:t xml:space="preserve"> з </w:t>
      </w:r>
      <w:proofErr w:type="spellStart"/>
      <w:r w:rsidR="00E85B2A" w:rsidRPr="00E85B2A">
        <w:rPr>
          <w:rFonts w:ascii="Times New Roman" w:eastAsia="Times New Roman" w:hAnsi="Times New Roman" w:cs="Times New Roman"/>
          <w:kern w:val="0"/>
          <w:lang w:val="ru-RU" w:eastAsia="ru-RU" w:bidi="ar-SA"/>
        </w:rPr>
        <w:t>виробництвом</w:t>
      </w:r>
      <w:proofErr w:type="spellEnd"/>
      <w:r w:rsidR="00E85B2A" w:rsidRPr="00E85B2A">
        <w:rPr>
          <w:rFonts w:ascii="Times New Roman" w:eastAsia="Times New Roman" w:hAnsi="Times New Roman" w:cs="Times New Roman"/>
          <w:kern w:val="0"/>
          <w:lang w:val="ru-RU" w:eastAsia="ru-RU" w:bidi="ar-SA"/>
        </w:rPr>
        <w:t>.</w:t>
      </w:r>
      <w:r w:rsidR="00E85B2A" w:rsidRPr="00E85B2A">
        <w:t xml:space="preserve"> </w:t>
      </w:r>
      <w:r w:rsidR="00E85B2A" w:rsidRPr="00E85B2A">
        <w:rPr>
          <w:rFonts w:ascii="Times New Roman" w:eastAsia="Times New Roman" w:hAnsi="Times New Roman" w:cs="Times New Roman"/>
          <w:kern w:val="0"/>
          <w:lang w:eastAsia="ru-RU" w:bidi="ar-SA"/>
        </w:rPr>
        <w:t xml:space="preserve">Управління ризиками </w:t>
      </w:r>
      <w:r w:rsidR="007622FD">
        <w:rPr>
          <w:rFonts w:ascii="Times New Roman" w:eastAsia="Times New Roman" w:hAnsi="Times New Roman" w:cs="Times New Roman"/>
          <w:kern w:val="0"/>
          <w:lang w:eastAsia="ru-RU" w:bidi="ar-SA"/>
        </w:rPr>
        <w:t xml:space="preserve">- </w:t>
      </w:r>
      <w:r w:rsidR="00E85B2A" w:rsidRPr="00E85B2A">
        <w:rPr>
          <w:rFonts w:ascii="Times New Roman" w:eastAsia="Times New Roman" w:hAnsi="Times New Roman" w:cs="Times New Roman"/>
          <w:kern w:val="0"/>
          <w:lang w:eastAsia="ru-RU" w:bidi="ar-SA"/>
        </w:rPr>
        <w:t xml:space="preserve"> процес ідентифікації, аналізу та мінімізації ризиків, пов'язаних з промисловою діяльністю. </w:t>
      </w:r>
      <w:proofErr w:type="spellStart"/>
      <w:r w:rsidR="00E85B2A" w:rsidRPr="00E85B2A">
        <w:rPr>
          <w:rFonts w:ascii="Times New Roman" w:eastAsia="Times New Roman" w:hAnsi="Times New Roman" w:cs="Times New Roman"/>
          <w:kern w:val="0"/>
          <w:lang w:val="ru-RU" w:eastAsia="ru-RU" w:bidi="ar-SA"/>
        </w:rPr>
        <w:t>Планування</w:t>
      </w:r>
      <w:proofErr w:type="spellEnd"/>
      <w:r w:rsidR="00E85B2A" w:rsidRPr="00E85B2A">
        <w:rPr>
          <w:rFonts w:ascii="Times New Roman" w:eastAsia="Times New Roman" w:hAnsi="Times New Roman" w:cs="Times New Roman"/>
          <w:kern w:val="0"/>
          <w:lang w:val="ru-RU" w:eastAsia="ru-RU" w:bidi="ar-SA"/>
        </w:rPr>
        <w:t xml:space="preserve"> та </w:t>
      </w:r>
      <w:proofErr w:type="spellStart"/>
      <w:r w:rsidR="00E85B2A" w:rsidRPr="00E85B2A">
        <w:rPr>
          <w:rFonts w:ascii="Times New Roman" w:eastAsia="Times New Roman" w:hAnsi="Times New Roman" w:cs="Times New Roman"/>
          <w:kern w:val="0"/>
          <w:lang w:val="ru-RU" w:eastAsia="ru-RU" w:bidi="ar-SA"/>
        </w:rPr>
        <w:t>прогнозування</w:t>
      </w:r>
      <w:proofErr w:type="spellEnd"/>
      <w:r w:rsidR="00E85B2A" w:rsidRPr="00E85B2A">
        <w:rPr>
          <w:rFonts w:ascii="Times New Roman" w:eastAsia="Times New Roman" w:hAnsi="Times New Roman" w:cs="Times New Roman"/>
          <w:kern w:val="0"/>
          <w:lang w:val="ru-RU" w:eastAsia="ru-RU" w:bidi="ar-SA"/>
        </w:rPr>
        <w:t xml:space="preserve"> </w:t>
      </w:r>
      <w:r w:rsidR="00E85B2A">
        <w:rPr>
          <w:rFonts w:ascii="Times New Roman" w:eastAsia="Times New Roman" w:hAnsi="Times New Roman" w:cs="Times New Roman"/>
          <w:kern w:val="0"/>
          <w:lang w:val="ru-RU" w:eastAsia="ru-RU" w:bidi="ar-SA"/>
        </w:rPr>
        <w:t>-</w:t>
      </w:r>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процес</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визначення</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цілей</w:t>
      </w:r>
      <w:proofErr w:type="spellEnd"/>
      <w:r w:rsidR="00E85B2A" w:rsidRPr="00E85B2A">
        <w:rPr>
          <w:rFonts w:ascii="Times New Roman" w:eastAsia="Times New Roman" w:hAnsi="Times New Roman" w:cs="Times New Roman"/>
          <w:kern w:val="0"/>
          <w:lang w:val="ru-RU" w:eastAsia="ru-RU" w:bidi="ar-SA"/>
        </w:rPr>
        <w:t xml:space="preserve"> та </w:t>
      </w:r>
      <w:proofErr w:type="spellStart"/>
      <w:r w:rsidR="00E85B2A" w:rsidRPr="00E85B2A">
        <w:rPr>
          <w:rFonts w:ascii="Times New Roman" w:eastAsia="Times New Roman" w:hAnsi="Times New Roman" w:cs="Times New Roman"/>
          <w:kern w:val="0"/>
          <w:lang w:val="ru-RU" w:eastAsia="ru-RU" w:bidi="ar-SA"/>
        </w:rPr>
        <w:t>шляхів</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їх</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досягнення</w:t>
      </w:r>
      <w:proofErr w:type="spellEnd"/>
      <w:r w:rsidR="00E85B2A" w:rsidRPr="00E85B2A">
        <w:rPr>
          <w:rFonts w:ascii="Times New Roman" w:eastAsia="Times New Roman" w:hAnsi="Times New Roman" w:cs="Times New Roman"/>
          <w:kern w:val="0"/>
          <w:lang w:val="ru-RU" w:eastAsia="ru-RU" w:bidi="ar-SA"/>
        </w:rPr>
        <w:t xml:space="preserve"> на </w:t>
      </w:r>
      <w:proofErr w:type="spellStart"/>
      <w:r w:rsidR="00E85B2A" w:rsidRPr="00E85B2A">
        <w:rPr>
          <w:rFonts w:ascii="Times New Roman" w:eastAsia="Times New Roman" w:hAnsi="Times New Roman" w:cs="Times New Roman"/>
          <w:kern w:val="0"/>
          <w:lang w:val="ru-RU" w:eastAsia="ru-RU" w:bidi="ar-SA"/>
        </w:rPr>
        <w:t>основі</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аналізу</w:t>
      </w:r>
      <w:proofErr w:type="spellEnd"/>
      <w:r w:rsidR="00E85B2A" w:rsidRPr="00E85B2A">
        <w:rPr>
          <w:rFonts w:ascii="Times New Roman" w:eastAsia="Times New Roman" w:hAnsi="Times New Roman" w:cs="Times New Roman"/>
          <w:kern w:val="0"/>
          <w:lang w:val="ru-RU" w:eastAsia="ru-RU" w:bidi="ar-SA"/>
        </w:rPr>
        <w:t xml:space="preserve"> </w:t>
      </w:r>
      <w:proofErr w:type="spellStart"/>
      <w:r w:rsidR="00E85B2A" w:rsidRPr="00E85B2A">
        <w:rPr>
          <w:rFonts w:ascii="Times New Roman" w:eastAsia="Times New Roman" w:hAnsi="Times New Roman" w:cs="Times New Roman"/>
          <w:kern w:val="0"/>
          <w:lang w:val="ru-RU" w:eastAsia="ru-RU" w:bidi="ar-SA"/>
        </w:rPr>
        <w:t>тенденцій</w:t>
      </w:r>
      <w:proofErr w:type="spellEnd"/>
      <w:r w:rsidR="00E85B2A" w:rsidRPr="00E85B2A">
        <w:rPr>
          <w:rFonts w:ascii="Times New Roman" w:eastAsia="Times New Roman" w:hAnsi="Times New Roman" w:cs="Times New Roman"/>
          <w:kern w:val="0"/>
          <w:lang w:val="ru-RU" w:eastAsia="ru-RU" w:bidi="ar-SA"/>
        </w:rPr>
        <w:t xml:space="preserve"> та </w:t>
      </w:r>
      <w:proofErr w:type="spellStart"/>
      <w:r w:rsidR="00E85B2A" w:rsidRPr="00E85B2A">
        <w:rPr>
          <w:rFonts w:ascii="Times New Roman" w:eastAsia="Times New Roman" w:hAnsi="Times New Roman" w:cs="Times New Roman"/>
          <w:kern w:val="0"/>
          <w:lang w:val="ru-RU" w:eastAsia="ru-RU" w:bidi="ar-SA"/>
        </w:rPr>
        <w:t>прогнозів</w:t>
      </w:r>
      <w:proofErr w:type="spellEnd"/>
      <w:r w:rsidR="00E85B2A" w:rsidRPr="00E85B2A">
        <w:rPr>
          <w:rFonts w:ascii="Times New Roman" w:eastAsia="Times New Roman" w:hAnsi="Times New Roman" w:cs="Times New Roman"/>
          <w:kern w:val="0"/>
          <w:lang w:val="ru-RU" w:eastAsia="ru-RU" w:bidi="ar-SA"/>
        </w:rPr>
        <w:t>.</w:t>
      </w:r>
      <w:r w:rsidR="00E85B2A" w:rsidRPr="00E85B2A">
        <w:t xml:space="preserve"> </w:t>
      </w:r>
      <w:r w:rsidR="00E85B2A">
        <w:t xml:space="preserve"> </w:t>
      </w:r>
      <w:r w:rsidR="00F00180">
        <w:tab/>
        <w:t xml:space="preserve">Промисловий менеджмент - управління </w:t>
      </w:r>
      <w:proofErr w:type="gramStart"/>
      <w:r w:rsidR="00F00180">
        <w:t>п</w:t>
      </w:r>
      <w:proofErr w:type="gramEnd"/>
      <w:r w:rsidR="00F00180">
        <w:t xml:space="preserve">ідприємствами </w:t>
      </w:r>
      <w:r w:rsidR="00F00180">
        <w:lastRenderedPageBreak/>
        <w:t xml:space="preserve">та процесами, пов'язаними з виробництвом товарів і послуг у промисловому секторі. Стратегічний менеджмент - процес визначення довгострокових цілей підприємства та шляхів їх досягнення. Операційний менеджмент - управління процесами виробництва та забезпечення ефективного використання ресурсів. </w:t>
      </w:r>
      <w:r w:rsidR="00F00180">
        <w:tab/>
        <w:t xml:space="preserve">Інноваційний менеджмент - управління процесом створення і впровадження нових технологій та продуктів. .Логістичний менеджмент - управління потоками матеріалів, товарів, інформації та фінансів у межах виробничого процесу. </w:t>
      </w:r>
      <w:r w:rsidR="00E85B2A">
        <w:t xml:space="preserve">Методичний інструментарій промислового менеджменту як головна мета </w:t>
      </w:r>
      <w:r w:rsidR="00E85B2A" w:rsidRPr="00F00180">
        <w:rPr>
          <w:rFonts w:ascii="Times New Roman" w:eastAsia="Times New Roman" w:hAnsi="Times New Roman" w:cs="Times New Roman"/>
          <w:kern w:val="0"/>
          <w:lang w:eastAsia="ru-RU" w:bidi="ar-SA"/>
        </w:rPr>
        <w:t>забезпечення ефективного управління промисловими підприємствами в умовах сучасної економіки, підвищення продуктивності, якості продукції та конкурентоспроможності на ринку.</w:t>
      </w:r>
    </w:p>
    <w:p w14:paraId="1F080585" w14:textId="67B2F3A1" w:rsidR="00E57B96" w:rsidRPr="00C471E0" w:rsidRDefault="00E57B96" w:rsidP="00C471E0">
      <w:pPr>
        <w:jc w:val="both"/>
        <w:rPr>
          <w:rFonts w:ascii="Times New Roman" w:hAnsi="Times New Roman" w:cs="Times New Roman"/>
          <w:lang w:eastAsia="ru-RU"/>
        </w:rPr>
      </w:pPr>
    </w:p>
    <w:p w14:paraId="5915B1D1" w14:textId="3615059D" w:rsidR="003D2480" w:rsidRDefault="00E57B96" w:rsidP="003D2480">
      <w:pPr>
        <w:ind w:left="-2"/>
        <w:jc w:val="center"/>
        <w:rPr>
          <w:rFonts w:ascii="Times New Roman" w:hAnsi="Times New Roman" w:cs="Times New Roman"/>
          <w:b/>
          <w:bCs/>
        </w:rPr>
      </w:pPr>
      <w:r w:rsidRPr="00844CD8">
        <w:rPr>
          <w:rFonts w:ascii="Times New Roman" w:hAnsi="Times New Roman" w:cs="Times New Roman"/>
          <w:b/>
          <w:bCs/>
        </w:rPr>
        <w:t>Змістовий модуль  2</w:t>
      </w:r>
      <w:r w:rsidR="00C471E0" w:rsidRPr="00C471E0">
        <w:t xml:space="preserve"> </w:t>
      </w:r>
      <w:r w:rsidR="00C471E0">
        <w:t>М</w:t>
      </w:r>
      <w:r w:rsidR="00C471E0" w:rsidRPr="00C471E0">
        <w:rPr>
          <w:rFonts w:ascii="Times New Roman" w:hAnsi="Times New Roman" w:cs="Times New Roman"/>
          <w:b/>
          <w:bCs/>
        </w:rPr>
        <w:t>етод</w:t>
      </w:r>
      <w:r w:rsidR="00C471E0">
        <w:rPr>
          <w:rFonts w:ascii="Times New Roman" w:hAnsi="Times New Roman" w:cs="Times New Roman"/>
          <w:b/>
          <w:bCs/>
        </w:rPr>
        <w:t>и</w:t>
      </w:r>
      <w:r w:rsidR="00C471E0" w:rsidRPr="00C471E0">
        <w:rPr>
          <w:rFonts w:ascii="Times New Roman" w:hAnsi="Times New Roman" w:cs="Times New Roman"/>
          <w:b/>
          <w:bCs/>
        </w:rPr>
        <w:t>, підход</w:t>
      </w:r>
      <w:r w:rsidR="00C471E0">
        <w:rPr>
          <w:rFonts w:ascii="Times New Roman" w:hAnsi="Times New Roman" w:cs="Times New Roman"/>
          <w:b/>
          <w:bCs/>
        </w:rPr>
        <w:t>и</w:t>
      </w:r>
      <w:r w:rsidR="00C471E0" w:rsidRPr="00C471E0">
        <w:rPr>
          <w:rFonts w:ascii="Times New Roman" w:hAnsi="Times New Roman" w:cs="Times New Roman"/>
          <w:b/>
          <w:bCs/>
        </w:rPr>
        <w:t>, технік</w:t>
      </w:r>
      <w:r w:rsidR="00C471E0">
        <w:rPr>
          <w:rFonts w:ascii="Times New Roman" w:hAnsi="Times New Roman" w:cs="Times New Roman"/>
          <w:b/>
          <w:bCs/>
        </w:rPr>
        <w:t>и</w:t>
      </w:r>
      <w:r w:rsidR="00C471E0" w:rsidRPr="00C471E0">
        <w:rPr>
          <w:rFonts w:ascii="Times New Roman" w:hAnsi="Times New Roman" w:cs="Times New Roman"/>
          <w:b/>
          <w:bCs/>
        </w:rPr>
        <w:t xml:space="preserve"> та інструмент</w:t>
      </w:r>
      <w:r w:rsidR="00C471E0">
        <w:rPr>
          <w:rFonts w:ascii="Times New Roman" w:hAnsi="Times New Roman" w:cs="Times New Roman"/>
          <w:b/>
          <w:bCs/>
        </w:rPr>
        <w:t xml:space="preserve">и </w:t>
      </w:r>
      <w:r w:rsidR="00C471E0" w:rsidRPr="00C471E0">
        <w:rPr>
          <w:rFonts w:ascii="Times New Roman" w:hAnsi="Times New Roman" w:cs="Times New Roman"/>
          <w:b/>
          <w:bCs/>
        </w:rPr>
        <w:t>ефективного управління промисловими підприємствами.</w:t>
      </w:r>
      <w:r w:rsidRPr="00844CD8">
        <w:rPr>
          <w:rFonts w:ascii="Times New Roman" w:hAnsi="Times New Roman" w:cs="Times New Roman"/>
          <w:b/>
          <w:bCs/>
        </w:rPr>
        <w:t xml:space="preserve"> </w:t>
      </w:r>
    </w:p>
    <w:p w14:paraId="728B5923" w14:textId="078CEAE7" w:rsidR="00CA04EC" w:rsidRPr="007F32B5" w:rsidRDefault="007F32B5" w:rsidP="007622FD">
      <w:pPr>
        <w:ind w:left="-2" w:firstLine="722"/>
        <w:jc w:val="both"/>
        <w:rPr>
          <w:rFonts w:ascii="Times New Roman" w:hAnsi="Times New Roman" w:cs="Times New Roman"/>
        </w:rPr>
      </w:pPr>
      <w:r w:rsidRPr="007F32B5">
        <w:rPr>
          <w:rFonts w:ascii="Times New Roman" w:hAnsi="Times New Roman" w:cs="Times New Roman"/>
          <w:bCs/>
        </w:rPr>
        <w:t>Методи управління якістю: TQM (</w:t>
      </w:r>
      <w:proofErr w:type="spellStart"/>
      <w:r w:rsidRPr="007F32B5">
        <w:rPr>
          <w:rFonts w:ascii="Times New Roman" w:hAnsi="Times New Roman" w:cs="Times New Roman"/>
          <w:bCs/>
        </w:rPr>
        <w:t>Total</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Quality</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Management</w:t>
      </w:r>
      <w:proofErr w:type="spellEnd"/>
      <w:r w:rsidRPr="007F32B5">
        <w:rPr>
          <w:rFonts w:ascii="Times New Roman" w:hAnsi="Times New Roman" w:cs="Times New Roman"/>
          <w:bCs/>
        </w:rPr>
        <w:t xml:space="preserve">) – всеохоплююче управління якістю; ISO 9001 – міжнародний стандарт управління якістю; Метод "5S" – система організації робочого простору для підвищення ефективності та безпеки. Методи управління ризиками: Аналіз ієрархій (AHP) – метод для ухвалення рішень за наявності кількох критеріїв; </w:t>
      </w:r>
      <w:proofErr w:type="spellStart"/>
      <w:r w:rsidRPr="007F32B5">
        <w:rPr>
          <w:rFonts w:ascii="Times New Roman" w:hAnsi="Times New Roman" w:cs="Times New Roman"/>
          <w:bCs/>
        </w:rPr>
        <w:t>Monte</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Carlo</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Simulation</w:t>
      </w:r>
      <w:proofErr w:type="spellEnd"/>
      <w:r w:rsidRPr="007F32B5">
        <w:rPr>
          <w:rFonts w:ascii="Times New Roman" w:hAnsi="Times New Roman" w:cs="Times New Roman"/>
          <w:bCs/>
        </w:rPr>
        <w:t xml:space="preserve"> – метод моделювання можливих результатів для оцінки ризиків; FMEA (</w:t>
      </w:r>
      <w:proofErr w:type="spellStart"/>
      <w:r w:rsidRPr="007F32B5">
        <w:rPr>
          <w:rFonts w:ascii="Times New Roman" w:hAnsi="Times New Roman" w:cs="Times New Roman"/>
          <w:bCs/>
        </w:rPr>
        <w:t>Failure</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Mode</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and</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Effects</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Analysis</w:t>
      </w:r>
      <w:proofErr w:type="spellEnd"/>
      <w:r w:rsidRPr="007F32B5">
        <w:rPr>
          <w:rFonts w:ascii="Times New Roman" w:hAnsi="Times New Roman" w:cs="Times New Roman"/>
          <w:bCs/>
        </w:rPr>
        <w:t>) – аналіз видів і наслідків відмов.</w:t>
      </w:r>
      <w:r>
        <w:rPr>
          <w:rFonts w:ascii="Times New Roman" w:hAnsi="Times New Roman" w:cs="Times New Roman"/>
          <w:bCs/>
        </w:rPr>
        <w:t xml:space="preserve"> </w:t>
      </w:r>
      <w:r w:rsidRPr="007F32B5">
        <w:rPr>
          <w:rFonts w:ascii="Times New Roman" w:hAnsi="Times New Roman" w:cs="Times New Roman"/>
          <w:bCs/>
        </w:rPr>
        <w:t>Методи планування та прогнозування: Методи екстраполяції – використання минулих даних для прогнозування майбутніх трендів; Сценарний аналіз – розробка кількох можливих сценаріїв розвитку подій; Лінійне програмування – оптимізація ресурсів у плануванні</w:t>
      </w:r>
      <w:r>
        <w:rPr>
          <w:rFonts w:ascii="Times New Roman" w:hAnsi="Times New Roman" w:cs="Times New Roman"/>
          <w:bCs/>
        </w:rPr>
        <w:t>.</w:t>
      </w:r>
      <w:r w:rsidRPr="007F32B5">
        <w:rPr>
          <w:rFonts w:ascii="Times New Roman" w:hAnsi="Times New Roman" w:cs="Times New Roman"/>
          <w:bCs/>
        </w:rPr>
        <w:t xml:space="preserve"> Інструменти </w:t>
      </w:r>
      <w:proofErr w:type="spellStart"/>
      <w:r w:rsidRPr="007F32B5">
        <w:rPr>
          <w:rFonts w:ascii="Times New Roman" w:hAnsi="Times New Roman" w:cs="Times New Roman"/>
          <w:bCs/>
        </w:rPr>
        <w:t>цифровізації</w:t>
      </w:r>
      <w:proofErr w:type="spellEnd"/>
      <w:r w:rsidRPr="007F32B5">
        <w:rPr>
          <w:rFonts w:ascii="Times New Roman" w:hAnsi="Times New Roman" w:cs="Times New Roman"/>
          <w:bCs/>
        </w:rPr>
        <w:t>: ERP-системи (</w:t>
      </w:r>
      <w:proofErr w:type="spellStart"/>
      <w:r w:rsidRPr="007F32B5">
        <w:rPr>
          <w:rFonts w:ascii="Times New Roman" w:hAnsi="Times New Roman" w:cs="Times New Roman"/>
          <w:bCs/>
        </w:rPr>
        <w:t>Enterprise</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Resource</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Planning</w:t>
      </w:r>
      <w:proofErr w:type="spellEnd"/>
      <w:r w:rsidRPr="007F32B5">
        <w:rPr>
          <w:rFonts w:ascii="Times New Roman" w:hAnsi="Times New Roman" w:cs="Times New Roman"/>
          <w:bCs/>
        </w:rPr>
        <w:t>) – програмне забезпечення для інтеграції всіх основних бізнес-процесів. MES-системи (</w:t>
      </w:r>
      <w:proofErr w:type="spellStart"/>
      <w:r w:rsidRPr="007F32B5">
        <w:rPr>
          <w:rFonts w:ascii="Times New Roman" w:hAnsi="Times New Roman" w:cs="Times New Roman"/>
          <w:bCs/>
        </w:rPr>
        <w:t>Manufacturing</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Execution</w:t>
      </w:r>
      <w:proofErr w:type="spellEnd"/>
      <w:r w:rsidRPr="007F32B5">
        <w:rPr>
          <w:rFonts w:ascii="Times New Roman" w:hAnsi="Times New Roman" w:cs="Times New Roman"/>
          <w:bCs/>
        </w:rPr>
        <w:t xml:space="preserve"> </w:t>
      </w:r>
      <w:proofErr w:type="spellStart"/>
      <w:r w:rsidRPr="007F32B5">
        <w:rPr>
          <w:rFonts w:ascii="Times New Roman" w:hAnsi="Times New Roman" w:cs="Times New Roman"/>
          <w:bCs/>
        </w:rPr>
        <w:t>System</w:t>
      </w:r>
      <w:proofErr w:type="spellEnd"/>
      <w:r w:rsidRPr="007F32B5">
        <w:rPr>
          <w:rFonts w:ascii="Times New Roman" w:hAnsi="Times New Roman" w:cs="Times New Roman"/>
          <w:bCs/>
        </w:rPr>
        <w:t>) – системи управління виробничими процесами в реальному часі. Інтернет речей (</w:t>
      </w:r>
      <w:proofErr w:type="spellStart"/>
      <w:r w:rsidRPr="007F32B5">
        <w:rPr>
          <w:rFonts w:ascii="Times New Roman" w:hAnsi="Times New Roman" w:cs="Times New Roman"/>
          <w:bCs/>
        </w:rPr>
        <w:t>IoT</w:t>
      </w:r>
      <w:proofErr w:type="spellEnd"/>
      <w:r w:rsidRPr="007F32B5">
        <w:rPr>
          <w:rFonts w:ascii="Times New Roman" w:hAnsi="Times New Roman" w:cs="Times New Roman"/>
          <w:bCs/>
        </w:rPr>
        <w:t>) – використання підключених пристроїв для збору даних і управління виробничими процесами.</w:t>
      </w:r>
      <w:r w:rsidR="007622FD" w:rsidRPr="007622FD">
        <w:t xml:space="preserve"> </w:t>
      </w:r>
      <w:r w:rsidR="007622FD" w:rsidRPr="007622FD">
        <w:rPr>
          <w:rFonts w:ascii="Times New Roman" w:hAnsi="Times New Roman" w:cs="Times New Roman"/>
          <w:bCs/>
        </w:rPr>
        <w:tab/>
        <w:t>Методи операційного управління:</w:t>
      </w:r>
      <w:r w:rsidR="007622FD">
        <w:rPr>
          <w:rFonts w:ascii="Times New Roman" w:hAnsi="Times New Roman" w:cs="Times New Roman"/>
          <w:bCs/>
        </w:rPr>
        <w:t xml:space="preserve"> </w:t>
      </w:r>
      <w:r w:rsidR="007622FD" w:rsidRPr="007622FD">
        <w:rPr>
          <w:rFonts w:ascii="Times New Roman" w:hAnsi="Times New Roman" w:cs="Times New Roman"/>
          <w:bCs/>
        </w:rPr>
        <w:tab/>
      </w:r>
      <w:proofErr w:type="spellStart"/>
      <w:r w:rsidR="007622FD" w:rsidRPr="007622FD">
        <w:rPr>
          <w:rFonts w:ascii="Times New Roman" w:hAnsi="Times New Roman" w:cs="Times New Roman"/>
          <w:bCs/>
        </w:rPr>
        <w:t>Lean</w:t>
      </w:r>
      <w:proofErr w:type="spellEnd"/>
      <w:r w:rsidR="007622FD" w:rsidRPr="007622FD">
        <w:rPr>
          <w:rFonts w:ascii="Times New Roman" w:hAnsi="Times New Roman" w:cs="Times New Roman"/>
          <w:bCs/>
        </w:rPr>
        <w:t xml:space="preserve"> </w:t>
      </w:r>
      <w:proofErr w:type="spellStart"/>
      <w:r w:rsidR="007622FD" w:rsidRPr="007622FD">
        <w:rPr>
          <w:rFonts w:ascii="Times New Roman" w:hAnsi="Times New Roman" w:cs="Times New Roman"/>
          <w:bCs/>
        </w:rPr>
        <w:t>Management</w:t>
      </w:r>
      <w:proofErr w:type="spellEnd"/>
      <w:r w:rsidR="007622FD" w:rsidRPr="007622FD">
        <w:rPr>
          <w:rFonts w:ascii="Times New Roman" w:hAnsi="Times New Roman" w:cs="Times New Roman"/>
          <w:bCs/>
        </w:rPr>
        <w:t xml:space="preserve"> (ощадливе виробництво) – оптимізація процесів шляхом мінімізації втрат;</w:t>
      </w:r>
      <w:r w:rsidR="007622FD" w:rsidRPr="007622FD">
        <w:rPr>
          <w:rFonts w:ascii="Times New Roman" w:hAnsi="Times New Roman" w:cs="Times New Roman"/>
          <w:bCs/>
        </w:rPr>
        <w:tab/>
      </w:r>
      <w:proofErr w:type="spellStart"/>
      <w:r w:rsidR="007622FD" w:rsidRPr="007622FD">
        <w:rPr>
          <w:rFonts w:ascii="Times New Roman" w:hAnsi="Times New Roman" w:cs="Times New Roman"/>
          <w:bCs/>
        </w:rPr>
        <w:t>Six</w:t>
      </w:r>
      <w:proofErr w:type="spellEnd"/>
      <w:r w:rsidR="007622FD" w:rsidRPr="007622FD">
        <w:rPr>
          <w:rFonts w:ascii="Times New Roman" w:hAnsi="Times New Roman" w:cs="Times New Roman"/>
          <w:bCs/>
        </w:rPr>
        <w:t xml:space="preserve"> </w:t>
      </w:r>
      <w:proofErr w:type="spellStart"/>
      <w:r w:rsidR="007622FD" w:rsidRPr="007622FD">
        <w:rPr>
          <w:rFonts w:ascii="Times New Roman" w:hAnsi="Times New Roman" w:cs="Times New Roman"/>
          <w:bCs/>
        </w:rPr>
        <w:t>Sigma</w:t>
      </w:r>
      <w:proofErr w:type="spellEnd"/>
      <w:r w:rsidR="007622FD" w:rsidRPr="007622FD">
        <w:rPr>
          <w:rFonts w:ascii="Times New Roman" w:hAnsi="Times New Roman" w:cs="Times New Roman"/>
          <w:bCs/>
        </w:rPr>
        <w:t xml:space="preserve"> – методика поліпшення якості виробництва через зниження </w:t>
      </w:r>
      <w:proofErr w:type="spellStart"/>
      <w:r w:rsidR="007622FD" w:rsidRPr="007622FD">
        <w:rPr>
          <w:rFonts w:ascii="Times New Roman" w:hAnsi="Times New Roman" w:cs="Times New Roman"/>
          <w:bCs/>
        </w:rPr>
        <w:t>дефектів;Теорія</w:t>
      </w:r>
      <w:proofErr w:type="spellEnd"/>
      <w:r w:rsidR="007622FD" w:rsidRPr="007622FD">
        <w:rPr>
          <w:rFonts w:ascii="Times New Roman" w:hAnsi="Times New Roman" w:cs="Times New Roman"/>
          <w:bCs/>
        </w:rPr>
        <w:t xml:space="preserve"> обмежень (TOC) – управління виробничими процесами через ідентифікацію та усунення обмежень.</w:t>
      </w:r>
      <w:r w:rsidR="007622FD" w:rsidRPr="007622FD">
        <w:rPr>
          <w:rFonts w:ascii="Times New Roman" w:hAnsi="Times New Roman" w:cs="Times New Roman"/>
          <w:bCs/>
        </w:rPr>
        <w:tab/>
        <w:t>Методи управління інноваціями:</w:t>
      </w:r>
      <w:r w:rsidR="007622FD" w:rsidRPr="007622FD">
        <w:rPr>
          <w:rFonts w:ascii="Times New Roman" w:hAnsi="Times New Roman" w:cs="Times New Roman"/>
          <w:bCs/>
        </w:rPr>
        <w:tab/>
        <w:t xml:space="preserve">TRIZ (Теорія розв'язання винахідницьких задач) – методика пошуку нестандартних </w:t>
      </w:r>
      <w:proofErr w:type="spellStart"/>
      <w:r w:rsidR="007622FD" w:rsidRPr="007622FD">
        <w:rPr>
          <w:rFonts w:ascii="Times New Roman" w:hAnsi="Times New Roman" w:cs="Times New Roman"/>
          <w:bCs/>
        </w:rPr>
        <w:t>рішень;Stage-Gate</w:t>
      </w:r>
      <w:proofErr w:type="spellEnd"/>
      <w:r w:rsidR="007622FD" w:rsidRPr="007622FD">
        <w:rPr>
          <w:rFonts w:ascii="Times New Roman" w:hAnsi="Times New Roman" w:cs="Times New Roman"/>
          <w:bCs/>
        </w:rPr>
        <w:t xml:space="preserve"> – процесний підхід до управління інноваційними проектами;</w:t>
      </w:r>
      <w:r w:rsidR="007622FD">
        <w:rPr>
          <w:rFonts w:ascii="Times New Roman" w:hAnsi="Times New Roman" w:cs="Times New Roman"/>
          <w:bCs/>
        </w:rPr>
        <w:t xml:space="preserve"> </w:t>
      </w:r>
      <w:r w:rsidR="007622FD" w:rsidRPr="007622FD">
        <w:rPr>
          <w:rFonts w:ascii="Times New Roman" w:hAnsi="Times New Roman" w:cs="Times New Roman"/>
          <w:bCs/>
        </w:rPr>
        <w:t>Відкриті інновації – залучення зовнішніх ресурсів і знань для розробки нових продуктів і технологій.</w:t>
      </w:r>
      <w:r w:rsidR="007622FD" w:rsidRPr="007F32B5">
        <w:rPr>
          <w:rFonts w:ascii="Times New Roman" w:hAnsi="Times New Roman" w:cs="Times New Roman"/>
        </w:rPr>
        <w:t xml:space="preserve"> </w:t>
      </w:r>
    </w:p>
    <w:p w14:paraId="1D80E314" w14:textId="2DE1913F" w:rsidR="00657C77" w:rsidRPr="00844CD8" w:rsidRDefault="00E57B96" w:rsidP="00657C77">
      <w:pPr>
        <w:ind w:left="-2"/>
        <w:jc w:val="center"/>
        <w:rPr>
          <w:rFonts w:ascii="Times New Roman" w:hAnsi="Times New Roman" w:cs="Times New Roman"/>
          <w:b/>
          <w:bCs/>
        </w:rPr>
      </w:pPr>
      <w:r w:rsidRPr="00844CD8">
        <w:rPr>
          <w:rFonts w:ascii="Times New Roman" w:hAnsi="Times New Roman" w:cs="Times New Roman"/>
          <w:b/>
          <w:bCs/>
        </w:rPr>
        <w:t xml:space="preserve">Змістовий модуль  3 </w:t>
      </w:r>
      <w:r w:rsidR="00C471E0">
        <w:rPr>
          <w:rFonts w:ascii="Times New Roman" w:hAnsi="Times New Roman" w:cs="Times New Roman"/>
          <w:b/>
          <w:bCs/>
        </w:rPr>
        <w:t xml:space="preserve"> Зарубіжний досвід упровадження м</w:t>
      </w:r>
      <w:r w:rsidR="00C471E0" w:rsidRPr="00C471E0">
        <w:rPr>
          <w:rFonts w:ascii="Times New Roman" w:hAnsi="Times New Roman" w:cs="Times New Roman"/>
          <w:b/>
          <w:bCs/>
        </w:rPr>
        <w:t>етодичн</w:t>
      </w:r>
      <w:r w:rsidR="00C471E0">
        <w:rPr>
          <w:rFonts w:ascii="Times New Roman" w:hAnsi="Times New Roman" w:cs="Times New Roman"/>
          <w:b/>
          <w:bCs/>
        </w:rPr>
        <w:t>ого</w:t>
      </w:r>
      <w:r w:rsidR="00C471E0" w:rsidRPr="00C471E0">
        <w:rPr>
          <w:rFonts w:ascii="Times New Roman" w:hAnsi="Times New Roman" w:cs="Times New Roman"/>
          <w:b/>
          <w:bCs/>
        </w:rPr>
        <w:t xml:space="preserve"> інструментарі</w:t>
      </w:r>
      <w:r w:rsidR="00C471E0">
        <w:rPr>
          <w:rFonts w:ascii="Times New Roman" w:hAnsi="Times New Roman" w:cs="Times New Roman"/>
          <w:b/>
          <w:bCs/>
        </w:rPr>
        <w:t>ю</w:t>
      </w:r>
      <w:r w:rsidR="00C471E0" w:rsidRPr="00C471E0">
        <w:rPr>
          <w:rFonts w:ascii="Times New Roman" w:hAnsi="Times New Roman" w:cs="Times New Roman"/>
          <w:b/>
          <w:bCs/>
        </w:rPr>
        <w:t xml:space="preserve"> промислового менеджменту </w:t>
      </w:r>
      <w:r w:rsidR="00657C77" w:rsidRPr="00844CD8">
        <w:rPr>
          <w:rFonts w:ascii="Times New Roman" w:hAnsi="Times New Roman" w:cs="Times New Roman"/>
          <w:b/>
          <w:bCs/>
        </w:rPr>
        <w:t xml:space="preserve">в умовах </w:t>
      </w:r>
      <w:proofErr w:type="spellStart"/>
      <w:r w:rsidR="00657C77" w:rsidRPr="00844CD8">
        <w:rPr>
          <w:rFonts w:ascii="Times New Roman" w:hAnsi="Times New Roman" w:cs="Times New Roman"/>
          <w:b/>
          <w:bCs/>
        </w:rPr>
        <w:t>стохастичності</w:t>
      </w:r>
      <w:proofErr w:type="spellEnd"/>
      <w:r w:rsidR="00657C77" w:rsidRPr="00844CD8">
        <w:rPr>
          <w:rFonts w:ascii="Times New Roman" w:hAnsi="Times New Roman" w:cs="Times New Roman"/>
          <w:b/>
          <w:bCs/>
        </w:rPr>
        <w:t xml:space="preserve"> та адаптації до змін</w:t>
      </w:r>
    </w:p>
    <w:p w14:paraId="111AED14" w14:textId="5AD4C468" w:rsidR="00E85B2A" w:rsidRPr="00E85B2A" w:rsidRDefault="00E85B2A" w:rsidP="00E85B2A">
      <w:pPr>
        <w:widowControl/>
        <w:suppressAutoHyphens w:val="0"/>
        <w:spacing w:before="100" w:beforeAutospacing="1" w:after="100" w:afterAutospacing="1"/>
        <w:ind w:firstLine="720"/>
        <w:jc w:val="both"/>
        <w:outlineLvl w:val="2"/>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r w:rsidR="00DE1801" w:rsidRPr="00DE1801">
        <w:rPr>
          <w:rFonts w:ascii="Times New Roman" w:eastAsia="Times New Roman" w:hAnsi="Times New Roman" w:cs="Times New Roman"/>
          <w:bCs/>
          <w:kern w:val="0"/>
          <w:lang w:eastAsia="ru-RU" w:bidi="ar-SA"/>
        </w:rPr>
        <w:t xml:space="preserve"> Японія, США: Концепція </w:t>
      </w:r>
      <w:r w:rsidR="00DE1801" w:rsidRPr="00DE1801">
        <w:rPr>
          <w:rFonts w:ascii="Times New Roman" w:eastAsia="Times New Roman" w:hAnsi="Times New Roman" w:cs="Times New Roman"/>
          <w:bCs/>
          <w:kern w:val="0"/>
          <w:lang w:val="en-US" w:eastAsia="ru-RU" w:bidi="ar-SA"/>
        </w:rPr>
        <w:t>Total</w:t>
      </w:r>
      <w:r w:rsidR="00DE1801" w:rsidRPr="00DE1801">
        <w:rPr>
          <w:rFonts w:ascii="Times New Roman" w:eastAsia="Times New Roman" w:hAnsi="Times New Roman" w:cs="Times New Roman"/>
          <w:bCs/>
          <w:kern w:val="0"/>
          <w:lang w:eastAsia="ru-RU" w:bidi="ar-SA"/>
        </w:rPr>
        <w:t xml:space="preserve"> </w:t>
      </w:r>
      <w:r w:rsidR="00DE1801" w:rsidRPr="00DE1801">
        <w:rPr>
          <w:rFonts w:ascii="Times New Roman" w:eastAsia="Times New Roman" w:hAnsi="Times New Roman" w:cs="Times New Roman"/>
          <w:bCs/>
          <w:kern w:val="0"/>
          <w:lang w:val="en-US" w:eastAsia="ru-RU" w:bidi="ar-SA"/>
        </w:rPr>
        <w:t>Quality</w:t>
      </w:r>
      <w:r w:rsidR="00DE1801" w:rsidRPr="00DE1801">
        <w:rPr>
          <w:rFonts w:ascii="Times New Roman" w:eastAsia="Times New Roman" w:hAnsi="Times New Roman" w:cs="Times New Roman"/>
          <w:bCs/>
          <w:kern w:val="0"/>
          <w:lang w:eastAsia="ru-RU" w:bidi="ar-SA"/>
        </w:rPr>
        <w:t xml:space="preserve"> </w:t>
      </w:r>
      <w:r w:rsidR="00DE1801" w:rsidRPr="00DE1801">
        <w:rPr>
          <w:rFonts w:ascii="Times New Roman" w:eastAsia="Times New Roman" w:hAnsi="Times New Roman" w:cs="Times New Roman"/>
          <w:bCs/>
          <w:kern w:val="0"/>
          <w:lang w:val="en-US" w:eastAsia="ru-RU" w:bidi="ar-SA"/>
        </w:rPr>
        <w:t>Management</w:t>
      </w:r>
      <w:r w:rsidR="00DE1801" w:rsidRPr="00DE1801">
        <w:rPr>
          <w:rFonts w:ascii="Times New Roman" w:eastAsia="Times New Roman" w:hAnsi="Times New Roman" w:cs="Times New Roman"/>
          <w:bCs/>
          <w:kern w:val="0"/>
          <w:lang w:eastAsia="ru-RU" w:bidi="ar-SA"/>
        </w:rPr>
        <w:t xml:space="preserve"> (</w:t>
      </w:r>
      <w:r w:rsidR="00DE1801" w:rsidRPr="00DE1801">
        <w:rPr>
          <w:rFonts w:ascii="Times New Roman" w:eastAsia="Times New Roman" w:hAnsi="Times New Roman" w:cs="Times New Roman"/>
          <w:bCs/>
          <w:kern w:val="0"/>
          <w:lang w:val="en-US" w:eastAsia="ru-RU" w:bidi="ar-SA"/>
        </w:rPr>
        <w:t>TQM</w:t>
      </w:r>
      <w:r w:rsidR="00DE1801" w:rsidRPr="00DE1801">
        <w:rPr>
          <w:rFonts w:ascii="Times New Roman" w:eastAsia="Times New Roman" w:hAnsi="Times New Roman" w:cs="Times New Roman"/>
          <w:bCs/>
          <w:kern w:val="0"/>
          <w:lang w:eastAsia="ru-RU" w:bidi="ar-SA"/>
        </w:rPr>
        <w:t xml:space="preserve">) </w:t>
      </w:r>
      <w:r w:rsidR="00DE1801" w:rsidRPr="00DE1801">
        <w:rPr>
          <w:rFonts w:ascii="Times New Roman" w:eastAsia="Times New Roman" w:hAnsi="Times New Roman" w:cs="Times New Roman"/>
          <w:bCs/>
          <w:kern w:val="0"/>
          <w:lang w:val="en-US" w:eastAsia="ru-RU" w:bidi="ar-SA"/>
        </w:rPr>
        <w:t>Sony</w:t>
      </w:r>
      <w:r w:rsidR="00DE1801" w:rsidRPr="00DE1801">
        <w:rPr>
          <w:rFonts w:ascii="Times New Roman" w:eastAsia="Times New Roman" w:hAnsi="Times New Roman" w:cs="Times New Roman"/>
          <w:bCs/>
          <w:kern w:val="0"/>
          <w:lang w:eastAsia="ru-RU" w:bidi="ar-SA"/>
        </w:rPr>
        <w:t xml:space="preserve">, </w:t>
      </w:r>
      <w:r w:rsidR="00DE1801" w:rsidRPr="00DE1801">
        <w:rPr>
          <w:rFonts w:ascii="Times New Roman" w:eastAsia="Times New Roman" w:hAnsi="Times New Roman" w:cs="Times New Roman"/>
          <w:bCs/>
          <w:kern w:val="0"/>
          <w:lang w:val="en-US" w:eastAsia="ru-RU" w:bidi="ar-SA"/>
        </w:rPr>
        <w:t>Motorola</w:t>
      </w:r>
      <w:r w:rsidR="00DE1801" w:rsidRPr="00DE1801">
        <w:rPr>
          <w:rFonts w:ascii="Calibri" w:eastAsia="Calibri" w:hAnsi="Calibri" w:cs="Times New Roman"/>
          <w:kern w:val="0"/>
          <w:lang w:eastAsia="en-US" w:bidi="ar-SA"/>
        </w:rPr>
        <w:t xml:space="preserve"> як </w:t>
      </w:r>
      <w:r w:rsidR="00DE1801" w:rsidRPr="00DE1801">
        <w:rPr>
          <w:rFonts w:ascii="Times New Roman" w:eastAsia="Times New Roman" w:hAnsi="Times New Roman" w:cs="Times New Roman"/>
          <w:bCs/>
          <w:kern w:val="0"/>
          <w:lang w:eastAsia="ru-RU" w:bidi="ar-SA"/>
        </w:rPr>
        <w:t xml:space="preserve">залучення всіх співробітників до процесу поліпшення якості на всіх рівнях організації, що підвищує рівень задоволення клієнтів і конкурентоспроможність на ринку. </w:t>
      </w:r>
      <w:r w:rsidRPr="00E85B2A">
        <w:rPr>
          <w:rFonts w:ascii="Times New Roman" w:eastAsia="Times New Roman" w:hAnsi="Times New Roman" w:cs="Times New Roman"/>
          <w:bCs/>
          <w:kern w:val="0"/>
          <w:lang w:eastAsia="ru-RU" w:bidi="ar-SA"/>
        </w:rPr>
        <w:t xml:space="preserve">1. Японія: Японська корпорація </w:t>
      </w:r>
      <w:proofErr w:type="spellStart"/>
      <w:r w:rsidRPr="00E85B2A">
        <w:rPr>
          <w:rFonts w:ascii="Times New Roman" w:eastAsia="Times New Roman" w:hAnsi="Times New Roman" w:cs="Times New Roman"/>
          <w:bCs/>
          <w:kern w:val="0"/>
          <w:lang w:eastAsia="ru-RU" w:bidi="ar-SA"/>
        </w:rPr>
        <w:t>Toyota</w:t>
      </w:r>
      <w:proofErr w:type="spellEnd"/>
      <w:r>
        <w:rPr>
          <w:rFonts w:ascii="Times New Roman" w:eastAsia="Times New Roman" w:hAnsi="Times New Roman" w:cs="Times New Roman"/>
          <w:bCs/>
          <w:kern w:val="0"/>
          <w:lang w:eastAsia="ru-RU" w:bidi="ar-SA"/>
        </w:rPr>
        <w:t xml:space="preserve"> </w:t>
      </w:r>
      <w:r w:rsidRPr="00E85B2A">
        <w:rPr>
          <w:rFonts w:ascii="Times New Roman" w:eastAsia="Times New Roman" w:hAnsi="Times New Roman" w:cs="Times New Roman"/>
          <w:bCs/>
          <w:kern w:val="0"/>
          <w:lang w:eastAsia="ru-RU" w:bidi="ar-SA"/>
        </w:rPr>
        <w:t xml:space="preserve">як піонером у розробці концепції </w:t>
      </w:r>
      <w:proofErr w:type="spellStart"/>
      <w:r w:rsidRPr="00E85B2A">
        <w:rPr>
          <w:rFonts w:ascii="Times New Roman" w:eastAsia="Times New Roman" w:hAnsi="Times New Roman" w:cs="Times New Roman"/>
          <w:bCs/>
          <w:kern w:val="0"/>
          <w:lang w:eastAsia="ru-RU" w:bidi="ar-SA"/>
        </w:rPr>
        <w:t>Lean</w:t>
      </w:r>
      <w:proofErr w:type="spellEnd"/>
      <w:r w:rsidRPr="00E85B2A">
        <w:rPr>
          <w:rFonts w:ascii="Times New Roman" w:eastAsia="Times New Roman" w:hAnsi="Times New Roman" w:cs="Times New Roman"/>
          <w:bCs/>
          <w:kern w:val="0"/>
          <w:lang w:eastAsia="ru-RU" w:bidi="ar-SA"/>
        </w:rPr>
        <w:t xml:space="preserve"> «ощадливого виробництва», яка включає методики, такі як "</w:t>
      </w:r>
      <w:proofErr w:type="spellStart"/>
      <w:r w:rsidRPr="00E85B2A">
        <w:rPr>
          <w:rFonts w:ascii="Times New Roman" w:eastAsia="Times New Roman" w:hAnsi="Times New Roman" w:cs="Times New Roman"/>
          <w:bCs/>
          <w:kern w:val="0"/>
          <w:lang w:eastAsia="ru-RU" w:bidi="ar-SA"/>
        </w:rPr>
        <w:t>Just-in-Time</w:t>
      </w:r>
      <w:proofErr w:type="spellEnd"/>
      <w:r w:rsidRPr="00E85B2A">
        <w:rPr>
          <w:rFonts w:ascii="Times New Roman" w:eastAsia="Times New Roman" w:hAnsi="Times New Roman" w:cs="Times New Roman"/>
          <w:bCs/>
          <w:kern w:val="0"/>
          <w:lang w:eastAsia="ru-RU" w:bidi="ar-SA"/>
        </w:rPr>
        <w:t>" (вчасне виробництво) та "</w:t>
      </w:r>
      <w:proofErr w:type="spellStart"/>
      <w:r w:rsidRPr="00E85B2A">
        <w:rPr>
          <w:rFonts w:ascii="Times New Roman" w:eastAsia="Times New Roman" w:hAnsi="Times New Roman" w:cs="Times New Roman"/>
          <w:bCs/>
          <w:kern w:val="0"/>
          <w:lang w:eastAsia="ru-RU" w:bidi="ar-SA"/>
        </w:rPr>
        <w:t>Kaizen</w:t>
      </w:r>
      <w:proofErr w:type="spellEnd"/>
      <w:r w:rsidRPr="00E85B2A">
        <w:rPr>
          <w:rFonts w:ascii="Times New Roman" w:eastAsia="Times New Roman" w:hAnsi="Times New Roman" w:cs="Times New Roman"/>
          <w:bCs/>
          <w:kern w:val="0"/>
          <w:lang w:eastAsia="ru-RU" w:bidi="ar-SA"/>
        </w:rPr>
        <w:t xml:space="preserve">" (постійне вдосконалення).2. США: Американська компанія </w:t>
      </w:r>
      <w:proofErr w:type="spellStart"/>
      <w:r w:rsidRPr="00E85B2A">
        <w:rPr>
          <w:rFonts w:ascii="Times New Roman" w:eastAsia="Times New Roman" w:hAnsi="Times New Roman" w:cs="Times New Roman"/>
          <w:bCs/>
          <w:kern w:val="0"/>
          <w:lang w:eastAsia="ru-RU" w:bidi="ar-SA"/>
        </w:rPr>
        <w:t>General</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Electric</w:t>
      </w:r>
      <w:proofErr w:type="spellEnd"/>
      <w:r w:rsidRPr="00E85B2A">
        <w:rPr>
          <w:rFonts w:ascii="Times New Roman" w:eastAsia="Times New Roman" w:hAnsi="Times New Roman" w:cs="Times New Roman"/>
          <w:bCs/>
          <w:kern w:val="0"/>
          <w:lang w:eastAsia="ru-RU" w:bidi="ar-SA"/>
        </w:rPr>
        <w:t xml:space="preserve">  як стандарт для підвищення якості і продуктивності у виробництві. 3.Німеччина. Концепція індустрії 4.0 як інтеграція цифрових технологій у виробничі процеси, такі як Інтернет речей (</w:t>
      </w:r>
      <w:proofErr w:type="spellStart"/>
      <w:r w:rsidRPr="00E85B2A">
        <w:rPr>
          <w:rFonts w:ascii="Times New Roman" w:eastAsia="Times New Roman" w:hAnsi="Times New Roman" w:cs="Times New Roman"/>
          <w:bCs/>
          <w:kern w:val="0"/>
          <w:lang w:eastAsia="ru-RU" w:bidi="ar-SA"/>
        </w:rPr>
        <w:t>IoT</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кібер</w:t>
      </w:r>
      <w:proofErr w:type="spellEnd"/>
      <w:r w:rsidRPr="00E85B2A">
        <w:rPr>
          <w:rFonts w:ascii="Times New Roman" w:eastAsia="Times New Roman" w:hAnsi="Times New Roman" w:cs="Times New Roman"/>
          <w:bCs/>
          <w:kern w:val="0"/>
          <w:lang w:eastAsia="ru-RU" w:bidi="ar-SA"/>
        </w:rPr>
        <w:t xml:space="preserve">-фізичні системи та хмарні </w:t>
      </w:r>
      <w:proofErr w:type="spellStart"/>
      <w:r w:rsidRPr="00E85B2A">
        <w:rPr>
          <w:rFonts w:ascii="Times New Roman" w:eastAsia="Times New Roman" w:hAnsi="Times New Roman" w:cs="Times New Roman"/>
          <w:bCs/>
          <w:kern w:val="0"/>
          <w:lang w:eastAsia="ru-RU" w:bidi="ar-SA"/>
        </w:rPr>
        <w:t>обчисленн</w:t>
      </w:r>
      <w:proofErr w:type="spellEnd"/>
      <w:r w:rsidRPr="00E85B2A">
        <w:rPr>
          <w:rFonts w:ascii="Times New Roman" w:eastAsia="Times New Roman" w:hAnsi="Times New Roman" w:cs="Times New Roman"/>
          <w:bCs/>
          <w:kern w:val="0"/>
          <w:lang w:eastAsia="ru-RU" w:bidi="ar-SA"/>
        </w:rPr>
        <w:t xml:space="preserve">, що дає можливість створити "розумні" фабрики з високим рівнем автоматизації і гнучкості виробництва.4. Японія, США: Концепція </w:t>
      </w:r>
      <w:proofErr w:type="spellStart"/>
      <w:r w:rsidRPr="00E85B2A">
        <w:rPr>
          <w:rFonts w:ascii="Times New Roman" w:eastAsia="Times New Roman" w:hAnsi="Times New Roman" w:cs="Times New Roman"/>
          <w:bCs/>
          <w:kern w:val="0"/>
          <w:lang w:eastAsia="ru-RU" w:bidi="ar-SA"/>
        </w:rPr>
        <w:t>Total</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Quality</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Management</w:t>
      </w:r>
      <w:proofErr w:type="spellEnd"/>
      <w:r w:rsidRPr="00E85B2A">
        <w:rPr>
          <w:rFonts w:ascii="Times New Roman" w:eastAsia="Times New Roman" w:hAnsi="Times New Roman" w:cs="Times New Roman"/>
          <w:bCs/>
          <w:kern w:val="0"/>
          <w:lang w:eastAsia="ru-RU" w:bidi="ar-SA"/>
        </w:rPr>
        <w:t xml:space="preserve"> (TQM) </w:t>
      </w:r>
      <w:proofErr w:type="spellStart"/>
      <w:r w:rsidRPr="00E85B2A">
        <w:rPr>
          <w:rFonts w:ascii="Times New Roman" w:eastAsia="Times New Roman" w:hAnsi="Times New Roman" w:cs="Times New Roman"/>
          <w:bCs/>
          <w:kern w:val="0"/>
          <w:lang w:eastAsia="ru-RU" w:bidi="ar-SA"/>
        </w:rPr>
        <w:t>Sony</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Motorola</w:t>
      </w:r>
      <w:proofErr w:type="spellEnd"/>
      <w:r w:rsidRPr="00E85B2A">
        <w:rPr>
          <w:rFonts w:ascii="Times New Roman" w:eastAsia="Times New Roman" w:hAnsi="Times New Roman" w:cs="Times New Roman"/>
          <w:bCs/>
          <w:kern w:val="0"/>
          <w:lang w:eastAsia="ru-RU" w:bidi="ar-SA"/>
        </w:rPr>
        <w:t xml:space="preserve"> як залучення всіх співробітників до процесу поліпшення якості на всіх рівнях організації, що підвищує рівень задоволення клієнтів і конкурентоспроможність на ринку. 5. США, Великобританія: </w:t>
      </w:r>
      <w:proofErr w:type="spellStart"/>
      <w:r w:rsidRPr="00E85B2A">
        <w:rPr>
          <w:rFonts w:ascii="Times New Roman" w:eastAsia="Times New Roman" w:hAnsi="Times New Roman" w:cs="Times New Roman"/>
          <w:bCs/>
          <w:kern w:val="0"/>
          <w:lang w:eastAsia="ru-RU" w:bidi="ar-SA"/>
        </w:rPr>
        <w:t>Agile</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Manufacturing</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Intel</w:t>
      </w:r>
      <w:proofErr w:type="spellEnd"/>
      <w:r w:rsidRPr="00E85B2A">
        <w:rPr>
          <w:rFonts w:ascii="Times New Roman" w:eastAsia="Times New Roman" w:hAnsi="Times New Roman" w:cs="Times New Roman"/>
          <w:bCs/>
          <w:kern w:val="0"/>
          <w:lang w:eastAsia="ru-RU" w:bidi="ar-SA"/>
        </w:rPr>
        <w:t xml:space="preserve">, IBM) як підхід, який зосереджується на гнучкості виробництва, що дозволяє швидко </w:t>
      </w:r>
      <w:r w:rsidRPr="00E85B2A">
        <w:rPr>
          <w:rFonts w:ascii="Times New Roman" w:eastAsia="Times New Roman" w:hAnsi="Times New Roman" w:cs="Times New Roman"/>
          <w:bCs/>
          <w:kern w:val="0"/>
          <w:lang w:eastAsia="ru-RU" w:bidi="ar-SA"/>
        </w:rPr>
        <w:lastRenderedPageBreak/>
        <w:t>адаптуватися до змін на ринку і нових вимог клієнтів, підтримки високої швидкості інновацій та адаптації до технологічних змін.6. Європа, США: ERP-системи як ключові інструменти для інтеграції всіх бізнес-процесів на підприємстві, включаючи виробництво, постачання, фінанси, людські ресурси та управління запасами, що дозволяє компаніям знижувати витрати і підвищувати ефективність. 7. Нідерланди, Великобританія: Стійке виробництво як впровадження екологічно чистих технологій і процесів для мінімізації впливу на навколишнє середовище, розвиток стратегій сталого розвитку, що інтегрують відновлювані джерела енергії та зменшують відходи у виробництві. 8. США, Ізраїль (</w:t>
      </w:r>
      <w:proofErr w:type="spellStart"/>
      <w:r w:rsidRPr="00E85B2A">
        <w:rPr>
          <w:rFonts w:ascii="Times New Roman" w:eastAsia="Times New Roman" w:hAnsi="Times New Roman" w:cs="Times New Roman"/>
          <w:bCs/>
          <w:kern w:val="0"/>
          <w:lang w:eastAsia="ru-RU" w:bidi="ar-SA"/>
        </w:rPr>
        <w:t>Apple</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Google</w:t>
      </w:r>
      <w:proofErr w:type="spellEnd"/>
      <w:r w:rsidRPr="00E85B2A">
        <w:rPr>
          <w:rFonts w:ascii="Times New Roman" w:eastAsia="Times New Roman" w:hAnsi="Times New Roman" w:cs="Times New Roman"/>
          <w:bCs/>
          <w:kern w:val="0"/>
          <w:lang w:eastAsia="ru-RU" w:bidi="ar-SA"/>
        </w:rPr>
        <w:t xml:space="preserve">): методи управління відкритими  інноваціями, швидкого </w:t>
      </w:r>
      <w:proofErr w:type="spellStart"/>
      <w:r w:rsidRPr="00E85B2A">
        <w:rPr>
          <w:rFonts w:ascii="Times New Roman" w:eastAsia="Times New Roman" w:hAnsi="Times New Roman" w:cs="Times New Roman"/>
          <w:bCs/>
          <w:kern w:val="0"/>
          <w:lang w:eastAsia="ru-RU" w:bidi="ar-SA"/>
        </w:rPr>
        <w:t>прототипування</w:t>
      </w:r>
      <w:proofErr w:type="spellEnd"/>
      <w:r w:rsidRPr="00E85B2A">
        <w:rPr>
          <w:rFonts w:ascii="Times New Roman" w:eastAsia="Times New Roman" w:hAnsi="Times New Roman" w:cs="Times New Roman"/>
          <w:bCs/>
          <w:kern w:val="0"/>
          <w:lang w:eastAsia="ru-RU" w:bidi="ar-SA"/>
        </w:rPr>
        <w:t xml:space="preserve"> та інкубації </w:t>
      </w:r>
      <w:proofErr w:type="spellStart"/>
      <w:r w:rsidRPr="00E85B2A">
        <w:rPr>
          <w:rFonts w:ascii="Times New Roman" w:eastAsia="Times New Roman" w:hAnsi="Times New Roman" w:cs="Times New Roman"/>
          <w:bCs/>
          <w:kern w:val="0"/>
          <w:lang w:eastAsia="ru-RU" w:bidi="ar-SA"/>
        </w:rPr>
        <w:t>стартапів</w:t>
      </w:r>
      <w:proofErr w:type="spellEnd"/>
      <w:r w:rsidRPr="00E85B2A">
        <w:rPr>
          <w:rFonts w:ascii="Times New Roman" w:eastAsia="Times New Roman" w:hAnsi="Times New Roman" w:cs="Times New Roman"/>
          <w:bCs/>
          <w:kern w:val="0"/>
          <w:lang w:eastAsia="ru-RU" w:bidi="ar-SA"/>
        </w:rPr>
        <w:t>, що сприяє створенню нових продуктів і технологій.</w:t>
      </w:r>
      <w:r>
        <w:rPr>
          <w:rFonts w:ascii="Times New Roman" w:eastAsia="Times New Roman" w:hAnsi="Times New Roman" w:cs="Times New Roman"/>
          <w:bCs/>
          <w:kern w:val="0"/>
          <w:lang w:eastAsia="ru-RU" w:bidi="ar-SA"/>
        </w:rPr>
        <w:t xml:space="preserve"> 9</w:t>
      </w:r>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Global</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Supply</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Chain</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Management</w:t>
      </w:r>
      <w:proofErr w:type="spellEnd"/>
      <w:r w:rsidRPr="00E85B2A">
        <w:rPr>
          <w:rFonts w:ascii="Times New Roman" w:eastAsia="Times New Roman" w:hAnsi="Times New Roman" w:cs="Times New Roman"/>
          <w:bCs/>
          <w:kern w:val="0"/>
          <w:lang w:eastAsia="ru-RU" w:bidi="ar-SA"/>
        </w:rPr>
        <w:t>: управління глобальними ланцюгами постачань, що включає оптимізацію логістики, зниження витрат, що дозволяє підвищити ефективність управління, зменшити витрати, і підвищити конкурентоспроможність підприємств на глобальному рівні.</w:t>
      </w:r>
    </w:p>
    <w:p w14:paraId="5105CD2A" w14:textId="77777777" w:rsidR="00E85B2A" w:rsidRPr="00E85B2A" w:rsidRDefault="00E85B2A" w:rsidP="00E85B2A">
      <w:pPr>
        <w:widowControl/>
        <w:suppressAutoHyphens w:val="0"/>
        <w:spacing w:before="100" w:beforeAutospacing="1" w:after="100" w:afterAutospacing="1"/>
        <w:ind w:firstLine="720"/>
        <w:jc w:val="both"/>
        <w:outlineLvl w:val="2"/>
        <w:rPr>
          <w:rFonts w:ascii="Times New Roman" w:eastAsia="Times New Roman" w:hAnsi="Times New Roman" w:cs="Times New Roman"/>
          <w:bCs/>
          <w:kern w:val="0"/>
          <w:lang w:eastAsia="ru-RU" w:bidi="ar-SA"/>
        </w:rPr>
      </w:pPr>
    </w:p>
    <w:p w14:paraId="63599AE2" w14:textId="7D290931" w:rsidR="00DE1801" w:rsidRPr="00DE1801" w:rsidRDefault="00DE1801" w:rsidP="00DE1801">
      <w:pPr>
        <w:widowControl/>
        <w:suppressAutoHyphens w:val="0"/>
        <w:spacing w:before="100" w:beforeAutospacing="1" w:after="100" w:afterAutospacing="1"/>
        <w:ind w:firstLine="720"/>
        <w:jc w:val="both"/>
        <w:outlineLvl w:val="2"/>
        <w:rPr>
          <w:rFonts w:ascii="Times New Roman" w:eastAsia="Times New Roman" w:hAnsi="Times New Roman" w:cs="Times New Roman"/>
          <w:kern w:val="0"/>
          <w:lang w:eastAsia="ru-RU" w:bidi="ar-SA"/>
        </w:rPr>
      </w:pPr>
    </w:p>
    <w:p w14:paraId="6DBB071E" w14:textId="77777777" w:rsidR="00657C77" w:rsidRPr="00844CD8" w:rsidRDefault="00657C77" w:rsidP="00657C77">
      <w:pPr>
        <w:suppressAutoHyphens w:val="0"/>
        <w:ind w:left="118"/>
        <w:jc w:val="center"/>
        <w:rPr>
          <w:rFonts w:ascii="Times New Roman" w:eastAsia="Times New Roman" w:hAnsi="Times New Roman" w:cs="Times New Roman"/>
          <w:b/>
          <w:kern w:val="0"/>
          <w:sz w:val="28"/>
          <w:szCs w:val="28"/>
          <w:lang w:eastAsia="en-US" w:bidi="ar-SA"/>
        </w:rPr>
      </w:pPr>
      <w:r w:rsidRPr="00844CD8">
        <w:rPr>
          <w:rFonts w:ascii="Times New Roman" w:eastAsia="Times New Roman" w:hAnsi="Times New Roman" w:cs="Times New Roman"/>
          <w:b/>
          <w:kern w:val="0"/>
          <w:sz w:val="28"/>
          <w:szCs w:val="28"/>
          <w:lang w:eastAsia="en-US" w:bidi="ar-SA"/>
        </w:rPr>
        <w:t xml:space="preserve">4. Структура навчальної дисципліни </w:t>
      </w:r>
    </w:p>
    <w:p w14:paraId="3B0CF173" w14:textId="77777777" w:rsidR="00657C77" w:rsidRPr="00844CD8" w:rsidRDefault="00657C77" w:rsidP="00657C77">
      <w:pPr>
        <w:suppressAutoHyphens w:val="0"/>
        <w:ind w:left="118"/>
        <w:jc w:val="center"/>
        <w:rPr>
          <w:rFonts w:ascii="Times New Roman" w:eastAsia="Times New Roman" w:hAnsi="Times New Roman" w:cs="Times New Roman"/>
          <w:b/>
          <w:kern w:val="0"/>
          <w:sz w:val="28"/>
          <w:szCs w:val="28"/>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FA237F" w:rsidRPr="00844CD8" w14:paraId="77FACBD6" w14:textId="77777777" w:rsidTr="00C471E0">
        <w:tc>
          <w:tcPr>
            <w:tcW w:w="1418" w:type="dxa"/>
            <w:vMerge w:val="restart"/>
            <w:tcBorders>
              <w:top w:val="single" w:sz="4" w:space="0" w:color="auto"/>
              <w:left w:val="single" w:sz="4" w:space="0" w:color="auto"/>
              <w:bottom w:val="single" w:sz="4" w:space="0" w:color="auto"/>
              <w:right w:val="single" w:sz="4" w:space="0" w:color="auto"/>
            </w:tcBorders>
            <w:hideMark/>
          </w:tcPr>
          <w:p w14:paraId="7A97A3AA" w14:textId="77777777" w:rsidR="00657C77" w:rsidRPr="00844CD8" w:rsidRDefault="00657C77" w:rsidP="00657C77">
            <w:pPr>
              <w:autoSpaceDE w:val="0"/>
              <w:autoSpaceDN w:val="0"/>
              <w:spacing w:line="276" w:lineRule="auto"/>
              <w:ind w:left="-70"/>
              <w:jc w:val="center"/>
              <w:rPr>
                <w:rFonts w:ascii="Times New Roman" w:hAnsi="Times New Roman" w:cs="Times New Roman"/>
                <w:b/>
                <w:sz w:val="20"/>
                <w:szCs w:val="20"/>
              </w:rPr>
            </w:pPr>
            <w:r w:rsidRPr="00844CD8">
              <w:rPr>
                <w:rFonts w:ascii="Times New Roman" w:hAnsi="Times New Roman" w:cs="Times New Roman"/>
                <w:b/>
                <w:sz w:val="20"/>
                <w:szCs w:val="20"/>
              </w:rPr>
              <w:t>Вид заняття</w:t>
            </w:r>
          </w:p>
          <w:p w14:paraId="266E9743" w14:textId="77777777" w:rsidR="00657C77" w:rsidRPr="00844CD8" w:rsidRDefault="00657C77" w:rsidP="00657C77">
            <w:pPr>
              <w:autoSpaceDE w:val="0"/>
              <w:autoSpaceDN w:val="0"/>
              <w:spacing w:line="276" w:lineRule="auto"/>
              <w:ind w:left="-70"/>
              <w:jc w:val="center"/>
              <w:rPr>
                <w:rFonts w:ascii="Times New Roman" w:hAnsi="Times New Roman" w:cs="Times New Roman"/>
                <w:b/>
                <w:sz w:val="20"/>
                <w:szCs w:val="20"/>
                <w:lang w:eastAsia="en-US"/>
              </w:rPr>
            </w:pPr>
            <w:r w:rsidRPr="00844CD8">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7BADAB65" w14:textId="77777777" w:rsidR="00657C77" w:rsidRPr="00844CD8" w:rsidRDefault="00657C77" w:rsidP="00657C77">
            <w:pPr>
              <w:autoSpaceDE w:val="0"/>
              <w:autoSpaceDN w:val="0"/>
              <w:spacing w:line="276" w:lineRule="auto"/>
              <w:jc w:val="center"/>
              <w:rPr>
                <w:rFonts w:ascii="Times New Roman" w:hAnsi="Times New Roman" w:cs="Times New Roman"/>
                <w:b/>
                <w:sz w:val="20"/>
                <w:szCs w:val="20"/>
                <w:lang w:eastAsia="en-US"/>
              </w:rPr>
            </w:pPr>
            <w:r w:rsidRPr="00844CD8">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50953B86" w14:textId="77777777" w:rsidR="00657C77" w:rsidRPr="00844CD8" w:rsidRDefault="00657C77" w:rsidP="00657C77">
            <w:pPr>
              <w:spacing w:line="276" w:lineRule="auto"/>
              <w:jc w:val="center"/>
              <w:rPr>
                <w:rFonts w:ascii="Times New Roman" w:hAnsi="Times New Roman" w:cs="Times New Roman"/>
                <w:b/>
                <w:sz w:val="20"/>
                <w:szCs w:val="20"/>
              </w:rPr>
            </w:pPr>
            <w:r w:rsidRPr="00844CD8">
              <w:rPr>
                <w:rFonts w:ascii="Times New Roman" w:hAnsi="Times New Roman" w:cs="Times New Roman"/>
                <w:b/>
                <w:sz w:val="20"/>
                <w:szCs w:val="20"/>
              </w:rPr>
              <w:t>Кількість</w:t>
            </w:r>
          </w:p>
          <w:p w14:paraId="08196ADC" w14:textId="77777777" w:rsidR="00657C77" w:rsidRPr="00844CD8" w:rsidRDefault="00657C77" w:rsidP="00657C77">
            <w:pPr>
              <w:spacing w:line="276" w:lineRule="auto"/>
              <w:jc w:val="center"/>
              <w:rPr>
                <w:rFonts w:ascii="Times New Roman" w:hAnsi="Times New Roman" w:cs="Times New Roman"/>
                <w:b/>
                <w:sz w:val="20"/>
                <w:szCs w:val="20"/>
              </w:rPr>
            </w:pPr>
            <w:r w:rsidRPr="00844CD8">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522531F8" w14:textId="77777777" w:rsidR="00657C77" w:rsidRPr="00844CD8" w:rsidRDefault="00657C77" w:rsidP="00657C77">
            <w:pPr>
              <w:spacing w:line="276" w:lineRule="auto"/>
              <w:jc w:val="center"/>
              <w:rPr>
                <w:rFonts w:ascii="Times New Roman" w:hAnsi="Times New Roman" w:cs="Times New Roman"/>
                <w:b/>
                <w:sz w:val="20"/>
                <w:szCs w:val="20"/>
              </w:rPr>
            </w:pPr>
            <w:r w:rsidRPr="00844CD8">
              <w:rPr>
                <w:rFonts w:ascii="Times New Roman" w:hAnsi="Times New Roman" w:cs="Times New Roman"/>
                <w:b/>
                <w:sz w:val="20"/>
                <w:szCs w:val="20"/>
              </w:rPr>
              <w:t>Згідно з розкладом</w:t>
            </w:r>
          </w:p>
        </w:tc>
      </w:tr>
      <w:tr w:rsidR="00FA237F" w:rsidRPr="00844CD8" w14:paraId="6D4E4F2C" w14:textId="77777777" w:rsidTr="00C471E0">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6ABB4A" w14:textId="77777777" w:rsidR="00657C77" w:rsidRPr="00844CD8" w:rsidRDefault="00657C77" w:rsidP="00657C77">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89FEAF5" w14:textId="77777777" w:rsidR="00657C77" w:rsidRPr="00844CD8" w:rsidRDefault="00657C77" w:rsidP="00657C77">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2A05BA8E" w14:textId="77777777" w:rsidR="00657C77" w:rsidRPr="00844CD8" w:rsidRDefault="00657C77" w:rsidP="00657C77">
            <w:pPr>
              <w:spacing w:line="276" w:lineRule="auto"/>
              <w:jc w:val="center"/>
              <w:rPr>
                <w:rFonts w:ascii="Times New Roman" w:hAnsi="Times New Roman" w:cs="Times New Roman"/>
                <w:b/>
                <w:sz w:val="20"/>
                <w:szCs w:val="20"/>
                <w:lang w:eastAsia="en-US"/>
              </w:rPr>
            </w:pPr>
            <w:r w:rsidRPr="00844CD8">
              <w:rPr>
                <w:rFonts w:ascii="Times New Roman" w:hAnsi="Times New Roman" w:cs="Times New Roman"/>
                <w:b/>
                <w:sz w:val="20"/>
                <w:szCs w:val="20"/>
              </w:rPr>
              <w:t>о/</w:t>
            </w:r>
            <w:proofErr w:type="spellStart"/>
            <w:r w:rsidRPr="00844CD8">
              <w:rPr>
                <w:rFonts w:ascii="Times New Roman" w:hAnsi="Times New Roman" w:cs="Times New Roman"/>
                <w:b/>
                <w:sz w:val="20"/>
                <w:szCs w:val="20"/>
              </w:rPr>
              <w:t>д.ф</w:t>
            </w:r>
            <w:proofErr w:type="spellEnd"/>
            <w:r w:rsidRPr="00844CD8">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8D2B5AC" w14:textId="77777777" w:rsidR="00657C77" w:rsidRPr="00844CD8" w:rsidRDefault="00657C77" w:rsidP="00657C77">
            <w:pPr>
              <w:spacing w:line="276" w:lineRule="auto"/>
              <w:jc w:val="center"/>
              <w:rPr>
                <w:rFonts w:ascii="Times New Roman" w:hAnsi="Times New Roman" w:cs="Times New Roman"/>
                <w:b/>
                <w:sz w:val="20"/>
                <w:szCs w:val="20"/>
                <w:lang w:eastAsia="en-US"/>
              </w:rPr>
            </w:pPr>
            <w:proofErr w:type="spellStart"/>
            <w:r w:rsidRPr="00844CD8">
              <w:rPr>
                <w:rFonts w:ascii="Times New Roman" w:hAnsi="Times New Roman" w:cs="Times New Roman"/>
                <w:b/>
                <w:sz w:val="20"/>
                <w:szCs w:val="20"/>
              </w:rPr>
              <w:t>з.ф</w:t>
            </w:r>
            <w:proofErr w:type="spellEnd"/>
            <w:r w:rsidRPr="00844CD8">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6906A65" w14:textId="77777777" w:rsidR="00657C77" w:rsidRPr="00844CD8" w:rsidRDefault="00657C77" w:rsidP="00657C77">
            <w:pPr>
              <w:spacing w:line="276" w:lineRule="auto"/>
              <w:jc w:val="center"/>
              <w:rPr>
                <w:rFonts w:ascii="Times New Roman" w:hAnsi="Times New Roman" w:cs="Times New Roman"/>
                <w:sz w:val="20"/>
                <w:szCs w:val="20"/>
              </w:rPr>
            </w:pPr>
          </w:p>
        </w:tc>
      </w:tr>
      <w:tr w:rsidR="00FA237F" w:rsidRPr="00844CD8" w14:paraId="524C3C01" w14:textId="77777777" w:rsidTr="00C471E0">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70404ACF" w14:textId="77777777" w:rsidR="00657C77" w:rsidRPr="00844CD8" w:rsidRDefault="00657C77" w:rsidP="00657C77">
            <w:pPr>
              <w:suppressAutoHyphens w:val="0"/>
              <w:jc w:val="center"/>
              <w:rPr>
                <w:rFonts w:ascii="Times New Roman" w:hAnsi="Times New Roman" w:cs="Times New Roman"/>
                <w:b/>
                <w:i/>
                <w:sz w:val="16"/>
                <w:szCs w:val="16"/>
                <w:lang w:eastAsia="en-US"/>
              </w:rPr>
            </w:pPr>
            <w:r w:rsidRPr="00844CD8">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82E2C1" w14:textId="77777777" w:rsidR="00657C77" w:rsidRPr="00844CD8" w:rsidRDefault="00657C77" w:rsidP="00657C77">
            <w:pPr>
              <w:suppressAutoHyphens w:val="0"/>
              <w:jc w:val="center"/>
              <w:rPr>
                <w:rFonts w:ascii="Times New Roman" w:hAnsi="Times New Roman" w:cs="Times New Roman"/>
                <w:b/>
                <w:i/>
                <w:sz w:val="16"/>
                <w:szCs w:val="16"/>
                <w:lang w:eastAsia="en-US"/>
              </w:rPr>
            </w:pPr>
            <w:r w:rsidRPr="00844CD8">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141F42F" w14:textId="77777777" w:rsidR="00657C77" w:rsidRPr="00844CD8" w:rsidRDefault="00657C77" w:rsidP="00657C77">
            <w:pPr>
              <w:spacing w:line="276" w:lineRule="auto"/>
              <w:jc w:val="center"/>
              <w:rPr>
                <w:rFonts w:ascii="Times New Roman" w:hAnsi="Times New Roman" w:cs="Times New Roman"/>
                <w:b/>
                <w:i/>
                <w:sz w:val="16"/>
                <w:szCs w:val="16"/>
              </w:rPr>
            </w:pPr>
            <w:r w:rsidRPr="00844CD8">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6A418278" w14:textId="77777777" w:rsidR="00657C77" w:rsidRPr="00844CD8" w:rsidRDefault="00657C77" w:rsidP="00657C77">
            <w:pPr>
              <w:spacing w:line="276" w:lineRule="auto"/>
              <w:jc w:val="center"/>
              <w:rPr>
                <w:rFonts w:ascii="Times New Roman" w:hAnsi="Times New Roman" w:cs="Times New Roman"/>
                <w:b/>
                <w:i/>
                <w:sz w:val="16"/>
                <w:szCs w:val="16"/>
              </w:rPr>
            </w:pPr>
            <w:r w:rsidRPr="00844CD8">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6E3715CD" w14:textId="77777777" w:rsidR="00657C77" w:rsidRPr="00844CD8" w:rsidRDefault="00657C77" w:rsidP="00657C77">
            <w:pPr>
              <w:spacing w:line="276" w:lineRule="auto"/>
              <w:jc w:val="center"/>
              <w:rPr>
                <w:rFonts w:ascii="Times New Roman" w:hAnsi="Times New Roman" w:cs="Times New Roman"/>
                <w:b/>
                <w:i/>
                <w:sz w:val="16"/>
                <w:szCs w:val="16"/>
              </w:rPr>
            </w:pPr>
            <w:r w:rsidRPr="00844CD8">
              <w:rPr>
                <w:rFonts w:ascii="Times New Roman" w:hAnsi="Times New Roman" w:cs="Times New Roman"/>
                <w:b/>
                <w:i/>
                <w:sz w:val="16"/>
                <w:szCs w:val="16"/>
              </w:rPr>
              <w:t>5</w:t>
            </w:r>
          </w:p>
        </w:tc>
      </w:tr>
      <w:tr w:rsidR="00FA237F" w:rsidRPr="00844CD8" w14:paraId="0625C1E1" w14:textId="77777777" w:rsidTr="00C471E0">
        <w:trPr>
          <w:trHeight w:val="88"/>
        </w:trPr>
        <w:tc>
          <w:tcPr>
            <w:tcW w:w="9781" w:type="dxa"/>
            <w:gridSpan w:val="5"/>
            <w:tcBorders>
              <w:top w:val="single" w:sz="4" w:space="0" w:color="auto"/>
              <w:left w:val="single" w:sz="4" w:space="0" w:color="auto"/>
              <w:bottom w:val="single" w:sz="4" w:space="0" w:color="auto"/>
              <w:right w:val="single" w:sz="4" w:space="0" w:color="auto"/>
            </w:tcBorders>
            <w:vAlign w:val="center"/>
          </w:tcPr>
          <w:p w14:paraId="51A6C6CF" w14:textId="77777777" w:rsidR="00657C77" w:rsidRPr="00844CD8" w:rsidRDefault="00657C77" w:rsidP="00657C77">
            <w:pPr>
              <w:spacing w:line="276" w:lineRule="auto"/>
              <w:jc w:val="center"/>
              <w:rPr>
                <w:rFonts w:ascii="Times New Roman" w:hAnsi="Times New Roman" w:cs="Times New Roman"/>
                <w:b/>
                <w:i/>
              </w:rPr>
            </w:pPr>
            <w:r w:rsidRPr="00844CD8">
              <w:rPr>
                <w:rFonts w:ascii="Times New Roman" w:hAnsi="Times New Roman" w:cs="Times New Roman"/>
                <w:b/>
                <w:i/>
              </w:rPr>
              <w:t>Змістовий модуль 1</w:t>
            </w:r>
          </w:p>
        </w:tc>
      </w:tr>
      <w:tr w:rsidR="00FA237F" w:rsidRPr="00844CD8" w14:paraId="56D21406"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hideMark/>
          </w:tcPr>
          <w:p w14:paraId="718B7D92" w14:textId="77777777" w:rsidR="00657C77" w:rsidRPr="00844CD8" w:rsidRDefault="00657C77" w:rsidP="00657C77">
            <w:pPr>
              <w:autoSpaceDE w:val="0"/>
              <w:autoSpaceDN w:val="0"/>
              <w:jc w:val="center"/>
              <w:rPr>
                <w:rFonts w:ascii="Times New Roman" w:hAnsi="Times New Roman" w:cs="Times New Roman"/>
                <w:lang w:eastAsia="en-US"/>
              </w:rPr>
            </w:pPr>
            <w:r w:rsidRPr="00844CD8">
              <w:rPr>
                <w:rFonts w:ascii="Times New Roman" w:hAnsi="Times New Roman" w:cs="Times New Roman"/>
              </w:rPr>
              <w:t xml:space="preserve">Лекція 1, 2 </w:t>
            </w:r>
          </w:p>
        </w:tc>
        <w:tc>
          <w:tcPr>
            <w:tcW w:w="4678" w:type="dxa"/>
            <w:tcBorders>
              <w:top w:val="single" w:sz="4" w:space="0" w:color="auto"/>
              <w:left w:val="single" w:sz="4" w:space="0" w:color="auto"/>
              <w:bottom w:val="single" w:sz="4" w:space="0" w:color="auto"/>
              <w:right w:val="single" w:sz="4" w:space="0" w:color="auto"/>
            </w:tcBorders>
            <w:hideMark/>
          </w:tcPr>
          <w:p w14:paraId="15525FE2" w14:textId="17330062" w:rsidR="00657C77" w:rsidRPr="00844CD8" w:rsidRDefault="00CA04EC" w:rsidP="007622FD">
            <w:pPr>
              <w:rPr>
                <w:rFonts w:ascii="Times New Roman" w:hAnsi="Times New Roman" w:cs="Times New Roman"/>
              </w:rPr>
            </w:pPr>
            <w:r w:rsidRPr="00844CD8">
              <w:t xml:space="preserve"> </w:t>
            </w:r>
            <w:r w:rsidR="007622FD" w:rsidRPr="00E85B2A">
              <w:rPr>
                <w:rFonts w:ascii="Times New Roman" w:hAnsi="Times New Roman" w:cs="Times New Roman"/>
                <w:bCs/>
              </w:rPr>
              <w:t xml:space="preserve">Предмет і об’єкт вивчення дисципліни «Методичний інструментарій промислового менеджменту». </w:t>
            </w:r>
            <w:proofErr w:type="spellStart"/>
            <w:r w:rsidR="007622FD" w:rsidRPr="00E85B2A">
              <w:rPr>
                <w:rFonts w:ascii="Times New Roman" w:hAnsi="Times New Roman" w:cs="Times New Roman"/>
                <w:bCs/>
              </w:rPr>
              <w:t>Поняттєво</w:t>
            </w:r>
            <w:proofErr w:type="spellEnd"/>
            <w:r w:rsidR="007622FD" w:rsidRPr="00E85B2A">
              <w:rPr>
                <w:rFonts w:ascii="Times New Roman" w:hAnsi="Times New Roman" w:cs="Times New Roman"/>
                <w:bCs/>
              </w:rPr>
              <w:t xml:space="preserve">-категоріальний апарат методичного інструментарію промислового менеджменту.  </w:t>
            </w:r>
            <w:r w:rsidR="007622FD" w:rsidRPr="00E85B2A">
              <w:rPr>
                <w:bCs/>
              </w:rPr>
              <w:t xml:space="preserve">Методичний інструментарій як сукупність методів, підходів, технік та інструментів, які використовуються для ефективного управління промисловими підприємствами. </w:t>
            </w:r>
            <w:proofErr w:type="spellStart"/>
            <w:r w:rsidR="007622FD" w:rsidRPr="00E85B2A">
              <w:rPr>
                <w:bCs/>
              </w:rPr>
              <w:t>Цифровізація</w:t>
            </w:r>
            <w:proofErr w:type="spellEnd"/>
            <w:r w:rsidR="007622FD" w:rsidRPr="00E85B2A">
              <w:rPr>
                <w:bCs/>
              </w:rPr>
              <w:t xml:space="preserve"> промислового виробництва: впровадження цифрових технологій у виробничі процеси для підвищення ефективності та конкурентоспроможності.</w:t>
            </w:r>
          </w:p>
        </w:tc>
        <w:tc>
          <w:tcPr>
            <w:tcW w:w="850" w:type="dxa"/>
            <w:tcBorders>
              <w:top w:val="single" w:sz="4" w:space="0" w:color="auto"/>
              <w:left w:val="single" w:sz="4" w:space="0" w:color="auto"/>
              <w:bottom w:val="single" w:sz="4" w:space="0" w:color="auto"/>
              <w:right w:val="single" w:sz="4" w:space="0" w:color="auto"/>
            </w:tcBorders>
            <w:hideMark/>
          </w:tcPr>
          <w:p w14:paraId="14352E35" w14:textId="05918797" w:rsidR="00657C77" w:rsidRPr="00844CD8" w:rsidRDefault="00E04689" w:rsidP="00657C77">
            <w:pPr>
              <w:autoSpaceDE w:val="0"/>
              <w:autoSpaceDN w:val="0"/>
              <w:jc w:val="center"/>
              <w:rPr>
                <w:rFonts w:ascii="Times New Roman" w:hAnsi="Times New Roman" w:cs="Times New Roman"/>
                <w:lang w:eastAsia="en-US"/>
              </w:rPr>
            </w:pPr>
            <w:r>
              <w:rPr>
                <w:rFonts w:ascii="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73A5735" w14:textId="77777777" w:rsidR="00657C77" w:rsidRPr="00844CD8" w:rsidRDefault="00657C77" w:rsidP="00657C77">
            <w:pPr>
              <w:autoSpaceDE w:val="0"/>
              <w:autoSpaceDN w:val="0"/>
              <w:jc w:val="center"/>
              <w:rPr>
                <w:rFonts w:ascii="Times New Roman" w:hAnsi="Times New Roman" w:cs="Times New Roman"/>
                <w:lang w:eastAsia="en-US"/>
              </w:rPr>
            </w:pPr>
            <w:r w:rsidRPr="00844CD8">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4306FAE"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013967D7"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12515FBA"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тиждень </w:t>
            </w:r>
          </w:p>
        </w:tc>
      </w:tr>
      <w:tr w:rsidR="00FA237F" w:rsidRPr="00844CD8" w14:paraId="56951534" w14:textId="77777777" w:rsidTr="007622FD">
        <w:trPr>
          <w:trHeight w:val="675"/>
        </w:trPr>
        <w:tc>
          <w:tcPr>
            <w:tcW w:w="1418" w:type="dxa"/>
            <w:tcBorders>
              <w:top w:val="single" w:sz="4" w:space="0" w:color="auto"/>
              <w:left w:val="single" w:sz="4" w:space="0" w:color="auto"/>
              <w:bottom w:val="single" w:sz="4" w:space="0" w:color="auto"/>
              <w:right w:val="single" w:sz="4" w:space="0" w:color="auto"/>
            </w:tcBorders>
            <w:hideMark/>
          </w:tcPr>
          <w:p w14:paraId="54570B06"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Практичне заняття 1</w:t>
            </w:r>
          </w:p>
        </w:tc>
        <w:tc>
          <w:tcPr>
            <w:tcW w:w="4678" w:type="dxa"/>
            <w:tcBorders>
              <w:top w:val="single" w:sz="4" w:space="0" w:color="auto"/>
              <w:left w:val="single" w:sz="4" w:space="0" w:color="auto"/>
              <w:bottom w:val="single" w:sz="4" w:space="0" w:color="auto"/>
              <w:right w:val="single" w:sz="4" w:space="0" w:color="auto"/>
            </w:tcBorders>
          </w:tcPr>
          <w:p w14:paraId="2A4EC96F" w14:textId="66593681" w:rsidR="00657C77" w:rsidRPr="00844CD8" w:rsidRDefault="007622FD" w:rsidP="00CA04EC">
            <w:pPr>
              <w:autoSpaceDE w:val="0"/>
              <w:autoSpaceDN w:val="0"/>
              <w:jc w:val="both"/>
              <w:rPr>
                <w:rFonts w:ascii="Times New Roman" w:hAnsi="Times New Roman" w:cs="Times New Roman"/>
              </w:rPr>
            </w:pPr>
            <w:r w:rsidRPr="007622FD">
              <w:rPr>
                <w:rFonts w:ascii="Times New Roman" w:hAnsi="Times New Roman" w:cs="Times New Roman"/>
              </w:rPr>
              <w:t>Методичний інструментарій промислового менеджменту як головна мета забезпечення ефективного управління промисловими підприємствами в умовах сучасної економіки, підвищення продуктивності, якості продукції та конкурентоспроможності на ринку.</w:t>
            </w:r>
          </w:p>
        </w:tc>
        <w:tc>
          <w:tcPr>
            <w:tcW w:w="850" w:type="dxa"/>
            <w:tcBorders>
              <w:top w:val="single" w:sz="4" w:space="0" w:color="auto"/>
              <w:left w:val="single" w:sz="4" w:space="0" w:color="auto"/>
              <w:bottom w:val="single" w:sz="4" w:space="0" w:color="auto"/>
              <w:right w:val="single" w:sz="4" w:space="0" w:color="auto"/>
            </w:tcBorders>
            <w:hideMark/>
          </w:tcPr>
          <w:p w14:paraId="2B928283" w14:textId="40043E27" w:rsidR="00657C77" w:rsidRPr="00844CD8" w:rsidRDefault="00E04689" w:rsidP="00657C77">
            <w:pPr>
              <w:autoSpaceDE w:val="0"/>
              <w:autoSpaceDN w:val="0"/>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14:paraId="2EA5B79A"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6816AE2"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4DEE3512"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4676CCA1"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тиждень </w:t>
            </w:r>
          </w:p>
        </w:tc>
      </w:tr>
      <w:tr w:rsidR="00FA237F" w:rsidRPr="00844CD8" w14:paraId="15F33422" w14:textId="77777777" w:rsidTr="00C471E0">
        <w:trPr>
          <w:trHeight w:val="853"/>
        </w:trPr>
        <w:tc>
          <w:tcPr>
            <w:tcW w:w="1418" w:type="dxa"/>
            <w:tcBorders>
              <w:top w:val="single" w:sz="4" w:space="0" w:color="auto"/>
              <w:left w:val="single" w:sz="4" w:space="0" w:color="auto"/>
              <w:bottom w:val="single" w:sz="4" w:space="0" w:color="auto"/>
              <w:right w:val="single" w:sz="4" w:space="0" w:color="auto"/>
            </w:tcBorders>
            <w:hideMark/>
          </w:tcPr>
          <w:p w14:paraId="305B4821"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38EAE478" w14:textId="77777777" w:rsidR="00657C77" w:rsidRPr="00844CD8" w:rsidRDefault="00657C77" w:rsidP="00657C77">
            <w:pPr>
              <w:autoSpaceDE w:val="0"/>
              <w:autoSpaceDN w:val="0"/>
              <w:jc w:val="both"/>
              <w:rPr>
                <w:rFonts w:ascii="Times New Roman" w:hAnsi="Times New Roman" w:cs="Times New Roman"/>
              </w:rPr>
            </w:pPr>
            <w:r w:rsidRPr="00844CD8">
              <w:rPr>
                <w:rFonts w:eastAsia="Times New Roman"/>
              </w:rPr>
              <w:t>Опрацювання теоретичного матеріалу, підготовка до виконання ПР1,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hideMark/>
          </w:tcPr>
          <w:p w14:paraId="264B9833" w14:textId="0EC38D20" w:rsidR="00657C77" w:rsidRPr="00844CD8" w:rsidRDefault="00270867" w:rsidP="00657C77">
            <w:pPr>
              <w:autoSpaceDE w:val="0"/>
              <w:autoSpaceDN w:val="0"/>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14:paraId="3D1AB6BE"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4E1652C"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щотижня</w:t>
            </w:r>
          </w:p>
        </w:tc>
      </w:tr>
      <w:tr w:rsidR="00FA237F" w:rsidRPr="00844CD8" w14:paraId="2E673849" w14:textId="77777777" w:rsidTr="00C471E0">
        <w:trPr>
          <w:trHeight w:val="355"/>
        </w:trPr>
        <w:tc>
          <w:tcPr>
            <w:tcW w:w="9781" w:type="dxa"/>
            <w:gridSpan w:val="5"/>
            <w:tcBorders>
              <w:top w:val="single" w:sz="4" w:space="0" w:color="auto"/>
              <w:left w:val="single" w:sz="4" w:space="0" w:color="auto"/>
              <w:bottom w:val="single" w:sz="4" w:space="0" w:color="auto"/>
              <w:right w:val="single" w:sz="4" w:space="0" w:color="auto"/>
            </w:tcBorders>
          </w:tcPr>
          <w:p w14:paraId="2E23CC74"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b/>
                <w:i/>
              </w:rPr>
              <w:t>Змістовий модуль 2</w:t>
            </w:r>
          </w:p>
        </w:tc>
      </w:tr>
      <w:tr w:rsidR="00FA237F" w:rsidRPr="00844CD8" w14:paraId="19AB7523"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48E7208F" w14:textId="77777777" w:rsidR="00657C77" w:rsidRPr="00844CD8" w:rsidRDefault="00657C77" w:rsidP="00657C77">
            <w:pPr>
              <w:autoSpaceDE w:val="0"/>
              <w:autoSpaceDN w:val="0"/>
              <w:jc w:val="center"/>
              <w:rPr>
                <w:rFonts w:ascii="Times New Roman" w:hAnsi="Times New Roman" w:cs="Times New Roman"/>
                <w:sz w:val="22"/>
                <w:szCs w:val="22"/>
              </w:rPr>
            </w:pPr>
            <w:r w:rsidRPr="00844CD8">
              <w:rPr>
                <w:rFonts w:ascii="Times New Roman" w:hAnsi="Times New Roman" w:cs="Times New Roman"/>
              </w:rPr>
              <w:lastRenderedPageBreak/>
              <w:t>Лекція 3, 4</w:t>
            </w:r>
          </w:p>
        </w:tc>
        <w:tc>
          <w:tcPr>
            <w:tcW w:w="4678" w:type="dxa"/>
            <w:tcBorders>
              <w:top w:val="single" w:sz="4" w:space="0" w:color="auto"/>
              <w:left w:val="single" w:sz="4" w:space="0" w:color="auto"/>
              <w:bottom w:val="single" w:sz="4" w:space="0" w:color="auto"/>
              <w:right w:val="single" w:sz="4" w:space="0" w:color="auto"/>
            </w:tcBorders>
          </w:tcPr>
          <w:p w14:paraId="4FB685BB" w14:textId="3AD4F520" w:rsidR="00657C77" w:rsidRPr="00844CD8" w:rsidRDefault="00CA04EC" w:rsidP="00270867">
            <w:pPr>
              <w:autoSpaceDE w:val="0"/>
              <w:autoSpaceDN w:val="0"/>
              <w:jc w:val="both"/>
              <w:rPr>
                <w:rFonts w:ascii="Times New Roman" w:hAnsi="Times New Roman" w:cs="Times New Roman"/>
                <w:sz w:val="22"/>
                <w:szCs w:val="22"/>
              </w:rPr>
            </w:pPr>
            <w:r w:rsidRPr="00844CD8">
              <w:rPr>
                <w:rFonts w:ascii="Times New Roman" w:hAnsi="Times New Roman" w:cs="Times New Roman"/>
                <w:sz w:val="22"/>
                <w:szCs w:val="22"/>
              </w:rPr>
              <w:t xml:space="preserve">   </w:t>
            </w:r>
            <w:r w:rsidR="00270867" w:rsidRPr="007F32B5">
              <w:rPr>
                <w:rFonts w:ascii="Times New Roman" w:hAnsi="Times New Roman" w:cs="Times New Roman"/>
                <w:bCs/>
              </w:rPr>
              <w:t xml:space="preserve">Інструменти </w:t>
            </w:r>
            <w:proofErr w:type="spellStart"/>
            <w:r w:rsidR="00270867" w:rsidRPr="007F32B5">
              <w:rPr>
                <w:rFonts w:ascii="Times New Roman" w:hAnsi="Times New Roman" w:cs="Times New Roman"/>
                <w:bCs/>
              </w:rPr>
              <w:t>цифровізації</w:t>
            </w:r>
            <w:proofErr w:type="spellEnd"/>
            <w:r w:rsidR="00270867" w:rsidRPr="007F32B5">
              <w:rPr>
                <w:rFonts w:ascii="Times New Roman" w:hAnsi="Times New Roman" w:cs="Times New Roman"/>
                <w:bCs/>
              </w:rPr>
              <w:t>: ERP-системи (</w:t>
            </w:r>
            <w:proofErr w:type="spellStart"/>
            <w:r w:rsidR="00270867" w:rsidRPr="007F32B5">
              <w:rPr>
                <w:rFonts w:ascii="Times New Roman" w:hAnsi="Times New Roman" w:cs="Times New Roman"/>
                <w:bCs/>
              </w:rPr>
              <w:t>Enterprise</w:t>
            </w:r>
            <w:proofErr w:type="spellEnd"/>
            <w:r w:rsidR="00270867" w:rsidRPr="007F32B5">
              <w:rPr>
                <w:rFonts w:ascii="Times New Roman" w:hAnsi="Times New Roman" w:cs="Times New Roman"/>
                <w:bCs/>
              </w:rPr>
              <w:t xml:space="preserve"> </w:t>
            </w:r>
            <w:proofErr w:type="spellStart"/>
            <w:r w:rsidR="00270867" w:rsidRPr="007F32B5">
              <w:rPr>
                <w:rFonts w:ascii="Times New Roman" w:hAnsi="Times New Roman" w:cs="Times New Roman"/>
                <w:bCs/>
              </w:rPr>
              <w:t>Resource</w:t>
            </w:r>
            <w:proofErr w:type="spellEnd"/>
            <w:r w:rsidR="00270867" w:rsidRPr="007F32B5">
              <w:rPr>
                <w:rFonts w:ascii="Times New Roman" w:hAnsi="Times New Roman" w:cs="Times New Roman"/>
                <w:bCs/>
              </w:rPr>
              <w:t xml:space="preserve"> </w:t>
            </w:r>
            <w:proofErr w:type="spellStart"/>
            <w:r w:rsidR="00270867" w:rsidRPr="007F32B5">
              <w:rPr>
                <w:rFonts w:ascii="Times New Roman" w:hAnsi="Times New Roman" w:cs="Times New Roman"/>
                <w:bCs/>
              </w:rPr>
              <w:t>Planning</w:t>
            </w:r>
            <w:proofErr w:type="spellEnd"/>
            <w:r w:rsidR="00270867" w:rsidRPr="007F32B5">
              <w:rPr>
                <w:rFonts w:ascii="Times New Roman" w:hAnsi="Times New Roman" w:cs="Times New Roman"/>
                <w:bCs/>
              </w:rPr>
              <w:t>) – програмне забезпечення для інтеграції всіх основних бізнес-процесів. MES-системи (</w:t>
            </w:r>
            <w:proofErr w:type="spellStart"/>
            <w:r w:rsidR="00270867" w:rsidRPr="007F32B5">
              <w:rPr>
                <w:rFonts w:ascii="Times New Roman" w:hAnsi="Times New Roman" w:cs="Times New Roman"/>
                <w:bCs/>
              </w:rPr>
              <w:t>Manufacturing</w:t>
            </w:r>
            <w:proofErr w:type="spellEnd"/>
            <w:r w:rsidR="00270867" w:rsidRPr="007F32B5">
              <w:rPr>
                <w:rFonts w:ascii="Times New Roman" w:hAnsi="Times New Roman" w:cs="Times New Roman"/>
                <w:bCs/>
              </w:rPr>
              <w:t xml:space="preserve"> </w:t>
            </w:r>
            <w:proofErr w:type="spellStart"/>
            <w:r w:rsidR="00270867" w:rsidRPr="007F32B5">
              <w:rPr>
                <w:rFonts w:ascii="Times New Roman" w:hAnsi="Times New Roman" w:cs="Times New Roman"/>
                <w:bCs/>
              </w:rPr>
              <w:t>Execution</w:t>
            </w:r>
            <w:proofErr w:type="spellEnd"/>
            <w:r w:rsidR="00270867" w:rsidRPr="007F32B5">
              <w:rPr>
                <w:rFonts w:ascii="Times New Roman" w:hAnsi="Times New Roman" w:cs="Times New Roman"/>
                <w:bCs/>
              </w:rPr>
              <w:t xml:space="preserve"> </w:t>
            </w:r>
            <w:proofErr w:type="spellStart"/>
            <w:r w:rsidR="00270867" w:rsidRPr="007F32B5">
              <w:rPr>
                <w:rFonts w:ascii="Times New Roman" w:hAnsi="Times New Roman" w:cs="Times New Roman"/>
                <w:bCs/>
              </w:rPr>
              <w:t>System</w:t>
            </w:r>
            <w:proofErr w:type="spellEnd"/>
            <w:r w:rsidR="00270867" w:rsidRPr="007F32B5">
              <w:rPr>
                <w:rFonts w:ascii="Times New Roman" w:hAnsi="Times New Roman" w:cs="Times New Roman"/>
                <w:bCs/>
              </w:rPr>
              <w:t>) – системи управління виробничими процесами в реальному часі. Інтернет речей (</w:t>
            </w:r>
            <w:proofErr w:type="spellStart"/>
            <w:r w:rsidR="00270867" w:rsidRPr="007F32B5">
              <w:rPr>
                <w:rFonts w:ascii="Times New Roman" w:hAnsi="Times New Roman" w:cs="Times New Roman"/>
                <w:bCs/>
              </w:rPr>
              <w:t>IoT</w:t>
            </w:r>
            <w:proofErr w:type="spellEnd"/>
            <w:r w:rsidR="00270867" w:rsidRPr="007F32B5">
              <w:rPr>
                <w:rFonts w:ascii="Times New Roman" w:hAnsi="Times New Roman" w:cs="Times New Roman"/>
                <w:bCs/>
              </w:rPr>
              <w:t>) – використання підключених пристроїв для збору даних і управління виробничими процесами.</w:t>
            </w:r>
            <w:r w:rsidR="00270867" w:rsidRPr="007622FD">
              <w:t xml:space="preserve"> </w:t>
            </w:r>
            <w:r w:rsidR="00270867" w:rsidRPr="007622FD">
              <w:rPr>
                <w:rFonts w:ascii="Times New Roman" w:hAnsi="Times New Roman" w:cs="Times New Roman"/>
                <w:bCs/>
              </w:rPr>
              <w:tab/>
              <w:t>Методи операційного управління:</w:t>
            </w:r>
            <w:r w:rsidR="00270867">
              <w:rPr>
                <w:rFonts w:ascii="Times New Roman" w:hAnsi="Times New Roman" w:cs="Times New Roman"/>
                <w:bCs/>
              </w:rPr>
              <w:t xml:space="preserve"> </w:t>
            </w:r>
            <w:r w:rsidR="00270867" w:rsidRPr="007622FD">
              <w:rPr>
                <w:rFonts w:ascii="Times New Roman" w:hAnsi="Times New Roman" w:cs="Times New Roman"/>
                <w:bCs/>
              </w:rPr>
              <w:tab/>
            </w:r>
            <w:proofErr w:type="spellStart"/>
            <w:r w:rsidR="00270867" w:rsidRPr="007622FD">
              <w:rPr>
                <w:rFonts w:ascii="Times New Roman" w:hAnsi="Times New Roman" w:cs="Times New Roman"/>
                <w:bCs/>
              </w:rPr>
              <w:t>Lean</w:t>
            </w:r>
            <w:proofErr w:type="spellEnd"/>
            <w:r w:rsidR="00270867" w:rsidRPr="007622FD">
              <w:rPr>
                <w:rFonts w:ascii="Times New Roman" w:hAnsi="Times New Roman" w:cs="Times New Roman"/>
                <w:bCs/>
              </w:rPr>
              <w:t xml:space="preserve"> </w:t>
            </w:r>
            <w:proofErr w:type="spellStart"/>
            <w:r w:rsidR="00270867" w:rsidRPr="007622FD">
              <w:rPr>
                <w:rFonts w:ascii="Times New Roman" w:hAnsi="Times New Roman" w:cs="Times New Roman"/>
                <w:bCs/>
              </w:rPr>
              <w:t>Management</w:t>
            </w:r>
            <w:proofErr w:type="spellEnd"/>
            <w:r w:rsidR="00270867" w:rsidRPr="007622FD">
              <w:rPr>
                <w:rFonts w:ascii="Times New Roman" w:hAnsi="Times New Roman" w:cs="Times New Roman"/>
                <w:bCs/>
              </w:rPr>
              <w:t xml:space="preserve"> (ощадливе виробництво) – оптимізація процесів шляхом мінімізації втрат;</w:t>
            </w:r>
            <w:r w:rsidR="00270867" w:rsidRPr="007622FD">
              <w:rPr>
                <w:rFonts w:ascii="Times New Roman" w:hAnsi="Times New Roman" w:cs="Times New Roman"/>
                <w:bCs/>
              </w:rPr>
              <w:tab/>
            </w:r>
            <w:proofErr w:type="spellStart"/>
            <w:r w:rsidR="00270867" w:rsidRPr="007622FD">
              <w:rPr>
                <w:rFonts w:ascii="Times New Roman" w:hAnsi="Times New Roman" w:cs="Times New Roman"/>
                <w:bCs/>
              </w:rPr>
              <w:t>Six</w:t>
            </w:r>
            <w:proofErr w:type="spellEnd"/>
            <w:r w:rsidR="00270867" w:rsidRPr="007622FD">
              <w:rPr>
                <w:rFonts w:ascii="Times New Roman" w:hAnsi="Times New Roman" w:cs="Times New Roman"/>
                <w:bCs/>
              </w:rPr>
              <w:t xml:space="preserve"> </w:t>
            </w:r>
            <w:proofErr w:type="spellStart"/>
            <w:r w:rsidR="00270867" w:rsidRPr="007622FD">
              <w:rPr>
                <w:rFonts w:ascii="Times New Roman" w:hAnsi="Times New Roman" w:cs="Times New Roman"/>
                <w:bCs/>
              </w:rPr>
              <w:t>Sigma</w:t>
            </w:r>
            <w:proofErr w:type="spellEnd"/>
            <w:r w:rsidR="00270867" w:rsidRPr="007622FD">
              <w:rPr>
                <w:rFonts w:ascii="Times New Roman" w:hAnsi="Times New Roman" w:cs="Times New Roman"/>
                <w:bCs/>
              </w:rPr>
              <w:t xml:space="preserve"> – методика поліпшення якості виробництва через зниження дефектів</w:t>
            </w:r>
            <w:r w:rsidR="00270867">
              <w:rPr>
                <w:rFonts w:ascii="Times New Roman" w:hAnsi="Times New Roman" w:cs="Times New Roman"/>
                <w:bCs/>
              </w:rPr>
              <w:t>.</w:t>
            </w:r>
          </w:p>
        </w:tc>
        <w:tc>
          <w:tcPr>
            <w:tcW w:w="850" w:type="dxa"/>
            <w:tcBorders>
              <w:top w:val="single" w:sz="4" w:space="0" w:color="auto"/>
              <w:left w:val="single" w:sz="4" w:space="0" w:color="auto"/>
              <w:bottom w:val="single" w:sz="4" w:space="0" w:color="auto"/>
              <w:right w:val="single" w:sz="4" w:space="0" w:color="auto"/>
            </w:tcBorders>
          </w:tcPr>
          <w:p w14:paraId="28354288" w14:textId="5DA67EAC" w:rsidR="00657C77" w:rsidRPr="00844CD8" w:rsidRDefault="00E04689" w:rsidP="00657C77">
            <w:pPr>
              <w:autoSpaceDE w:val="0"/>
              <w:autoSpaceDN w:val="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1E462EF4"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5840E6D"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362A1F86"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09082CCD"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 xml:space="preserve">тиждень </w:t>
            </w:r>
          </w:p>
        </w:tc>
      </w:tr>
      <w:tr w:rsidR="00FA237F" w:rsidRPr="00844CD8" w14:paraId="02E528AC"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61B99030" w14:textId="77777777" w:rsidR="00657C77" w:rsidRPr="00844CD8" w:rsidRDefault="00657C77" w:rsidP="00657C77">
            <w:pPr>
              <w:autoSpaceDE w:val="0"/>
              <w:autoSpaceDN w:val="0"/>
              <w:jc w:val="center"/>
              <w:rPr>
                <w:rFonts w:ascii="Times New Roman" w:hAnsi="Times New Roman" w:cs="Times New Roman"/>
                <w:sz w:val="22"/>
                <w:szCs w:val="22"/>
              </w:rPr>
            </w:pPr>
            <w:r w:rsidRPr="00844CD8">
              <w:rPr>
                <w:rFonts w:ascii="Times New Roman" w:hAnsi="Times New Roman" w:cs="Times New Roman"/>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14:paraId="26DD5E6D" w14:textId="77A6A483" w:rsidR="00657C77" w:rsidRPr="00844CD8" w:rsidRDefault="00270867" w:rsidP="007622FD">
            <w:pPr>
              <w:ind w:left="-2" w:firstLine="722"/>
              <w:jc w:val="both"/>
              <w:rPr>
                <w:rFonts w:ascii="Times New Roman" w:hAnsi="Times New Roman" w:cs="Times New Roman"/>
                <w:sz w:val="22"/>
                <w:szCs w:val="22"/>
              </w:rPr>
            </w:pPr>
            <w:r>
              <w:rPr>
                <w:rFonts w:ascii="Times New Roman" w:hAnsi="Times New Roman" w:cs="Times New Roman"/>
                <w:bCs/>
              </w:rPr>
              <w:t xml:space="preserve">Методи </w:t>
            </w:r>
            <w:r w:rsidR="007622FD" w:rsidRPr="007622FD">
              <w:rPr>
                <w:rFonts w:ascii="Times New Roman" w:hAnsi="Times New Roman" w:cs="Times New Roman"/>
                <w:bCs/>
              </w:rPr>
              <w:t>операційного управління:</w:t>
            </w:r>
            <w:r w:rsidR="007622FD">
              <w:rPr>
                <w:rFonts w:ascii="Times New Roman" w:hAnsi="Times New Roman" w:cs="Times New Roman"/>
                <w:bCs/>
              </w:rPr>
              <w:t xml:space="preserve"> </w:t>
            </w:r>
            <w:r w:rsidR="007622FD" w:rsidRPr="007622FD">
              <w:rPr>
                <w:rFonts w:ascii="Times New Roman" w:hAnsi="Times New Roman" w:cs="Times New Roman"/>
                <w:bCs/>
              </w:rPr>
              <w:tab/>
            </w:r>
            <w:proofErr w:type="spellStart"/>
            <w:r w:rsidR="007622FD" w:rsidRPr="007622FD">
              <w:rPr>
                <w:rFonts w:ascii="Times New Roman" w:hAnsi="Times New Roman" w:cs="Times New Roman"/>
                <w:bCs/>
              </w:rPr>
              <w:t>Lean</w:t>
            </w:r>
            <w:proofErr w:type="spellEnd"/>
            <w:r w:rsidR="007622FD" w:rsidRPr="007622FD">
              <w:rPr>
                <w:rFonts w:ascii="Times New Roman" w:hAnsi="Times New Roman" w:cs="Times New Roman"/>
                <w:bCs/>
              </w:rPr>
              <w:t xml:space="preserve"> </w:t>
            </w:r>
            <w:proofErr w:type="spellStart"/>
            <w:r w:rsidR="007622FD" w:rsidRPr="007622FD">
              <w:rPr>
                <w:rFonts w:ascii="Times New Roman" w:hAnsi="Times New Roman" w:cs="Times New Roman"/>
                <w:bCs/>
              </w:rPr>
              <w:t>Management</w:t>
            </w:r>
            <w:proofErr w:type="spellEnd"/>
            <w:r w:rsidR="007622FD" w:rsidRPr="007622FD">
              <w:rPr>
                <w:rFonts w:ascii="Times New Roman" w:hAnsi="Times New Roman" w:cs="Times New Roman"/>
                <w:bCs/>
              </w:rPr>
              <w:t xml:space="preserve"> (ощадливе виробництво) – оптимізація процесів шляхом мінімізації втрат;</w:t>
            </w:r>
            <w:r w:rsidR="007622FD" w:rsidRPr="007622FD">
              <w:rPr>
                <w:rFonts w:ascii="Times New Roman" w:hAnsi="Times New Roman" w:cs="Times New Roman"/>
                <w:bCs/>
              </w:rPr>
              <w:tab/>
            </w:r>
            <w:proofErr w:type="spellStart"/>
            <w:r w:rsidR="007622FD" w:rsidRPr="007622FD">
              <w:rPr>
                <w:rFonts w:ascii="Times New Roman" w:hAnsi="Times New Roman" w:cs="Times New Roman"/>
                <w:bCs/>
              </w:rPr>
              <w:t>Six</w:t>
            </w:r>
            <w:proofErr w:type="spellEnd"/>
            <w:r w:rsidR="007622FD" w:rsidRPr="007622FD">
              <w:rPr>
                <w:rFonts w:ascii="Times New Roman" w:hAnsi="Times New Roman" w:cs="Times New Roman"/>
                <w:bCs/>
              </w:rPr>
              <w:t xml:space="preserve"> </w:t>
            </w:r>
            <w:proofErr w:type="spellStart"/>
            <w:r w:rsidR="007622FD" w:rsidRPr="007622FD">
              <w:rPr>
                <w:rFonts w:ascii="Times New Roman" w:hAnsi="Times New Roman" w:cs="Times New Roman"/>
                <w:bCs/>
              </w:rPr>
              <w:t>Sigma</w:t>
            </w:r>
            <w:proofErr w:type="spellEnd"/>
            <w:r w:rsidR="007622FD" w:rsidRPr="007622FD">
              <w:rPr>
                <w:rFonts w:ascii="Times New Roman" w:hAnsi="Times New Roman" w:cs="Times New Roman"/>
                <w:bCs/>
              </w:rPr>
              <w:t xml:space="preserve"> – методика поліпшення якості виробництва через зниження </w:t>
            </w:r>
            <w:proofErr w:type="spellStart"/>
            <w:r w:rsidR="007622FD" w:rsidRPr="007622FD">
              <w:rPr>
                <w:rFonts w:ascii="Times New Roman" w:hAnsi="Times New Roman" w:cs="Times New Roman"/>
                <w:bCs/>
              </w:rPr>
              <w:t>дефектів;Теорія</w:t>
            </w:r>
            <w:proofErr w:type="spellEnd"/>
            <w:r w:rsidR="007622FD" w:rsidRPr="007622FD">
              <w:rPr>
                <w:rFonts w:ascii="Times New Roman" w:hAnsi="Times New Roman" w:cs="Times New Roman"/>
                <w:bCs/>
              </w:rPr>
              <w:t xml:space="preserve"> обмежень (TOC) – управління виробничими процесами через ідентифікацію та усунення обмежень.</w:t>
            </w:r>
            <w:r w:rsidR="007622FD" w:rsidRPr="007622FD">
              <w:rPr>
                <w:rFonts w:ascii="Times New Roman" w:hAnsi="Times New Roman" w:cs="Times New Roman"/>
                <w:bCs/>
              </w:rPr>
              <w:tab/>
            </w:r>
            <w:r w:rsidR="00CA04EC" w:rsidRPr="00844CD8">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157C3F09" w14:textId="2D96D6AA" w:rsidR="00657C77" w:rsidRPr="00844CD8" w:rsidRDefault="00E04689" w:rsidP="00657C77">
            <w:pPr>
              <w:autoSpaceDE w:val="0"/>
              <w:autoSpaceDN w:val="0"/>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5A8B0207"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1D9A481"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3588BA29"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595A93CE"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 xml:space="preserve">тиждень </w:t>
            </w:r>
          </w:p>
        </w:tc>
      </w:tr>
      <w:tr w:rsidR="00FA237F" w:rsidRPr="00844CD8" w14:paraId="03555AD2"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2C55F200"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831C796" w14:textId="77777777" w:rsidR="00657C77" w:rsidRPr="00844CD8" w:rsidRDefault="00657C77" w:rsidP="00657C77">
            <w:pPr>
              <w:autoSpaceDE w:val="0"/>
              <w:autoSpaceDN w:val="0"/>
              <w:jc w:val="both"/>
              <w:rPr>
                <w:rFonts w:eastAsia="Times New Roman"/>
              </w:rPr>
            </w:pPr>
            <w:r w:rsidRPr="00844CD8">
              <w:rPr>
                <w:rFonts w:eastAsia="Times New Roman"/>
              </w:rPr>
              <w:t>Опрацювання теоретичного матеріалу, підготовка до виконання ПР2,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14:paraId="28C2B151"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50193296"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1B68D3D"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щотижня</w:t>
            </w:r>
          </w:p>
        </w:tc>
      </w:tr>
      <w:tr w:rsidR="00FA237F" w:rsidRPr="00844CD8" w14:paraId="4DD4537C" w14:textId="77777777" w:rsidTr="00C471E0">
        <w:trPr>
          <w:trHeight w:val="392"/>
        </w:trPr>
        <w:tc>
          <w:tcPr>
            <w:tcW w:w="9781" w:type="dxa"/>
            <w:gridSpan w:val="5"/>
            <w:tcBorders>
              <w:top w:val="single" w:sz="4" w:space="0" w:color="auto"/>
              <w:left w:val="single" w:sz="4" w:space="0" w:color="auto"/>
              <w:bottom w:val="single" w:sz="4" w:space="0" w:color="auto"/>
              <w:right w:val="single" w:sz="4" w:space="0" w:color="auto"/>
            </w:tcBorders>
          </w:tcPr>
          <w:p w14:paraId="7C89CEED"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b/>
                <w:i/>
              </w:rPr>
              <w:t>Змістовий модуль 3</w:t>
            </w:r>
          </w:p>
        </w:tc>
      </w:tr>
      <w:tr w:rsidR="00FA237F" w:rsidRPr="00844CD8" w14:paraId="544489B7"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65939057"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Лекція 5, 6</w:t>
            </w:r>
          </w:p>
        </w:tc>
        <w:tc>
          <w:tcPr>
            <w:tcW w:w="4678" w:type="dxa"/>
            <w:tcBorders>
              <w:top w:val="single" w:sz="4" w:space="0" w:color="auto"/>
              <w:left w:val="single" w:sz="4" w:space="0" w:color="auto"/>
              <w:bottom w:val="single" w:sz="4" w:space="0" w:color="auto"/>
              <w:right w:val="single" w:sz="4" w:space="0" w:color="auto"/>
            </w:tcBorders>
          </w:tcPr>
          <w:p w14:paraId="014AF4E9" w14:textId="77777777" w:rsidR="00270867" w:rsidRPr="00844CD8" w:rsidRDefault="00270867" w:rsidP="00270867">
            <w:pPr>
              <w:ind w:left="-2"/>
              <w:jc w:val="center"/>
              <w:rPr>
                <w:rFonts w:ascii="Times New Roman" w:hAnsi="Times New Roman" w:cs="Times New Roman"/>
                <w:b/>
                <w:bCs/>
              </w:rPr>
            </w:pPr>
            <w:r>
              <w:rPr>
                <w:rFonts w:ascii="Times New Roman" w:hAnsi="Times New Roman" w:cs="Times New Roman"/>
                <w:b/>
                <w:bCs/>
              </w:rPr>
              <w:t>Зарубіжний досвід упровадження м</w:t>
            </w:r>
            <w:r w:rsidRPr="00C471E0">
              <w:rPr>
                <w:rFonts w:ascii="Times New Roman" w:hAnsi="Times New Roman" w:cs="Times New Roman"/>
                <w:b/>
                <w:bCs/>
              </w:rPr>
              <w:t>етодичн</w:t>
            </w:r>
            <w:r>
              <w:rPr>
                <w:rFonts w:ascii="Times New Roman" w:hAnsi="Times New Roman" w:cs="Times New Roman"/>
                <w:b/>
                <w:bCs/>
              </w:rPr>
              <w:t>ого</w:t>
            </w:r>
            <w:r w:rsidRPr="00C471E0">
              <w:rPr>
                <w:rFonts w:ascii="Times New Roman" w:hAnsi="Times New Roman" w:cs="Times New Roman"/>
                <w:b/>
                <w:bCs/>
              </w:rPr>
              <w:t xml:space="preserve"> інструментарі</w:t>
            </w:r>
            <w:r>
              <w:rPr>
                <w:rFonts w:ascii="Times New Roman" w:hAnsi="Times New Roman" w:cs="Times New Roman"/>
                <w:b/>
                <w:bCs/>
              </w:rPr>
              <w:t>ю</w:t>
            </w:r>
            <w:r w:rsidRPr="00C471E0">
              <w:rPr>
                <w:rFonts w:ascii="Times New Roman" w:hAnsi="Times New Roman" w:cs="Times New Roman"/>
                <w:b/>
                <w:bCs/>
              </w:rPr>
              <w:t xml:space="preserve"> промислового менеджменту </w:t>
            </w:r>
            <w:r w:rsidRPr="00844CD8">
              <w:rPr>
                <w:rFonts w:ascii="Times New Roman" w:hAnsi="Times New Roman" w:cs="Times New Roman"/>
                <w:b/>
                <w:bCs/>
              </w:rPr>
              <w:t xml:space="preserve">в умовах </w:t>
            </w:r>
            <w:proofErr w:type="spellStart"/>
            <w:r w:rsidRPr="00844CD8">
              <w:rPr>
                <w:rFonts w:ascii="Times New Roman" w:hAnsi="Times New Roman" w:cs="Times New Roman"/>
                <w:b/>
                <w:bCs/>
              </w:rPr>
              <w:t>стохастичності</w:t>
            </w:r>
            <w:proofErr w:type="spellEnd"/>
            <w:r w:rsidRPr="00844CD8">
              <w:rPr>
                <w:rFonts w:ascii="Times New Roman" w:hAnsi="Times New Roman" w:cs="Times New Roman"/>
                <w:b/>
                <w:bCs/>
              </w:rPr>
              <w:t xml:space="preserve"> та адаптації до змін</w:t>
            </w:r>
          </w:p>
          <w:p w14:paraId="691540B4" w14:textId="030E7AA3" w:rsidR="00657C77" w:rsidRPr="00844CD8" w:rsidRDefault="00270867" w:rsidP="00270867">
            <w:pPr>
              <w:autoSpaceDE w:val="0"/>
              <w:autoSpaceDN w:val="0"/>
              <w:jc w:val="both"/>
              <w:rPr>
                <w:rFonts w:eastAsia="Times New Roman"/>
              </w:rPr>
            </w:pPr>
            <w:r>
              <w:rPr>
                <w:rFonts w:ascii="Times New Roman" w:eastAsia="Times New Roman" w:hAnsi="Times New Roman" w:cs="Times New Roman"/>
                <w:bCs/>
                <w:kern w:val="0"/>
                <w:lang w:eastAsia="ru-RU" w:bidi="ar-SA"/>
              </w:rPr>
              <w:t>Я</w:t>
            </w:r>
            <w:r w:rsidRPr="00DE1801">
              <w:rPr>
                <w:rFonts w:ascii="Times New Roman" w:eastAsia="Times New Roman" w:hAnsi="Times New Roman" w:cs="Times New Roman"/>
                <w:bCs/>
                <w:kern w:val="0"/>
                <w:lang w:eastAsia="ru-RU" w:bidi="ar-SA"/>
              </w:rPr>
              <w:t xml:space="preserve">понія, США: Концепція </w:t>
            </w:r>
            <w:r w:rsidRPr="00DE1801">
              <w:rPr>
                <w:rFonts w:ascii="Times New Roman" w:eastAsia="Times New Roman" w:hAnsi="Times New Roman" w:cs="Times New Roman"/>
                <w:bCs/>
                <w:kern w:val="0"/>
                <w:lang w:val="en-US" w:eastAsia="ru-RU" w:bidi="ar-SA"/>
              </w:rPr>
              <w:t>Total</w:t>
            </w:r>
            <w:r w:rsidRPr="00DE1801">
              <w:rPr>
                <w:rFonts w:ascii="Times New Roman" w:eastAsia="Times New Roman" w:hAnsi="Times New Roman" w:cs="Times New Roman"/>
                <w:bCs/>
                <w:kern w:val="0"/>
                <w:lang w:eastAsia="ru-RU" w:bidi="ar-SA"/>
              </w:rPr>
              <w:t xml:space="preserve"> </w:t>
            </w:r>
            <w:r w:rsidRPr="00DE1801">
              <w:rPr>
                <w:rFonts w:ascii="Times New Roman" w:eastAsia="Times New Roman" w:hAnsi="Times New Roman" w:cs="Times New Roman"/>
                <w:bCs/>
                <w:kern w:val="0"/>
                <w:lang w:val="en-US" w:eastAsia="ru-RU" w:bidi="ar-SA"/>
              </w:rPr>
              <w:t>Quality</w:t>
            </w:r>
            <w:r w:rsidRPr="00DE1801">
              <w:rPr>
                <w:rFonts w:ascii="Times New Roman" w:eastAsia="Times New Roman" w:hAnsi="Times New Roman" w:cs="Times New Roman"/>
                <w:bCs/>
                <w:kern w:val="0"/>
                <w:lang w:eastAsia="ru-RU" w:bidi="ar-SA"/>
              </w:rPr>
              <w:t xml:space="preserve"> </w:t>
            </w:r>
            <w:r w:rsidRPr="00DE1801">
              <w:rPr>
                <w:rFonts w:ascii="Times New Roman" w:eastAsia="Times New Roman" w:hAnsi="Times New Roman" w:cs="Times New Roman"/>
                <w:bCs/>
                <w:kern w:val="0"/>
                <w:lang w:val="en-US" w:eastAsia="ru-RU" w:bidi="ar-SA"/>
              </w:rPr>
              <w:t>Management</w:t>
            </w:r>
            <w:r w:rsidRPr="00DE1801">
              <w:rPr>
                <w:rFonts w:ascii="Times New Roman" w:eastAsia="Times New Roman" w:hAnsi="Times New Roman" w:cs="Times New Roman"/>
                <w:bCs/>
                <w:kern w:val="0"/>
                <w:lang w:eastAsia="ru-RU" w:bidi="ar-SA"/>
              </w:rPr>
              <w:t xml:space="preserve"> (</w:t>
            </w:r>
            <w:r w:rsidRPr="00DE1801">
              <w:rPr>
                <w:rFonts w:ascii="Times New Roman" w:eastAsia="Times New Roman" w:hAnsi="Times New Roman" w:cs="Times New Roman"/>
                <w:bCs/>
                <w:kern w:val="0"/>
                <w:lang w:val="en-US" w:eastAsia="ru-RU" w:bidi="ar-SA"/>
              </w:rPr>
              <w:t>TQM</w:t>
            </w:r>
            <w:r w:rsidRPr="00DE1801">
              <w:rPr>
                <w:rFonts w:ascii="Times New Roman" w:eastAsia="Times New Roman" w:hAnsi="Times New Roman" w:cs="Times New Roman"/>
                <w:bCs/>
                <w:kern w:val="0"/>
                <w:lang w:eastAsia="ru-RU" w:bidi="ar-SA"/>
              </w:rPr>
              <w:t xml:space="preserve">) </w:t>
            </w:r>
            <w:r w:rsidRPr="00DE1801">
              <w:rPr>
                <w:rFonts w:ascii="Times New Roman" w:eastAsia="Times New Roman" w:hAnsi="Times New Roman" w:cs="Times New Roman"/>
                <w:bCs/>
                <w:kern w:val="0"/>
                <w:lang w:val="en-US" w:eastAsia="ru-RU" w:bidi="ar-SA"/>
              </w:rPr>
              <w:t>Sony</w:t>
            </w:r>
            <w:r w:rsidRPr="00DE1801">
              <w:rPr>
                <w:rFonts w:ascii="Times New Roman" w:eastAsia="Times New Roman" w:hAnsi="Times New Roman" w:cs="Times New Roman"/>
                <w:bCs/>
                <w:kern w:val="0"/>
                <w:lang w:eastAsia="ru-RU" w:bidi="ar-SA"/>
              </w:rPr>
              <w:t xml:space="preserve">, </w:t>
            </w:r>
            <w:r w:rsidRPr="00DE1801">
              <w:rPr>
                <w:rFonts w:ascii="Times New Roman" w:eastAsia="Times New Roman" w:hAnsi="Times New Roman" w:cs="Times New Roman"/>
                <w:bCs/>
                <w:kern w:val="0"/>
                <w:lang w:val="en-US" w:eastAsia="ru-RU" w:bidi="ar-SA"/>
              </w:rPr>
              <w:t>Motorola</w:t>
            </w:r>
            <w:r w:rsidRPr="00DE1801">
              <w:rPr>
                <w:rFonts w:ascii="Calibri" w:eastAsia="Calibri" w:hAnsi="Calibri" w:cs="Times New Roman"/>
                <w:kern w:val="0"/>
                <w:lang w:eastAsia="en-US" w:bidi="ar-SA"/>
              </w:rPr>
              <w:t xml:space="preserve"> як </w:t>
            </w:r>
            <w:r w:rsidRPr="00DE1801">
              <w:rPr>
                <w:rFonts w:ascii="Times New Roman" w:eastAsia="Times New Roman" w:hAnsi="Times New Roman" w:cs="Times New Roman"/>
                <w:bCs/>
                <w:kern w:val="0"/>
                <w:lang w:eastAsia="ru-RU" w:bidi="ar-SA"/>
              </w:rPr>
              <w:t xml:space="preserve">залучення всіх співробітників до процесу поліпшення якості на всіх рівнях організації, що підвищує рівень задоволення клієнтів і конкурентоспроможність на ринку. </w:t>
            </w:r>
            <w:r w:rsidRPr="00E85B2A">
              <w:rPr>
                <w:rFonts w:ascii="Times New Roman" w:eastAsia="Times New Roman" w:hAnsi="Times New Roman" w:cs="Times New Roman"/>
                <w:bCs/>
                <w:kern w:val="0"/>
                <w:lang w:eastAsia="ru-RU" w:bidi="ar-SA"/>
              </w:rPr>
              <w:t xml:space="preserve">1. </w:t>
            </w:r>
            <w:r>
              <w:rPr>
                <w:rFonts w:ascii="Times New Roman" w:eastAsia="Times New Roman" w:hAnsi="Times New Roman" w:cs="Times New Roman"/>
                <w:bCs/>
                <w:kern w:val="0"/>
                <w:lang w:eastAsia="ru-RU" w:bidi="ar-SA"/>
              </w:rPr>
              <w:t>К</w:t>
            </w:r>
            <w:r w:rsidRPr="00E85B2A">
              <w:rPr>
                <w:rFonts w:ascii="Times New Roman" w:eastAsia="Times New Roman" w:hAnsi="Times New Roman" w:cs="Times New Roman"/>
                <w:bCs/>
                <w:kern w:val="0"/>
                <w:lang w:eastAsia="ru-RU" w:bidi="ar-SA"/>
              </w:rPr>
              <w:t>онцепці</w:t>
            </w:r>
            <w:r>
              <w:rPr>
                <w:rFonts w:ascii="Times New Roman" w:eastAsia="Times New Roman" w:hAnsi="Times New Roman" w:cs="Times New Roman"/>
                <w:bCs/>
                <w:kern w:val="0"/>
                <w:lang w:eastAsia="ru-RU" w:bidi="ar-SA"/>
              </w:rPr>
              <w:t>я</w:t>
            </w:r>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Lean</w:t>
            </w:r>
            <w:proofErr w:type="spellEnd"/>
            <w:r w:rsidRPr="00E85B2A">
              <w:rPr>
                <w:rFonts w:ascii="Times New Roman" w:eastAsia="Times New Roman" w:hAnsi="Times New Roman" w:cs="Times New Roman"/>
                <w:bCs/>
                <w:kern w:val="0"/>
                <w:lang w:eastAsia="ru-RU" w:bidi="ar-SA"/>
              </w:rPr>
              <w:t xml:space="preserve"> «ощадливого виробництва», яка включає методики, такі як "</w:t>
            </w:r>
            <w:proofErr w:type="spellStart"/>
            <w:r w:rsidRPr="00E85B2A">
              <w:rPr>
                <w:rFonts w:ascii="Times New Roman" w:eastAsia="Times New Roman" w:hAnsi="Times New Roman" w:cs="Times New Roman"/>
                <w:bCs/>
                <w:kern w:val="0"/>
                <w:lang w:eastAsia="ru-RU" w:bidi="ar-SA"/>
              </w:rPr>
              <w:t>Just-in-Time</w:t>
            </w:r>
            <w:proofErr w:type="spellEnd"/>
            <w:r w:rsidRPr="00E85B2A">
              <w:rPr>
                <w:rFonts w:ascii="Times New Roman" w:eastAsia="Times New Roman" w:hAnsi="Times New Roman" w:cs="Times New Roman"/>
                <w:bCs/>
                <w:kern w:val="0"/>
                <w:lang w:eastAsia="ru-RU" w:bidi="ar-SA"/>
              </w:rPr>
              <w:t>" (вчасне виробництво) та "</w:t>
            </w:r>
            <w:proofErr w:type="spellStart"/>
            <w:r w:rsidRPr="00E85B2A">
              <w:rPr>
                <w:rFonts w:ascii="Times New Roman" w:eastAsia="Times New Roman" w:hAnsi="Times New Roman" w:cs="Times New Roman"/>
                <w:bCs/>
                <w:kern w:val="0"/>
                <w:lang w:eastAsia="ru-RU" w:bidi="ar-SA"/>
              </w:rPr>
              <w:t>Kaizen</w:t>
            </w:r>
            <w:proofErr w:type="spellEnd"/>
            <w:r w:rsidRPr="00E85B2A">
              <w:rPr>
                <w:rFonts w:ascii="Times New Roman" w:eastAsia="Times New Roman" w:hAnsi="Times New Roman" w:cs="Times New Roman"/>
                <w:bCs/>
                <w:kern w:val="0"/>
                <w:lang w:eastAsia="ru-RU" w:bidi="ar-SA"/>
              </w:rPr>
              <w:t xml:space="preserve">" (постійне вдосконалення).2. США: Американська компанія </w:t>
            </w:r>
            <w:proofErr w:type="spellStart"/>
            <w:r w:rsidRPr="00E85B2A">
              <w:rPr>
                <w:rFonts w:ascii="Times New Roman" w:eastAsia="Times New Roman" w:hAnsi="Times New Roman" w:cs="Times New Roman"/>
                <w:bCs/>
                <w:kern w:val="0"/>
                <w:lang w:eastAsia="ru-RU" w:bidi="ar-SA"/>
              </w:rPr>
              <w:t>General</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Electric</w:t>
            </w:r>
            <w:proofErr w:type="spellEnd"/>
            <w:r w:rsidRPr="00E85B2A">
              <w:rPr>
                <w:rFonts w:ascii="Times New Roman" w:eastAsia="Times New Roman" w:hAnsi="Times New Roman" w:cs="Times New Roman"/>
                <w:bCs/>
                <w:kern w:val="0"/>
                <w:lang w:eastAsia="ru-RU" w:bidi="ar-SA"/>
              </w:rPr>
              <w:t xml:space="preserve">  як стандарт для підвищення якості і продуктивності у виробництві. Німеччина. Концепція індустрії 4.0 як інтеграція цифрових технологій у виробничі процеси, такі як Інтернет речей (</w:t>
            </w:r>
            <w:proofErr w:type="spellStart"/>
            <w:r w:rsidRPr="00E85B2A">
              <w:rPr>
                <w:rFonts w:ascii="Times New Roman" w:eastAsia="Times New Roman" w:hAnsi="Times New Roman" w:cs="Times New Roman"/>
                <w:bCs/>
                <w:kern w:val="0"/>
                <w:lang w:eastAsia="ru-RU" w:bidi="ar-SA"/>
              </w:rPr>
              <w:t>IoT</w:t>
            </w:r>
            <w:proofErr w:type="spellEnd"/>
            <w:r w:rsidRPr="00E85B2A">
              <w:rPr>
                <w:rFonts w:ascii="Times New Roman" w:eastAsia="Times New Roman" w:hAnsi="Times New Roman" w:cs="Times New Roman"/>
                <w:bCs/>
                <w:kern w:val="0"/>
                <w:lang w:eastAsia="ru-RU" w:bidi="ar-SA"/>
              </w:rPr>
              <w:t xml:space="preserve">), </w:t>
            </w:r>
            <w:proofErr w:type="spellStart"/>
            <w:r w:rsidRPr="00E85B2A">
              <w:rPr>
                <w:rFonts w:ascii="Times New Roman" w:eastAsia="Times New Roman" w:hAnsi="Times New Roman" w:cs="Times New Roman"/>
                <w:bCs/>
                <w:kern w:val="0"/>
                <w:lang w:eastAsia="ru-RU" w:bidi="ar-SA"/>
              </w:rPr>
              <w:t>кібер</w:t>
            </w:r>
            <w:proofErr w:type="spellEnd"/>
            <w:r w:rsidRPr="00E85B2A">
              <w:rPr>
                <w:rFonts w:ascii="Times New Roman" w:eastAsia="Times New Roman" w:hAnsi="Times New Roman" w:cs="Times New Roman"/>
                <w:bCs/>
                <w:kern w:val="0"/>
                <w:lang w:eastAsia="ru-RU" w:bidi="ar-SA"/>
              </w:rPr>
              <w:t xml:space="preserve">-фізичні системи та хмарні </w:t>
            </w:r>
            <w:proofErr w:type="spellStart"/>
            <w:r w:rsidRPr="00E85B2A">
              <w:rPr>
                <w:rFonts w:ascii="Times New Roman" w:eastAsia="Times New Roman" w:hAnsi="Times New Roman" w:cs="Times New Roman"/>
                <w:bCs/>
                <w:kern w:val="0"/>
                <w:lang w:eastAsia="ru-RU" w:bidi="ar-SA"/>
              </w:rPr>
              <w:t>обчисленн</w:t>
            </w:r>
            <w:proofErr w:type="spellEnd"/>
            <w:r w:rsidRPr="00E85B2A">
              <w:rPr>
                <w:rFonts w:ascii="Times New Roman" w:eastAsia="Times New Roman" w:hAnsi="Times New Roman" w:cs="Times New Roman"/>
                <w:bCs/>
                <w:kern w:val="0"/>
                <w:lang w:eastAsia="ru-RU" w:bidi="ar-SA"/>
              </w:rPr>
              <w:t>, що дає можливість створити "розумні" фабрики з високим рівнем автоматизації і гнучкості виробництва.4</w:t>
            </w:r>
          </w:p>
        </w:tc>
        <w:tc>
          <w:tcPr>
            <w:tcW w:w="850" w:type="dxa"/>
            <w:tcBorders>
              <w:top w:val="single" w:sz="4" w:space="0" w:color="auto"/>
              <w:left w:val="single" w:sz="4" w:space="0" w:color="auto"/>
              <w:bottom w:val="single" w:sz="4" w:space="0" w:color="auto"/>
              <w:right w:val="single" w:sz="4" w:space="0" w:color="auto"/>
            </w:tcBorders>
          </w:tcPr>
          <w:p w14:paraId="6F603731"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9325207"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81C0B7"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5ECB1514"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2FF48FFC"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 xml:space="preserve">тиждень </w:t>
            </w:r>
          </w:p>
        </w:tc>
      </w:tr>
      <w:tr w:rsidR="00FA237F" w:rsidRPr="00844CD8" w14:paraId="04BD0E0D"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64642325"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lastRenderedPageBreak/>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14:paraId="70A53155" w14:textId="29ECCA7E" w:rsidR="00657C77" w:rsidRPr="00844CD8" w:rsidRDefault="00270867" w:rsidP="00270867">
            <w:pPr>
              <w:autoSpaceDE w:val="0"/>
              <w:autoSpaceDN w:val="0"/>
              <w:jc w:val="both"/>
              <w:rPr>
                <w:rFonts w:eastAsia="Times New Roman"/>
              </w:rPr>
            </w:pPr>
            <w:r w:rsidRPr="00270867">
              <w:rPr>
                <w:rFonts w:eastAsia="Times New Roman"/>
              </w:rPr>
              <w:t xml:space="preserve">США, Великобританія: </w:t>
            </w:r>
            <w:proofErr w:type="spellStart"/>
            <w:r w:rsidRPr="00270867">
              <w:rPr>
                <w:rFonts w:eastAsia="Times New Roman"/>
              </w:rPr>
              <w:t>Agile</w:t>
            </w:r>
            <w:proofErr w:type="spellEnd"/>
            <w:r w:rsidRPr="00270867">
              <w:rPr>
                <w:rFonts w:eastAsia="Times New Roman"/>
              </w:rPr>
              <w:t xml:space="preserve"> </w:t>
            </w:r>
            <w:proofErr w:type="spellStart"/>
            <w:r w:rsidRPr="00270867">
              <w:rPr>
                <w:rFonts w:eastAsia="Times New Roman"/>
              </w:rPr>
              <w:t>Manufacturing</w:t>
            </w:r>
            <w:proofErr w:type="spellEnd"/>
            <w:r w:rsidRPr="00270867">
              <w:rPr>
                <w:rFonts w:eastAsia="Times New Roman"/>
              </w:rPr>
              <w:t xml:space="preserve"> (</w:t>
            </w:r>
            <w:proofErr w:type="spellStart"/>
            <w:r w:rsidRPr="00270867">
              <w:rPr>
                <w:rFonts w:eastAsia="Times New Roman"/>
              </w:rPr>
              <w:t>Intel</w:t>
            </w:r>
            <w:proofErr w:type="spellEnd"/>
            <w:r w:rsidRPr="00270867">
              <w:rPr>
                <w:rFonts w:eastAsia="Times New Roman"/>
              </w:rPr>
              <w:t>, IBM) як підхід, який зосереджується на гнучкості виробництва, що дозволяє швидко адаптуватися до змін на ринку і нових вимог клієнтів, підтримки високої швидкості інновацій та адаптації до технологічних змін. Нідерланди, Великобританія: Стійке виробництво як впровадження екологічно чистих технологій і процесів для мінімізації впливу на навколишнє середовище, розвиток стратегій сталого розвитку, що інтегрують відновлювані джерела енергії та зменшують відходи у виробництві</w:t>
            </w:r>
            <w:r>
              <w:rPr>
                <w:rFonts w:eastAsia="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14:paraId="0C62837E" w14:textId="5C22D1F3" w:rsidR="00657C77" w:rsidRPr="00844CD8" w:rsidRDefault="00E04689" w:rsidP="00657C77">
            <w:pPr>
              <w:autoSpaceDE w:val="0"/>
              <w:autoSpaceDN w:val="0"/>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3A5B24C2"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9DF1DA"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щотижня/</w:t>
            </w:r>
          </w:p>
          <w:p w14:paraId="27542E0F" w14:textId="77777777" w:rsidR="00657C77" w:rsidRPr="00844CD8" w:rsidRDefault="00657C77" w:rsidP="00657C77">
            <w:pPr>
              <w:autoSpaceDE w:val="0"/>
              <w:autoSpaceDN w:val="0"/>
              <w:jc w:val="center"/>
              <w:rPr>
                <w:rFonts w:ascii="Times New Roman" w:hAnsi="Times New Roman" w:cs="Times New Roman"/>
                <w:i/>
              </w:rPr>
            </w:pPr>
            <w:r w:rsidRPr="00844CD8">
              <w:rPr>
                <w:rFonts w:ascii="Times New Roman" w:hAnsi="Times New Roman" w:cs="Times New Roman"/>
                <w:i/>
              </w:rPr>
              <w:t xml:space="preserve">1 раз на </w:t>
            </w:r>
          </w:p>
          <w:p w14:paraId="6377C492"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 xml:space="preserve">тиждень </w:t>
            </w:r>
          </w:p>
        </w:tc>
      </w:tr>
      <w:tr w:rsidR="00657C77" w:rsidRPr="00844CD8" w14:paraId="0CFA6C7A" w14:textId="77777777" w:rsidTr="00C471E0">
        <w:trPr>
          <w:trHeight w:val="675"/>
        </w:trPr>
        <w:tc>
          <w:tcPr>
            <w:tcW w:w="1418" w:type="dxa"/>
            <w:tcBorders>
              <w:top w:val="single" w:sz="4" w:space="0" w:color="auto"/>
              <w:left w:val="single" w:sz="4" w:space="0" w:color="auto"/>
              <w:bottom w:val="single" w:sz="4" w:space="0" w:color="auto"/>
              <w:right w:val="single" w:sz="4" w:space="0" w:color="auto"/>
            </w:tcBorders>
          </w:tcPr>
          <w:p w14:paraId="63D0C99C"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5BD34B0C" w14:textId="77777777" w:rsidR="00657C77" w:rsidRPr="00844CD8" w:rsidRDefault="00657C77" w:rsidP="00657C77">
            <w:pPr>
              <w:autoSpaceDE w:val="0"/>
              <w:autoSpaceDN w:val="0"/>
              <w:jc w:val="both"/>
              <w:rPr>
                <w:rFonts w:eastAsia="Times New Roman"/>
              </w:rPr>
            </w:pPr>
            <w:r w:rsidRPr="00844CD8">
              <w:rPr>
                <w:rFonts w:eastAsia="Times New Roman"/>
              </w:rPr>
              <w:t>Опрацювання теоретичного матеріалу, підготовка до виконання ПР3, проміжного контролю, виконання ІЗ</w:t>
            </w:r>
          </w:p>
        </w:tc>
        <w:tc>
          <w:tcPr>
            <w:tcW w:w="850" w:type="dxa"/>
            <w:tcBorders>
              <w:top w:val="single" w:sz="4" w:space="0" w:color="auto"/>
              <w:left w:val="single" w:sz="4" w:space="0" w:color="auto"/>
              <w:bottom w:val="single" w:sz="4" w:space="0" w:color="auto"/>
              <w:right w:val="single" w:sz="4" w:space="0" w:color="auto"/>
            </w:tcBorders>
          </w:tcPr>
          <w:p w14:paraId="53F30258" w14:textId="77777777" w:rsidR="00657C77" w:rsidRPr="00844CD8" w:rsidRDefault="00657C77" w:rsidP="00657C77">
            <w:pPr>
              <w:autoSpaceDE w:val="0"/>
              <w:autoSpaceDN w:val="0"/>
              <w:jc w:val="center"/>
              <w:rPr>
                <w:rFonts w:ascii="Times New Roman" w:hAnsi="Times New Roman" w:cs="Times New Roman"/>
              </w:rPr>
            </w:pPr>
            <w:r w:rsidRPr="00844CD8">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2CADD4E5" w14:textId="77777777" w:rsidR="00657C77" w:rsidRPr="00844CD8" w:rsidRDefault="00657C77" w:rsidP="00657C77">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3CD1063" w14:textId="77777777" w:rsidR="00657C77" w:rsidRPr="00844CD8" w:rsidRDefault="00657C77" w:rsidP="00657C77">
            <w:pPr>
              <w:autoSpaceDE w:val="0"/>
              <w:autoSpaceDN w:val="0"/>
              <w:jc w:val="center"/>
              <w:rPr>
                <w:rFonts w:ascii="Times New Roman" w:hAnsi="Times New Roman" w:cs="Times New Roman"/>
                <w:i/>
                <w:sz w:val="20"/>
                <w:szCs w:val="20"/>
              </w:rPr>
            </w:pPr>
            <w:r w:rsidRPr="00844CD8">
              <w:rPr>
                <w:rFonts w:ascii="Times New Roman" w:hAnsi="Times New Roman" w:cs="Times New Roman"/>
                <w:i/>
              </w:rPr>
              <w:t>щотижня</w:t>
            </w:r>
          </w:p>
        </w:tc>
      </w:tr>
    </w:tbl>
    <w:p w14:paraId="09F39884" w14:textId="77777777" w:rsidR="006A3202" w:rsidRPr="00844CD8" w:rsidRDefault="006A3202" w:rsidP="006A3202">
      <w:pPr>
        <w:autoSpaceDN w:val="0"/>
        <w:ind w:left="927"/>
        <w:jc w:val="center"/>
        <w:rPr>
          <w:rFonts w:ascii="Times New Roman" w:hAnsi="Times New Roman" w:cs="Times New Roman"/>
          <w:b/>
          <w:sz w:val="20"/>
          <w:szCs w:val="20"/>
        </w:rPr>
      </w:pPr>
    </w:p>
    <w:p w14:paraId="353A1B61" w14:textId="77777777" w:rsidR="00851A88" w:rsidRPr="00844CD8" w:rsidRDefault="00851A88" w:rsidP="00851A88">
      <w:pPr>
        <w:autoSpaceDN w:val="0"/>
        <w:ind w:left="927"/>
        <w:jc w:val="center"/>
        <w:rPr>
          <w:rFonts w:ascii="Times New Roman" w:hAnsi="Times New Roman" w:cs="Times New Roman"/>
          <w:b/>
          <w:sz w:val="28"/>
          <w:szCs w:val="28"/>
          <w:lang w:val="ru-RU"/>
        </w:rPr>
      </w:pPr>
    </w:p>
    <w:p w14:paraId="113927D1" w14:textId="77777777" w:rsidR="00851A88" w:rsidRPr="00844CD8" w:rsidRDefault="00851A88" w:rsidP="00851A88">
      <w:pPr>
        <w:autoSpaceDN w:val="0"/>
        <w:ind w:left="927"/>
        <w:jc w:val="center"/>
        <w:rPr>
          <w:rFonts w:ascii="Times New Roman" w:hAnsi="Times New Roman" w:cs="Times New Roman"/>
          <w:b/>
          <w:sz w:val="28"/>
          <w:szCs w:val="28"/>
        </w:rPr>
      </w:pPr>
      <w:r w:rsidRPr="00844CD8">
        <w:rPr>
          <w:rFonts w:ascii="Times New Roman" w:hAnsi="Times New Roman" w:cs="Times New Roman"/>
          <w:b/>
          <w:sz w:val="28"/>
          <w:szCs w:val="28"/>
        </w:rPr>
        <w:t xml:space="preserve">5. Види і зміст контрольних заходів </w:t>
      </w:r>
    </w:p>
    <w:p w14:paraId="76C1AD76" w14:textId="77777777" w:rsidR="0046348E" w:rsidRPr="00844CD8" w:rsidRDefault="0046348E" w:rsidP="00851A88">
      <w:pPr>
        <w:autoSpaceDN w:val="0"/>
        <w:ind w:left="927"/>
        <w:jc w:val="center"/>
        <w:rPr>
          <w:rFonts w:ascii="Times New Roman" w:hAnsi="Times New Roman" w:cs="Times New Roman"/>
          <w:b/>
          <w:sz w:val="28"/>
          <w:szCs w:val="28"/>
          <w:lang w:val="ru-RU"/>
        </w:rPr>
      </w:pPr>
    </w:p>
    <w:tbl>
      <w:tblPr>
        <w:tblW w:w="9636" w:type="dxa"/>
        <w:tblInd w:w="605" w:type="dxa"/>
        <w:tblLayout w:type="fixed"/>
        <w:tblCellMar>
          <w:left w:w="0" w:type="dxa"/>
          <w:right w:w="0" w:type="dxa"/>
        </w:tblCellMar>
        <w:tblLook w:val="0000" w:firstRow="0" w:lastRow="0" w:firstColumn="0" w:lastColumn="0" w:noHBand="0" w:noVBand="0"/>
      </w:tblPr>
      <w:tblGrid>
        <w:gridCol w:w="1054"/>
        <w:gridCol w:w="1652"/>
        <w:gridCol w:w="3190"/>
        <w:gridCol w:w="2530"/>
        <w:gridCol w:w="1210"/>
      </w:tblGrid>
      <w:tr w:rsidR="0046348E" w:rsidRPr="0046348E" w14:paraId="70A7D3D1" w14:textId="77777777" w:rsidTr="00DF7CAA">
        <w:trPr>
          <w:trHeight w:val="801"/>
        </w:trPr>
        <w:tc>
          <w:tcPr>
            <w:tcW w:w="1054" w:type="dxa"/>
            <w:tcBorders>
              <w:top w:val="single" w:sz="4" w:space="0" w:color="000000"/>
              <w:left w:val="single" w:sz="4" w:space="0" w:color="000000"/>
              <w:bottom w:val="single" w:sz="4" w:space="0" w:color="000000"/>
              <w:right w:val="single" w:sz="4" w:space="0" w:color="000000"/>
            </w:tcBorders>
          </w:tcPr>
          <w:p w14:paraId="55969369" w14:textId="77777777" w:rsidR="0046348E" w:rsidRPr="0046348E" w:rsidRDefault="0046348E" w:rsidP="0046348E">
            <w:pPr>
              <w:suppressAutoHyphens w:val="0"/>
              <w:kinsoku w:val="0"/>
              <w:overflowPunct w:val="0"/>
              <w:autoSpaceDE w:val="0"/>
              <w:autoSpaceDN w:val="0"/>
              <w:adjustRightInd w:val="0"/>
              <w:spacing w:before="55"/>
              <w:ind w:left="71" w:right="57" w:firstLine="2"/>
              <w:jc w:val="center"/>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 xml:space="preserve">№    </w:t>
            </w:r>
            <w:proofErr w:type="spellStart"/>
            <w:r w:rsidRPr="0046348E">
              <w:rPr>
                <w:rFonts w:ascii="Times New Roman" w:eastAsia="Times New Roman" w:hAnsi="Times New Roman" w:cs="Times New Roman"/>
                <w:w w:val="95"/>
                <w:kern w:val="0"/>
                <w:sz w:val="20"/>
                <w:szCs w:val="20"/>
                <w:lang w:val="ru-RU" w:eastAsia="ru-RU" w:bidi="ar-SA"/>
              </w:rPr>
              <w:t>змістового</w:t>
            </w:r>
            <w:proofErr w:type="spellEnd"/>
            <w:r w:rsidRPr="0046348E">
              <w:rPr>
                <w:rFonts w:ascii="Times New Roman" w:eastAsia="Times New Roman" w:hAnsi="Times New Roman" w:cs="Times New Roman"/>
                <w:w w:val="95"/>
                <w:kern w:val="0"/>
                <w:sz w:val="20"/>
                <w:szCs w:val="20"/>
                <w:lang w:val="ru-RU" w:eastAsia="ru-RU" w:bidi="ar-SA"/>
              </w:rPr>
              <w:t xml:space="preserve"> </w:t>
            </w:r>
            <w:r w:rsidRPr="0046348E">
              <w:rPr>
                <w:rFonts w:ascii="Times New Roman" w:eastAsia="Times New Roman" w:hAnsi="Times New Roman" w:cs="Times New Roman"/>
                <w:kern w:val="0"/>
                <w:sz w:val="20"/>
                <w:szCs w:val="20"/>
                <w:lang w:val="ru-RU" w:eastAsia="ru-RU" w:bidi="ar-SA"/>
              </w:rPr>
              <w:t>модуля</w:t>
            </w:r>
          </w:p>
        </w:tc>
        <w:tc>
          <w:tcPr>
            <w:tcW w:w="1652" w:type="dxa"/>
            <w:tcBorders>
              <w:top w:val="single" w:sz="4" w:space="0" w:color="000000"/>
              <w:left w:val="single" w:sz="4" w:space="0" w:color="000000"/>
              <w:bottom w:val="single" w:sz="4" w:space="0" w:color="000000"/>
              <w:right w:val="single" w:sz="4" w:space="0" w:color="000000"/>
            </w:tcBorders>
          </w:tcPr>
          <w:p w14:paraId="0CA20FCB" w14:textId="77777777" w:rsidR="0046348E" w:rsidRPr="0046348E" w:rsidRDefault="0046348E" w:rsidP="0046348E">
            <w:pPr>
              <w:suppressAutoHyphens w:val="0"/>
              <w:kinsoku w:val="0"/>
              <w:overflowPunct w:val="0"/>
              <w:autoSpaceDE w:val="0"/>
              <w:autoSpaceDN w:val="0"/>
              <w:adjustRightInd w:val="0"/>
              <w:spacing w:before="55"/>
              <w:ind w:left="167" w:right="157"/>
              <w:jc w:val="center"/>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 xml:space="preserve">Вид </w:t>
            </w:r>
            <w:proofErr w:type="gramStart"/>
            <w:r w:rsidRPr="0046348E">
              <w:rPr>
                <w:rFonts w:ascii="Times New Roman" w:eastAsia="Times New Roman" w:hAnsi="Times New Roman" w:cs="Times New Roman"/>
                <w:kern w:val="0"/>
                <w:sz w:val="20"/>
                <w:szCs w:val="20"/>
                <w:lang w:val="ru-RU" w:eastAsia="ru-RU" w:bidi="ar-SA"/>
              </w:rPr>
              <w:t>поточного</w:t>
            </w:r>
            <w:proofErr w:type="gramEnd"/>
            <w:r w:rsidRPr="0046348E">
              <w:rPr>
                <w:rFonts w:ascii="Times New Roman" w:eastAsia="Times New Roman" w:hAnsi="Times New Roman" w:cs="Times New Roman"/>
                <w:kern w:val="0"/>
                <w:sz w:val="20"/>
                <w:szCs w:val="20"/>
                <w:lang w:val="ru-RU" w:eastAsia="ru-RU" w:bidi="ar-SA"/>
              </w:rPr>
              <w:t xml:space="preserve"> контрольного заходу</w:t>
            </w:r>
          </w:p>
        </w:tc>
        <w:tc>
          <w:tcPr>
            <w:tcW w:w="3190" w:type="dxa"/>
            <w:tcBorders>
              <w:top w:val="single" w:sz="4" w:space="0" w:color="000000"/>
              <w:left w:val="single" w:sz="4" w:space="0" w:color="000000"/>
              <w:bottom w:val="single" w:sz="4" w:space="0" w:color="000000"/>
              <w:right w:val="single" w:sz="4" w:space="0" w:color="000000"/>
            </w:tcBorders>
          </w:tcPr>
          <w:p w14:paraId="4044A0C2" w14:textId="77777777" w:rsidR="0046348E" w:rsidRPr="0046348E" w:rsidRDefault="0046348E" w:rsidP="0046348E">
            <w:pPr>
              <w:suppressAutoHyphens w:val="0"/>
              <w:kinsoku w:val="0"/>
              <w:overflowPunct w:val="0"/>
              <w:autoSpaceDE w:val="0"/>
              <w:autoSpaceDN w:val="0"/>
              <w:adjustRightInd w:val="0"/>
              <w:spacing w:before="170"/>
              <w:ind w:left="1259" w:right="261" w:hanging="975"/>
              <w:rPr>
                <w:rFonts w:ascii="Times New Roman" w:eastAsia="Times New Roman" w:hAnsi="Times New Roman" w:cs="Times New Roman"/>
                <w:kern w:val="0"/>
                <w:sz w:val="20"/>
                <w:szCs w:val="20"/>
                <w:lang w:val="ru-RU" w:eastAsia="ru-RU" w:bidi="ar-SA"/>
              </w:rPr>
            </w:pPr>
            <w:proofErr w:type="spellStart"/>
            <w:r w:rsidRPr="0046348E">
              <w:rPr>
                <w:rFonts w:ascii="Times New Roman" w:eastAsia="Times New Roman" w:hAnsi="Times New Roman" w:cs="Times New Roman"/>
                <w:kern w:val="0"/>
                <w:sz w:val="20"/>
                <w:szCs w:val="20"/>
                <w:lang w:val="ru-RU" w:eastAsia="ru-RU" w:bidi="ar-SA"/>
              </w:rPr>
              <w:t>Змі</w:t>
            </w:r>
            <w:proofErr w:type="gramStart"/>
            <w:r w:rsidRPr="0046348E">
              <w:rPr>
                <w:rFonts w:ascii="Times New Roman" w:eastAsia="Times New Roman" w:hAnsi="Times New Roman" w:cs="Times New Roman"/>
                <w:kern w:val="0"/>
                <w:sz w:val="20"/>
                <w:szCs w:val="20"/>
                <w:lang w:val="ru-RU" w:eastAsia="ru-RU" w:bidi="ar-SA"/>
              </w:rPr>
              <w:t>ст</w:t>
            </w:r>
            <w:proofErr w:type="spellEnd"/>
            <w:proofErr w:type="gramEnd"/>
            <w:r w:rsidRPr="0046348E">
              <w:rPr>
                <w:rFonts w:ascii="Times New Roman" w:eastAsia="Times New Roman" w:hAnsi="Times New Roman" w:cs="Times New Roman"/>
                <w:kern w:val="0"/>
                <w:sz w:val="20"/>
                <w:szCs w:val="20"/>
                <w:lang w:val="ru-RU" w:eastAsia="ru-RU" w:bidi="ar-SA"/>
              </w:rPr>
              <w:t xml:space="preserve"> поточного контрольного заходу*</w:t>
            </w:r>
          </w:p>
        </w:tc>
        <w:tc>
          <w:tcPr>
            <w:tcW w:w="2530" w:type="dxa"/>
            <w:tcBorders>
              <w:top w:val="single" w:sz="4" w:space="0" w:color="000000"/>
              <w:left w:val="single" w:sz="4" w:space="0" w:color="000000"/>
              <w:bottom w:val="single" w:sz="4" w:space="0" w:color="000000"/>
              <w:right w:val="single" w:sz="4" w:space="0" w:color="000000"/>
            </w:tcBorders>
          </w:tcPr>
          <w:p w14:paraId="23D80D4B" w14:textId="77777777" w:rsidR="0046348E" w:rsidRPr="0046348E" w:rsidRDefault="0046348E" w:rsidP="0046348E">
            <w:pPr>
              <w:suppressAutoHyphens w:val="0"/>
              <w:kinsoku w:val="0"/>
              <w:overflowPunct w:val="0"/>
              <w:autoSpaceDE w:val="0"/>
              <w:autoSpaceDN w:val="0"/>
              <w:adjustRightInd w:val="0"/>
              <w:spacing w:before="170"/>
              <w:ind w:left="556" w:right="-15" w:hanging="291"/>
              <w:rPr>
                <w:rFonts w:ascii="Times New Roman" w:eastAsia="Times New Roman" w:hAnsi="Times New Roman" w:cs="Times New Roman"/>
                <w:kern w:val="0"/>
                <w:sz w:val="20"/>
                <w:szCs w:val="20"/>
                <w:lang w:val="ru-RU" w:eastAsia="ru-RU" w:bidi="ar-SA"/>
              </w:rPr>
            </w:pPr>
            <w:proofErr w:type="spellStart"/>
            <w:r w:rsidRPr="0046348E">
              <w:rPr>
                <w:rFonts w:ascii="Times New Roman" w:eastAsia="Times New Roman" w:hAnsi="Times New Roman" w:cs="Times New Roman"/>
                <w:kern w:val="0"/>
                <w:sz w:val="20"/>
                <w:szCs w:val="20"/>
                <w:lang w:val="ru-RU" w:eastAsia="ru-RU" w:bidi="ar-SA"/>
              </w:rPr>
              <w:t>Критерії</w:t>
            </w:r>
            <w:proofErr w:type="spellEnd"/>
            <w:r w:rsidRPr="0046348E">
              <w:rPr>
                <w:rFonts w:ascii="Times New Roman" w:eastAsia="Times New Roman" w:hAnsi="Times New Roman" w:cs="Times New Roman"/>
                <w:kern w:val="0"/>
                <w:sz w:val="20"/>
                <w:szCs w:val="20"/>
                <w:lang w:val="ru-RU" w:eastAsia="ru-RU" w:bidi="ar-SA"/>
              </w:rPr>
              <w:t xml:space="preserve"> </w:t>
            </w:r>
            <w:proofErr w:type="spellStart"/>
            <w:r w:rsidRPr="0046348E">
              <w:rPr>
                <w:rFonts w:ascii="Times New Roman" w:eastAsia="Times New Roman" w:hAnsi="Times New Roman" w:cs="Times New Roman"/>
                <w:kern w:val="0"/>
                <w:sz w:val="20"/>
                <w:szCs w:val="20"/>
                <w:lang w:val="ru-RU" w:eastAsia="ru-RU" w:bidi="ar-SA"/>
              </w:rPr>
              <w:t>оцінювання</w:t>
            </w:r>
            <w:proofErr w:type="spellEnd"/>
            <w:r w:rsidRPr="0046348E">
              <w:rPr>
                <w:rFonts w:ascii="Times New Roman" w:eastAsia="Times New Roman" w:hAnsi="Times New Roman" w:cs="Times New Roman"/>
                <w:kern w:val="0"/>
                <w:sz w:val="20"/>
                <w:szCs w:val="20"/>
                <w:lang w:val="ru-RU" w:eastAsia="ru-RU" w:bidi="ar-SA"/>
              </w:rPr>
              <w:t xml:space="preserve"> та </w:t>
            </w:r>
            <w:proofErr w:type="spellStart"/>
            <w:r w:rsidRPr="0046348E">
              <w:rPr>
                <w:rFonts w:ascii="Times New Roman" w:eastAsia="Times New Roman" w:hAnsi="Times New Roman" w:cs="Times New Roman"/>
                <w:kern w:val="0"/>
                <w:sz w:val="20"/>
                <w:szCs w:val="20"/>
                <w:lang w:val="ru-RU" w:eastAsia="ru-RU" w:bidi="ar-SA"/>
              </w:rPr>
              <w:t>термін</w:t>
            </w:r>
            <w:proofErr w:type="spellEnd"/>
            <w:r w:rsidRPr="0046348E">
              <w:rPr>
                <w:rFonts w:ascii="Times New Roman" w:eastAsia="Times New Roman" w:hAnsi="Times New Roman" w:cs="Times New Roman"/>
                <w:kern w:val="0"/>
                <w:sz w:val="20"/>
                <w:szCs w:val="20"/>
                <w:lang w:val="ru-RU" w:eastAsia="ru-RU" w:bidi="ar-SA"/>
              </w:rPr>
              <w:t xml:space="preserve"> </w:t>
            </w:r>
            <w:proofErr w:type="spellStart"/>
            <w:r w:rsidRPr="0046348E">
              <w:rPr>
                <w:rFonts w:ascii="Times New Roman" w:eastAsia="Times New Roman" w:hAnsi="Times New Roman" w:cs="Times New Roman"/>
                <w:kern w:val="0"/>
                <w:sz w:val="20"/>
                <w:szCs w:val="20"/>
                <w:lang w:val="ru-RU" w:eastAsia="ru-RU" w:bidi="ar-SA"/>
              </w:rPr>
              <w:t>виконання</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3282AF6B" w14:textId="77777777" w:rsidR="0046348E" w:rsidRPr="0046348E"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lang w:val="ru-RU" w:eastAsia="ru-RU" w:bidi="ar-SA"/>
              </w:rPr>
            </w:pPr>
          </w:p>
          <w:p w14:paraId="5A90660C" w14:textId="77777777" w:rsidR="0046348E" w:rsidRPr="0046348E" w:rsidRDefault="0046348E" w:rsidP="0046348E">
            <w:pPr>
              <w:suppressAutoHyphens w:val="0"/>
              <w:kinsoku w:val="0"/>
              <w:overflowPunct w:val="0"/>
              <w:autoSpaceDE w:val="0"/>
              <w:autoSpaceDN w:val="0"/>
              <w:adjustRightInd w:val="0"/>
              <w:spacing w:before="1"/>
              <w:ind w:left="36" w:right="30"/>
              <w:jc w:val="center"/>
              <w:rPr>
                <w:rFonts w:ascii="Times New Roman" w:eastAsia="Times New Roman" w:hAnsi="Times New Roman" w:cs="Times New Roman"/>
                <w:kern w:val="0"/>
                <w:sz w:val="20"/>
                <w:szCs w:val="20"/>
                <w:lang w:val="ru-RU" w:eastAsia="ru-RU" w:bidi="ar-SA"/>
              </w:rPr>
            </w:pPr>
            <w:proofErr w:type="spellStart"/>
            <w:r w:rsidRPr="0046348E">
              <w:rPr>
                <w:rFonts w:ascii="Times New Roman" w:eastAsia="Times New Roman" w:hAnsi="Times New Roman" w:cs="Times New Roman"/>
                <w:kern w:val="0"/>
                <w:sz w:val="20"/>
                <w:szCs w:val="20"/>
                <w:lang w:val="ru-RU" w:eastAsia="ru-RU" w:bidi="ar-SA"/>
              </w:rPr>
              <w:t>Усього</w:t>
            </w:r>
            <w:proofErr w:type="spellEnd"/>
            <w:r w:rsidRPr="0046348E">
              <w:rPr>
                <w:rFonts w:ascii="Times New Roman" w:eastAsia="Times New Roman" w:hAnsi="Times New Roman" w:cs="Times New Roman"/>
                <w:kern w:val="0"/>
                <w:sz w:val="20"/>
                <w:szCs w:val="20"/>
                <w:lang w:val="ru-RU" w:eastAsia="ru-RU" w:bidi="ar-SA"/>
              </w:rPr>
              <w:t xml:space="preserve"> </w:t>
            </w:r>
            <w:proofErr w:type="spellStart"/>
            <w:r w:rsidRPr="0046348E">
              <w:rPr>
                <w:rFonts w:ascii="Times New Roman" w:eastAsia="Times New Roman" w:hAnsi="Times New Roman" w:cs="Times New Roman"/>
                <w:kern w:val="0"/>
                <w:sz w:val="20"/>
                <w:szCs w:val="20"/>
                <w:lang w:val="ru-RU" w:eastAsia="ru-RU" w:bidi="ar-SA"/>
              </w:rPr>
              <w:t>балі</w:t>
            </w:r>
            <w:proofErr w:type="gramStart"/>
            <w:r w:rsidRPr="0046348E">
              <w:rPr>
                <w:rFonts w:ascii="Times New Roman" w:eastAsia="Times New Roman" w:hAnsi="Times New Roman" w:cs="Times New Roman"/>
                <w:kern w:val="0"/>
                <w:sz w:val="20"/>
                <w:szCs w:val="20"/>
                <w:lang w:val="ru-RU" w:eastAsia="ru-RU" w:bidi="ar-SA"/>
              </w:rPr>
              <w:t>в</w:t>
            </w:r>
            <w:proofErr w:type="spellEnd"/>
            <w:proofErr w:type="gramEnd"/>
          </w:p>
        </w:tc>
      </w:tr>
      <w:tr w:rsidR="0046348E" w:rsidRPr="0046348E" w14:paraId="6EF375CF" w14:textId="77777777" w:rsidTr="00DF7CAA">
        <w:trPr>
          <w:trHeight w:val="1518"/>
        </w:trPr>
        <w:tc>
          <w:tcPr>
            <w:tcW w:w="1054" w:type="dxa"/>
            <w:vMerge w:val="restart"/>
            <w:tcBorders>
              <w:top w:val="single" w:sz="4" w:space="0" w:color="000000"/>
              <w:left w:val="single" w:sz="4" w:space="0" w:color="000000"/>
              <w:bottom w:val="single" w:sz="4" w:space="0" w:color="000000"/>
              <w:right w:val="single" w:sz="4" w:space="0" w:color="000000"/>
            </w:tcBorders>
          </w:tcPr>
          <w:p w14:paraId="7175E39F"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52AA3DC7"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810CE3D"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7C4D6EB"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0575F0A2" w14:textId="77777777" w:rsidR="0046348E" w:rsidRPr="0046348E" w:rsidRDefault="0046348E" w:rsidP="0046348E">
            <w:pPr>
              <w:suppressAutoHyphens w:val="0"/>
              <w:kinsoku w:val="0"/>
              <w:overflowPunct w:val="0"/>
              <w:autoSpaceDE w:val="0"/>
              <w:autoSpaceDN w:val="0"/>
              <w:adjustRightInd w:val="0"/>
              <w:spacing w:before="11"/>
              <w:rPr>
                <w:rFonts w:ascii="Times New Roman" w:eastAsia="Times New Roman" w:hAnsi="Times New Roman" w:cs="Times New Roman"/>
                <w:b/>
                <w:bCs/>
                <w:kern w:val="0"/>
                <w:sz w:val="26"/>
                <w:szCs w:val="26"/>
                <w:lang w:val="ru-RU" w:eastAsia="ru-RU" w:bidi="ar-SA"/>
              </w:rPr>
            </w:pPr>
          </w:p>
          <w:p w14:paraId="189D229D" w14:textId="77777777" w:rsidR="0046348E" w:rsidRPr="0046348E"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46348E">
              <w:rPr>
                <w:rFonts w:ascii="Times New Roman" w:eastAsia="Times New Roman" w:hAnsi="Times New Roman" w:cs="Times New Roman"/>
                <w:kern w:val="0"/>
                <w:lang w:val="ru-RU" w:eastAsia="ru-RU" w:bidi="ar-SA"/>
              </w:rPr>
              <w:t>1</w:t>
            </w:r>
          </w:p>
        </w:tc>
        <w:tc>
          <w:tcPr>
            <w:tcW w:w="1652" w:type="dxa"/>
            <w:tcBorders>
              <w:top w:val="single" w:sz="4" w:space="0" w:color="000000"/>
              <w:left w:val="single" w:sz="4" w:space="0" w:color="000000"/>
              <w:bottom w:val="single" w:sz="4" w:space="0" w:color="000000"/>
              <w:right w:val="single" w:sz="4" w:space="0" w:color="000000"/>
            </w:tcBorders>
          </w:tcPr>
          <w:p w14:paraId="5F459782"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BD23218" w14:textId="77777777" w:rsidR="0046348E" w:rsidRPr="0046348E"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9"/>
                <w:szCs w:val="29"/>
                <w:lang w:val="ru-RU" w:eastAsia="ru-RU" w:bidi="ar-SA"/>
              </w:rPr>
            </w:pPr>
          </w:p>
          <w:p w14:paraId="19D86A5C" w14:textId="77777777" w:rsidR="0046348E" w:rsidRPr="0046348E" w:rsidRDefault="0046348E" w:rsidP="0046348E">
            <w:pPr>
              <w:suppressAutoHyphens w:val="0"/>
              <w:kinsoku w:val="0"/>
              <w:overflowPunct w:val="0"/>
              <w:autoSpaceDE w:val="0"/>
              <w:autoSpaceDN w:val="0"/>
              <w:adjustRightInd w:val="0"/>
              <w:ind w:left="150"/>
              <w:rPr>
                <w:rFonts w:ascii="Times New Roman" w:eastAsia="Times New Roman" w:hAnsi="Times New Roman" w:cs="Times New Roman"/>
                <w:kern w:val="0"/>
                <w:sz w:val="22"/>
                <w:szCs w:val="22"/>
                <w:lang w:val="ru-RU" w:eastAsia="ru-RU" w:bidi="ar-SA"/>
              </w:rPr>
            </w:pPr>
            <w:r w:rsidRPr="0046348E">
              <w:rPr>
                <w:rFonts w:ascii="Times New Roman" w:eastAsia="Times New Roman" w:hAnsi="Times New Roman" w:cs="Times New Roman"/>
                <w:kern w:val="0"/>
                <w:sz w:val="22"/>
                <w:szCs w:val="22"/>
                <w:lang w:val="ru-RU" w:eastAsia="ru-RU" w:bidi="ar-SA"/>
              </w:rPr>
              <w:t>Тест ЗМ</w:t>
            </w:r>
            <w:proofErr w:type="gramStart"/>
            <w:r w:rsidRPr="0046348E">
              <w:rPr>
                <w:rFonts w:ascii="Times New Roman" w:eastAsia="Times New Roman" w:hAnsi="Times New Roman" w:cs="Times New Roman"/>
                <w:kern w:val="0"/>
                <w:sz w:val="22"/>
                <w:szCs w:val="22"/>
                <w:lang w:val="ru-RU" w:eastAsia="ru-RU" w:bidi="ar-SA"/>
              </w:rPr>
              <w:t>1</w:t>
            </w:r>
            <w:proofErr w:type="gramEnd"/>
          </w:p>
        </w:tc>
        <w:tc>
          <w:tcPr>
            <w:tcW w:w="3190" w:type="dxa"/>
            <w:tcBorders>
              <w:top w:val="single" w:sz="4" w:space="0" w:color="000000"/>
              <w:left w:val="single" w:sz="4" w:space="0" w:color="000000"/>
              <w:bottom w:val="single" w:sz="4" w:space="0" w:color="000000"/>
              <w:right w:val="single" w:sz="4" w:space="0" w:color="000000"/>
            </w:tcBorders>
          </w:tcPr>
          <w:p w14:paraId="1E750246" w14:textId="77777777" w:rsidR="0046348E" w:rsidRPr="0046348E"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складаються</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теоретичного</w:t>
            </w:r>
            <w:proofErr w:type="gram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матеріалу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надаються</w:t>
            </w:r>
            <w:proofErr w:type="spellEnd"/>
            <w:r w:rsidRPr="0046348E">
              <w:rPr>
                <w:rFonts w:ascii="Times New Roman" w:eastAsia="Times New Roman" w:hAnsi="Times New Roman" w:cs="Times New Roman"/>
                <w:kern w:val="0"/>
                <w:sz w:val="22"/>
                <w:szCs w:val="22"/>
                <w:lang w:val="ru-RU" w:eastAsia="ru-RU" w:bidi="ar-SA"/>
              </w:rPr>
              <w:t xml:space="preserve"> в </w:t>
            </w:r>
            <w:proofErr w:type="spellStart"/>
            <w:r w:rsidRPr="0046348E">
              <w:rPr>
                <w:rFonts w:ascii="Times New Roman" w:eastAsia="Times New Roman" w:hAnsi="Times New Roman" w:cs="Times New Roman"/>
                <w:kern w:val="0"/>
                <w:sz w:val="22"/>
                <w:szCs w:val="22"/>
                <w:lang w:val="ru-RU" w:eastAsia="ru-RU" w:bidi="ar-SA"/>
              </w:rPr>
              <w:t>лекційному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курсі</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змістовим</w:t>
            </w:r>
            <w:proofErr w:type="spellEnd"/>
            <w:r w:rsidRPr="0046348E">
              <w:rPr>
                <w:rFonts w:ascii="Times New Roman" w:eastAsia="Times New Roman" w:hAnsi="Times New Roman" w:cs="Times New Roman"/>
                <w:kern w:val="0"/>
                <w:sz w:val="22"/>
                <w:szCs w:val="22"/>
                <w:lang w:val="ru-RU" w:eastAsia="ru-RU" w:bidi="ar-SA"/>
              </w:rPr>
              <w:t xml:space="preserve"> модулем 1</w:t>
            </w:r>
          </w:p>
        </w:tc>
        <w:tc>
          <w:tcPr>
            <w:tcW w:w="2530" w:type="dxa"/>
            <w:tcBorders>
              <w:top w:val="single" w:sz="4" w:space="0" w:color="000000"/>
              <w:left w:val="single" w:sz="4" w:space="0" w:color="000000"/>
              <w:bottom w:val="single" w:sz="4" w:space="0" w:color="000000"/>
              <w:right w:val="single" w:sz="4" w:space="0" w:color="000000"/>
            </w:tcBorders>
          </w:tcPr>
          <w:p w14:paraId="09E4E969" w14:textId="77777777" w:rsidR="0046348E" w:rsidRPr="0046348E" w:rsidRDefault="0046348E" w:rsidP="0046348E">
            <w:pPr>
              <w:tabs>
                <w:tab w:val="left" w:pos="1760"/>
              </w:tabs>
              <w:suppressAutoHyphens w:val="0"/>
              <w:kinsoku w:val="0"/>
              <w:overflowPunct w:val="0"/>
              <w:autoSpaceDE w:val="0"/>
              <w:autoSpaceDN w:val="0"/>
              <w:adjustRightInd w:val="0"/>
              <w:ind w:left="3" w:right="-15"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ab/>
            </w: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оцінюються</w:t>
            </w:r>
            <w:proofErr w:type="spellEnd"/>
            <w:r w:rsidRPr="0046348E">
              <w:rPr>
                <w:rFonts w:ascii="Times New Roman" w:eastAsia="Times New Roman" w:hAnsi="Times New Roman" w:cs="Times New Roman"/>
                <w:kern w:val="0"/>
                <w:sz w:val="22"/>
                <w:szCs w:val="22"/>
                <w:lang w:val="ru-RU" w:eastAsia="ru-RU" w:bidi="ar-SA"/>
              </w:rPr>
              <w:t>:</w:t>
            </w:r>
          </w:p>
          <w:p w14:paraId="2DDB1A8B" w14:textId="77777777" w:rsidR="0046348E" w:rsidRPr="0046348E" w:rsidRDefault="0046348E" w:rsidP="0046348E">
            <w:pPr>
              <w:suppressAutoHyphens w:val="0"/>
              <w:kinsoku w:val="0"/>
              <w:overflowPunct w:val="0"/>
              <w:autoSpaceDE w:val="0"/>
              <w:autoSpaceDN w:val="0"/>
              <w:adjustRightInd w:val="0"/>
              <w:ind w:left="114" w:right="-15" w:firstLine="103"/>
              <w:rPr>
                <w:rFonts w:ascii="Times New Roman" w:eastAsia="Times New Roman" w:hAnsi="Times New Roman" w:cs="Times New Roman"/>
                <w:kern w:val="0"/>
                <w:sz w:val="22"/>
                <w:szCs w:val="22"/>
                <w:lang w:val="ru-RU" w:eastAsia="ru-RU" w:bidi="ar-SA"/>
              </w:rPr>
            </w:pPr>
            <w:r w:rsidRPr="0046348E">
              <w:rPr>
                <w:rFonts w:ascii="Arial Narrow" w:eastAsia="Times New Roman" w:hAnsi="Arial Narrow" w:cs="Arial Narrow"/>
                <w:spacing w:val="-1"/>
                <w:kern w:val="0"/>
                <w:sz w:val="22"/>
                <w:szCs w:val="22"/>
                <w:lang w:val="ru-RU" w:eastAsia="ru-RU" w:bidi="ar-SA"/>
              </w:rPr>
              <w:t>правильно/неправильно</w:t>
            </w:r>
            <w:r w:rsidRPr="0046348E">
              <w:rPr>
                <w:rFonts w:ascii="Times New Roman" w:eastAsia="Times New Roman" w:hAnsi="Times New Roman" w:cs="Times New Roman"/>
                <w:spacing w:val="-1"/>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Кількість</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 10. Правильна</w:t>
            </w:r>
            <w:r w:rsidRPr="0046348E">
              <w:rPr>
                <w:rFonts w:ascii="Times New Roman" w:eastAsia="Times New Roman" w:hAnsi="Times New Roman" w:cs="Times New Roman"/>
                <w:spacing w:val="-1"/>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відповідь</w:t>
            </w:r>
            <w:proofErr w:type="spellEnd"/>
          </w:p>
          <w:p w14:paraId="4995FF37" w14:textId="77777777" w:rsidR="0046348E" w:rsidRPr="0046348E" w:rsidRDefault="0046348E" w:rsidP="0046348E">
            <w:pPr>
              <w:suppressAutoHyphens w:val="0"/>
              <w:kinsoku w:val="0"/>
              <w:overflowPunct w:val="0"/>
              <w:autoSpaceDE w:val="0"/>
              <w:autoSpaceDN w:val="0"/>
              <w:adjustRightInd w:val="0"/>
              <w:spacing w:line="233" w:lineRule="exact"/>
              <w:ind w:left="3"/>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оцінюється</w:t>
            </w:r>
            <w:proofErr w:type="spellEnd"/>
            <w:r w:rsidRPr="0046348E">
              <w:rPr>
                <w:rFonts w:ascii="Times New Roman" w:eastAsia="Times New Roman" w:hAnsi="Times New Roman" w:cs="Times New Roman"/>
                <w:kern w:val="0"/>
                <w:sz w:val="22"/>
                <w:szCs w:val="22"/>
                <w:lang w:val="ru-RU" w:eastAsia="ru-RU" w:bidi="ar-SA"/>
              </w:rPr>
              <w:t xml:space="preserve"> у 1,5 </w:t>
            </w:r>
            <w:proofErr w:type="spellStart"/>
            <w:r w:rsidRPr="0046348E">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1A6CCE1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5B2A9AB9"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0C7E93A9" w14:textId="77777777" w:rsidR="0046348E" w:rsidRPr="0046348E" w:rsidRDefault="0046348E" w:rsidP="0046348E">
            <w:pPr>
              <w:suppressAutoHyphens w:val="0"/>
              <w:kinsoku w:val="0"/>
              <w:overflowPunct w:val="0"/>
              <w:autoSpaceDE w:val="0"/>
              <w:autoSpaceDN w:val="0"/>
              <w:adjustRightInd w:val="0"/>
              <w:spacing w:before="140"/>
              <w:ind w:left="36" w:right="29"/>
              <w:jc w:val="center"/>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15</w:t>
            </w:r>
          </w:p>
        </w:tc>
      </w:tr>
      <w:tr w:rsidR="0046348E" w:rsidRPr="0046348E" w14:paraId="17E18656" w14:textId="77777777" w:rsidTr="00DF7CAA">
        <w:trPr>
          <w:trHeight w:val="1771"/>
        </w:trPr>
        <w:tc>
          <w:tcPr>
            <w:tcW w:w="1054" w:type="dxa"/>
            <w:vMerge/>
            <w:tcBorders>
              <w:top w:val="nil"/>
              <w:left w:val="single" w:sz="4" w:space="0" w:color="000000"/>
              <w:bottom w:val="single" w:sz="4" w:space="0" w:color="000000"/>
              <w:right w:val="single" w:sz="4" w:space="0" w:color="000000"/>
            </w:tcBorders>
          </w:tcPr>
          <w:p w14:paraId="0CFB87FA"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289C4C60"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F2ACE74"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3"/>
                <w:szCs w:val="23"/>
                <w:lang w:val="ru-RU" w:eastAsia="ru-RU" w:bidi="ar-SA"/>
              </w:rPr>
            </w:pPr>
          </w:p>
          <w:p w14:paraId="783EE7DE" w14:textId="77777777" w:rsidR="0046348E" w:rsidRPr="0046348E"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Виконання</w:t>
            </w:r>
            <w:proofErr w:type="spellEnd"/>
            <w:r w:rsidRPr="0046348E">
              <w:rPr>
                <w:rFonts w:ascii="Times New Roman" w:eastAsia="Times New Roman" w:hAnsi="Times New Roman" w:cs="Times New Roman"/>
                <w:kern w:val="0"/>
                <w:sz w:val="22"/>
                <w:szCs w:val="22"/>
                <w:lang w:val="ru-RU" w:eastAsia="ru-RU" w:bidi="ar-SA"/>
              </w:rPr>
              <w:t xml:space="preserve"> практичного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2052248A" w14:textId="77777777" w:rsidR="0046348E" w:rsidRPr="0046348E"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Результати</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практичної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роботи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оформлюються</w:t>
            </w:r>
            <w:proofErr w:type="spellEnd"/>
            <w:r w:rsidRPr="0046348E">
              <w:rPr>
                <w:rFonts w:ascii="Times New Roman" w:eastAsia="Times New Roman" w:hAnsi="Times New Roman" w:cs="Times New Roman"/>
                <w:kern w:val="0"/>
                <w:sz w:val="22"/>
                <w:szCs w:val="22"/>
                <w:lang w:val="ru-RU" w:eastAsia="ru-RU" w:bidi="ar-SA"/>
              </w:rPr>
              <w:t xml:space="preserve"> у </w:t>
            </w:r>
            <w:proofErr w:type="spellStart"/>
            <w:r w:rsidRPr="0046348E">
              <w:rPr>
                <w:rFonts w:ascii="Times New Roman" w:eastAsia="Times New Roman" w:hAnsi="Times New Roman" w:cs="Times New Roman"/>
                <w:kern w:val="0"/>
                <w:sz w:val="22"/>
                <w:szCs w:val="22"/>
                <w:lang w:val="ru-RU" w:eastAsia="ru-RU" w:bidi="ar-SA"/>
              </w:rPr>
              <w:t>формі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звіту</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вимогами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які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висуваються</w:t>
            </w:r>
            <w:proofErr w:type="spellEnd"/>
            <w:r w:rsidRPr="0046348E">
              <w:rPr>
                <w:rFonts w:ascii="Times New Roman" w:eastAsia="Times New Roman" w:hAnsi="Times New Roman" w:cs="Times New Roman"/>
                <w:kern w:val="0"/>
                <w:sz w:val="22"/>
                <w:szCs w:val="22"/>
                <w:lang w:val="ru-RU" w:eastAsia="ru-RU" w:bidi="ar-SA"/>
              </w:rPr>
              <w:t xml:space="preserve"> до </w:t>
            </w:r>
            <w:proofErr w:type="spellStart"/>
            <w:r w:rsidRPr="0046348E">
              <w:rPr>
                <w:rFonts w:ascii="Times New Roman" w:eastAsia="Times New Roman" w:hAnsi="Times New Roman" w:cs="Times New Roman"/>
                <w:kern w:val="0"/>
                <w:sz w:val="22"/>
                <w:szCs w:val="22"/>
                <w:lang w:val="ru-RU" w:eastAsia="ru-RU" w:bidi="ar-SA"/>
              </w:rPr>
              <w:t>оформлення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курсових</w:t>
            </w:r>
            <w:proofErr w:type="spellEnd"/>
            <w:r w:rsidRPr="0046348E">
              <w:rPr>
                <w:rFonts w:ascii="Times New Roman" w:eastAsia="Times New Roman" w:hAnsi="Times New Roman" w:cs="Times New Roman"/>
                <w:kern w:val="0"/>
                <w:sz w:val="22"/>
                <w:szCs w:val="22"/>
                <w:lang w:val="ru-RU" w:eastAsia="ru-RU" w:bidi="ar-SA"/>
              </w:rPr>
              <w:t xml:space="preserve"> і </w:t>
            </w:r>
            <w:proofErr w:type="spellStart"/>
            <w:r w:rsidRPr="0046348E">
              <w:rPr>
                <w:rFonts w:ascii="Times New Roman" w:eastAsia="Times New Roman" w:hAnsi="Times New Roman" w:cs="Times New Roman"/>
                <w:kern w:val="0"/>
                <w:sz w:val="22"/>
                <w:szCs w:val="22"/>
                <w:lang w:val="ru-RU" w:eastAsia="ru-RU" w:bidi="ar-SA"/>
              </w:rPr>
              <w:t>кваліфікаційних</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робіт</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для</w:t>
            </w:r>
            <w:proofErr w:type="gramEnd"/>
          </w:p>
          <w:p w14:paraId="0A508366" w14:textId="77777777" w:rsidR="0046348E" w:rsidRPr="0046348E" w:rsidRDefault="0046348E" w:rsidP="0046348E">
            <w:pPr>
              <w:suppressAutoHyphens w:val="0"/>
              <w:kinsoku w:val="0"/>
              <w:overflowPunct w:val="0"/>
              <w:autoSpaceDE w:val="0"/>
              <w:autoSpaceDN w:val="0"/>
              <w:adjustRightInd w:val="0"/>
              <w:spacing w:before="1" w:line="254" w:lineRule="exact"/>
              <w:ind w:left="59" w:right="41"/>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здобувачів</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ступеня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вищої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освіти</w:t>
            </w:r>
            <w:proofErr w:type="spellEnd"/>
            <w:r w:rsidRPr="0046348E">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4DCD9B8C"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63D52C3D"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31"/>
                <w:szCs w:val="31"/>
                <w:lang w:val="ru-RU" w:eastAsia="ru-RU" w:bidi="ar-SA"/>
              </w:rPr>
            </w:pPr>
          </w:p>
          <w:p w14:paraId="040F0CF6" w14:textId="77777777" w:rsidR="0046348E" w:rsidRPr="0046348E"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Загальна</w:t>
            </w:r>
            <w:proofErr w:type="spellEnd"/>
            <w:r w:rsidRPr="0046348E">
              <w:rPr>
                <w:rFonts w:ascii="Times New Roman" w:eastAsia="Times New Roman" w:hAnsi="Times New Roman" w:cs="Times New Roman"/>
                <w:kern w:val="0"/>
                <w:sz w:val="22"/>
                <w:szCs w:val="22"/>
                <w:lang w:val="ru-RU" w:eastAsia="ru-RU" w:bidi="ar-SA"/>
              </w:rPr>
              <w:t xml:space="preserve"> максимальна сума </w:t>
            </w:r>
            <w:proofErr w:type="spellStart"/>
            <w:r w:rsidRPr="0046348E">
              <w:rPr>
                <w:rFonts w:ascii="Times New Roman" w:eastAsia="Times New Roman" w:hAnsi="Times New Roman" w:cs="Times New Roman"/>
                <w:kern w:val="0"/>
                <w:sz w:val="22"/>
                <w:szCs w:val="22"/>
                <w:lang w:val="ru-RU" w:eastAsia="ru-RU" w:bidi="ar-SA"/>
              </w:rPr>
              <w:t>балі</w:t>
            </w:r>
            <w:proofErr w:type="gramStart"/>
            <w:r w:rsidRPr="0046348E">
              <w:rPr>
                <w:rFonts w:ascii="Times New Roman" w:eastAsia="Times New Roman" w:hAnsi="Times New Roman" w:cs="Times New Roman"/>
                <w:kern w:val="0"/>
                <w:sz w:val="22"/>
                <w:szCs w:val="22"/>
                <w:lang w:val="ru-RU" w:eastAsia="ru-RU" w:bidi="ar-SA"/>
              </w:rPr>
              <w:t>в</w:t>
            </w:r>
            <w:proofErr w:type="spellEnd"/>
            <w:proofErr w:type="gramEnd"/>
            <w:r w:rsidRPr="0046348E">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5070E2F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15BF7D37"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E3360E6"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3"/>
                <w:szCs w:val="23"/>
                <w:lang w:val="ru-RU" w:eastAsia="ru-RU" w:bidi="ar-SA"/>
              </w:rPr>
            </w:pPr>
          </w:p>
          <w:p w14:paraId="4419410E" w14:textId="77777777" w:rsidR="0046348E" w:rsidRPr="0046348E" w:rsidRDefault="0046348E" w:rsidP="0046348E">
            <w:pPr>
              <w:suppressAutoHyphens w:val="0"/>
              <w:kinsoku w:val="0"/>
              <w:overflowPunct w:val="0"/>
              <w:autoSpaceDE w:val="0"/>
              <w:autoSpaceDN w:val="0"/>
              <w:adjustRightInd w:val="0"/>
              <w:spacing w:before="1"/>
              <w:ind w:left="7"/>
              <w:jc w:val="center"/>
              <w:rPr>
                <w:rFonts w:ascii="Times New Roman" w:eastAsia="Times New Roman" w:hAnsi="Times New Roman" w:cs="Times New Roman"/>
                <w:w w:val="99"/>
                <w:kern w:val="0"/>
                <w:sz w:val="20"/>
                <w:szCs w:val="20"/>
                <w:lang w:val="ru-RU" w:eastAsia="ru-RU" w:bidi="ar-SA"/>
              </w:rPr>
            </w:pPr>
            <w:r w:rsidRPr="0046348E">
              <w:rPr>
                <w:rFonts w:ascii="Times New Roman" w:eastAsia="Times New Roman" w:hAnsi="Times New Roman" w:cs="Times New Roman"/>
                <w:w w:val="99"/>
                <w:kern w:val="0"/>
                <w:sz w:val="20"/>
                <w:szCs w:val="20"/>
                <w:lang w:val="ru-RU" w:eastAsia="ru-RU" w:bidi="ar-SA"/>
              </w:rPr>
              <w:t>5</w:t>
            </w:r>
          </w:p>
        </w:tc>
      </w:tr>
      <w:tr w:rsidR="0046348E" w:rsidRPr="0046348E" w14:paraId="5312EFC9" w14:textId="77777777" w:rsidTr="00DF7CAA">
        <w:trPr>
          <w:trHeight w:val="1516"/>
        </w:trPr>
        <w:tc>
          <w:tcPr>
            <w:tcW w:w="1054" w:type="dxa"/>
            <w:vMerge w:val="restart"/>
            <w:tcBorders>
              <w:top w:val="single" w:sz="4" w:space="0" w:color="000000"/>
              <w:left w:val="single" w:sz="4" w:space="0" w:color="000000"/>
              <w:bottom w:val="single" w:sz="4" w:space="0" w:color="000000"/>
              <w:right w:val="single" w:sz="4" w:space="0" w:color="000000"/>
            </w:tcBorders>
          </w:tcPr>
          <w:p w14:paraId="41EB5953"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7CCE94F3"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1C351947"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C177AF5"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BD4CB63" w14:textId="77777777" w:rsidR="0046348E" w:rsidRPr="0046348E"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6"/>
                <w:szCs w:val="26"/>
                <w:lang w:val="ru-RU" w:eastAsia="ru-RU" w:bidi="ar-SA"/>
              </w:rPr>
            </w:pPr>
          </w:p>
          <w:p w14:paraId="5D8B929E" w14:textId="77777777" w:rsidR="0046348E" w:rsidRPr="0046348E"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46348E">
              <w:rPr>
                <w:rFonts w:ascii="Times New Roman" w:eastAsia="Times New Roman" w:hAnsi="Times New Roman" w:cs="Times New Roman"/>
                <w:kern w:val="0"/>
                <w:lang w:val="ru-RU" w:eastAsia="ru-RU" w:bidi="ar-SA"/>
              </w:rPr>
              <w:t>2</w:t>
            </w:r>
          </w:p>
        </w:tc>
        <w:tc>
          <w:tcPr>
            <w:tcW w:w="1652" w:type="dxa"/>
            <w:tcBorders>
              <w:top w:val="single" w:sz="4" w:space="0" w:color="000000"/>
              <w:left w:val="single" w:sz="4" w:space="0" w:color="000000"/>
              <w:bottom w:val="single" w:sz="4" w:space="0" w:color="000000"/>
              <w:right w:val="single" w:sz="4" w:space="0" w:color="000000"/>
            </w:tcBorders>
          </w:tcPr>
          <w:p w14:paraId="4E84A8C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524B3A39" w14:textId="77777777" w:rsidR="0046348E" w:rsidRPr="0046348E"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9"/>
                <w:szCs w:val="29"/>
                <w:lang w:val="ru-RU" w:eastAsia="ru-RU" w:bidi="ar-SA"/>
              </w:rPr>
            </w:pPr>
          </w:p>
          <w:p w14:paraId="2B058070" w14:textId="77777777" w:rsidR="0046348E" w:rsidRPr="0046348E" w:rsidRDefault="0046348E" w:rsidP="0046348E">
            <w:pPr>
              <w:suppressAutoHyphens w:val="0"/>
              <w:kinsoku w:val="0"/>
              <w:overflowPunct w:val="0"/>
              <w:autoSpaceDE w:val="0"/>
              <w:autoSpaceDN w:val="0"/>
              <w:adjustRightInd w:val="0"/>
              <w:ind w:left="150"/>
              <w:rPr>
                <w:rFonts w:ascii="Times New Roman" w:eastAsia="Times New Roman" w:hAnsi="Times New Roman" w:cs="Times New Roman"/>
                <w:kern w:val="0"/>
                <w:sz w:val="22"/>
                <w:szCs w:val="22"/>
                <w:lang w:val="ru-RU" w:eastAsia="ru-RU" w:bidi="ar-SA"/>
              </w:rPr>
            </w:pPr>
            <w:r w:rsidRPr="0046348E">
              <w:rPr>
                <w:rFonts w:ascii="Times New Roman" w:eastAsia="Times New Roman" w:hAnsi="Times New Roman" w:cs="Times New Roman"/>
                <w:kern w:val="0"/>
                <w:sz w:val="22"/>
                <w:szCs w:val="22"/>
                <w:lang w:val="ru-RU" w:eastAsia="ru-RU" w:bidi="ar-SA"/>
              </w:rPr>
              <w:t>Тест ЗМ</w:t>
            </w:r>
            <w:proofErr w:type="gramStart"/>
            <w:r w:rsidRPr="0046348E">
              <w:rPr>
                <w:rFonts w:ascii="Times New Roman" w:eastAsia="Times New Roman" w:hAnsi="Times New Roman" w:cs="Times New Roman"/>
                <w:kern w:val="0"/>
                <w:sz w:val="22"/>
                <w:szCs w:val="22"/>
                <w:lang w:val="ru-RU" w:eastAsia="ru-RU" w:bidi="ar-SA"/>
              </w:rPr>
              <w:t>2</w:t>
            </w:r>
            <w:proofErr w:type="gramEnd"/>
          </w:p>
        </w:tc>
        <w:tc>
          <w:tcPr>
            <w:tcW w:w="3190" w:type="dxa"/>
            <w:tcBorders>
              <w:top w:val="single" w:sz="4" w:space="0" w:color="000000"/>
              <w:left w:val="single" w:sz="4" w:space="0" w:color="000000"/>
              <w:bottom w:val="single" w:sz="4" w:space="0" w:color="000000"/>
              <w:right w:val="single" w:sz="4" w:space="0" w:color="000000"/>
            </w:tcBorders>
          </w:tcPr>
          <w:p w14:paraId="0D1D1977" w14:textId="77777777" w:rsidR="0046348E" w:rsidRPr="0046348E"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складаються</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теоретичного</w:t>
            </w:r>
            <w:proofErr w:type="gram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матеріалу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надаються</w:t>
            </w:r>
            <w:proofErr w:type="spellEnd"/>
            <w:r w:rsidRPr="0046348E">
              <w:rPr>
                <w:rFonts w:ascii="Times New Roman" w:eastAsia="Times New Roman" w:hAnsi="Times New Roman" w:cs="Times New Roman"/>
                <w:kern w:val="0"/>
                <w:sz w:val="22"/>
                <w:szCs w:val="22"/>
                <w:lang w:val="ru-RU" w:eastAsia="ru-RU" w:bidi="ar-SA"/>
              </w:rPr>
              <w:t xml:space="preserve"> в </w:t>
            </w:r>
            <w:proofErr w:type="spellStart"/>
            <w:r w:rsidRPr="0046348E">
              <w:rPr>
                <w:rFonts w:ascii="Times New Roman" w:eastAsia="Times New Roman" w:hAnsi="Times New Roman" w:cs="Times New Roman"/>
                <w:kern w:val="0"/>
                <w:sz w:val="22"/>
                <w:szCs w:val="22"/>
                <w:lang w:val="ru-RU" w:eastAsia="ru-RU" w:bidi="ar-SA"/>
              </w:rPr>
              <w:t>лекційному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курсі</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змістовим</w:t>
            </w:r>
            <w:proofErr w:type="spellEnd"/>
            <w:r w:rsidRPr="0046348E">
              <w:rPr>
                <w:rFonts w:ascii="Times New Roman" w:eastAsia="Times New Roman" w:hAnsi="Times New Roman" w:cs="Times New Roman"/>
                <w:kern w:val="0"/>
                <w:sz w:val="22"/>
                <w:szCs w:val="22"/>
                <w:lang w:val="ru-RU" w:eastAsia="ru-RU" w:bidi="ar-SA"/>
              </w:rPr>
              <w:t xml:space="preserve"> модулем 2</w:t>
            </w:r>
          </w:p>
        </w:tc>
        <w:tc>
          <w:tcPr>
            <w:tcW w:w="2530" w:type="dxa"/>
            <w:tcBorders>
              <w:top w:val="single" w:sz="4" w:space="0" w:color="000000"/>
              <w:left w:val="single" w:sz="4" w:space="0" w:color="000000"/>
              <w:bottom w:val="single" w:sz="4" w:space="0" w:color="000000"/>
              <w:right w:val="single" w:sz="4" w:space="0" w:color="000000"/>
            </w:tcBorders>
          </w:tcPr>
          <w:p w14:paraId="3066965D" w14:textId="77777777" w:rsidR="0046348E" w:rsidRPr="0046348E" w:rsidRDefault="0046348E" w:rsidP="0046348E">
            <w:pPr>
              <w:tabs>
                <w:tab w:val="left" w:pos="1760"/>
              </w:tabs>
              <w:suppressAutoHyphens w:val="0"/>
              <w:kinsoku w:val="0"/>
              <w:overflowPunct w:val="0"/>
              <w:autoSpaceDE w:val="0"/>
              <w:autoSpaceDN w:val="0"/>
              <w:adjustRightInd w:val="0"/>
              <w:spacing w:line="242" w:lineRule="auto"/>
              <w:ind w:left="3" w:right="-15"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ab/>
            </w: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оцінюються</w:t>
            </w:r>
            <w:proofErr w:type="spellEnd"/>
            <w:r w:rsidRPr="0046348E">
              <w:rPr>
                <w:rFonts w:ascii="Times New Roman" w:eastAsia="Times New Roman" w:hAnsi="Times New Roman" w:cs="Times New Roman"/>
                <w:kern w:val="0"/>
                <w:sz w:val="22"/>
                <w:szCs w:val="22"/>
                <w:lang w:val="ru-RU" w:eastAsia="ru-RU" w:bidi="ar-SA"/>
              </w:rPr>
              <w:t>:</w:t>
            </w:r>
          </w:p>
          <w:p w14:paraId="6AA34719" w14:textId="77777777" w:rsidR="0046348E" w:rsidRPr="0046348E" w:rsidRDefault="0046348E" w:rsidP="0046348E">
            <w:pPr>
              <w:suppressAutoHyphens w:val="0"/>
              <w:kinsoku w:val="0"/>
              <w:overflowPunct w:val="0"/>
              <w:autoSpaceDE w:val="0"/>
              <w:autoSpaceDN w:val="0"/>
              <w:adjustRightInd w:val="0"/>
              <w:ind w:left="114" w:right="-15" w:firstLine="103"/>
              <w:rPr>
                <w:rFonts w:ascii="Times New Roman" w:eastAsia="Times New Roman" w:hAnsi="Times New Roman" w:cs="Times New Roman"/>
                <w:kern w:val="0"/>
                <w:sz w:val="22"/>
                <w:szCs w:val="22"/>
                <w:lang w:val="ru-RU" w:eastAsia="ru-RU" w:bidi="ar-SA"/>
              </w:rPr>
            </w:pPr>
            <w:r w:rsidRPr="0046348E">
              <w:rPr>
                <w:rFonts w:ascii="Arial Narrow" w:eastAsia="Times New Roman" w:hAnsi="Arial Narrow" w:cs="Arial Narrow"/>
                <w:spacing w:val="-1"/>
                <w:kern w:val="0"/>
                <w:sz w:val="22"/>
                <w:szCs w:val="22"/>
                <w:lang w:val="ru-RU" w:eastAsia="ru-RU" w:bidi="ar-SA"/>
              </w:rPr>
              <w:t>правильно/неправильно</w:t>
            </w:r>
            <w:r w:rsidRPr="0046348E">
              <w:rPr>
                <w:rFonts w:ascii="Times New Roman" w:eastAsia="Times New Roman" w:hAnsi="Times New Roman" w:cs="Times New Roman"/>
                <w:spacing w:val="-1"/>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Кількість</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 10. Правильна</w:t>
            </w:r>
            <w:r w:rsidRPr="0046348E">
              <w:rPr>
                <w:rFonts w:ascii="Times New Roman" w:eastAsia="Times New Roman" w:hAnsi="Times New Roman" w:cs="Times New Roman"/>
                <w:spacing w:val="-1"/>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відповідь</w:t>
            </w:r>
            <w:proofErr w:type="spellEnd"/>
          </w:p>
          <w:p w14:paraId="14EB77B4" w14:textId="77777777" w:rsidR="0046348E" w:rsidRPr="0046348E" w:rsidRDefault="0046348E" w:rsidP="0046348E">
            <w:pPr>
              <w:suppressAutoHyphens w:val="0"/>
              <w:kinsoku w:val="0"/>
              <w:overflowPunct w:val="0"/>
              <w:autoSpaceDE w:val="0"/>
              <w:autoSpaceDN w:val="0"/>
              <w:adjustRightInd w:val="0"/>
              <w:spacing w:line="233" w:lineRule="exact"/>
              <w:ind w:left="3"/>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оцінюється</w:t>
            </w:r>
            <w:proofErr w:type="spellEnd"/>
            <w:r w:rsidRPr="0046348E">
              <w:rPr>
                <w:rFonts w:ascii="Times New Roman" w:eastAsia="Times New Roman" w:hAnsi="Times New Roman" w:cs="Times New Roman"/>
                <w:kern w:val="0"/>
                <w:sz w:val="22"/>
                <w:szCs w:val="22"/>
                <w:lang w:val="ru-RU" w:eastAsia="ru-RU" w:bidi="ar-SA"/>
              </w:rPr>
              <w:t xml:space="preserve"> у 1,5</w:t>
            </w:r>
            <w:r w:rsidRPr="0046348E">
              <w:rPr>
                <w:rFonts w:ascii="Times New Roman" w:eastAsia="Times New Roman" w:hAnsi="Times New Roman" w:cs="Times New Roman"/>
                <w:spacing w:val="-1"/>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285C044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D1C704E"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70D44BD" w14:textId="77777777" w:rsidR="0046348E" w:rsidRPr="0046348E" w:rsidRDefault="0046348E" w:rsidP="0046348E">
            <w:pPr>
              <w:suppressAutoHyphens w:val="0"/>
              <w:kinsoku w:val="0"/>
              <w:overflowPunct w:val="0"/>
              <w:autoSpaceDE w:val="0"/>
              <w:autoSpaceDN w:val="0"/>
              <w:adjustRightInd w:val="0"/>
              <w:spacing w:before="135"/>
              <w:ind w:left="36" w:right="27"/>
              <w:jc w:val="center"/>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15</w:t>
            </w:r>
          </w:p>
        </w:tc>
      </w:tr>
      <w:tr w:rsidR="0046348E" w:rsidRPr="0046348E" w14:paraId="742DB8FB" w14:textId="77777777" w:rsidTr="00DF7CAA">
        <w:trPr>
          <w:trHeight w:val="1771"/>
        </w:trPr>
        <w:tc>
          <w:tcPr>
            <w:tcW w:w="1054" w:type="dxa"/>
            <w:vMerge/>
            <w:tcBorders>
              <w:top w:val="nil"/>
              <w:left w:val="single" w:sz="4" w:space="0" w:color="000000"/>
              <w:bottom w:val="single" w:sz="4" w:space="0" w:color="000000"/>
              <w:right w:val="single" w:sz="4" w:space="0" w:color="000000"/>
            </w:tcBorders>
          </w:tcPr>
          <w:p w14:paraId="1885C5DE"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5F0492F0"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4D85F15B"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3"/>
                <w:szCs w:val="23"/>
                <w:lang w:val="ru-RU" w:eastAsia="ru-RU" w:bidi="ar-SA"/>
              </w:rPr>
            </w:pPr>
          </w:p>
          <w:p w14:paraId="268906AD" w14:textId="77777777" w:rsidR="0046348E" w:rsidRPr="0046348E"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Виконання</w:t>
            </w:r>
            <w:proofErr w:type="spellEnd"/>
            <w:r w:rsidRPr="0046348E">
              <w:rPr>
                <w:rFonts w:ascii="Times New Roman" w:eastAsia="Times New Roman" w:hAnsi="Times New Roman" w:cs="Times New Roman"/>
                <w:kern w:val="0"/>
                <w:sz w:val="22"/>
                <w:szCs w:val="22"/>
                <w:lang w:val="ru-RU" w:eastAsia="ru-RU" w:bidi="ar-SA"/>
              </w:rPr>
              <w:t xml:space="preserve"> практичного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71D1F3C9" w14:textId="77777777" w:rsidR="0046348E" w:rsidRPr="0046348E"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Результати</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практичної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роботи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оформлюються</w:t>
            </w:r>
            <w:proofErr w:type="spellEnd"/>
            <w:r w:rsidRPr="0046348E">
              <w:rPr>
                <w:rFonts w:ascii="Times New Roman" w:eastAsia="Times New Roman" w:hAnsi="Times New Roman" w:cs="Times New Roman"/>
                <w:kern w:val="0"/>
                <w:sz w:val="22"/>
                <w:szCs w:val="22"/>
                <w:lang w:val="ru-RU" w:eastAsia="ru-RU" w:bidi="ar-SA"/>
              </w:rPr>
              <w:t xml:space="preserve"> у </w:t>
            </w:r>
            <w:proofErr w:type="spellStart"/>
            <w:r w:rsidRPr="0046348E">
              <w:rPr>
                <w:rFonts w:ascii="Times New Roman" w:eastAsia="Times New Roman" w:hAnsi="Times New Roman" w:cs="Times New Roman"/>
                <w:kern w:val="0"/>
                <w:sz w:val="22"/>
                <w:szCs w:val="22"/>
                <w:lang w:val="ru-RU" w:eastAsia="ru-RU" w:bidi="ar-SA"/>
              </w:rPr>
              <w:t>формі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звіту</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вимогами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які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висуваються</w:t>
            </w:r>
            <w:proofErr w:type="spellEnd"/>
            <w:r w:rsidRPr="0046348E">
              <w:rPr>
                <w:rFonts w:ascii="Times New Roman" w:eastAsia="Times New Roman" w:hAnsi="Times New Roman" w:cs="Times New Roman"/>
                <w:kern w:val="0"/>
                <w:sz w:val="22"/>
                <w:szCs w:val="22"/>
                <w:lang w:val="ru-RU" w:eastAsia="ru-RU" w:bidi="ar-SA"/>
              </w:rPr>
              <w:t xml:space="preserve"> до </w:t>
            </w:r>
            <w:proofErr w:type="spellStart"/>
            <w:r w:rsidRPr="0046348E">
              <w:rPr>
                <w:rFonts w:ascii="Times New Roman" w:eastAsia="Times New Roman" w:hAnsi="Times New Roman" w:cs="Times New Roman"/>
                <w:kern w:val="0"/>
                <w:sz w:val="22"/>
                <w:szCs w:val="22"/>
                <w:lang w:val="ru-RU" w:eastAsia="ru-RU" w:bidi="ar-SA"/>
              </w:rPr>
              <w:t>оформлення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курсових</w:t>
            </w:r>
            <w:proofErr w:type="spellEnd"/>
            <w:r w:rsidRPr="0046348E">
              <w:rPr>
                <w:rFonts w:ascii="Times New Roman" w:eastAsia="Times New Roman" w:hAnsi="Times New Roman" w:cs="Times New Roman"/>
                <w:kern w:val="0"/>
                <w:sz w:val="22"/>
                <w:szCs w:val="22"/>
                <w:lang w:val="ru-RU" w:eastAsia="ru-RU" w:bidi="ar-SA"/>
              </w:rPr>
              <w:t xml:space="preserve"> і </w:t>
            </w:r>
            <w:proofErr w:type="spellStart"/>
            <w:r w:rsidRPr="0046348E">
              <w:rPr>
                <w:rFonts w:ascii="Times New Roman" w:eastAsia="Times New Roman" w:hAnsi="Times New Roman" w:cs="Times New Roman"/>
                <w:kern w:val="0"/>
                <w:sz w:val="22"/>
                <w:szCs w:val="22"/>
                <w:lang w:val="ru-RU" w:eastAsia="ru-RU" w:bidi="ar-SA"/>
              </w:rPr>
              <w:t>кваліфікаційних</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робіт</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для</w:t>
            </w:r>
            <w:proofErr w:type="gramEnd"/>
          </w:p>
          <w:p w14:paraId="1E82572A" w14:textId="77777777" w:rsidR="0046348E" w:rsidRPr="0046348E" w:rsidRDefault="0046348E" w:rsidP="0046348E">
            <w:pPr>
              <w:suppressAutoHyphens w:val="0"/>
              <w:kinsoku w:val="0"/>
              <w:overflowPunct w:val="0"/>
              <w:autoSpaceDE w:val="0"/>
              <w:autoSpaceDN w:val="0"/>
              <w:adjustRightInd w:val="0"/>
              <w:spacing w:before="1" w:line="254" w:lineRule="exact"/>
              <w:ind w:left="59" w:right="41"/>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здобувачів</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ступеня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вищої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освіти</w:t>
            </w:r>
            <w:proofErr w:type="spellEnd"/>
            <w:r w:rsidRPr="0046348E">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0956A461"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5BECC09A" w14:textId="77777777" w:rsidR="0046348E" w:rsidRPr="0046348E" w:rsidRDefault="0046348E" w:rsidP="0046348E">
            <w:pPr>
              <w:suppressAutoHyphens w:val="0"/>
              <w:kinsoku w:val="0"/>
              <w:overflowPunct w:val="0"/>
              <w:autoSpaceDE w:val="0"/>
              <w:autoSpaceDN w:val="0"/>
              <w:adjustRightInd w:val="0"/>
              <w:spacing w:before="11"/>
              <w:rPr>
                <w:rFonts w:ascii="Times New Roman" w:eastAsia="Times New Roman" w:hAnsi="Times New Roman" w:cs="Times New Roman"/>
                <w:b/>
                <w:bCs/>
                <w:kern w:val="0"/>
                <w:sz w:val="30"/>
                <w:szCs w:val="30"/>
                <w:lang w:val="ru-RU" w:eastAsia="ru-RU" w:bidi="ar-SA"/>
              </w:rPr>
            </w:pPr>
          </w:p>
          <w:p w14:paraId="24A5C9F6" w14:textId="77777777" w:rsidR="0046348E" w:rsidRPr="0046348E"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Загальна</w:t>
            </w:r>
            <w:proofErr w:type="spellEnd"/>
            <w:r w:rsidRPr="0046348E">
              <w:rPr>
                <w:rFonts w:ascii="Times New Roman" w:eastAsia="Times New Roman" w:hAnsi="Times New Roman" w:cs="Times New Roman"/>
                <w:kern w:val="0"/>
                <w:sz w:val="22"/>
                <w:szCs w:val="22"/>
                <w:lang w:val="ru-RU" w:eastAsia="ru-RU" w:bidi="ar-SA"/>
              </w:rPr>
              <w:t xml:space="preserve"> максимальна сума </w:t>
            </w:r>
            <w:proofErr w:type="spellStart"/>
            <w:r w:rsidRPr="0046348E">
              <w:rPr>
                <w:rFonts w:ascii="Times New Roman" w:eastAsia="Times New Roman" w:hAnsi="Times New Roman" w:cs="Times New Roman"/>
                <w:kern w:val="0"/>
                <w:sz w:val="22"/>
                <w:szCs w:val="22"/>
                <w:lang w:val="ru-RU" w:eastAsia="ru-RU" w:bidi="ar-SA"/>
              </w:rPr>
              <w:t>балі</w:t>
            </w:r>
            <w:proofErr w:type="gramStart"/>
            <w:r w:rsidRPr="0046348E">
              <w:rPr>
                <w:rFonts w:ascii="Times New Roman" w:eastAsia="Times New Roman" w:hAnsi="Times New Roman" w:cs="Times New Roman"/>
                <w:kern w:val="0"/>
                <w:sz w:val="22"/>
                <w:szCs w:val="22"/>
                <w:lang w:val="ru-RU" w:eastAsia="ru-RU" w:bidi="ar-SA"/>
              </w:rPr>
              <w:t>в</w:t>
            </w:r>
            <w:proofErr w:type="spellEnd"/>
            <w:proofErr w:type="gramEnd"/>
            <w:r w:rsidRPr="0046348E">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07419912"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A99EB9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DEF74C3"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3"/>
                <w:szCs w:val="23"/>
                <w:lang w:val="ru-RU" w:eastAsia="ru-RU" w:bidi="ar-SA"/>
              </w:rPr>
            </w:pPr>
          </w:p>
          <w:p w14:paraId="665F6189" w14:textId="77777777" w:rsidR="0046348E" w:rsidRPr="0046348E" w:rsidRDefault="0046348E" w:rsidP="0046348E">
            <w:pPr>
              <w:suppressAutoHyphens w:val="0"/>
              <w:kinsoku w:val="0"/>
              <w:overflowPunct w:val="0"/>
              <w:autoSpaceDE w:val="0"/>
              <w:autoSpaceDN w:val="0"/>
              <w:adjustRightInd w:val="0"/>
              <w:ind w:left="7"/>
              <w:jc w:val="center"/>
              <w:rPr>
                <w:rFonts w:ascii="Times New Roman" w:eastAsia="Times New Roman" w:hAnsi="Times New Roman" w:cs="Times New Roman"/>
                <w:w w:val="99"/>
                <w:kern w:val="0"/>
                <w:sz w:val="20"/>
                <w:szCs w:val="20"/>
                <w:lang w:val="ru-RU" w:eastAsia="ru-RU" w:bidi="ar-SA"/>
              </w:rPr>
            </w:pPr>
            <w:r w:rsidRPr="0046348E">
              <w:rPr>
                <w:rFonts w:ascii="Times New Roman" w:eastAsia="Times New Roman" w:hAnsi="Times New Roman" w:cs="Times New Roman"/>
                <w:w w:val="99"/>
                <w:kern w:val="0"/>
                <w:sz w:val="20"/>
                <w:szCs w:val="20"/>
                <w:lang w:val="ru-RU" w:eastAsia="ru-RU" w:bidi="ar-SA"/>
              </w:rPr>
              <w:t>5</w:t>
            </w:r>
          </w:p>
        </w:tc>
      </w:tr>
      <w:tr w:rsidR="0046348E" w:rsidRPr="0046348E" w14:paraId="1A8A0353" w14:textId="77777777" w:rsidTr="00DF7CAA">
        <w:trPr>
          <w:trHeight w:val="1515"/>
        </w:trPr>
        <w:tc>
          <w:tcPr>
            <w:tcW w:w="1054" w:type="dxa"/>
            <w:vMerge w:val="restart"/>
            <w:tcBorders>
              <w:top w:val="single" w:sz="4" w:space="0" w:color="000000"/>
              <w:left w:val="single" w:sz="4" w:space="0" w:color="000000"/>
              <w:bottom w:val="single" w:sz="4" w:space="0" w:color="000000"/>
              <w:right w:val="single" w:sz="4" w:space="0" w:color="000000"/>
            </w:tcBorders>
          </w:tcPr>
          <w:p w14:paraId="191E6AD3"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EF4DADF"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527D7C05"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330BB1F2"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6"/>
                <w:szCs w:val="26"/>
                <w:lang w:val="ru-RU" w:eastAsia="ru-RU" w:bidi="ar-SA"/>
              </w:rPr>
            </w:pPr>
          </w:p>
          <w:p w14:paraId="62B65A7E" w14:textId="77777777" w:rsidR="0046348E" w:rsidRPr="0046348E"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6"/>
                <w:szCs w:val="26"/>
                <w:lang w:val="ru-RU" w:eastAsia="ru-RU" w:bidi="ar-SA"/>
              </w:rPr>
            </w:pPr>
          </w:p>
          <w:p w14:paraId="08BA7BDA" w14:textId="77777777" w:rsidR="0046348E" w:rsidRPr="0046348E" w:rsidRDefault="0046348E" w:rsidP="0046348E">
            <w:pPr>
              <w:suppressAutoHyphens w:val="0"/>
              <w:kinsoku w:val="0"/>
              <w:overflowPunct w:val="0"/>
              <w:autoSpaceDE w:val="0"/>
              <w:autoSpaceDN w:val="0"/>
              <w:adjustRightInd w:val="0"/>
              <w:ind w:left="35"/>
              <w:jc w:val="center"/>
              <w:rPr>
                <w:rFonts w:ascii="Times New Roman" w:eastAsia="Times New Roman" w:hAnsi="Times New Roman" w:cs="Times New Roman"/>
                <w:kern w:val="0"/>
                <w:lang w:val="ru-RU" w:eastAsia="ru-RU" w:bidi="ar-SA"/>
              </w:rPr>
            </w:pPr>
            <w:r w:rsidRPr="0046348E">
              <w:rPr>
                <w:rFonts w:ascii="Times New Roman" w:eastAsia="Times New Roman" w:hAnsi="Times New Roman" w:cs="Times New Roman"/>
                <w:kern w:val="0"/>
                <w:lang w:val="ru-RU" w:eastAsia="ru-RU" w:bidi="ar-SA"/>
              </w:rPr>
              <w:t>3</w:t>
            </w:r>
          </w:p>
        </w:tc>
        <w:tc>
          <w:tcPr>
            <w:tcW w:w="1652" w:type="dxa"/>
            <w:tcBorders>
              <w:top w:val="single" w:sz="4" w:space="0" w:color="000000"/>
              <w:left w:val="single" w:sz="4" w:space="0" w:color="000000"/>
              <w:bottom w:val="single" w:sz="4" w:space="0" w:color="000000"/>
              <w:right w:val="single" w:sz="4" w:space="0" w:color="000000"/>
            </w:tcBorders>
          </w:tcPr>
          <w:p w14:paraId="752E1922"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04871D60" w14:textId="77777777" w:rsidR="0046348E" w:rsidRPr="0046348E" w:rsidRDefault="0046348E" w:rsidP="0046348E">
            <w:pPr>
              <w:suppressAutoHyphens w:val="0"/>
              <w:kinsoku w:val="0"/>
              <w:overflowPunct w:val="0"/>
              <w:autoSpaceDE w:val="0"/>
              <w:autoSpaceDN w:val="0"/>
              <w:adjustRightInd w:val="0"/>
              <w:spacing w:before="7"/>
              <w:rPr>
                <w:rFonts w:ascii="Times New Roman" w:eastAsia="Times New Roman" w:hAnsi="Times New Roman" w:cs="Times New Roman"/>
                <w:b/>
                <w:bCs/>
                <w:kern w:val="0"/>
                <w:sz w:val="29"/>
                <w:szCs w:val="29"/>
                <w:lang w:val="ru-RU" w:eastAsia="ru-RU" w:bidi="ar-SA"/>
              </w:rPr>
            </w:pPr>
          </w:p>
          <w:p w14:paraId="4E7E8E44" w14:textId="77777777" w:rsidR="0046348E" w:rsidRPr="0046348E" w:rsidRDefault="0046348E" w:rsidP="0046348E">
            <w:pPr>
              <w:suppressAutoHyphens w:val="0"/>
              <w:kinsoku w:val="0"/>
              <w:overflowPunct w:val="0"/>
              <w:autoSpaceDE w:val="0"/>
              <w:autoSpaceDN w:val="0"/>
              <w:adjustRightInd w:val="0"/>
              <w:spacing w:before="1"/>
              <w:ind w:left="150"/>
              <w:rPr>
                <w:rFonts w:ascii="Times New Roman" w:eastAsia="Times New Roman" w:hAnsi="Times New Roman" w:cs="Times New Roman"/>
                <w:kern w:val="0"/>
                <w:sz w:val="22"/>
                <w:szCs w:val="22"/>
                <w:lang w:val="ru-RU" w:eastAsia="ru-RU" w:bidi="ar-SA"/>
              </w:rPr>
            </w:pPr>
            <w:r w:rsidRPr="0046348E">
              <w:rPr>
                <w:rFonts w:ascii="Times New Roman" w:eastAsia="Times New Roman" w:hAnsi="Times New Roman" w:cs="Times New Roman"/>
                <w:kern w:val="0"/>
                <w:sz w:val="22"/>
                <w:szCs w:val="22"/>
                <w:lang w:val="ru-RU" w:eastAsia="ru-RU" w:bidi="ar-SA"/>
              </w:rPr>
              <w:t>Тест ЗМ3</w:t>
            </w:r>
          </w:p>
        </w:tc>
        <w:tc>
          <w:tcPr>
            <w:tcW w:w="3190" w:type="dxa"/>
            <w:tcBorders>
              <w:top w:val="single" w:sz="4" w:space="0" w:color="000000"/>
              <w:left w:val="single" w:sz="4" w:space="0" w:color="000000"/>
              <w:bottom w:val="single" w:sz="4" w:space="0" w:color="000000"/>
              <w:right w:val="single" w:sz="4" w:space="0" w:color="000000"/>
            </w:tcBorders>
          </w:tcPr>
          <w:p w14:paraId="6824AEDA" w14:textId="77777777" w:rsidR="0046348E" w:rsidRPr="0046348E" w:rsidRDefault="0046348E" w:rsidP="0046348E">
            <w:pPr>
              <w:suppressAutoHyphens w:val="0"/>
              <w:kinsoku w:val="0"/>
              <w:overflowPunct w:val="0"/>
              <w:autoSpaceDE w:val="0"/>
              <w:autoSpaceDN w:val="0"/>
              <w:adjustRightInd w:val="0"/>
              <w:ind w:left="59" w:right="2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складаються</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теоретичного</w:t>
            </w:r>
            <w:proofErr w:type="gram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матеріалу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надаються</w:t>
            </w:r>
            <w:proofErr w:type="spellEnd"/>
            <w:r w:rsidRPr="0046348E">
              <w:rPr>
                <w:rFonts w:ascii="Times New Roman" w:eastAsia="Times New Roman" w:hAnsi="Times New Roman" w:cs="Times New Roman"/>
                <w:kern w:val="0"/>
                <w:sz w:val="22"/>
                <w:szCs w:val="22"/>
                <w:lang w:val="ru-RU" w:eastAsia="ru-RU" w:bidi="ar-SA"/>
              </w:rPr>
              <w:t xml:space="preserve"> в </w:t>
            </w:r>
            <w:proofErr w:type="spellStart"/>
            <w:r w:rsidRPr="0046348E">
              <w:rPr>
                <w:rFonts w:ascii="Times New Roman" w:eastAsia="Times New Roman" w:hAnsi="Times New Roman" w:cs="Times New Roman"/>
                <w:kern w:val="0"/>
                <w:sz w:val="22"/>
                <w:szCs w:val="22"/>
                <w:lang w:val="ru-RU" w:eastAsia="ru-RU" w:bidi="ar-SA"/>
              </w:rPr>
              <w:t>лекційному</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курсі</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змістовим</w:t>
            </w:r>
            <w:proofErr w:type="spellEnd"/>
            <w:r w:rsidRPr="0046348E">
              <w:rPr>
                <w:rFonts w:ascii="Times New Roman" w:eastAsia="Times New Roman" w:hAnsi="Times New Roman" w:cs="Times New Roman"/>
                <w:kern w:val="0"/>
                <w:sz w:val="22"/>
                <w:szCs w:val="22"/>
                <w:lang w:val="ru-RU" w:eastAsia="ru-RU" w:bidi="ar-SA"/>
              </w:rPr>
              <w:t xml:space="preserve"> модулем 3</w:t>
            </w:r>
          </w:p>
        </w:tc>
        <w:tc>
          <w:tcPr>
            <w:tcW w:w="2530" w:type="dxa"/>
            <w:tcBorders>
              <w:top w:val="single" w:sz="4" w:space="0" w:color="000000"/>
              <w:left w:val="single" w:sz="4" w:space="0" w:color="000000"/>
              <w:bottom w:val="single" w:sz="4" w:space="0" w:color="000000"/>
              <w:right w:val="single" w:sz="4" w:space="0" w:color="000000"/>
            </w:tcBorders>
          </w:tcPr>
          <w:p w14:paraId="6254CD77" w14:textId="77777777" w:rsidR="0046348E" w:rsidRPr="0046348E" w:rsidRDefault="0046348E" w:rsidP="0046348E">
            <w:pPr>
              <w:tabs>
                <w:tab w:val="left" w:pos="1760"/>
              </w:tabs>
              <w:suppressAutoHyphens w:val="0"/>
              <w:kinsoku w:val="0"/>
              <w:overflowPunct w:val="0"/>
              <w:autoSpaceDE w:val="0"/>
              <w:autoSpaceDN w:val="0"/>
              <w:adjustRightInd w:val="0"/>
              <w:spacing w:line="242" w:lineRule="auto"/>
              <w:ind w:left="3" w:right="-15"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Тестові</w:t>
            </w:r>
            <w:proofErr w:type="spellEnd"/>
            <w:r w:rsidRPr="0046348E">
              <w:rPr>
                <w:rFonts w:ascii="Times New Roman" w:eastAsia="Times New Roman" w:hAnsi="Times New Roman" w:cs="Times New Roman"/>
                <w:kern w:val="0"/>
                <w:sz w:val="22"/>
                <w:szCs w:val="22"/>
                <w:lang w:val="ru-RU" w:eastAsia="ru-RU" w:bidi="ar-SA"/>
              </w:rPr>
              <w:tab/>
            </w: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оцінюються</w:t>
            </w:r>
            <w:proofErr w:type="spellEnd"/>
            <w:r w:rsidRPr="0046348E">
              <w:rPr>
                <w:rFonts w:ascii="Times New Roman" w:eastAsia="Times New Roman" w:hAnsi="Times New Roman" w:cs="Times New Roman"/>
                <w:kern w:val="0"/>
                <w:sz w:val="22"/>
                <w:szCs w:val="22"/>
                <w:lang w:val="ru-RU" w:eastAsia="ru-RU" w:bidi="ar-SA"/>
              </w:rPr>
              <w:t>:</w:t>
            </w:r>
          </w:p>
          <w:p w14:paraId="6A5B3A20" w14:textId="77777777" w:rsidR="0046348E" w:rsidRPr="0046348E" w:rsidRDefault="0046348E" w:rsidP="0046348E">
            <w:pPr>
              <w:suppressAutoHyphens w:val="0"/>
              <w:kinsoku w:val="0"/>
              <w:overflowPunct w:val="0"/>
              <w:autoSpaceDE w:val="0"/>
              <w:autoSpaceDN w:val="0"/>
              <w:adjustRightInd w:val="0"/>
              <w:spacing w:line="252" w:lineRule="exact"/>
              <w:ind w:left="3" w:right="190" w:firstLine="213"/>
              <w:rPr>
                <w:rFonts w:ascii="Times New Roman" w:eastAsia="Times New Roman" w:hAnsi="Times New Roman" w:cs="Times New Roman"/>
                <w:kern w:val="0"/>
                <w:sz w:val="22"/>
                <w:szCs w:val="22"/>
                <w:lang w:val="ru-RU" w:eastAsia="ru-RU" w:bidi="ar-SA"/>
              </w:rPr>
            </w:pPr>
            <w:r w:rsidRPr="0046348E">
              <w:rPr>
                <w:rFonts w:ascii="Arial Narrow" w:eastAsia="Times New Roman" w:hAnsi="Arial Narrow" w:cs="Arial Narrow"/>
                <w:kern w:val="0"/>
                <w:sz w:val="22"/>
                <w:szCs w:val="22"/>
                <w:lang w:val="ru-RU" w:eastAsia="ru-RU" w:bidi="ar-SA"/>
              </w:rPr>
              <w:t>правильно/неправильно</w:t>
            </w:r>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Кількість</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питань</w:t>
            </w:r>
            <w:proofErr w:type="spellEnd"/>
            <w:r w:rsidRPr="0046348E">
              <w:rPr>
                <w:rFonts w:ascii="Times New Roman" w:eastAsia="Times New Roman" w:hAnsi="Times New Roman" w:cs="Times New Roman"/>
                <w:kern w:val="0"/>
                <w:sz w:val="22"/>
                <w:szCs w:val="22"/>
                <w:lang w:val="ru-RU" w:eastAsia="ru-RU" w:bidi="ar-SA"/>
              </w:rPr>
              <w:t xml:space="preserve"> – 10. Правильна </w:t>
            </w:r>
            <w:proofErr w:type="spellStart"/>
            <w:r w:rsidRPr="0046348E">
              <w:rPr>
                <w:rFonts w:ascii="Times New Roman" w:eastAsia="Times New Roman" w:hAnsi="Times New Roman" w:cs="Times New Roman"/>
                <w:kern w:val="0"/>
                <w:sz w:val="22"/>
                <w:szCs w:val="22"/>
                <w:lang w:val="ru-RU" w:eastAsia="ru-RU" w:bidi="ar-SA"/>
              </w:rPr>
              <w:t>відповідь</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оцінюється</w:t>
            </w:r>
            <w:proofErr w:type="spellEnd"/>
            <w:r w:rsidRPr="0046348E">
              <w:rPr>
                <w:rFonts w:ascii="Times New Roman" w:eastAsia="Times New Roman" w:hAnsi="Times New Roman" w:cs="Times New Roman"/>
                <w:kern w:val="0"/>
                <w:sz w:val="22"/>
                <w:szCs w:val="22"/>
                <w:lang w:val="ru-RU" w:eastAsia="ru-RU" w:bidi="ar-SA"/>
              </w:rPr>
              <w:t xml:space="preserve"> у 1,5 </w:t>
            </w:r>
            <w:proofErr w:type="spellStart"/>
            <w:r w:rsidRPr="0046348E">
              <w:rPr>
                <w:rFonts w:ascii="Times New Roman" w:eastAsia="Times New Roman" w:hAnsi="Times New Roman" w:cs="Times New Roman"/>
                <w:kern w:val="0"/>
                <w:sz w:val="22"/>
                <w:szCs w:val="22"/>
                <w:lang w:val="ru-RU" w:eastAsia="ru-RU" w:bidi="ar-SA"/>
              </w:rPr>
              <w:t>бали</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48D1CD0B"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33B3FCA8"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1AF094D2" w14:textId="77777777" w:rsidR="0046348E" w:rsidRPr="0046348E" w:rsidRDefault="0046348E" w:rsidP="0046348E">
            <w:pPr>
              <w:suppressAutoHyphens w:val="0"/>
              <w:kinsoku w:val="0"/>
              <w:overflowPunct w:val="0"/>
              <w:autoSpaceDE w:val="0"/>
              <w:autoSpaceDN w:val="0"/>
              <w:adjustRightInd w:val="0"/>
              <w:spacing w:before="135"/>
              <w:ind w:left="36" w:right="27"/>
              <w:jc w:val="center"/>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15</w:t>
            </w:r>
          </w:p>
        </w:tc>
      </w:tr>
      <w:tr w:rsidR="0046348E" w:rsidRPr="0046348E" w14:paraId="6B69663D" w14:textId="77777777" w:rsidTr="00DF7CAA">
        <w:trPr>
          <w:trHeight w:val="1768"/>
        </w:trPr>
        <w:tc>
          <w:tcPr>
            <w:tcW w:w="1054" w:type="dxa"/>
            <w:vMerge/>
            <w:tcBorders>
              <w:top w:val="nil"/>
              <w:left w:val="single" w:sz="4" w:space="0" w:color="000000"/>
              <w:bottom w:val="single" w:sz="4" w:space="0" w:color="000000"/>
              <w:right w:val="single" w:sz="4" w:space="0" w:color="000000"/>
            </w:tcBorders>
          </w:tcPr>
          <w:p w14:paraId="3BAE421F"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1652" w:type="dxa"/>
            <w:tcBorders>
              <w:top w:val="single" w:sz="4" w:space="0" w:color="000000"/>
              <w:left w:val="single" w:sz="4" w:space="0" w:color="000000"/>
              <w:bottom w:val="single" w:sz="4" w:space="0" w:color="000000"/>
              <w:right w:val="single" w:sz="4" w:space="0" w:color="000000"/>
            </w:tcBorders>
          </w:tcPr>
          <w:p w14:paraId="272B773B"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4989CF5A" w14:textId="77777777" w:rsidR="0046348E" w:rsidRPr="0046348E" w:rsidRDefault="0046348E" w:rsidP="0046348E">
            <w:pPr>
              <w:suppressAutoHyphens w:val="0"/>
              <w:kinsoku w:val="0"/>
              <w:overflowPunct w:val="0"/>
              <w:autoSpaceDE w:val="0"/>
              <w:autoSpaceDN w:val="0"/>
              <w:adjustRightInd w:val="0"/>
              <w:spacing w:before="1"/>
              <w:rPr>
                <w:rFonts w:ascii="Times New Roman" w:eastAsia="Times New Roman" w:hAnsi="Times New Roman" w:cs="Times New Roman"/>
                <w:b/>
                <w:bCs/>
                <w:kern w:val="0"/>
                <w:sz w:val="23"/>
                <w:szCs w:val="23"/>
                <w:lang w:val="ru-RU" w:eastAsia="ru-RU" w:bidi="ar-SA"/>
              </w:rPr>
            </w:pPr>
          </w:p>
          <w:p w14:paraId="46E47D05" w14:textId="77777777" w:rsidR="0046348E" w:rsidRPr="0046348E" w:rsidRDefault="0046348E" w:rsidP="0046348E">
            <w:pPr>
              <w:suppressAutoHyphens w:val="0"/>
              <w:kinsoku w:val="0"/>
              <w:overflowPunct w:val="0"/>
              <w:autoSpaceDE w:val="0"/>
              <w:autoSpaceDN w:val="0"/>
              <w:adjustRightInd w:val="0"/>
              <w:spacing w:line="213" w:lineRule="auto"/>
              <w:ind w:left="150" w:right="2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Виконання</w:t>
            </w:r>
            <w:proofErr w:type="spellEnd"/>
            <w:r w:rsidRPr="0046348E">
              <w:rPr>
                <w:rFonts w:ascii="Times New Roman" w:eastAsia="Times New Roman" w:hAnsi="Times New Roman" w:cs="Times New Roman"/>
                <w:kern w:val="0"/>
                <w:sz w:val="22"/>
                <w:szCs w:val="22"/>
                <w:lang w:val="ru-RU" w:eastAsia="ru-RU" w:bidi="ar-SA"/>
              </w:rPr>
              <w:t xml:space="preserve"> практичного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p>
        </w:tc>
        <w:tc>
          <w:tcPr>
            <w:tcW w:w="3190" w:type="dxa"/>
            <w:tcBorders>
              <w:top w:val="single" w:sz="4" w:space="0" w:color="000000"/>
              <w:left w:val="single" w:sz="4" w:space="0" w:color="000000"/>
              <w:bottom w:val="single" w:sz="4" w:space="0" w:color="000000"/>
              <w:right w:val="single" w:sz="4" w:space="0" w:color="000000"/>
            </w:tcBorders>
          </w:tcPr>
          <w:p w14:paraId="469D140A" w14:textId="77777777" w:rsidR="0046348E" w:rsidRPr="0046348E" w:rsidRDefault="0046348E" w:rsidP="0046348E">
            <w:pPr>
              <w:suppressAutoHyphens w:val="0"/>
              <w:kinsoku w:val="0"/>
              <w:overflowPunct w:val="0"/>
              <w:autoSpaceDE w:val="0"/>
              <w:autoSpaceDN w:val="0"/>
              <w:adjustRightInd w:val="0"/>
              <w:ind w:left="59" w:right="2"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Результати</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практичної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роботи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оформлюються</w:t>
            </w:r>
            <w:proofErr w:type="spellEnd"/>
            <w:r w:rsidRPr="0046348E">
              <w:rPr>
                <w:rFonts w:ascii="Times New Roman" w:eastAsia="Times New Roman" w:hAnsi="Times New Roman" w:cs="Times New Roman"/>
                <w:kern w:val="0"/>
                <w:sz w:val="22"/>
                <w:szCs w:val="22"/>
                <w:lang w:val="ru-RU" w:eastAsia="ru-RU" w:bidi="ar-SA"/>
              </w:rPr>
              <w:t xml:space="preserve"> у </w:t>
            </w:r>
            <w:proofErr w:type="spellStart"/>
            <w:r w:rsidRPr="0046348E">
              <w:rPr>
                <w:rFonts w:ascii="Times New Roman" w:eastAsia="Times New Roman" w:hAnsi="Times New Roman" w:cs="Times New Roman"/>
                <w:kern w:val="0"/>
                <w:sz w:val="22"/>
                <w:szCs w:val="22"/>
                <w:lang w:val="ru-RU" w:eastAsia="ru-RU" w:bidi="ar-SA"/>
              </w:rPr>
              <w:t>формі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звіту</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вимогами</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які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висуваються</w:t>
            </w:r>
            <w:proofErr w:type="spellEnd"/>
            <w:r w:rsidRPr="0046348E">
              <w:rPr>
                <w:rFonts w:ascii="Times New Roman" w:eastAsia="Times New Roman" w:hAnsi="Times New Roman" w:cs="Times New Roman"/>
                <w:kern w:val="0"/>
                <w:sz w:val="22"/>
                <w:szCs w:val="22"/>
                <w:lang w:val="ru-RU" w:eastAsia="ru-RU" w:bidi="ar-SA"/>
              </w:rPr>
              <w:t xml:space="preserve"> до </w:t>
            </w:r>
            <w:proofErr w:type="spellStart"/>
            <w:r w:rsidRPr="0046348E">
              <w:rPr>
                <w:rFonts w:ascii="Times New Roman" w:eastAsia="Times New Roman" w:hAnsi="Times New Roman" w:cs="Times New Roman"/>
                <w:kern w:val="0"/>
                <w:sz w:val="22"/>
                <w:szCs w:val="22"/>
                <w:lang w:val="ru-RU" w:eastAsia="ru-RU" w:bidi="ar-SA"/>
              </w:rPr>
              <w:t>оформлення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курсових</w:t>
            </w:r>
            <w:proofErr w:type="spellEnd"/>
            <w:r w:rsidRPr="0046348E">
              <w:rPr>
                <w:rFonts w:ascii="Times New Roman" w:eastAsia="Times New Roman" w:hAnsi="Times New Roman" w:cs="Times New Roman"/>
                <w:kern w:val="0"/>
                <w:sz w:val="22"/>
                <w:szCs w:val="22"/>
                <w:lang w:val="ru-RU" w:eastAsia="ru-RU" w:bidi="ar-SA"/>
              </w:rPr>
              <w:t xml:space="preserve"> і </w:t>
            </w:r>
            <w:proofErr w:type="spellStart"/>
            <w:r w:rsidRPr="0046348E">
              <w:rPr>
                <w:rFonts w:ascii="Times New Roman" w:eastAsia="Times New Roman" w:hAnsi="Times New Roman" w:cs="Times New Roman"/>
                <w:kern w:val="0"/>
                <w:sz w:val="22"/>
                <w:szCs w:val="22"/>
                <w:lang w:val="ru-RU" w:eastAsia="ru-RU" w:bidi="ar-SA"/>
              </w:rPr>
              <w:t>кваліфікаційних</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робіт</w:t>
            </w:r>
            <w:proofErr w:type="spellEnd"/>
            <w:r w:rsidRPr="0046348E">
              <w:rPr>
                <w:rFonts w:ascii="Times New Roman" w:eastAsia="Times New Roman" w:hAnsi="Times New Roman" w:cs="Times New Roman"/>
                <w:kern w:val="0"/>
                <w:sz w:val="22"/>
                <w:szCs w:val="22"/>
                <w:lang w:val="ru-RU" w:eastAsia="ru-RU" w:bidi="ar-SA"/>
              </w:rPr>
              <w:t xml:space="preserve"> </w:t>
            </w:r>
            <w:proofErr w:type="gramStart"/>
            <w:r w:rsidRPr="0046348E">
              <w:rPr>
                <w:rFonts w:ascii="Times New Roman" w:eastAsia="Times New Roman" w:hAnsi="Times New Roman" w:cs="Times New Roman"/>
                <w:kern w:val="0"/>
                <w:sz w:val="22"/>
                <w:szCs w:val="22"/>
                <w:lang w:val="ru-RU" w:eastAsia="ru-RU" w:bidi="ar-SA"/>
              </w:rPr>
              <w:t>для</w:t>
            </w:r>
            <w:proofErr w:type="gramEnd"/>
          </w:p>
          <w:p w14:paraId="13169AB4" w14:textId="77777777" w:rsidR="0046348E" w:rsidRPr="0046348E" w:rsidRDefault="0046348E" w:rsidP="0046348E">
            <w:pPr>
              <w:suppressAutoHyphens w:val="0"/>
              <w:kinsoku w:val="0"/>
              <w:overflowPunct w:val="0"/>
              <w:autoSpaceDE w:val="0"/>
              <w:autoSpaceDN w:val="0"/>
              <w:adjustRightInd w:val="0"/>
              <w:spacing w:line="252" w:lineRule="exact"/>
              <w:ind w:left="59" w:right="41"/>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здобувачів</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ступеня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вищої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освіти</w:t>
            </w:r>
            <w:proofErr w:type="spellEnd"/>
            <w:r w:rsidRPr="0046348E">
              <w:rPr>
                <w:rFonts w:ascii="Times New Roman" w:eastAsia="Times New Roman" w:hAnsi="Times New Roman" w:cs="Times New Roman"/>
                <w:kern w:val="0"/>
                <w:sz w:val="22"/>
                <w:szCs w:val="22"/>
                <w:lang w:val="ru-RU" w:eastAsia="ru-RU" w:bidi="ar-SA"/>
              </w:rPr>
              <w:t xml:space="preserve"> бакалавра ІННІ ЗНУ</w:t>
            </w:r>
          </w:p>
        </w:tc>
        <w:tc>
          <w:tcPr>
            <w:tcW w:w="2530" w:type="dxa"/>
            <w:tcBorders>
              <w:top w:val="single" w:sz="4" w:space="0" w:color="000000"/>
              <w:left w:val="single" w:sz="4" w:space="0" w:color="000000"/>
              <w:bottom w:val="single" w:sz="4" w:space="0" w:color="000000"/>
              <w:right w:val="single" w:sz="4" w:space="0" w:color="000000"/>
            </w:tcBorders>
          </w:tcPr>
          <w:p w14:paraId="6539A169"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lang w:val="ru-RU" w:eastAsia="ru-RU" w:bidi="ar-SA"/>
              </w:rPr>
            </w:pPr>
          </w:p>
          <w:p w14:paraId="6EF237EC" w14:textId="77777777" w:rsidR="0046348E" w:rsidRPr="0046348E"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30"/>
                <w:szCs w:val="30"/>
                <w:lang w:val="ru-RU" w:eastAsia="ru-RU" w:bidi="ar-SA"/>
              </w:rPr>
            </w:pPr>
          </w:p>
          <w:p w14:paraId="5D583F76" w14:textId="77777777" w:rsidR="0046348E" w:rsidRPr="0046348E" w:rsidRDefault="0046348E" w:rsidP="0046348E">
            <w:pPr>
              <w:suppressAutoHyphens w:val="0"/>
              <w:kinsoku w:val="0"/>
              <w:overflowPunct w:val="0"/>
              <w:autoSpaceDE w:val="0"/>
              <w:autoSpaceDN w:val="0"/>
              <w:adjustRightInd w:val="0"/>
              <w:ind w:left="299" w:right="190" w:hanging="8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Загальна</w:t>
            </w:r>
            <w:proofErr w:type="spellEnd"/>
            <w:r w:rsidRPr="0046348E">
              <w:rPr>
                <w:rFonts w:ascii="Times New Roman" w:eastAsia="Times New Roman" w:hAnsi="Times New Roman" w:cs="Times New Roman"/>
                <w:kern w:val="0"/>
                <w:sz w:val="22"/>
                <w:szCs w:val="22"/>
                <w:lang w:val="ru-RU" w:eastAsia="ru-RU" w:bidi="ar-SA"/>
              </w:rPr>
              <w:t xml:space="preserve"> максимальна сума </w:t>
            </w:r>
            <w:proofErr w:type="spellStart"/>
            <w:r w:rsidRPr="0046348E">
              <w:rPr>
                <w:rFonts w:ascii="Times New Roman" w:eastAsia="Times New Roman" w:hAnsi="Times New Roman" w:cs="Times New Roman"/>
                <w:kern w:val="0"/>
                <w:sz w:val="22"/>
                <w:szCs w:val="22"/>
                <w:lang w:val="ru-RU" w:eastAsia="ru-RU" w:bidi="ar-SA"/>
              </w:rPr>
              <w:t>балі</w:t>
            </w:r>
            <w:proofErr w:type="gramStart"/>
            <w:r w:rsidRPr="0046348E">
              <w:rPr>
                <w:rFonts w:ascii="Times New Roman" w:eastAsia="Times New Roman" w:hAnsi="Times New Roman" w:cs="Times New Roman"/>
                <w:kern w:val="0"/>
                <w:sz w:val="22"/>
                <w:szCs w:val="22"/>
                <w:lang w:val="ru-RU" w:eastAsia="ru-RU" w:bidi="ar-SA"/>
              </w:rPr>
              <w:t>в</w:t>
            </w:r>
            <w:proofErr w:type="spellEnd"/>
            <w:proofErr w:type="gramEnd"/>
            <w:r w:rsidRPr="0046348E">
              <w:rPr>
                <w:rFonts w:ascii="Times New Roman" w:eastAsia="Times New Roman" w:hAnsi="Times New Roman" w:cs="Times New Roman"/>
                <w:kern w:val="0"/>
                <w:sz w:val="22"/>
                <w:szCs w:val="22"/>
                <w:lang w:val="ru-RU" w:eastAsia="ru-RU" w:bidi="ar-SA"/>
              </w:rPr>
              <w:t xml:space="preserve"> за роботу</w:t>
            </w:r>
          </w:p>
        </w:tc>
        <w:tc>
          <w:tcPr>
            <w:tcW w:w="1210" w:type="dxa"/>
            <w:tcBorders>
              <w:top w:val="single" w:sz="4" w:space="0" w:color="000000"/>
              <w:left w:val="single" w:sz="4" w:space="0" w:color="000000"/>
              <w:bottom w:val="single" w:sz="4" w:space="0" w:color="000000"/>
              <w:right w:val="single" w:sz="4" w:space="0" w:color="000000"/>
            </w:tcBorders>
          </w:tcPr>
          <w:p w14:paraId="1D876CE8"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F69CE5B"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491E5D3D" w14:textId="77777777" w:rsidR="0046348E" w:rsidRPr="0046348E"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sz w:val="22"/>
                <w:szCs w:val="22"/>
                <w:lang w:val="ru-RU" w:eastAsia="ru-RU" w:bidi="ar-SA"/>
              </w:rPr>
            </w:pPr>
          </w:p>
          <w:p w14:paraId="2CEBC175" w14:textId="77777777" w:rsidR="0046348E" w:rsidRPr="0046348E" w:rsidRDefault="0046348E" w:rsidP="0046348E">
            <w:pPr>
              <w:suppressAutoHyphens w:val="0"/>
              <w:kinsoku w:val="0"/>
              <w:overflowPunct w:val="0"/>
              <w:autoSpaceDE w:val="0"/>
              <w:autoSpaceDN w:val="0"/>
              <w:adjustRightInd w:val="0"/>
              <w:ind w:left="7"/>
              <w:jc w:val="center"/>
              <w:rPr>
                <w:rFonts w:ascii="Times New Roman" w:eastAsia="Times New Roman" w:hAnsi="Times New Roman" w:cs="Times New Roman"/>
                <w:w w:val="99"/>
                <w:kern w:val="0"/>
                <w:sz w:val="20"/>
                <w:szCs w:val="20"/>
                <w:lang w:val="ru-RU" w:eastAsia="ru-RU" w:bidi="ar-SA"/>
              </w:rPr>
            </w:pPr>
            <w:r w:rsidRPr="0046348E">
              <w:rPr>
                <w:rFonts w:ascii="Times New Roman" w:eastAsia="Times New Roman" w:hAnsi="Times New Roman" w:cs="Times New Roman"/>
                <w:w w:val="99"/>
                <w:kern w:val="0"/>
                <w:sz w:val="20"/>
                <w:szCs w:val="20"/>
                <w:lang w:val="ru-RU" w:eastAsia="ru-RU" w:bidi="ar-SA"/>
              </w:rPr>
              <w:t>5</w:t>
            </w:r>
          </w:p>
        </w:tc>
      </w:tr>
      <w:tr w:rsidR="0046348E" w:rsidRPr="0046348E" w14:paraId="05F50486" w14:textId="77777777" w:rsidTr="00DF7CAA">
        <w:trPr>
          <w:trHeight w:val="950"/>
        </w:trPr>
        <w:tc>
          <w:tcPr>
            <w:tcW w:w="1054" w:type="dxa"/>
            <w:tcBorders>
              <w:top w:val="single" w:sz="4" w:space="0" w:color="000000"/>
              <w:left w:val="single" w:sz="4" w:space="0" w:color="000000"/>
              <w:bottom w:val="single" w:sz="4" w:space="0" w:color="000000"/>
              <w:right w:val="single" w:sz="4" w:space="0" w:color="000000"/>
            </w:tcBorders>
          </w:tcPr>
          <w:p w14:paraId="45842FF7" w14:textId="77777777" w:rsidR="0046348E" w:rsidRPr="0046348E" w:rsidRDefault="0046348E" w:rsidP="0046348E">
            <w:pPr>
              <w:suppressAutoHyphens w:val="0"/>
              <w:kinsoku w:val="0"/>
              <w:overflowPunct w:val="0"/>
              <w:autoSpaceDE w:val="0"/>
              <w:autoSpaceDN w:val="0"/>
              <w:adjustRightInd w:val="0"/>
              <w:spacing w:before="5"/>
              <w:ind w:left="14" w:right="1"/>
              <w:jc w:val="center"/>
              <w:rPr>
                <w:rFonts w:ascii="Times New Roman" w:eastAsia="Times New Roman" w:hAnsi="Times New Roman" w:cs="Times New Roman"/>
                <w:b/>
                <w:bCs/>
                <w:spacing w:val="-3"/>
                <w:kern w:val="0"/>
                <w:lang w:val="ru-RU" w:eastAsia="ru-RU" w:bidi="ar-SA"/>
              </w:rPr>
            </w:pPr>
            <w:proofErr w:type="spellStart"/>
            <w:r w:rsidRPr="0046348E">
              <w:rPr>
                <w:rFonts w:ascii="Times New Roman" w:eastAsia="Times New Roman" w:hAnsi="Times New Roman" w:cs="Times New Roman"/>
                <w:b/>
                <w:bCs/>
                <w:kern w:val="0"/>
                <w:lang w:val="ru-RU" w:eastAsia="ru-RU" w:bidi="ar-SA"/>
              </w:rPr>
              <w:t>Усього</w:t>
            </w:r>
            <w:proofErr w:type="spellEnd"/>
            <w:r w:rsidRPr="0046348E">
              <w:rPr>
                <w:rFonts w:ascii="Times New Roman" w:eastAsia="Times New Roman" w:hAnsi="Times New Roman" w:cs="Times New Roman"/>
                <w:b/>
                <w:bCs/>
                <w:kern w:val="0"/>
                <w:lang w:val="ru-RU" w:eastAsia="ru-RU" w:bidi="ar-SA"/>
              </w:rPr>
              <w:t xml:space="preserve"> </w:t>
            </w:r>
            <w:r w:rsidRPr="0046348E">
              <w:rPr>
                <w:rFonts w:ascii="Times New Roman" w:eastAsia="Times New Roman" w:hAnsi="Times New Roman" w:cs="Times New Roman"/>
                <w:b/>
                <w:bCs/>
                <w:spacing w:val="-14"/>
                <w:kern w:val="0"/>
                <w:lang w:val="ru-RU" w:eastAsia="ru-RU" w:bidi="ar-SA"/>
              </w:rPr>
              <w:t xml:space="preserve">за </w:t>
            </w:r>
            <w:proofErr w:type="spellStart"/>
            <w:r w:rsidRPr="0046348E">
              <w:rPr>
                <w:rFonts w:ascii="Times New Roman" w:eastAsia="Times New Roman" w:hAnsi="Times New Roman" w:cs="Times New Roman"/>
                <w:b/>
                <w:bCs/>
                <w:spacing w:val="-3"/>
                <w:kern w:val="0"/>
                <w:lang w:val="ru-RU" w:eastAsia="ru-RU" w:bidi="ar-SA"/>
              </w:rPr>
              <w:t>змістові</w:t>
            </w:r>
            <w:proofErr w:type="spellEnd"/>
            <w:r w:rsidRPr="0046348E">
              <w:rPr>
                <w:rFonts w:ascii="Times New Roman" w:eastAsia="Times New Roman" w:hAnsi="Times New Roman" w:cs="Times New Roman"/>
                <w:b/>
                <w:bCs/>
                <w:spacing w:val="-3"/>
                <w:kern w:val="0"/>
                <w:lang w:val="ru-RU" w:eastAsia="ru-RU" w:bidi="ar-SA"/>
              </w:rPr>
              <w:t xml:space="preserve"> </w:t>
            </w:r>
            <w:proofErr w:type="spellStart"/>
            <w:r w:rsidRPr="0046348E">
              <w:rPr>
                <w:rFonts w:ascii="Times New Roman" w:eastAsia="Times New Roman" w:hAnsi="Times New Roman" w:cs="Times New Roman"/>
                <w:b/>
                <w:bCs/>
                <w:spacing w:val="-3"/>
                <w:kern w:val="0"/>
                <w:lang w:val="ru-RU" w:eastAsia="ru-RU" w:bidi="ar-SA"/>
              </w:rPr>
              <w:t>модулі</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B30EFAB" w14:textId="77777777" w:rsidR="0046348E" w:rsidRPr="0046348E"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8"/>
                <w:szCs w:val="28"/>
                <w:lang w:val="ru-RU" w:eastAsia="ru-RU" w:bidi="ar-SA"/>
              </w:rPr>
            </w:pPr>
          </w:p>
          <w:p w14:paraId="1F676444" w14:textId="77777777" w:rsidR="0046348E" w:rsidRPr="0046348E" w:rsidRDefault="0046348E" w:rsidP="0046348E">
            <w:pPr>
              <w:suppressAutoHyphens w:val="0"/>
              <w:kinsoku w:val="0"/>
              <w:overflowPunct w:val="0"/>
              <w:autoSpaceDE w:val="0"/>
              <w:autoSpaceDN w:val="0"/>
              <w:adjustRightInd w:val="0"/>
              <w:ind w:left="27"/>
              <w:jc w:val="center"/>
              <w:rPr>
                <w:rFonts w:ascii="Times New Roman" w:eastAsia="Times New Roman" w:hAnsi="Times New Roman" w:cs="Times New Roman"/>
                <w:b/>
                <w:bCs/>
                <w:kern w:val="0"/>
                <w:lang w:val="ru-RU" w:eastAsia="ru-RU" w:bidi="ar-SA"/>
              </w:rPr>
            </w:pPr>
            <w:r w:rsidRPr="0046348E">
              <w:rPr>
                <w:rFonts w:ascii="Times New Roman" w:eastAsia="Times New Roman" w:hAnsi="Times New Roman" w:cs="Times New Roman"/>
                <w:b/>
                <w:bCs/>
                <w:kern w:val="0"/>
                <w:lang w:val="ru-RU" w:eastAsia="ru-RU" w:bidi="ar-SA"/>
              </w:rPr>
              <w:t>6</w:t>
            </w:r>
          </w:p>
        </w:tc>
        <w:tc>
          <w:tcPr>
            <w:tcW w:w="3190" w:type="dxa"/>
            <w:tcBorders>
              <w:top w:val="single" w:sz="4" w:space="0" w:color="000000"/>
              <w:left w:val="single" w:sz="4" w:space="0" w:color="000000"/>
              <w:bottom w:val="single" w:sz="4" w:space="0" w:color="000000"/>
              <w:right w:val="single" w:sz="4" w:space="0" w:color="000000"/>
            </w:tcBorders>
          </w:tcPr>
          <w:p w14:paraId="5C7E42D1"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sz w:val="22"/>
                <w:szCs w:val="22"/>
                <w:lang w:val="ru-RU" w:eastAsia="ru-RU" w:bidi="ar-SA"/>
              </w:rPr>
            </w:pPr>
          </w:p>
        </w:tc>
        <w:tc>
          <w:tcPr>
            <w:tcW w:w="2530" w:type="dxa"/>
            <w:tcBorders>
              <w:top w:val="single" w:sz="4" w:space="0" w:color="000000"/>
              <w:left w:val="single" w:sz="4" w:space="0" w:color="000000"/>
              <w:bottom w:val="single" w:sz="4" w:space="0" w:color="000000"/>
              <w:right w:val="single" w:sz="4" w:space="0" w:color="000000"/>
            </w:tcBorders>
          </w:tcPr>
          <w:p w14:paraId="72D63C04"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sz w:val="22"/>
                <w:szCs w:val="22"/>
                <w:lang w:val="ru-RU" w:eastAsia="ru-RU" w:bidi="ar-SA"/>
              </w:rPr>
            </w:pPr>
          </w:p>
        </w:tc>
        <w:tc>
          <w:tcPr>
            <w:tcW w:w="1210" w:type="dxa"/>
            <w:tcBorders>
              <w:top w:val="single" w:sz="4" w:space="0" w:color="000000"/>
              <w:left w:val="single" w:sz="4" w:space="0" w:color="000000"/>
              <w:bottom w:val="single" w:sz="4" w:space="0" w:color="000000"/>
              <w:right w:val="single" w:sz="4" w:space="0" w:color="000000"/>
            </w:tcBorders>
          </w:tcPr>
          <w:p w14:paraId="1FC95B78" w14:textId="77777777" w:rsidR="0046348E" w:rsidRPr="0046348E"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8"/>
                <w:szCs w:val="28"/>
                <w:lang w:val="ru-RU" w:eastAsia="ru-RU" w:bidi="ar-SA"/>
              </w:rPr>
            </w:pPr>
          </w:p>
          <w:p w14:paraId="0AC6C15F" w14:textId="77777777" w:rsidR="0046348E" w:rsidRPr="0046348E" w:rsidRDefault="0046348E" w:rsidP="0046348E">
            <w:pPr>
              <w:suppressAutoHyphens w:val="0"/>
              <w:kinsoku w:val="0"/>
              <w:overflowPunct w:val="0"/>
              <w:autoSpaceDE w:val="0"/>
              <w:autoSpaceDN w:val="0"/>
              <w:adjustRightInd w:val="0"/>
              <w:ind w:left="34" w:right="30"/>
              <w:jc w:val="center"/>
              <w:rPr>
                <w:rFonts w:ascii="Times New Roman" w:eastAsia="Times New Roman" w:hAnsi="Times New Roman" w:cs="Times New Roman"/>
                <w:b/>
                <w:bCs/>
                <w:kern w:val="0"/>
                <w:lang w:val="ru-RU" w:eastAsia="ru-RU" w:bidi="ar-SA"/>
              </w:rPr>
            </w:pPr>
            <w:r w:rsidRPr="0046348E">
              <w:rPr>
                <w:rFonts w:ascii="Times New Roman" w:eastAsia="Times New Roman" w:hAnsi="Times New Roman" w:cs="Times New Roman"/>
                <w:b/>
                <w:bCs/>
                <w:kern w:val="0"/>
                <w:lang w:val="ru-RU" w:eastAsia="ru-RU" w:bidi="ar-SA"/>
              </w:rPr>
              <w:t>60</w:t>
            </w:r>
          </w:p>
        </w:tc>
      </w:tr>
    </w:tbl>
    <w:p w14:paraId="6280CADF" w14:textId="77777777" w:rsidR="0046348E" w:rsidRPr="0046348E" w:rsidRDefault="0046348E" w:rsidP="0046348E">
      <w:pPr>
        <w:numPr>
          <w:ilvl w:val="0"/>
          <w:numId w:val="22"/>
        </w:numPr>
        <w:tabs>
          <w:tab w:val="left" w:pos="3135"/>
        </w:tabs>
        <w:suppressAutoHyphens w:val="0"/>
        <w:kinsoku w:val="0"/>
        <w:overflowPunct w:val="0"/>
        <w:autoSpaceDE w:val="0"/>
        <w:autoSpaceDN w:val="0"/>
        <w:adjustRightInd w:val="0"/>
        <w:spacing w:line="311" w:lineRule="exact"/>
        <w:ind w:left="3134"/>
        <w:rPr>
          <w:rFonts w:ascii="Times New Roman" w:eastAsia="Times New Roman" w:hAnsi="Times New Roman" w:cs="Times New Roman"/>
          <w:b/>
          <w:bCs/>
          <w:kern w:val="0"/>
          <w:sz w:val="28"/>
          <w:szCs w:val="28"/>
          <w:lang w:val="ru-RU" w:eastAsia="ru-RU" w:bidi="ar-SA"/>
        </w:rPr>
      </w:pPr>
      <w:proofErr w:type="spellStart"/>
      <w:proofErr w:type="gramStart"/>
      <w:r w:rsidRPr="0046348E">
        <w:rPr>
          <w:rFonts w:ascii="Times New Roman" w:eastAsia="Times New Roman" w:hAnsi="Times New Roman" w:cs="Times New Roman"/>
          <w:b/>
          <w:bCs/>
          <w:kern w:val="0"/>
          <w:sz w:val="28"/>
          <w:szCs w:val="28"/>
          <w:lang w:val="ru-RU" w:eastAsia="ru-RU" w:bidi="ar-SA"/>
        </w:rPr>
        <w:t>П</w:t>
      </w:r>
      <w:proofErr w:type="gramEnd"/>
      <w:r w:rsidRPr="0046348E">
        <w:rPr>
          <w:rFonts w:ascii="Times New Roman" w:eastAsia="Times New Roman" w:hAnsi="Times New Roman" w:cs="Times New Roman"/>
          <w:b/>
          <w:bCs/>
          <w:kern w:val="0"/>
          <w:sz w:val="28"/>
          <w:szCs w:val="28"/>
          <w:lang w:val="ru-RU" w:eastAsia="ru-RU" w:bidi="ar-SA"/>
        </w:rPr>
        <w:t>ідсумковий</w:t>
      </w:r>
      <w:proofErr w:type="spellEnd"/>
      <w:r w:rsidRPr="0046348E">
        <w:rPr>
          <w:rFonts w:ascii="Times New Roman" w:eastAsia="Times New Roman" w:hAnsi="Times New Roman" w:cs="Times New Roman"/>
          <w:b/>
          <w:bCs/>
          <w:kern w:val="0"/>
          <w:sz w:val="28"/>
          <w:szCs w:val="28"/>
          <w:lang w:val="ru-RU" w:eastAsia="ru-RU" w:bidi="ar-SA"/>
        </w:rPr>
        <w:t xml:space="preserve"> </w:t>
      </w:r>
      <w:proofErr w:type="spellStart"/>
      <w:r w:rsidRPr="0046348E">
        <w:rPr>
          <w:rFonts w:ascii="Times New Roman" w:eastAsia="Times New Roman" w:hAnsi="Times New Roman" w:cs="Times New Roman"/>
          <w:b/>
          <w:bCs/>
          <w:kern w:val="0"/>
          <w:sz w:val="28"/>
          <w:szCs w:val="28"/>
          <w:lang w:val="ru-RU" w:eastAsia="ru-RU" w:bidi="ar-SA"/>
        </w:rPr>
        <w:t>семестровий</w:t>
      </w:r>
      <w:proofErr w:type="spellEnd"/>
      <w:r w:rsidRPr="0046348E">
        <w:rPr>
          <w:rFonts w:ascii="Times New Roman" w:eastAsia="Times New Roman" w:hAnsi="Times New Roman" w:cs="Times New Roman"/>
          <w:b/>
          <w:bCs/>
          <w:spacing w:val="-3"/>
          <w:kern w:val="0"/>
          <w:sz w:val="28"/>
          <w:szCs w:val="28"/>
          <w:lang w:val="ru-RU" w:eastAsia="ru-RU" w:bidi="ar-SA"/>
        </w:rPr>
        <w:t xml:space="preserve"> </w:t>
      </w:r>
      <w:r w:rsidRPr="0046348E">
        <w:rPr>
          <w:rFonts w:ascii="Times New Roman" w:eastAsia="Times New Roman" w:hAnsi="Times New Roman" w:cs="Times New Roman"/>
          <w:b/>
          <w:bCs/>
          <w:kern w:val="0"/>
          <w:sz w:val="28"/>
          <w:szCs w:val="28"/>
          <w:lang w:val="ru-RU" w:eastAsia="ru-RU" w:bidi="ar-SA"/>
        </w:rPr>
        <w:t>контроль</w:t>
      </w:r>
    </w:p>
    <w:p w14:paraId="01F3BDA2"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10"/>
          <w:szCs w:val="10"/>
          <w:lang w:val="ru-RU" w:eastAsia="ru-RU" w:bidi="ar-SA"/>
        </w:rPr>
      </w:pPr>
    </w:p>
    <w:tbl>
      <w:tblPr>
        <w:tblW w:w="0" w:type="auto"/>
        <w:tblInd w:w="571" w:type="dxa"/>
        <w:tblLayout w:type="fixed"/>
        <w:tblCellMar>
          <w:left w:w="0" w:type="dxa"/>
          <w:right w:w="0" w:type="dxa"/>
        </w:tblCellMar>
        <w:tblLook w:val="0000" w:firstRow="0" w:lastRow="0" w:firstColumn="0" w:lastColumn="0" w:noHBand="0" w:noVBand="0"/>
      </w:tblPr>
      <w:tblGrid>
        <w:gridCol w:w="977"/>
        <w:gridCol w:w="2410"/>
        <w:gridCol w:w="2981"/>
        <w:gridCol w:w="2487"/>
        <w:gridCol w:w="813"/>
      </w:tblGrid>
      <w:tr w:rsidR="0046348E" w:rsidRPr="0046348E" w14:paraId="46E03AA1" w14:textId="77777777" w:rsidTr="00C471E0">
        <w:trPr>
          <w:trHeight w:val="551"/>
        </w:trPr>
        <w:tc>
          <w:tcPr>
            <w:tcW w:w="977" w:type="dxa"/>
            <w:tcBorders>
              <w:top w:val="single" w:sz="4" w:space="0" w:color="000000"/>
              <w:left w:val="single" w:sz="4" w:space="0" w:color="000000"/>
              <w:bottom w:val="single" w:sz="4" w:space="0" w:color="000000"/>
              <w:right w:val="single" w:sz="4" w:space="0" w:color="000000"/>
            </w:tcBorders>
          </w:tcPr>
          <w:p w14:paraId="7EBEA38C" w14:textId="77777777" w:rsidR="0046348E" w:rsidRPr="0046348E" w:rsidRDefault="0046348E" w:rsidP="0046348E">
            <w:pPr>
              <w:suppressAutoHyphens w:val="0"/>
              <w:kinsoku w:val="0"/>
              <w:overflowPunct w:val="0"/>
              <w:autoSpaceDE w:val="0"/>
              <w:autoSpaceDN w:val="0"/>
              <w:adjustRightInd w:val="0"/>
              <w:spacing w:before="138"/>
              <w:ind w:left="127" w:right="112"/>
              <w:jc w:val="center"/>
              <w:rPr>
                <w:rFonts w:ascii="Times New Roman" w:eastAsia="Times New Roman" w:hAnsi="Times New Roman" w:cs="Times New Roman"/>
                <w:kern w:val="0"/>
                <w:lang w:val="ru-RU" w:eastAsia="ru-RU" w:bidi="ar-SA"/>
              </w:rPr>
            </w:pPr>
            <w:r w:rsidRPr="0046348E">
              <w:rPr>
                <w:rFonts w:ascii="Times New Roman" w:eastAsia="Times New Roman" w:hAnsi="Times New Roman" w:cs="Times New Roman"/>
                <w:kern w:val="0"/>
                <w:lang w:val="ru-RU" w:eastAsia="ru-RU" w:bidi="ar-SA"/>
              </w:rPr>
              <w:t>Форма</w:t>
            </w:r>
          </w:p>
        </w:tc>
        <w:tc>
          <w:tcPr>
            <w:tcW w:w="2410" w:type="dxa"/>
            <w:tcBorders>
              <w:top w:val="single" w:sz="4" w:space="0" w:color="000000"/>
              <w:left w:val="single" w:sz="4" w:space="0" w:color="000000"/>
              <w:bottom w:val="single" w:sz="4" w:space="0" w:color="000000"/>
              <w:right w:val="single" w:sz="4" w:space="0" w:color="000000"/>
            </w:tcBorders>
          </w:tcPr>
          <w:p w14:paraId="72953ECD" w14:textId="77777777" w:rsidR="0046348E" w:rsidRPr="0046348E" w:rsidRDefault="0046348E" w:rsidP="0046348E">
            <w:pPr>
              <w:suppressAutoHyphens w:val="0"/>
              <w:kinsoku w:val="0"/>
              <w:overflowPunct w:val="0"/>
              <w:autoSpaceDE w:val="0"/>
              <w:autoSpaceDN w:val="0"/>
              <w:adjustRightInd w:val="0"/>
              <w:spacing w:before="2" w:line="276" w:lineRule="exact"/>
              <w:ind w:left="160" w:firstLine="112"/>
              <w:rPr>
                <w:rFonts w:ascii="Times New Roman" w:eastAsia="Times New Roman" w:hAnsi="Times New Roman" w:cs="Times New Roman"/>
                <w:kern w:val="0"/>
                <w:lang w:val="ru-RU" w:eastAsia="ru-RU" w:bidi="ar-SA"/>
              </w:rPr>
            </w:pPr>
            <w:proofErr w:type="spellStart"/>
            <w:r w:rsidRPr="0046348E">
              <w:rPr>
                <w:rFonts w:ascii="Times New Roman" w:eastAsia="Times New Roman" w:hAnsi="Times New Roman" w:cs="Times New Roman"/>
                <w:kern w:val="0"/>
                <w:lang w:val="ru-RU" w:eastAsia="ru-RU" w:bidi="ar-SA"/>
              </w:rPr>
              <w:t>Види</w:t>
            </w:r>
            <w:proofErr w:type="spellEnd"/>
            <w:r w:rsidRPr="0046348E">
              <w:rPr>
                <w:rFonts w:ascii="Times New Roman" w:eastAsia="Times New Roman" w:hAnsi="Times New Roman" w:cs="Times New Roman"/>
                <w:kern w:val="0"/>
                <w:lang w:val="ru-RU" w:eastAsia="ru-RU" w:bidi="ar-SA"/>
              </w:rPr>
              <w:t xml:space="preserve"> </w:t>
            </w:r>
            <w:proofErr w:type="spellStart"/>
            <w:proofErr w:type="gramStart"/>
            <w:r w:rsidRPr="0046348E">
              <w:rPr>
                <w:rFonts w:ascii="Times New Roman" w:eastAsia="Times New Roman" w:hAnsi="Times New Roman" w:cs="Times New Roman"/>
                <w:kern w:val="0"/>
                <w:lang w:val="ru-RU" w:eastAsia="ru-RU" w:bidi="ar-SA"/>
              </w:rPr>
              <w:t>п</w:t>
            </w:r>
            <w:proofErr w:type="gramEnd"/>
            <w:r w:rsidRPr="0046348E">
              <w:rPr>
                <w:rFonts w:ascii="Times New Roman" w:eastAsia="Times New Roman" w:hAnsi="Times New Roman" w:cs="Times New Roman"/>
                <w:kern w:val="0"/>
                <w:lang w:val="ru-RU" w:eastAsia="ru-RU" w:bidi="ar-SA"/>
              </w:rPr>
              <w:t>ідсумкових</w:t>
            </w:r>
            <w:proofErr w:type="spellEnd"/>
            <w:r w:rsidRPr="0046348E">
              <w:rPr>
                <w:rFonts w:ascii="Times New Roman" w:eastAsia="Times New Roman" w:hAnsi="Times New Roman" w:cs="Times New Roman"/>
                <w:kern w:val="0"/>
                <w:lang w:val="ru-RU" w:eastAsia="ru-RU" w:bidi="ar-SA"/>
              </w:rPr>
              <w:t xml:space="preserve"> </w:t>
            </w:r>
            <w:proofErr w:type="spellStart"/>
            <w:r w:rsidRPr="0046348E">
              <w:rPr>
                <w:rFonts w:ascii="Times New Roman" w:eastAsia="Times New Roman" w:hAnsi="Times New Roman" w:cs="Times New Roman"/>
                <w:kern w:val="0"/>
                <w:lang w:val="ru-RU" w:eastAsia="ru-RU" w:bidi="ar-SA"/>
              </w:rPr>
              <w:t>контрольних</w:t>
            </w:r>
            <w:proofErr w:type="spellEnd"/>
            <w:r w:rsidRPr="0046348E">
              <w:rPr>
                <w:rFonts w:ascii="Times New Roman" w:eastAsia="Times New Roman" w:hAnsi="Times New Roman" w:cs="Times New Roman"/>
                <w:kern w:val="0"/>
                <w:lang w:val="ru-RU" w:eastAsia="ru-RU" w:bidi="ar-SA"/>
              </w:rPr>
              <w:t xml:space="preserve"> </w:t>
            </w:r>
            <w:proofErr w:type="spellStart"/>
            <w:r w:rsidRPr="0046348E">
              <w:rPr>
                <w:rFonts w:ascii="Times New Roman" w:eastAsia="Times New Roman" w:hAnsi="Times New Roman" w:cs="Times New Roman"/>
                <w:kern w:val="0"/>
                <w:lang w:val="ru-RU" w:eastAsia="ru-RU" w:bidi="ar-SA"/>
              </w:rPr>
              <w:t>заходів</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62972280" w14:textId="77777777" w:rsidR="0046348E" w:rsidRPr="0046348E" w:rsidRDefault="0046348E" w:rsidP="0046348E">
            <w:pPr>
              <w:suppressAutoHyphens w:val="0"/>
              <w:kinsoku w:val="0"/>
              <w:overflowPunct w:val="0"/>
              <w:autoSpaceDE w:val="0"/>
              <w:autoSpaceDN w:val="0"/>
              <w:adjustRightInd w:val="0"/>
              <w:spacing w:before="2" w:line="276" w:lineRule="exact"/>
              <w:ind w:left="374" w:right="118" w:firstLine="132"/>
              <w:rPr>
                <w:rFonts w:ascii="Times New Roman" w:eastAsia="Times New Roman" w:hAnsi="Times New Roman" w:cs="Times New Roman"/>
                <w:kern w:val="0"/>
                <w:lang w:val="ru-RU" w:eastAsia="ru-RU" w:bidi="ar-SA"/>
              </w:rPr>
            </w:pPr>
            <w:proofErr w:type="spellStart"/>
            <w:r w:rsidRPr="0046348E">
              <w:rPr>
                <w:rFonts w:ascii="Times New Roman" w:eastAsia="Times New Roman" w:hAnsi="Times New Roman" w:cs="Times New Roman"/>
                <w:kern w:val="0"/>
                <w:lang w:val="ru-RU" w:eastAsia="ru-RU" w:bidi="ar-SA"/>
              </w:rPr>
              <w:t>Змі</w:t>
            </w:r>
            <w:proofErr w:type="gramStart"/>
            <w:r w:rsidRPr="0046348E">
              <w:rPr>
                <w:rFonts w:ascii="Times New Roman" w:eastAsia="Times New Roman" w:hAnsi="Times New Roman" w:cs="Times New Roman"/>
                <w:kern w:val="0"/>
                <w:lang w:val="ru-RU" w:eastAsia="ru-RU" w:bidi="ar-SA"/>
              </w:rPr>
              <w:t>ст</w:t>
            </w:r>
            <w:proofErr w:type="spellEnd"/>
            <w:proofErr w:type="gramEnd"/>
            <w:r w:rsidRPr="0046348E">
              <w:rPr>
                <w:rFonts w:ascii="Times New Roman" w:eastAsia="Times New Roman" w:hAnsi="Times New Roman" w:cs="Times New Roman"/>
                <w:kern w:val="0"/>
                <w:lang w:val="ru-RU" w:eastAsia="ru-RU" w:bidi="ar-SA"/>
              </w:rPr>
              <w:t xml:space="preserve"> </w:t>
            </w:r>
            <w:proofErr w:type="spellStart"/>
            <w:r w:rsidRPr="0046348E">
              <w:rPr>
                <w:rFonts w:ascii="Times New Roman" w:eastAsia="Times New Roman" w:hAnsi="Times New Roman" w:cs="Times New Roman"/>
                <w:kern w:val="0"/>
                <w:lang w:val="ru-RU" w:eastAsia="ru-RU" w:bidi="ar-SA"/>
              </w:rPr>
              <w:t>підсумкового</w:t>
            </w:r>
            <w:proofErr w:type="spellEnd"/>
            <w:r w:rsidRPr="0046348E">
              <w:rPr>
                <w:rFonts w:ascii="Times New Roman" w:eastAsia="Times New Roman" w:hAnsi="Times New Roman" w:cs="Times New Roman"/>
                <w:kern w:val="0"/>
                <w:lang w:val="ru-RU" w:eastAsia="ru-RU" w:bidi="ar-SA"/>
              </w:rPr>
              <w:t xml:space="preserve"> контрольного заходу*</w:t>
            </w:r>
          </w:p>
        </w:tc>
        <w:tc>
          <w:tcPr>
            <w:tcW w:w="2487" w:type="dxa"/>
            <w:tcBorders>
              <w:top w:val="single" w:sz="4" w:space="0" w:color="000000"/>
              <w:left w:val="single" w:sz="4" w:space="0" w:color="000000"/>
              <w:bottom w:val="single" w:sz="4" w:space="0" w:color="000000"/>
              <w:right w:val="single" w:sz="4" w:space="0" w:color="000000"/>
            </w:tcBorders>
          </w:tcPr>
          <w:p w14:paraId="5B137538" w14:textId="77777777" w:rsidR="0046348E" w:rsidRPr="0046348E" w:rsidRDefault="0046348E" w:rsidP="0046348E">
            <w:pPr>
              <w:suppressAutoHyphens w:val="0"/>
              <w:kinsoku w:val="0"/>
              <w:overflowPunct w:val="0"/>
              <w:autoSpaceDE w:val="0"/>
              <w:autoSpaceDN w:val="0"/>
              <w:adjustRightInd w:val="0"/>
              <w:spacing w:before="2" w:line="276" w:lineRule="exact"/>
              <w:ind w:left="650" w:right="132" w:firstLine="165"/>
              <w:rPr>
                <w:rFonts w:ascii="Times New Roman" w:eastAsia="Times New Roman" w:hAnsi="Times New Roman" w:cs="Times New Roman"/>
                <w:kern w:val="0"/>
                <w:lang w:val="ru-RU" w:eastAsia="ru-RU" w:bidi="ar-SA"/>
              </w:rPr>
            </w:pPr>
            <w:proofErr w:type="spellStart"/>
            <w:r w:rsidRPr="0046348E">
              <w:rPr>
                <w:rFonts w:ascii="Times New Roman" w:eastAsia="Times New Roman" w:hAnsi="Times New Roman" w:cs="Times New Roman"/>
                <w:kern w:val="0"/>
                <w:lang w:val="ru-RU" w:eastAsia="ru-RU" w:bidi="ar-SA"/>
              </w:rPr>
              <w:t>Критерії</w:t>
            </w:r>
            <w:proofErr w:type="spellEnd"/>
            <w:r w:rsidRPr="0046348E">
              <w:rPr>
                <w:rFonts w:ascii="Times New Roman" w:eastAsia="Times New Roman" w:hAnsi="Times New Roman" w:cs="Times New Roman"/>
                <w:kern w:val="0"/>
                <w:lang w:val="ru-RU" w:eastAsia="ru-RU" w:bidi="ar-SA"/>
              </w:rPr>
              <w:t xml:space="preserve"> </w:t>
            </w:r>
            <w:proofErr w:type="spellStart"/>
            <w:r w:rsidRPr="0046348E">
              <w:rPr>
                <w:rFonts w:ascii="Times New Roman" w:eastAsia="Times New Roman" w:hAnsi="Times New Roman" w:cs="Times New Roman"/>
                <w:kern w:val="0"/>
                <w:lang w:val="ru-RU" w:eastAsia="ru-RU" w:bidi="ar-SA"/>
              </w:rPr>
              <w:t>оцінювання</w:t>
            </w:r>
            <w:proofErr w:type="spellEnd"/>
          </w:p>
        </w:tc>
        <w:tc>
          <w:tcPr>
            <w:tcW w:w="813" w:type="dxa"/>
            <w:tcBorders>
              <w:top w:val="single" w:sz="4" w:space="0" w:color="000000"/>
              <w:left w:val="single" w:sz="4" w:space="0" w:color="000000"/>
              <w:bottom w:val="single" w:sz="4" w:space="0" w:color="000000"/>
              <w:right w:val="single" w:sz="4" w:space="0" w:color="000000"/>
            </w:tcBorders>
          </w:tcPr>
          <w:p w14:paraId="1484D4B1" w14:textId="77777777" w:rsidR="0046348E" w:rsidRPr="0046348E" w:rsidRDefault="0046348E" w:rsidP="0046348E">
            <w:pPr>
              <w:suppressAutoHyphens w:val="0"/>
              <w:kinsoku w:val="0"/>
              <w:overflowPunct w:val="0"/>
              <w:autoSpaceDE w:val="0"/>
              <w:autoSpaceDN w:val="0"/>
              <w:adjustRightInd w:val="0"/>
              <w:spacing w:before="2" w:line="276" w:lineRule="exact"/>
              <w:ind w:left="149" w:right="13" w:hanging="104"/>
              <w:rPr>
                <w:rFonts w:ascii="Times New Roman" w:eastAsia="Times New Roman" w:hAnsi="Times New Roman" w:cs="Times New Roman"/>
                <w:kern w:val="0"/>
                <w:lang w:val="ru-RU" w:eastAsia="ru-RU" w:bidi="ar-SA"/>
              </w:rPr>
            </w:pPr>
            <w:proofErr w:type="spellStart"/>
            <w:r w:rsidRPr="0046348E">
              <w:rPr>
                <w:rFonts w:ascii="Times New Roman" w:eastAsia="Times New Roman" w:hAnsi="Times New Roman" w:cs="Times New Roman"/>
                <w:kern w:val="0"/>
                <w:lang w:val="ru-RU" w:eastAsia="ru-RU" w:bidi="ar-SA"/>
              </w:rPr>
              <w:t>Усього</w:t>
            </w:r>
            <w:proofErr w:type="spellEnd"/>
            <w:r w:rsidRPr="0046348E">
              <w:rPr>
                <w:rFonts w:ascii="Times New Roman" w:eastAsia="Times New Roman" w:hAnsi="Times New Roman" w:cs="Times New Roman"/>
                <w:kern w:val="0"/>
                <w:lang w:val="ru-RU" w:eastAsia="ru-RU" w:bidi="ar-SA"/>
              </w:rPr>
              <w:t xml:space="preserve"> </w:t>
            </w:r>
            <w:proofErr w:type="spellStart"/>
            <w:r w:rsidRPr="0046348E">
              <w:rPr>
                <w:rFonts w:ascii="Times New Roman" w:eastAsia="Times New Roman" w:hAnsi="Times New Roman" w:cs="Times New Roman"/>
                <w:kern w:val="0"/>
                <w:lang w:val="ru-RU" w:eastAsia="ru-RU" w:bidi="ar-SA"/>
              </w:rPr>
              <w:t>балі</w:t>
            </w:r>
            <w:proofErr w:type="gramStart"/>
            <w:r w:rsidRPr="0046348E">
              <w:rPr>
                <w:rFonts w:ascii="Times New Roman" w:eastAsia="Times New Roman" w:hAnsi="Times New Roman" w:cs="Times New Roman"/>
                <w:kern w:val="0"/>
                <w:lang w:val="ru-RU" w:eastAsia="ru-RU" w:bidi="ar-SA"/>
              </w:rPr>
              <w:t>в</w:t>
            </w:r>
            <w:proofErr w:type="spellEnd"/>
            <w:proofErr w:type="gramEnd"/>
          </w:p>
        </w:tc>
      </w:tr>
      <w:tr w:rsidR="0046348E" w:rsidRPr="0046348E" w14:paraId="44E63A31" w14:textId="77777777" w:rsidTr="00C471E0">
        <w:trPr>
          <w:trHeight w:val="208"/>
        </w:trPr>
        <w:tc>
          <w:tcPr>
            <w:tcW w:w="977" w:type="dxa"/>
            <w:tcBorders>
              <w:top w:val="single" w:sz="4" w:space="0" w:color="000000"/>
              <w:left w:val="single" w:sz="4" w:space="0" w:color="000000"/>
              <w:bottom w:val="single" w:sz="4" w:space="0" w:color="000000"/>
              <w:right w:val="single" w:sz="4" w:space="0" w:color="000000"/>
            </w:tcBorders>
          </w:tcPr>
          <w:p w14:paraId="23361266" w14:textId="77777777" w:rsidR="0046348E" w:rsidRPr="0046348E" w:rsidRDefault="0046348E" w:rsidP="0046348E">
            <w:pPr>
              <w:suppressAutoHyphens w:val="0"/>
              <w:kinsoku w:val="0"/>
              <w:overflowPunct w:val="0"/>
              <w:autoSpaceDE w:val="0"/>
              <w:autoSpaceDN w:val="0"/>
              <w:adjustRightInd w:val="0"/>
              <w:spacing w:line="178" w:lineRule="exact"/>
              <w:ind w:left="34"/>
              <w:jc w:val="center"/>
              <w:rPr>
                <w:rFonts w:ascii="Times New Roman" w:eastAsia="Times New Roman" w:hAnsi="Times New Roman" w:cs="Times New Roman"/>
                <w:b/>
                <w:bCs/>
                <w:i/>
                <w:iCs/>
                <w:kern w:val="0"/>
                <w:sz w:val="16"/>
                <w:szCs w:val="16"/>
                <w:lang w:val="ru-RU" w:eastAsia="ru-RU" w:bidi="ar-SA"/>
              </w:rPr>
            </w:pPr>
            <w:r w:rsidRPr="0046348E">
              <w:rPr>
                <w:rFonts w:ascii="Times New Roman" w:eastAsia="Times New Roman" w:hAnsi="Times New Roman" w:cs="Times New Roman"/>
                <w:b/>
                <w:bCs/>
                <w:i/>
                <w:iCs/>
                <w:kern w:val="0"/>
                <w:sz w:val="16"/>
                <w:szCs w:val="16"/>
                <w:lang w:val="ru-RU" w:eastAsia="ru-RU" w:bidi="ar-SA"/>
              </w:rPr>
              <w:t>1</w:t>
            </w:r>
          </w:p>
        </w:tc>
        <w:tc>
          <w:tcPr>
            <w:tcW w:w="2410" w:type="dxa"/>
            <w:tcBorders>
              <w:top w:val="single" w:sz="4" w:space="0" w:color="000000"/>
              <w:left w:val="single" w:sz="4" w:space="0" w:color="000000"/>
              <w:bottom w:val="single" w:sz="4" w:space="0" w:color="000000"/>
              <w:right w:val="single" w:sz="4" w:space="0" w:color="000000"/>
            </w:tcBorders>
          </w:tcPr>
          <w:p w14:paraId="6C6C99B6" w14:textId="77777777" w:rsidR="0046348E" w:rsidRPr="0046348E" w:rsidRDefault="0046348E" w:rsidP="0046348E">
            <w:pPr>
              <w:suppressAutoHyphens w:val="0"/>
              <w:kinsoku w:val="0"/>
              <w:overflowPunct w:val="0"/>
              <w:autoSpaceDE w:val="0"/>
              <w:autoSpaceDN w:val="0"/>
              <w:adjustRightInd w:val="0"/>
              <w:spacing w:line="178" w:lineRule="exact"/>
              <w:ind w:left="37"/>
              <w:jc w:val="center"/>
              <w:rPr>
                <w:rFonts w:ascii="Times New Roman" w:eastAsia="Times New Roman" w:hAnsi="Times New Roman" w:cs="Times New Roman"/>
                <w:b/>
                <w:bCs/>
                <w:i/>
                <w:iCs/>
                <w:kern w:val="0"/>
                <w:sz w:val="16"/>
                <w:szCs w:val="16"/>
                <w:lang w:val="ru-RU" w:eastAsia="ru-RU" w:bidi="ar-SA"/>
              </w:rPr>
            </w:pPr>
            <w:r w:rsidRPr="0046348E">
              <w:rPr>
                <w:rFonts w:ascii="Times New Roman" w:eastAsia="Times New Roman" w:hAnsi="Times New Roman" w:cs="Times New Roman"/>
                <w:b/>
                <w:bCs/>
                <w:i/>
                <w:iCs/>
                <w:kern w:val="0"/>
                <w:sz w:val="16"/>
                <w:szCs w:val="16"/>
                <w:lang w:val="ru-RU" w:eastAsia="ru-RU" w:bidi="ar-SA"/>
              </w:rPr>
              <w:t>2</w:t>
            </w:r>
          </w:p>
        </w:tc>
        <w:tc>
          <w:tcPr>
            <w:tcW w:w="2981" w:type="dxa"/>
            <w:tcBorders>
              <w:top w:val="single" w:sz="4" w:space="0" w:color="000000"/>
              <w:left w:val="single" w:sz="4" w:space="0" w:color="000000"/>
              <w:bottom w:val="single" w:sz="4" w:space="0" w:color="000000"/>
              <w:right w:val="single" w:sz="4" w:space="0" w:color="000000"/>
            </w:tcBorders>
          </w:tcPr>
          <w:p w14:paraId="1D51BFF9" w14:textId="77777777" w:rsidR="0046348E" w:rsidRPr="0046348E" w:rsidRDefault="0046348E" w:rsidP="0046348E">
            <w:pPr>
              <w:suppressAutoHyphens w:val="0"/>
              <w:kinsoku w:val="0"/>
              <w:overflowPunct w:val="0"/>
              <w:autoSpaceDE w:val="0"/>
              <w:autoSpaceDN w:val="0"/>
              <w:adjustRightInd w:val="0"/>
              <w:spacing w:line="178" w:lineRule="exact"/>
              <w:ind w:left="335"/>
              <w:jc w:val="center"/>
              <w:rPr>
                <w:rFonts w:ascii="Times New Roman" w:eastAsia="Times New Roman" w:hAnsi="Times New Roman" w:cs="Times New Roman"/>
                <w:b/>
                <w:bCs/>
                <w:i/>
                <w:iCs/>
                <w:kern w:val="0"/>
                <w:sz w:val="16"/>
                <w:szCs w:val="16"/>
                <w:lang w:val="ru-RU" w:eastAsia="ru-RU" w:bidi="ar-SA"/>
              </w:rPr>
            </w:pPr>
            <w:r w:rsidRPr="0046348E">
              <w:rPr>
                <w:rFonts w:ascii="Times New Roman" w:eastAsia="Times New Roman" w:hAnsi="Times New Roman" w:cs="Times New Roman"/>
                <w:b/>
                <w:bCs/>
                <w:i/>
                <w:iCs/>
                <w:kern w:val="0"/>
                <w:sz w:val="16"/>
                <w:szCs w:val="16"/>
                <w:lang w:val="ru-RU" w:eastAsia="ru-RU" w:bidi="ar-SA"/>
              </w:rPr>
              <w:t>3</w:t>
            </w:r>
          </w:p>
        </w:tc>
        <w:tc>
          <w:tcPr>
            <w:tcW w:w="2487" w:type="dxa"/>
            <w:tcBorders>
              <w:top w:val="single" w:sz="4" w:space="0" w:color="000000"/>
              <w:left w:val="single" w:sz="4" w:space="0" w:color="000000"/>
              <w:bottom w:val="single" w:sz="4" w:space="0" w:color="000000"/>
              <w:right w:val="single" w:sz="4" w:space="0" w:color="000000"/>
            </w:tcBorders>
          </w:tcPr>
          <w:p w14:paraId="643E79AA" w14:textId="77777777" w:rsidR="0046348E" w:rsidRPr="0046348E" w:rsidRDefault="0046348E" w:rsidP="0046348E">
            <w:pPr>
              <w:suppressAutoHyphens w:val="0"/>
              <w:kinsoku w:val="0"/>
              <w:overflowPunct w:val="0"/>
              <w:autoSpaceDE w:val="0"/>
              <w:autoSpaceDN w:val="0"/>
              <w:adjustRightInd w:val="0"/>
              <w:spacing w:line="178" w:lineRule="exact"/>
              <w:ind w:left="42"/>
              <w:jc w:val="center"/>
              <w:rPr>
                <w:rFonts w:ascii="Times New Roman" w:eastAsia="Times New Roman" w:hAnsi="Times New Roman" w:cs="Times New Roman"/>
                <w:b/>
                <w:bCs/>
                <w:i/>
                <w:iCs/>
                <w:kern w:val="0"/>
                <w:sz w:val="16"/>
                <w:szCs w:val="16"/>
                <w:lang w:val="ru-RU" w:eastAsia="ru-RU" w:bidi="ar-SA"/>
              </w:rPr>
            </w:pPr>
            <w:r w:rsidRPr="0046348E">
              <w:rPr>
                <w:rFonts w:ascii="Times New Roman" w:eastAsia="Times New Roman" w:hAnsi="Times New Roman" w:cs="Times New Roman"/>
                <w:b/>
                <w:bCs/>
                <w:i/>
                <w:iCs/>
                <w:kern w:val="0"/>
                <w:sz w:val="16"/>
                <w:szCs w:val="16"/>
                <w:lang w:val="ru-RU" w:eastAsia="ru-RU" w:bidi="ar-SA"/>
              </w:rPr>
              <w:t>4</w:t>
            </w:r>
          </w:p>
        </w:tc>
        <w:tc>
          <w:tcPr>
            <w:tcW w:w="813" w:type="dxa"/>
            <w:tcBorders>
              <w:top w:val="single" w:sz="4" w:space="0" w:color="000000"/>
              <w:left w:val="single" w:sz="4" w:space="0" w:color="000000"/>
              <w:bottom w:val="single" w:sz="4" w:space="0" w:color="000000"/>
              <w:right w:val="single" w:sz="4" w:space="0" w:color="000000"/>
            </w:tcBorders>
          </w:tcPr>
          <w:p w14:paraId="4BCE502A" w14:textId="77777777" w:rsidR="0046348E" w:rsidRPr="0046348E" w:rsidRDefault="0046348E" w:rsidP="0046348E">
            <w:pPr>
              <w:suppressAutoHyphens w:val="0"/>
              <w:kinsoku w:val="0"/>
              <w:overflowPunct w:val="0"/>
              <w:autoSpaceDE w:val="0"/>
              <w:autoSpaceDN w:val="0"/>
              <w:adjustRightInd w:val="0"/>
              <w:spacing w:line="178" w:lineRule="exact"/>
              <w:ind w:left="26"/>
              <w:jc w:val="center"/>
              <w:rPr>
                <w:rFonts w:ascii="Times New Roman" w:eastAsia="Times New Roman" w:hAnsi="Times New Roman" w:cs="Times New Roman"/>
                <w:b/>
                <w:bCs/>
                <w:i/>
                <w:iCs/>
                <w:kern w:val="0"/>
                <w:sz w:val="16"/>
                <w:szCs w:val="16"/>
                <w:lang w:val="ru-RU" w:eastAsia="ru-RU" w:bidi="ar-SA"/>
              </w:rPr>
            </w:pPr>
            <w:r w:rsidRPr="0046348E">
              <w:rPr>
                <w:rFonts w:ascii="Times New Roman" w:eastAsia="Times New Roman" w:hAnsi="Times New Roman" w:cs="Times New Roman"/>
                <w:b/>
                <w:bCs/>
                <w:i/>
                <w:iCs/>
                <w:kern w:val="0"/>
                <w:sz w:val="16"/>
                <w:szCs w:val="16"/>
                <w:lang w:val="ru-RU" w:eastAsia="ru-RU" w:bidi="ar-SA"/>
              </w:rPr>
              <w:t>5</w:t>
            </w:r>
          </w:p>
        </w:tc>
      </w:tr>
      <w:tr w:rsidR="0046348E" w:rsidRPr="0046348E" w14:paraId="11C9D395" w14:textId="77777777" w:rsidTr="00C471E0">
        <w:trPr>
          <w:trHeight w:val="1266"/>
        </w:trPr>
        <w:tc>
          <w:tcPr>
            <w:tcW w:w="977" w:type="dxa"/>
            <w:vMerge w:val="restart"/>
            <w:tcBorders>
              <w:top w:val="single" w:sz="4" w:space="0" w:color="000000"/>
              <w:left w:val="single" w:sz="4" w:space="0" w:color="000000"/>
              <w:bottom w:val="single" w:sz="4" w:space="0" w:color="000000"/>
              <w:right w:val="single" w:sz="4" w:space="0" w:color="000000"/>
            </w:tcBorders>
            <w:textDirection w:val="btLr"/>
          </w:tcPr>
          <w:p w14:paraId="4F5348F6" w14:textId="77777777" w:rsidR="0046348E" w:rsidRPr="0046348E" w:rsidRDefault="0046348E" w:rsidP="0046348E">
            <w:pPr>
              <w:suppressAutoHyphens w:val="0"/>
              <w:kinsoku w:val="0"/>
              <w:overflowPunct w:val="0"/>
              <w:autoSpaceDE w:val="0"/>
              <w:autoSpaceDN w:val="0"/>
              <w:adjustRightInd w:val="0"/>
              <w:spacing w:before="3"/>
              <w:rPr>
                <w:rFonts w:ascii="Times New Roman" w:eastAsia="Times New Roman" w:hAnsi="Times New Roman" w:cs="Times New Roman"/>
                <w:b/>
                <w:bCs/>
                <w:kern w:val="0"/>
                <w:sz w:val="20"/>
                <w:szCs w:val="20"/>
                <w:lang w:val="ru-RU" w:eastAsia="ru-RU" w:bidi="ar-SA"/>
              </w:rPr>
            </w:pPr>
          </w:p>
          <w:p w14:paraId="4922D311" w14:textId="77777777" w:rsidR="0046348E" w:rsidRPr="0046348E" w:rsidRDefault="0046348E" w:rsidP="0046348E">
            <w:pPr>
              <w:suppressAutoHyphens w:val="0"/>
              <w:kinsoku w:val="0"/>
              <w:overflowPunct w:val="0"/>
              <w:autoSpaceDE w:val="0"/>
              <w:autoSpaceDN w:val="0"/>
              <w:adjustRightInd w:val="0"/>
              <w:ind w:left="92" w:right="92"/>
              <w:jc w:val="center"/>
              <w:rPr>
                <w:rFonts w:ascii="Times New Roman" w:eastAsia="Times New Roman" w:hAnsi="Times New Roman" w:cs="Times New Roman"/>
                <w:kern w:val="0"/>
                <w:sz w:val="22"/>
                <w:szCs w:val="22"/>
                <w:lang w:val="ru-RU" w:eastAsia="ru-RU" w:bidi="ar-SA"/>
              </w:rPr>
            </w:pPr>
            <w:proofErr w:type="spellStart"/>
            <w:proofErr w:type="gramStart"/>
            <w:r w:rsidRPr="0046348E">
              <w:rPr>
                <w:rFonts w:ascii="Times New Roman" w:eastAsia="Times New Roman" w:hAnsi="Times New Roman" w:cs="Times New Roman"/>
                <w:kern w:val="0"/>
                <w:sz w:val="22"/>
                <w:szCs w:val="22"/>
                <w:lang w:val="ru-RU" w:eastAsia="ru-RU" w:bidi="ar-SA"/>
              </w:rPr>
              <w:t>П</w:t>
            </w:r>
            <w:proofErr w:type="gramEnd"/>
            <w:r w:rsidRPr="0046348E">
              <w:rPr>
                <w:rFonts w:ascii="Times New Roman" w:eastAsia="Times New Roman" w:hAnsi="Times New Roman" w:cs="Times New Roman"/>
                <w:kern w:val="0"/>
                <w:sz w:val="22"/>
                <w:szCs w:val="22"/>
                <w:lang w:val="ru-RU" w:eastAsia="ru-RU" w:bidi="ar-SA"/>
              </w:rPr>
              <w:t>ідсумковий</w:t>
            </w:r>
            <w:proofErr w:type="spellEnd"/>
            <w:r w:rsidRPr="0046348E">
              <w:rPr>
                <w:rFonts w:ascii="Times New Roman" w:eastAsia="Times New Roman" w:hAnsi="Times New Roman" w:cs="Times New Roman"/>
                <w:kern w:val="0"/>
                <w:sz w:val="22"/>
                <w:szCs w:val="22"/>
                <w:lang w:val="ru-RU" w:eastAsia="ru-RU" w:bidi="ar-SA"/>
              </w:rPr>
              <w:t xml:space="preserve"> контроль –</w:t>
            </w:r>
          </w:p>
          <w:p w14:paraId="58081AE0" w14:textId="77777777" w:rsidR="0046348E" w:rsidRPr="0046348E" w:rsidRDefault="0046348E" w:rsidP="0046348E">
            <w:pPr>
              <w:suppressAutoHyphens w:val="0"/>
              <w:kinsoku w:val="0"/>
              <w:overflowPunct w:val="0"/>
              <w:autoSpaceDE w:val="0"/>
              <w:autoSpaceDN w:val="0"/>
              <w:adjustRightInd w:val="0"/>
              <w:spacing w:before="6"/>
              <w:ind w:left="92" w:right="90"/>
              <w:jc w:val="center"/>
              <w:rPr>
                <w:rFonts w:ascii="Times New Roman" w:eastAsia="Times New Roman" w:hAnsi="Times New Roman" w:cs="Times New Roman"/>
                <w:b/>
                <w:bCs/>
                <w:kern w:val="0"/>
                <w:sz w:val="22"/>
                <w:szCs w:val="22"/>
                <w:lang w:val="ru-RU" w:eastAsia="ru-RU" w:bidi="ar-SA"/>
              </w:rPr>
            </w:pPr>
            <w:proofErr w:type="spellStart"/>
            <w:r w:rsidRPr="0046348E">
              <w:rPr>
                <w:rFonts w:ascii="Times New Roman" w:eastAsia="Times New Roman" w:hAnsi="Times New Roman" w:cs="Times New Roman"/>
                <w:b/>
                <w:bCs/>
                <w:kern w:val="0"/>
                <w:sz w:val="22"/>
                <w:szCs w:val="22"/>
                <w:lang w:val="ru-RU" w:eastAsia="ru-RU" w:bidi="ar-SA"/>
              </w:rPr>
              <w:t>залі</w:t>
            </w:r>
            <w:proofErr w:type="gramStart"/>
            <w:r w:rsidRPr="0046348E">
              <w:rPr>
                <w:rFonts w:ascii="Times New Roman" w:eastAsia="Times New Roman" w:hAnsi="Times New Roman" w:cs="Times New Roman"/>
                <w:b/>
                <w:bCs/>
                <w:kern w:val="0"/>
                <w:sz w:val="22"/>
                <w:szCs w:val="22"/>
                <w:lang w:val="ru-RU" w:eastAsia="ru-RU" w:bidi="ar-SA"/>
              </w:rPr>
              <w:t>к</w:t>
            </w:r>
            <w:proofErr w:type="spellEnd"/>
            <w:proofErr w:type="gramEnd"/>
          </w:p>
        </w:tc>
        <w:tc>
          <w:tcPr>
            <w:tcW w:w="2410" w:type="dxa"/>
            <w:tcBorders>
              <w:top w:val="single" w:sz="4" w:space="0" w:color="000000"/>
              <w:left w:val="single" w:sz="4" w:space="0" w:color="000000"/>
              <w:bottom w:val="single" w:sz="4" w:space="0" w:color="000000"/>
              <w:right w:val="single" w:sz="4" w:space="0" w:color="000000"/>
            </w:tcBorders>
          </w:tcPr>
          <w:p w14:paraId="49FBEC33" w14:textId="77777777" w:rsidR="0046348E" w:rsidRPr="0046348E" w:rsidRDefault="0046348E" w:rsidP="0046348E">
            <w:pPr>
              <w:suppressAutoHyphens w:val="0"/>
              <w:kinsoku w:val="0"/>
              <w:overflowPunct w:val="0"/>
              <w:autoSpaceDE w:val="0"/>
              <w:autoSpaceDN w:val="0"/>
              <w:adjustRightInd w:val="0"/>
              <w:spacing w:before="125"/>
              <w:ind w:left="117" w:right="60" w:firstLine="110"/>
              <w:jc w:val="both"/>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Екзамен</w:t>
            </w:r>
            <w:proofErr w:type="spellEnd"/>
            <w:r w:rsidRPr="0046348E">
              <w:rPr>
                <w:rFonts w:ascii="Times New Roman" w:eastAsia="Times New Roman" w:hAnsi="Times New Roman" w:cs="Times New Roman"/>
                <w:kern w:val="0"/>
                <w:sz w:val="22"/>
                <w:szCs w:val="22"/>
                <w:lang w:val="ru-RU" w:eastAsia="ru-RU" w:bidi="ar-SA"/>
              </w:rPr>
              <w:t xml:space="preserve"> проводиться у </w:t>
            </w:r>
            <w:proofErr w:type="spellStart"/>
            <w:r w:rsidRPr="0046348E">
              <w:rPr>
                <w:rFonts w:ascii="Times New Roman" w:eastAsia="Times New Roman" w:hAnsi="Times New Roman" w:cs="Times New Roman"/>
                <w:kern w:val="0"/>
                <w:sz w:val="22"/>
                <w:szCs w:val="22"/>
                <w:lang w:val="ru-RU" w:eastAsia="ru-RU" w:bidi="ar-SA"/>
              </w:rPr>
              <w:t>вигляді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proofErr w:type="gramStart"/>
            <w:r w:rsidRPr="0046348E">
              <w:rPr>
                <w:rFonts w:ascii="Times New Roman" w:eastAsia="Times New Roman" w:hAnsi="Times New Roman" w:cs="Times New Roman"/>
                <w:kern w:val="0"/>
                <w:sz w:val="22"/>
                <w:szCs w:val="22"/>
                <w:lang w:val="ru-RU" w:eastAsia="ru-RU" w:bidi="ar-SA"/>
              </w:rPr>
              <w:t>п</w:t>
            </w:r>
            <w:proofErr w:type="gramEnd"/>
            <w:r w:rsidRPr="0046348E">
              <w:rPr>
                <w:rFonts w:ascii="Times New Roman" w:eastAsia="Times New Roman" w:hAnsi="Times New Roman" w:cs="Times New Roman"/>
                <w:kern w:val="0"/>
                <w:sz w:val="22"/>
                <w:szCs w:val="22"/>
                <w:lang w:val="ru-RU" w:eastAsia="ru-RU" w:bidi="ar-SA"/>
              </w:rPr>
              <w:t>ідсумкового</w:t>
            </w:r>
            <w:proofErr w:type="spellEnd"/>
            <w:r w:rsidRPr="0046348E">
              <w:rPr>
                <w:rFonts w:ascii="Times New Roman" w:eastAsia="Times New Roman" w:hAnsi="Times New Roman" w:cs="Times New Roman"/>
                <w:kern w:val="0"/>
                <w:sz w:val="22"/>
                <w:szCs w:val="22"/>
                <w:lang w:val="ru-RU" w:eastAsia="ru-RU" w:bidi="ar-SA"/>
              </w:rPr>
              <w:t xml:space="preserve"> тесту, </w:t>
            </w:r>
            <w:proofErr w:type="spellStart"/>
            <w:r w:rsidRPr="0046348E">
              <w:rPr>
                <w:rFonts w:ascii="Times New Roman" w:eastAsia="Times New Roman" w:hAnsi="Times New Roman" w:cs="Times New Roman"/>
                <w:kern w:val="0"/>
                <w:sz w:val="22"/>
                <w:szCs w:val="22"/>
                <w:lang w:val="ru-RU" w:eastAsia="ru-RU" w:bidi="ar-SA"/>
              </w:rPr>
              <w:t>який</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складається</w:t>
            </w:r>
            <w:proofErr w:type="spellEnd"/>
            <w:r w:rsidRPr="0046348E">
              <w:rPr>
                <w:rFonts w:ascii="Times New Roman" w:eastAsia="Times New Roman" w:hAnsi="Times New Roman" w:cs="Times New Roman"/>
                <w:kern w:val="0"/>
                <w:sz w:val="22"/>
                <w:szCs w:val="22"/>
                <w:lang w:val="ru-RU" w:eastAsia="ru-RU" w:bidi="ar-SA"/>
              </w:rPr>
              <w:t xml:space="preserve"> з 30 </w:t>
            </w:r>
            <w:proofErr w:type="spellStart"/>
            <w:r w:rsidRPr="0046348E">
              <w:rPr>
                <w:rFonts w:ascii="Times New Roman" w:eastAsia="Times New Roman" w:hAnsi="Times New Roman" w:cs="Times New Roman"/>
                <w:kern w:val="0"/>
                <w:sz w:val="22"/>
                <w:szCs w:val="22"/>
                <w:lang w:val="ru-RU" w:eastAsia="ru-RU" w:bidi="ar-SA"/>
              </w:rPr>
              <w:t>питань</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60A13EC9"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33"/>
                <w:szCs w:val="33"/>
                <w:lang w:val="ru-RU" w:eastAsia="ru-RU" w:bidi="ar-SA"/>
              </w:rPr>
            </w:pPr>
          </w:p>
          <w:p w14:paraId="24F29231" w14:textId="77777777" w:rsidR="0046348E" w:rsidRPr="0046348E" w:rsidRDefault="0046348E" w:rsidP="0046348E">
            <w:pPr>
              <w:suppressAutoHyphens w:val="0"/>
              <w:kinsoku w:val="0"/>
              <w:overflowPunct w:val="0"/>
              <w:autoSpaceDE w:val="0"/>
              <w:autoSpaceDN w:val="0"/>
              <w:adjustRightInd w:val="0"/>
              <w:ind w:left="117" w:right="118"/>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для </w:t>
            </w:r>
            <w:proofErr w:type="spellStart"/>
            <w:proofErr w:type="gramStart"/>
            <w:r w:rsidRPr="0046348E">
              <w:rPr>
                <w:rFonts w:ascii="Times New Roman" w:eastAsia="Times New Roman" w:hAnsi="Times New Roman" w:cs="Times New Roman"/>
                <w:kern w:val="0"/>
                <w:sz w:val="22"/>
                <w:szCs w:val="22"/>
                <w:lang w:val="ru-RU" w:eastAsia="ru-RU" w:bidi="ar-SA"/>
              </w:rPr>
              <w:t>п</w:t>
            </w:r>
            <w:proofErr w:type="gramEnd"/>
            <w:r w:rsidRPr="0046348E">
              <w:rPr>
                <w:rFonts w:ascii="Times New Roman" w:eastAsia="Times New Roman" w:hAnsi="Times New Roman" w:cs="Times New Roman"/>
                <w:kern w:val="0"/>
                <w:sz w:val="22"/>
                <w:szCs w:val="22"/>
                <w:lang w:val="ru-RU" w:eastAsia="ru-RU" w:bidi="ar-SA"/>
              </w:rPr>
              <w:t>ідготовки</w:t>
            </w:r>
            <w:proofErr w:type="spellEnd"/>
            <w:r w:rsidRPr="0046348E">
              <w:rPr>
                <w:rFonts w:ascii="Times New Roman" w:eastAsia="Times New Roman" w:hAnsi="Times New Roman" w:cs="Times New Roman"/>
                <w:kern w:val="0"/>
                <w:sz w:val="22"/>
                <w:szCs w:val="22"/>
                <w:lang w:val="ru-RU" w:eastAsia="ru-RU" w:bidi="ar-SA"/>
              </w:rPr>
              <w:t xml:space="preserve">: див </w:t>
            </w: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ЗМ 1-3</w:t>
            </w:r>
          </w:p>
        </w:tc>
        <w:tc>
          <w:tcPr>
            <w:tcW w:w="2487" w:type="dxa"/>
            <w:tcBorders>
              <w:top w:val="single" w:sz="4" w:space="0" w:color="000000"/>
              <w:left w:val="single" w:sz="4" w:space="0" w:color="000000"/>
              <w:bottom w:val="single" w:sz="4" w:space="0" w:color="000000"/>
              <w:right w:val="single" w:sz="4" w:space="0" w:color="000000"/>
            </w:tcBorders>
          </w:tcPr>
          <w:p w14:paraId="08DF2E3B" w14:textId="77777777" w:rsidR="0046348E" w:rsidRPr="0046348E" w:rsidRDefault="0046348E" w:rsidP="0046348E">
            <w:pPr>
              <w:suppressAutoHyphens w:val="0"/>
              <w:kinsoku w:val="0"/>
              <w:overflowPunct w:val="0"/>
              <w:autoSpaceDE w:val="0"/>
              <w:autoSpaceDN w:val="0"/>
              <w:adjustRightInd w:val="0"/>
              <w:spacing w:before="1"/>
              <w:ind w:left="118" w:right="132" w:firstLine="110"/>
              <w:rPr>
                <w:rFonts w:ascii="Times New Roman" w:eastAsia="Times New Roman" w:hAnsi="Times New Roman" w:cs="Times New Roman"/>
                <w:kern w:val="0"/>
                <w:sz w:val="22"/>
                <w:szCs w:val="22"/>
                <w:lang w:val="ru-RU" w:eastAsia="ru-RU" w:bidi="ar-SA"/>
              </w:rPr>
            </w:pPr>
            <w:r w:rsidRPr="0046348E">
              <w:rPr>
                <w:rFonts w:ascii="Times New Roman" w:eastAsia="Times New Roman" w:hAnsi="Times New Roman" w:cs="Times New Roman"/>
                <w:kern w:val="0"/>
                <w:sz w:val="22"/>
                <w:szCs w:val="22"/>
                <w:lang w:val="ru-RU" w:eastAsia="ru-RU" w:bidi="ar-SA"/>
              </w:rPr>
              <w:t xml:space="preserve">За </w:t>
            </w:r>
            <w:proofErr w:type="spellStart"/>
            <w:r w:rsidRPr="0046348E">
              <w:rPr>
                <w:rFonts w:ascii="Times New Roman" w:eastAsia="Times New Roman" w:hAnsi="Times New Roman" w:cs="Times New Roman"/>
                <w:kern w:val="0"/>
                <w:sz w:val="22"/>
                <w:szCs w:val="22"/>
                <w:lang w:val="ru-RU" w:eastAsia="ru-RU" w:bidi="ar-SA"/>
              </w:rPr>
              <w:t>правильні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відповіді</w:t>
            </w:r>
            <w:proofErr w:type="spellEnd"/>
            <w:r w:rsidRPr="0046348E">
              <w:rPr>
                <w:rFonts w:ascii="Times New Roman" w:eastAsia="Times New Roman" w:hAnsi="Times New Roman" w:cs="Times New Roman"/>
                <w:kern w:val="0"/>
                <w:sz w:val="22"/>
                <w:szCs w:val="22"/>
                <w:lang w:val="ru-RU" w:eastAsia="ru-RU" w:bidi="ar-SA"/>
              </w:rPr>
              <w:t xml:space="preserve"> студент </w:t>
            </w:r>
            <w:proofErr w:type="spellStart"/>
            <w:r w:rsidRPr="0046348E">
              <w:rPr>
                <w:rFonts w:ascii="Times New Roman" w:eastAsia="Times New Roman" w:hAnsi="Times New Roman" w:cs="Times New Roman"/>
                <w:kern w:val="0"/>
                <w:sz w:val="22"/>
                <w:szCs w:val="22"/>
                <w:lang w:val="ru-RU" w:eastAsia="ru-RU" w:bidi="ar-SA"/>
              </w:rPr>
              <w:t>отримує</w:t>
            </w:r>
            <w:proofErr w:type="spellEnd"/>
            <w:r w:rsidRPr="0046348E">
              <w:rPr>
                <w:rFonts w:ascii="Times New Roman" w:eastAsia="Times New Roman" w:hAnsi="Times New Roman" w:cs="Times New Roman"/>
                <w:kern w:val="0"/>
                <w:sz w:val="22"/>
                <w:szCs w:val="22"/>
                <w:lang w:val="ru-RU" w:eastAsia="ru-RU" w:bidi="ar-SA"/>
              </w:rPr>
              <w:t xml:space="preserve"> за </w:t>
            </w:r>
            <w:proofErr w:type="spellStart"/>
            <w:r w:rsidRPr="0046348E">
              <w:rPr>
                <w:rFonts w:ascii="Times New Roman" w:eastAsia="Times New Roman" w:hAnsi="Times New Roman" w:cs="Times New Roman"/>
                <w:kern w:val="0"/>
                <w:sz w:val="22"/>
                <w:szCs w:val="22"/>
                <w:lang w:val="ru-RU" w:eastAsia="ru-RU" w:bidi="ar-SA"/>
              </w:rPr>
              <w:t>кожне</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питання</w:t>
            </w:r>
            <w:proofErr w:type="spellEnd"/>
            <w:r w:rsidRPr="0046348E">
              <w:rPr>
                <w:rFonts w:ascii="Times New Roman" w:eastAsia="Times New Roman" w:hAnsi="Times New Roman" w:cs="Times New Roman"/>
                <w:kern w:val="0"/>
                <w:sz w:val="22"/>
                <w:szCs w:val="22"/>
                <w:lang w:val="ru-RU" w:eastAsia="ru-RU" w:bidi="ar-SA"/>
              </w:rPr>
              <w:t xml:space="preserve"> 1 бал.</w:t>
            </w:r>
          </w:p>
          <w:p w14:paraId="74FD4B65" w14:textId="77777777" w:rsidR="0046348E" w:rsidRPr="0046348E" w:rsidRDefault="0046348E" w:rsidP="0046348E">
            <w:pPr>
              <w:suppressAutoHyphens w:val="0"/>
              <w:kinsoku w:val="0"/>
              <w:overflowPunct w:val="0"/>
              <w:autoSpaceDE w:val="0"/>
              <w:autoSpaceDN w:val="0"/>
              <w:adjustRightInd w:val="0"/>
              <w:spacing w:before="3" w:line="252" w:lineRule="exact"/>
              <w:ind w:left="118" w:right="108"/>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Загалом</w:t>
            </w:r>
            <w:proofErr w:type="spellEnd"/>
            <w:r w:rsidRPr="0046348E">
              <w:rPr>
                <w:rFonts w:ascii="Times New Roman" w:eastAsia="Times New Roman" w:hAnsi="Times New Roman" w:cs="Times New Roman"/>
                <w:kern w:val="0"/>
                <w:sz w:val="22"/>
                <w:szCs w:val="22"/>
                <w:lang w:val="ru-RU" w:eastAsia="ru-RU" w:bidi="ar-SA"/>
              </w:rPr>
              <w:t xml:space="preserve"> те</w:t>
            </w:r>
            <w:proofErr w:type="gramStart"/>
            <w:r w:rsidRPr="0046348E">
              <w:rPr>
                <w:rFonts w:ascii="Times New Roman" w:eastAsia="Times New Roman" w:hAnsi="Times New Roman" w:cs="Times New Roman"/>
                <w:kern w:val="0"/>
                <w:sz w:val="22"/>
                <w:szCs w:val="22"/>
                <w:lang w:val="ru-RU" w:eastAsia="ru-RU" w:bidi="ar-SA"/>
              </w:rPr>
              <w:t xml:space="preserve">ст </w:t>
            </w:r>
            <w:proofErr w:type="spellStart"/>
            <w:r w:rsidRPr="0046348E">
              <w:rPr>
                <w:rFonts w:ascii="Times New Roman" w:eastAsia="Times New Roman" w:hAnsi="Times New Roman" w:cs="Times New Roman"/>
                <w:kern w:val="0"/>
                <w:sz w:val="22"/>
                <w:szCs w:val="22"/>
                <w:lang w:val="ru-RU" w:eastAsia="ru-RU" w:bidi="ar-SA"/>
              </w:rPr>
              <w:t>скл</w:t>
            </w:r>
            <w:proofErr w:type="gramEnd"/>
            <w:r w:rsidRPr="0046348E">
              <w:rPr>
                <w:rFonts w:ascii="Times New Roman" w:eastAsia="Times New Roman" w:hAnsi="Times New Roman" w:cs="Times New Roman"/>
                <w:kern w:val="0"/>
                <w:sz w:val="22"/>
                <w:szCs w:val="22"/>
                <w:lang w:val="ru-RU" w:eastAsia="ru-RU" w:bidi="ar-SA"/>
              </w:rPr>
              <w:t>адається</w:t>
            </w:r>
            <w:proofErr w:type="spellEnd"/>
            <w:r w:rsidRPr="0046348E">
              <w:rPr>
                <w:rFonts w:ascii="Times New Roman" w:eastAsia="Times New Roman" w:hAnsi="Times New Roman" w:cs="Times New Roman"/>
                <w:kern w:val="0"/>
                <w:sz w:val="22"/>
                <w:szCs w:val="22"/>
                <w:lang w:val="ru-RU" w:eastAsia="ru-RU" w:bidi="ar-SA"/>
              </w:rPr>
              <w:t xml:space="preserve"> з 30 </w:t>
            </w:r>
            <w:proofErr w:type="spellStart"/>
            <w:r w:rsidRPr="0046348E">
              <w:rPr>
                <w:rFonts w:ascii="Times New Roman" w:eastAsia="Times New Roman" w:hAnsi="Times New Roman" w:cs="Times New Roman"/>
                <w:kern w:val="0"/>
                <w:sz w:val="22"/>
                <w:szCs w:val="22"/>
                <w:lang w:val="ru-RU" w:eastAsia="ru-RU" w:bidi="ar-SA"/>
              </w:rPr>
              <w:t>питань</w:t>
            </w:r>
            <w:proofErr w:type="spellEnd"/>
          </w:p>
        </w:tc>
        <w:tc>
          <w:tcPr>
            <w:tcW w:w="813" w:type="dxa"/>
            <w:tcBorders>
              <w:top w:val="single" w:sz="4" w:space="0" w:color="000000"/>
              <w:left w:val="single" w:sz="4" w:space="0" w:color="000000"/>
              <w:bottom w:val="single" w:sz="4" w:space="0" w:color="000000"/>
              <w:right w:val="single" w:sz="4" w:space="0" w:color="000000"/>
            </w:tcBorders>
          </w:tcPr>
          <w:p w14:paraId="34426A36"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72F17181" w14:textId="77777777" w:rsidR="0046348E" w:rsidRPr="0046348E" w:rsidRDefault="0046348E" w:rsidP="0046348E">
            <w:pPr>
              <w:suppressAutoHyphens w:val="0"/>
              <w:kinsoku w:val="0"/>
              <w:overflowPunct w:val="0"/>
              <w:autoSpaceDE w:val="0"/>
              <w:autoSpaceDN w:val="0"/>
              <w:adjustRightInd w:val="0"/>
              <w:spacing w:before="1"/>
              <w:rPr>
                <w:rFonts w:ascii="Times New Roman" w:eastAsia="Times New Roman" w:hAnsi="Times New Roman" w:cs="Times New Roman"/>
                <w:b/>
                <w:bCs/>
                <w:kern w:val="0"/>
                <w:sz w:val="23"/>
                <w:szCs w:val="23"/>
                <w:lang w:val="ru-RU" w:eastAsia="ru-RU" w:bidi="ar-SA"/>
              </w:rPr>
            </w:pPr>
          </w:p>
          <w:p w14:paraId="339C648A" w14:textId="77777777" w:rsidR="0046348E" w:rsidRPr="0046348E" w:rsidRDefault="0046348E" w:rsidP="0046348E">
            <w:pPr>
              <w:suppressAutoHyphens w:val="0"/>
              <w:kinsoku w:val="0"/>
              <w:overflowPunct w:val="0"/>
              <w:autoSpaceDE w:val="0"/>
              <w:autoSpaceDN w:val="0"/>
              <w:adjustRightInd w:val="0"/>
              <w:ind w:right="289"/>
              <w:jc w:val="right"/>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30</w:t>
            </w:r>
          </w:p>
        </w:tc>
      </w:tr>
      <w:tr w:rsidR="0046348E" w:rsidRPr="0046348E" w14:paraId="728595E7" w14:textId="77777777" w:rsidTr="00C471E0">
        <w:trPr>
          <w:trHeight w:val="1265"/>
        </w:trPr>
        <w:tc>
          <w:tcPr>
            <w:tcW w:w="977" w:type="dxa"/>
            <w:vMerge/>
            <w:tcBorders>
              <w:top w:val="nil"/>
              <w:left w:val="single" w:sz="4" w:space="0" w:color="000000"/>
              <w:bottom w:val="single" w:sz="4" w:space="0" w:color="000000"/>
              <w:right w:val="single" w:sz="4" w:space="0" w:color="000000"/>
            </w:tcBorders>
            <w:textDirection w:val="btLr"/>
          </w:tcPr>
          <w:p w14:paraId="06C6BF9E" w14:textId="77777777" w:rsidR="0046348E" w:rsidRPr="0046348E" w:rsidRDefault="0046348E" w:rsidP="0046348E">
            <w:pPr>
              <w:suppressAutoHyphens w:val="0"/>
              <w:kinsoku w:val="0"/>
              <w:overflowPunct w:val="0"/>
              <w:autoSpaceDE w:val="0"/>
              <w:autoSpaceDN w:val="0"/>
              <w:adjustRightInd w:val="0"/>
              <w:spacing w:before="4"/>
              <w:rPr>
                <w:rFonts w:ascii="Times New Roman" w:eastAsia="Times New Roman" w:hAnsi="Times New Roman" w:cs="Times New Roman"/>
                <w:b/>
                <w:bCs/>
                <w:kern w:val="0"/>
                <w:sz w:val="2"/>
                <w:szCs w:val="2"/>
                <w:lang w:val="ru-RU" w:eastAsia="ru-RU" w:bidi="ar-SA"/>
              </w:rPr>
            </w:pPr>
          </w:p>
        </w:tc>
        <w:tc>
          <w:tcPr>
            <w:tcW w:w="2410" w:type="dxa"/>
            <w:tcBorders>
              <w:top w:val="single" w:sz="4" w:space="0" w:color="000000"/>
              <w:left w:val="single" w:sz="4" w:space="0" w:color="000000"/>
              <w:bottom w:val="single" w:sz="4" w:space="0" w:color="000000"/>
              <w:right w:val="single" w:sz="4" w:space="0" w:color="000000"/>
            </w:tcBorders>
          </w:tcPr>
          <w:p w14:paraId="11B1C4A0" w14:textId="77777777" w:rsidR="0046348E" w:rsidRPr="0046348E" w:rsidRDefault="0046348E" w:rsidP="0046348E">
            <w:pPr>
              <w:suppressAutoHyphens w:val="0"/>
              <w:kinsoku w:val="0"/>
              <w:overflowPunct w:val="0"/>
              <w:autoSpaceDE w:val="0"/>
              <w:autoSpaceDN w:val="0"/>
              <w:adjustRightInd w:val="0"/>
              <w:spacing w:before="8"/>
              <w:rPr>
                <w:rFonts w:ascii="Times New Roman" w:eastAsia="Times New Roman" w:hAnsi="Times New Roman" w:cs="Times New Roman"/>
                <w:b/>
                <w:bCs/>
                <w:kern w:val="0"/>
                <w:sz w:val="21"/>
                <w:szCs w:val="21"/>
                <w:lang w:val="ru-RU" w:eastAsia="ru-RU" w:bidi="ar-SA"/>
              </w:rPr>
            </w:pPr>
          </w:p>
          <w:p w14:paraId="6BD0F8C0" w14:textId="77777777" w:rsidR="0046348E" w:rsidRPr="0046348E" w:rsidRDefault="0046348E" w:rsidP="0046348E">
            <w:pPr>
              <w:suppressAutoHyphens w:val="0"/>
              <w:kinsoku w:val="0"/>
              <w:overflowPunct w:val="0"/>
              <w:autoSpaceDE w:val="0"/>
              <w:autoSpaceDN w:val="0"/>
              <w:adjustRightInd w:val="0"/>
              <w:ind w:left="117" w:right="106"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Практичне</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вирішення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ситуаційної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задачі</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4AE3DAA8" w14:textId="77777777" w:rsidR="0046348E" w:rsidRPr="0046348E" w:rsidRDefault="0046348E" w:rsidP="0046348E">
            <w:pPr>
              <w:suppressAutoHyphens w:val="0"/>
              <w:kinsoku w:val="0"/>
              <w:overflowPunct w:val="0"/>
              <w:autoSpaceDE w:val="0"/>
              <w:autoSpaceDN w:val="0"/>
              <w:adjustRightInd w:val="0"/>
              <w:ind w:left="117" w:right="344"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Практичне</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завдання</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складається</w:t>
            </w:r>
            <w:proofErr w:type="spellEnd"/>
            <w:r w:rsidRPr="0046348E">
              <w:rPr>
                <w:rFonts w:ascii="Times New Roman" w:eastAsia="Times New Roman" w:hAnsi="Times New Roman" w:cs="Times New Roman"/>
                <w:kern w:val="0"/>
                <w:sz w:val="22"/>
                <w:szCs w:val="22"/>
                <w:lang w:val="ru-RU" w:eastAsia="ru-RU" w:bidi="ar-SA"/>
              </w:rPr>
              <w:t xml:space="preserve"> з </w:t>
            </w:r>
            <w:proofErr w:type="spellStart"/>
            <w:r w:rsidRPr="0046348E">
              <w:rPr>
                <w:rFonts w:ascii="Times New Roman" w:eastAsia="Times New Roman" w:hAnsi="Times New Roman" w:cs="Times New Roman"/>
                <w:kern w:val="0"/>
                <w:sz w:val="22"/>
                <w:szCs w:val="22"/>
                <w:lang w:val="ru-RU" w:eastAsia="ru-RU" w:bidi="ar-SA"/>
              </w:rPr>
              <w:t>ситуаційної</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задачі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які</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розглядаються</w:t>
            </w:r>
            <w:proofErr w:type="spellEnd"/>
            <w:r w:rsidRPr="0046348E">
              <w:rPr>
                <w:rFonts w:ascii="Times New Roman" w:eastAsia="Times New Roman" w:hAnsi="Times New Roman" w:cs="Times New Roman"/>
                <w:kern w:val="0"/>
                <w:sz w:val="22"/>
                <w:szCs w:val="22"/>
                <w:lang w:val="ru-RU" w:eastAsia="ru-RU" w:bidi="ar-SA"/>
              </w:rPr>
              <w:t xml:space="preserve"> у </w:t>
            </w:r>
            <w:proofErr w:type="spellStart"/>
            <w:r w:rsidRPr="0046348E">
              <w:rPr>
                <w:rFonts w:ascii="Times New Roman" w:eastAsia="Times New Roman" w:hAnsi="Times New Roman" w:cs="Times New Roman"/>
                <w:kern w:val="0"/>
                <w:sz w:val="22"/>
                <w:szCs w:val="22"/>
                <w:lang w:val="ru-RU" w:eastAsia="ru-RU" w:bidi="ar-SA"/>
              </w:rPr>
              <w:t>лекційних</w:t>
            </w:r>
            <w:proofErr w:type="spellEnd"/>
            <w:r w:rsidRPr="0046348E">
              <w:rPr>
                <w:rFonts w:ascii="Times New Roman" w:eastAsia="Times New Roman" w:hAnsi="Times New Roman" w:cs="Times New Roman"/>
                <w:kern w:val="0"/>
                <w:sz w:val="22"/>
                <w:szCs w:val="22"/>
                <w:lang w:val="ru-RU" w:eastAsia="ru-RU" w:bidi="ar-SA"/>
              </w:rPr>
              <w:t xml:space="preserve"> тематиках та </w:t>
            </w:r>
            <w:proofErr w:type="gramStart"/>
            <w:r w:rsidRPr="0046348E">
              <w:rPr>
                <w:rFonts w:ascii="Times New Roman" w:eastAsia="Times New Roman" w:hAnsi="Times New Roman" w:cs="Times New Roman"/>
                <w:kern w:val="0"/>
                <w:sz w:val="22"/>
                <w:szCs w:val="22"/>
                <w:lang w:val="ru-RU" w:eastAsia="ru-RU" w:bidi="ar-SA"/>
              </w:rPr>
              <w:t>на</w:t>
            </w:r>
            <w:proofErr w:type="gramEnd"/>
          </w:p>
          <w:p w14:paraId="22483114" w14:textId="77777777" w:rsidR="0046348E" w:rsidRPr="0046348E" w:rsidRDefault="0046348E" w:rsidP="0046348E">
            <w:pPr>
              <w:suppressAutoHyphens w:val="0"/>
              <w:kinsoku w:val="0"/>
              <w:overflowPunct w:val="0"/>
              <w:autoSpaceDE w:val="0"/>
              <w:autoSpaceDN w:val="0"/>
              <w:adjustRightInd w:val="0"/>
              <w:spacing w:line="235" w:lineRule="exact"/>
              <w:ind w:left="117"/>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практичних</w:t>
            </w:r>
            <w:proofErr w:type="spellEnd"/>
            <w:r w:rsidRPr="0046348E">
              <w:rPr>
                <w:rFonts w:ascii="Times New Roman" w:eastAsia="Times New Roman" w:hAnsi="Times New Roman" w:cs="Times New Roman"/>
                <w:kern w:val="0"/>
                <w:sz w:val="22"/>
                <w:szCs w:val="22"/>
                <w:lang w:val="ru-RU" w:eastAsia="ru-RU" w:bidi="ar-SA"/>
              </w:rPr>
              <w:t xml:space="preserve"> </w:t>
            </w:r>
            <w:proofErr w:type="spellStart"/>
            <w:r w:rsidRPr="0046348E">
              <w:rPr>
                <w:rFonts w:ascii="Times New Roman" w:eastAsia="Times New Roman" w:hAnsi="Times New Roman" w:cs="Times New Roman"/>
                <w:kern w:val="0"/>
                <w:sz w:val="22"/>
                <w:szCs w:val="22"/>
                <w:lang w:val="ru-RU" w:eastAsia="ru-RU" w:bidi="ar-SA"/>
              </w:rPr>
              <w:t>заняттях</w:t>
            </w:r>
            <w:proofErr w:type="spellEnd"/>
          </w:p>
        </w:tc>
        <w:tc>
          <w:tcPr>
            <w:tcW w:w="2487" w:type="dxa"/>
            <w:tcBorders>
              <w:top w:val="single" w:sz="4" w:space="0" w:color="000000"/>
              <w:left w:val="single" w:sz="4" w:space="0" w:color="000000"/>
              <w:bottom w:val="single" w:sz="4" w:space="0" w:color="000000"/>
              <w:right w:val="single" w:sz="4" w:space="0" w:color="000000"/>
            </w:tcBorders>
          </w:tcPr>
          <w:p w14:paraId="468FA222" w14:textId="77777777" w:rsidR="0046348E" w:rsidRPr="0046348E" w:rsidRDefault="0046348E" w:rsidP="0046348E">
            <w:pPr>
              <w:suppressAutoHyphens w:val="0"/>
              <w:kinsoku w:val="0"/>
              <w:overflowPunct w:val="0"/>
              <w:autoSpaceDE w:val="0"/>
              <w:autoSpaceDN w:val="0"/>
              <w:adjustRightInd w:val="0"/>
              <w:spacing w:before="9"/>
              <w:rPr>
                <w:rFonts w:ascii="Times New Roman" w:eastAsia="Times New Roman" w:hAnsi="Times New Roman" w:cs="Times New Roman"/>
                <w:b/>
                <w:bCs/>
                <w:kern w:val="0"/>
                <w:sz w:val="32"/>
                <w:szCs w:val="32"/>
                <w:lang w:val="ru-RU" w:eastAsia="ru-RU" w:bidi="ar-SA"/>
              </w:rPr>
            </w:pPr>
          </w:p>
          <w:p w14:paraId="0F4BD257" w14:textId="77777777" w:rsidR="0046348E" w:rsidRPr="0046348E" w:rsidRDefault="0046348E" w:rsidP="0046348E">
            <w:pPr>
              <w:suppressAutoHyphens w:val="0"/>
              <w:kinsoku w:val="0"/>
              <w:overflowPunct w:val="0"/>
              <w:autoSpaceDE w:val="0"/>
              <w:autoSpaceDN w:val="0"/>
              <w:adjustRightInd w:val="0"/>
              <w:ind w:left="118" w:right="298" w:firstLine="110"/>
              <w:rPr>
                <w:rFonts w:ascii="Times New Roman" w:eastAsia="Times New Roman" w:hAnsi="Times New Roman" w:cs="Times New Roman"/>
                <w:kern w:val="0"/>
                <w:sz w:val="22"/>
                <w:szCs w:val="22"/>
                <w:lang w:val="ru-RU" w:eastAsia="ru-RU" w:bidi="ar-SA"/>
              </w:rPr>
            </w:pPr>
            <w:proofErr w:type="spellStart"/>
            <w:r w:rsidRPr="0046348E">
              <w:rPr>
                <w:rFonts w:ascii="Times New Roman" w:eastAsia="Times New Roman" w:hAnsi="Times New Roman" w:cs="Times New Roman"/>
                <w:kern w:val="0"/>
                <w:sz w:val="22"/>
                <w:szCs w:val="22"/>
                <w:lang w:val="ru-RU" w:eastAsia="ru-RU" w:bidi="ar-SA"/>
              </w:rPr>
              <w:t>Ситуаційна</w:t>
            </w:r>
            <w:proofErr w:type="spellEnd"/>
            <w:r w:rsidRPr="0046348E">
              <w:rPr>
                <w:rFonts w:ascii="Times New Roman" w:eastAsia="Times New Roman" w:hAnsi="Times New Roman" w:cs="Times New Roman"/>
                <w:kern w:val="0"/>
                <w:sz w:val="22"/>
                <w:szCs w:val="22"/>
                <w:lang w:val="ru-RU" w:eastAsia="ru-RU" w:bidi="ar-SA"/>
              </w:rPr>
              <w:t xml:space="preserve"> задача </w:t>
            </w:r>
            <w:proofErr w:type="spellStart"/>
            <w:r w:rsidRPr="0046348E">
              <w:rPr>
                <w:rFonts w:ascii="Times New Roman" w:eastAsia="Times New Roman" w:hAnsi="Times New Roman" w:cs="Times New Roman"/>
                <w:kern w:val="0"/>
                <w:sz w:val="22"/>
                <w:szCs w:val="22"/>
                <w:lang w:val="ru-RU" w:eastAsia="ru-RU" w:bidi="ar-SA"/>
              </w:rPr>
              <w:t>оцінюється</w:t>
            </w:r>
            <w:proofErr w:type="spellEnd"/>
            <w:r w:rsidRPr="0046348E">
              <w:rPr>
                <w:rFonts w:ascii="Times New Roman" w:eastAsia="Times New Roman" w:hAnsi="Times New Roman" w:cs="Times New Roman"/>
                <w:kern w:val="0"/>
                <w:sz w:val="22"/>
                <w:szCs w:val="22"/>
                <w:lang w:val="ru-RU" w:eastAsia="ru-RU" w:bidi="ar-SA"/>
              </w:rPr>
              <w:t xml:space="preserve"> у 10 </w:t>
            </w:r>
            <w:proofErr w:type="spellStart"/>
            <w:r w:rsidRPr="0046348E">
              <w:rPr>
                <w:rFonts w:ascii="Times New Roman" w:eastAsia="Times New Roman" w:hAnsi="Times New Roman" w:cs="Times New Roman"/>
                <w:kern w:val="0"/>
                <w:sz w:val="22"/>
                <w:szCs w:val="22"/>
                <w:lang w:val="ru-RU" w:eastAsia="ru-RU" w:bidi="ar-SA"/>
              </w:rPr>
              <w:t>балі</w:t>
            </w:r>
            <w:proofErr w:type="gramStart"/>
            <w:r w:rsidRPr="0046348E">
              <w:rPr>
                <w:rFonts w:ascii="Times New Roman" w:eastAsia="Times New Roman" w:hAnsi="Times New Roman" w:cs="Times New Roman"/>
                <w:kern w:val="0"/>
                <w:sz w:val="22"/>
                <w:szCs w:val="22"/>
                <w:lang w:val="ru-RU" w:eastAsia="ru-RU" w:bidi="ar-SA"/>
              </w:rPr>
              <w:t>в</w:t>
            </w:r>
            <w:proofErr w:type="spellEnd"/>
            <w:proofErr w:type="gramEnd"/>
          </w:p>
        </w:tc>
        <w:tc>
          <w:tcPr>
            <w:tcW w:w="813" w:type="dxa"/>
            <w:tcBorders>
              <w:top w:val="single" w:sz="4" w:space="0" w:color="000000"/>
              <w:left w:val="single" w:sz="4" w:space="0" w:color="000000"/>
              <w:bottom w:val="single" w:sz="4" w:space="0" w:color="000000"/>
              <w:right w:val="single" w:sz="4" w:space="0" w:color="000000"/>
            </w:tcBorders>
          </w:tcPr>
          <w:p w14:paraId="6AD0FADE"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b/>
                <w:bCs/>
                <w:kern w:val="0"/>
                <w:sz w:val="22"/>
                <w:szCs w:val="22"/>
                <w:lang w:val="ru-RU" w:eastAsia="ru-RU" w:bidi="ar-SA"/>
              </w:rPr>
            </w:pPr>
          </w:p>
          <w:p w14:paraId="6E34F761" w14:textId="77777777" w:rsidR="0046348E" w:rsidRPr="0046348E" w:rsidRDefault="0046348E" w:rsidP="0046348E">
            <w:pPr>
              <w:suppressAutoHyphens w:val="0"/>
              <w:kinsoku w:val="0"/>
              <w:overflowPunct w:val="0"/>
              <w:autoSpaceDE w:val="0"/>
              <w:autoSpaceDN w:val="0"/>
              <w:adjustRightInd w:val="0"/>
              <w:spacing w:before="10"/>
              <w:rPr>
                <w:rFonts w:ascii="Times New Roman" w:eastAsia="Times New Roman" w:hAnsi="Times New Roman" w:cs="Times New Roman"/>
                <w:b/>
                <w:bCs/>
                <w:kern w:val="0"/>
                <w:sz w:val="22"/>
                <w:szCs w:val="22"/>
                <w:lang w:val="ru-RU" w:eastAsia="ru-RU" w:bidi="ar-SA"/>
              </w:rPr>
            </w:pPr>
          </w:p>
          <w:p w14:paraId="01033143" w14:textId="77777777" w:rsidR="0046348E" w:rsidRPr="0046348E" w:rsidRDefault="0046348E" w:rsidP="0046348E">
            <w:pPr>
              <w:suppressAutoHyphens w:val="0"/>
              <w:kinsoku w:val="0"/>
              <w:overflowPunct w:val="0"/>
              <w:autoSpaceDE w:val="0"/>
              <w:autoSpaceDN w:val="0"/>
              <w:adjustRightInd w:val="0"/>
              <w:ind w:right="289"/>
              <w:jc w:val="right"/>
              <w:rPr>
                <w:rFonts w:ascii="Times New Roman" w:eastAsia="Times New Roman" w:hAnsi="Times New Roman" w:cs="Times New Roman"/>
                <w:kern w:val="0"/>
                <w:sz w:val="20"/>
                <w:szCs w:val="20"/>
                <w:lang w:val="ru-RU" w:eastAsia="ru-RU" w:bidi="ar-SA"/>
              </w:rPr>
            </w:pPr>
            <w:r w:rsidRPr="0046348E">
              <w:rPr>
                <w:rFonts w:ascii="Times New Roman" w:eastAsia="Times New Roman" w:hAnsi="Times New Roman" w:cs="Times New Roman"/>
                <w:kern w:val="0"/>
                <w:sz w:val="20"/>
                <w:szCs w:val="20"/>
                <w:lang w:val="ru-RU" w:eastAsia="ru-RU" w:bidi="ar-SA"/>
              </w:rPr>
              <w:t>10</w:t>
            </w:r>
          </w:p>
        </w:tc>
      </w:tr>
      <w:tr w:rsidR="0046348E" w:rsidRPr="0046348E" w14:paraId="3703E1DF" w14:textId="77777777" w:rsidTr="00C471E0">
        <w:trPr>
          <w:trHeight w:val="527"/>
        </w:trPr>
        <w:tc>
          <w:tcPr>
            <w:tcW w:w="977" w:type="dxa"/>
            <w:tcBorders>
              <w:top w:val="single" w:sz="4" w:space="0" w:color="000000"/>
              <w:left w:val="single" w:sz="4" w:space="0" w:color="000000"/>
              <w:bottom w:val="single" w:sz="4" w:space="0" w:color="000000"/>
              <w:right w:val="single" w:sz="4" w:space="0" w:color="000000"/>
            </w:tcBorders>
          </w:tcPr>
          <w:p w14:paraId="09D4B276" w14:textId="77777777" w:rsidR="0046348E" w:rsidRPr="0046348E" w:rsidRDefault="0046348E" w:rsidP="0046348E">
            <w:pPr>
              <w:suppressAutoHyphens w:val="0"/>
              <w:kinsoku w:val="0"/>
              <w:overflowPunct w:val="0"/>
              <w:autoSpaceDE w:val="0"/>
              <w:autoSpaceDN w:val="0"/>
              <w:adjustRightInd w:val="0"/>
              <w:spacing w:line="223" w:lineRule="exact"/>
              <w:ind w:left="179"/>
              <w:rPr>
                <w:rFonts w:ascii="Times New Roman" w:eastAsia="Times New Roman" w:hAnsi="Times New Roman" w:cs="Times New Roman"/>
                <w:b/>
                <w:bCs/>
                <w:kern w:val="0"/>
                <w:sz w:val="20"/>
                <w:szCs w:val="20"/>
                <w:lang w:val="ru-RU" w:eastAsia="ru-RU" w:bidi="ar-SA"/>
              </w:rPr>
            </w:pPr>
            <w:proofErr w:type="spellStart"/>
            <w:r w:rsidRPr="0046348E">
              <w:rPr>
                <w:rFonts w:ascii="Times New Roman" w:eastAsia="Times New Roman" w:hAnsi="Times New Roman" w:cs="Times New Roman"/>
                <w:b/>
                <w:bCs/>
                <w:kern w:val="0"/>
                <w:sz w:val="20"/>
                <w:szCs w:val="20"/>
                <w:lang w:val="ru-RU" w:eastAsia="ru-RU" w:bidi="ar-SA"/>
              </w:rPr>
              <w:t>Усього</w:t>
            </w:r>
            <w:proofErr w:type="spellEnd"/>
          </w:p>
          <w:p w14:paraId="3FCF1B54" w14:textId="77777777" w:rsidR="0046348E" w:rsidRPr="0046348E" w:rsidRDefault="0046348E" w:rsidP="0046348E">
            <w:pPr>
              <w:suppressAutoHyphens w:val="0"/>
              <w:kinsoku w:val="0"/>
              <w:overflowPunct w:val="0"/>
              <w:autoSpaceDE w:val="0"/>
              <w:autoSpaceDN w:val="0"/>
              <w:adjustRightInd w:val="0"/>
              <w:spacing w:before="36"/>
              <w:ind w:left="256"/>
              <w:rPr>
                <w:rFonts w:ascii="Times New Roman" w:eastAsia="Times New Roman" w:hAnsi="Times New Roman" w:cs="Times New Roman"/>
                <w:b/>
                <w:bCs/>
                <w:kern w:val="0"/>
                <w:sz w:val="20"/>
                <w:szCs w:val="20"/>
                <w:lang w:val="ru-RU" w:eastAsia="ru-RU" w:bidi="ar-SA"/>
              </w:rPr>
            </w:pPr>
            <w:proofErr w:type="spellStart"/>
            <w:r w:rsidRPr="0046348E">
              <w:rPr>
                <w:rFonts w:ascii="Times New Roman" w:eastAsia="Times New Roman" w:hAnsi="Times New Roman" w:cs="Times New Roman"/>
                <w:b/>
                <w:bCs/>
                <w:kern w:val="0"/>
                <w:sz w:val="20"/>
                <w:szCs w:val="20"/>
                <w:lang w:val="ru-RU" w:eastAsia="ru-RU" w:bidi="ar-SA"/>
              </w:rPr>
              <w:t>балі</w:t>
            </w:r>
            <w:proofErr w:type="gramStart"/>
            <w:r w:rsidRPr="0046348E">
              <w:rPr>
                <w:rFonts w:ascii="Times New Roman" w:eastAsia="Times New Roman" w:hAnsi="Times New Roman" w:cs="Times New Roman"/>
                <w:b/>
                <w:bCs/>
                <w:kern w:val="0"/>
                <w:sz w:val="20"/>
                <w:szCs w:val="20"/>
                <w:lang w:val="ru-RU" w:eastAsia="ru-RU" w:bidi="ar-SA"/>
              </w:rPr>
              <w:t>в</w:t>
            </w:r>
            <w:proofErr w:type="spellEnd"/>
            <w:proofErr w:type="gramEnd"/>
          </w:p>
        </w:tc>
        <w:tc>
          <w:tcPr>
            <w:tcW w:w="7878" w:type="dxa"/>
            <w:gridSpan w:val="3"/>
            <w:tcBorders>
              <w:top w:val="single" w:sz="4" w:space="0" w:color="000000"/>
              <w:left w:val="single" w:sz="4" w:space="0" w:color="000000"/>
              <w:bottom w:val="single" w:sz="4" w:space="0" w:color="000000"/>
              <w:right w:val="single" w:sz="4" w:space="0" w:color="000000"/>
            </w:tcBorders>
          </w:tcPr>
          <w:p w14:paraId="075843C7" w14:textId="77777777" w:rsidR="0046348E" w:rsidRPr="0046348E" w:rsidRDefault="0046348E" w:rsidP="0046348E">
            <w:pPr>
              <w:suppressAutoHyphens w:val="0"/>
              <w:kinsoku w:val="0"/>
              <w:overflowPunct w:val="0"/>
              <w:autoSpaceDE w:val="0"/>
              <w:autoSpaceDN w:val="0"/>
              <w:adjustRightInd w:val="0"/>
              <w:rPr>
                <w:rFonts w:ascii="Times New Roman" w:eastAsia="Times New Roman" w:hAnsi="Times New Roman" w:cs="Times New Roman"/>
                <w:kern w:val="0"/>
                <w:lang w:val="ru-RU" w:eastAsia="ru-RU" w:bidi="ar-SA"/>
              </w:rPr>
            </w:pPr>
          </w:p>
        </w:tc>
        <w:tc>
          <w:tcPr>
            <w:tcW w:w="813" w:type="dxa"/>
            <w:tcBorders>
              <w:top w:val="single" w:sz="4" w:space="0" w:color="000000"/>
              <w:left w:val="single" w:sz="4" w:space="0" w:color="000000"/>
              <w:bottom w:val="single" w:sz="4" w:space="0" w:color="000000"/>
              <w:right w:val="single" w:sz="4" w:space="0" w:color="000000"/>
            </w:tcBorders>
          </w:tcPr>
          <w:p w14:paraId="602CF019" w14:textId="77777777" w:rsidR="0046348E" w:rsidRPr="0046348E" w:rsidRDefault="0046348E" w:rsidP="0046348E">
            <w:pPr>
              <w:suppressAutoHyphens w:val="0"/>
              <w:kinsoku w:val="0"/>
              <w:overflowPunct w:val="0"/>
              <w:autoSpaceDE w:val="0"/>
              <w:autoSpaceDN w:val="0"/>
              <w:adjustRightInd w:val="0"/>
              <w:spacing w:before="121"/>
              <w:ind w:right="272"/>
              <w:jc w:val="right"/>
              <w:rPr>
                <w:rFonts w:ascii="Times New Roman" w:eastAsia="Times New Roman" w:hAnsi="Times New Roman" w:cs="Times New Roman"/>
                <w:b/>
                <w:bCs/>
                <w:kern w:val="0"/>
                <w:lang w:val="ru-RU" w:eastAsia="ru-RU" w:bidi="ar-SA"/>
              </w:rPr>
            </w:pPr>
            <w:r w:rsidRPr="0046348E">
              <w:rPr>
                <w:rFonts w:ascii="Times New Roman" w:eastAsia="Times New Roman" w:hAnsi="Times New Roman" w:cs="Times New Roman"/>
                <w:b/>
                <w:bCs/>
                <w:kern w:val="0"/>
                <w:lang w:val="ru-RU" w:eastAsia="ru-RU" w:bidi="ar-SA"/>
              </w:rPr>
              <w:t>40</w:t>
            </w:r>
          </w:p>
        </w:tc>
      </w:tr>
    </w:tbl>
    <w:p w14:paraId="158DECD2" w14:textId="77777777" w:rsidR="00DF7CAA" w:rsidRPr="00844CD8" w:rsidRDefault="00DF7CAA" w:rsidP="0046348E">
      <w:pPr>
        <w:suppressAutoHyphens w:val="0"/>
        <w:kinsoku w:val="0"/>
        <w:overflowPunct w:val="0"/>
        <w:autoSpaceDE w:val="0"/>
        <w:autoSpaceDN w:val="0"/>
        <w:adjustRightInd w:val="0"/>
        <w:spacing w:before="119"/>
        <w:ind w:left="2774"/>
        <w:rPr>
          <w:rFonts w:ascii="Times New Roman" w:eastAsia="Times New Roman" w:hAnsi="Times New Roman" w:cs="Times New Roman"/>
          <w:b/>
          <w:bCs/>
          <w:kern w:val="0"/>
          <w:lang w:val="ru-RU" w:eastAsia="ru-RU" w:bidi="ar-SA"/>
        </w:rPr>
      </w:pPr>
    </w:p>
    <w:p w14:paraId="00C2F09C" w14:textId="77777777" w:rsidR="00DF7CAA" w:rsidRPr="00844CD8" w:rsidRDefault="00DF7CAA" w:rsidP="0046348E">
      <w:pPr>
        <w:suppressAutoHyphens w:val="0"/>
        <w:kinsoku w:val="0"/>
        <w:overflowPunct w:val="0"/>
        <w:autoSpaceDE w:val="0"/>
        <w:autoSpaceDN w:val="0"/>
        <w:adjustRightInd w:val="0"/>
        <w:spacing w:before="119"/>
        <w:ind w:left="2774"/>
        <w:rPr>
          <w:rFonts w:ascii="Times New Roman" w:eastAsia="Times New Roman" w:hAnsi="Times New Roman" w:cs="Times New Roman"/>
          <w:b/>
          <w:bCs/>
          <w:kern w:val="0"/>
          <w:lang w:val="ru-RU" w:eastAsia="ru-RU" w:bidi="ar-SA"/>
        </w:rPr>
      </w:pPr>
    </w:p>
    <w:p w14:paraId="58886FEB" w14:textId="77777777" w:rsidR="006A3202" w:rsidRPr="00844CD8" w:rsidRDefault="006A3202" w:rsidP="006A3202">
      <w:pPr>
        <w:jc w:val="center"/>
        <w:rPr>
          <w:rFonts w:ascii="Times New Roman" w:hAnsi="Times New Roman" w:cs="Times New Roman"/>
          <w:b/>
        </w:rPr>
      </w:pPr>
      <w:r w:rsidRPr="00844CD8">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FA237F" w:rsidRPr="00844CD8" w14:paraId="556E3381" w14:textId="77777777" w:rsidTr="00C471E0">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A7D8A" w14:textId="77777777" w:rsidR="006A3202" w:rsidRPr="00844CD8" w:rsidRDefault="006A3202" w:rsidP="006A3202">
            <w:pPr>
              <w:keepNext/>
              <w:keepLines/>
              <w:suppressAutoHyphens w:val="0"/>
              <w:spacing w:line="220" w:lineRule="auto"/>
              <w:jc w:val="center"/>
              <w:outlineLvl w:val="1"/>
              <w:rPr>
                <w:rFonts w:ascii="Times New Roman" w:eastAsia="Times New Roman" w:hAnsi="Times New Roman" w:cs="Times New Roman"/>
                <w:b/>
                <w:bCs/>
                <w:kern w:val="0"/>
                <w:sz w:val="26"/>
                <w:szCs w:val="26"/>
                <w:lang w:eastAsia="en-US" w:bidi="ar-SA"/>
              </w:rPr>
            </w:pPr>
            <w:r w:rsidRPr="00844CD8">
              <w:rPr>
                <w:rFonts w:ascii="Times New Roman" w:eastAsia="Times New Roman" w:hAnsi="Times New Roman" w:cs="Times New Roman"/>
                <w:b/>
                <w:bCs/>
                <w:caps/>
                <w:kern w:val="0"/>
                <w:lang w:eastAsia="en-US" w:bidi="ar-SA"/>
              </w:rPr>
              <w:t>З</w:t>
            </w:r>
            <w:r w:rsidRPr="00844CD8">
              <w:rPr>
                <w:rFonts w:ascii="Times New Roman" w:eastAsia="Times New Roman" w:hAnsi="Times New Roman" w:cs="Times New Roman"/>
                <w:b/>
                <w:bCs/>
                <w:kern w:val="0"/>
                <w:lang w:eastAsia="en-US" w:bidi="ar-SA"/>
              </w:rPr>
              <w:t>а шкалою</w:t>
            </w:r>
          </w:p>
          <w:p w14:paraId="2FEED194" w14:textId="77777777" w:rsidR="006A3202" w:rsidRPr="00844CD8" w:rsidRDefault="006A3202" w:rsidP="006A3202">
            <w:pPr>
              <w:keepNext/>
              <w:keepLines/>
              <w:spacing w:line="220" w:lineRule="auto"/>
              <w:jc w:val="center"/>
              <w:outlineLvl w:val="5"/>
              <w:rPr>
                <w:rFonts w:ascii="Times New Roman" w:eastAsia="Times New Roman" w:hAnsi="Times New Roman" w:cs="Times New Roman"/>
                <w:b/>
                <w:iCs/>
                <w:szCs w:val="21"/>
              </w:rPr>
            </w:pPr>
            <w:r w:rsidRPr="00844CD8">
              <w:rPr>
                <w:rFonts w:ascii="Times New Roman" w:eastAsia="Times New Roman" w:hAnsi="Times New Roman" w:cs="Times New Roman"/>
                <w:b/>
                <w:iCs/>
                <w:szCs w:val="21"/>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AE850" w14:textId="77777777" w:rsidR="006A3202" w:rsidRPr="00844CD8" w:rsidRDefault="006A3202" w:rsidP="006A3202">
            <w:pPr>
              <w:keepNext/>
              <w:keepLines/>
              <w:spacing w:line="220" w:lineRule="auto"/>
              <w:ind w:right="-108"/>
              <w:jc w:val="center"/>
              <w:outlineLvl w:val="4"/>
              <w:rPr>
                <w:rFonts w:ascii="Times New Roman" w:eastAsia="Times New Roman" w:hAnsi="Times New Roman" w:cs="Times New Roman"/>
                <w:b/>
                <w:szCs w:val="21"/>
              </w:rPr>
            </w:pPr>
            <w:r w:rsidRPr="00844CD8">
              <w:rPr>
                <w:rFonts w:ascii="Times New Roman" w:eastAsia="Times New Roman" w:hAnsi="Times New Roman" w:cs="Times New Roman"/>
                <w:b/>
                <w:szCs w:val="21"/>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9DF4532" w14:textId="77777777" w:rsidR="006A3202" w:rsidRPr="00844CD8" w:rsidRDefault="006A3202" w:rsidP="006A3202">
            <w:pPr>
              <w:keepNext/>
              <w:keepLines/>
              <w:tabs>
                <w:tab w:val="left" w:pos="0"/>
              </w:tabs>
              <w:spacing w:line="220" w:lineRule="auto"/>
              <w:jc w:val="center"/>
              <w:outlineLvl w:val="2"/>
              <w:rPr>
                <w:rFonts w:ascii="Times New Roman" w:eastAsia="Times New Roman" w:hAnsi="Times New Roman" w:cs="Times New Roman"/>
                <w:b/>
                <w:bCs/>
                <w:szCs w:val="21"/>
              </w:rPr>
            </w:pPr>
            <w:r w:rsidRPr="00844CD8">
              <w:rPr>
                <w:rFonts w:ascii="Times New Roman" w:eastAsia="Times New Roman" w:hAnsi="Times New Roman" w:cs="Times New Roman"/>
                <w:b/>
                <w:bCs/>
                <w:szCs w:val="21"/>
              </w:rPr>
              <w:t>За національною шкалою</w:t>
            </w:r>
          </w:p>
        </w:tc>
      </w:tr>
      <w:tr w:rsidR="00FA237F" w:rsidRPr="00844CD8" w14:paraId="2A6DB5A0" w14:textId="77777777" w:rsidTr="00C471E0">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7FBAB95F" w14:textId="77777777" w:rsidR="006A3202" w:rsidRPr="00844CD8" w:rsidRDefault="006A3202" w:rsidP="006A3202">
            <w:pPr>
              <w:keepNext/>
              <w:keepLines/>
              <w:suppressAutoHyphens w:val="0"/>
              <w:snapToGrid w:val="0"/>
              <w:spacing w:line="220" w:lineRule="auto"/>
              <w:outlineLvl w:val="1"/>
              <w:rPr>
                <w:rFonts w:ascii="Times New Roman" w:eastAsia="Times New Roman" w:hAnsi="Times New Roman" w:cs="Times New Roman"/>
                <w:b/>
                <w:bCs/>
                <w:kern w:val="0"/>
                <w:lang w:eastAsia="en-US" w:bidi="ar-S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396665BA" w14:textId="77777777" w:rsidR="006A3202" w:rsidRPr="00844CD8" w:rsidRDefault="006A3202" w:rsidP="006A3202">
            <w:pPr>
              <w:keepNext/>
              <w:keepLines/>
              <w:snapToGrid w:val="0"/>
              <w:spacing w:line="220" w:lineRule="auto"/>
              <w:outlineLvl w:val="4"/>
              <w:rPr>
                <w:rFonts w:ascii="Times New Roman" w:eastAsia="Times New Roman" w:hAnsi="Times New Roman" w:cs="Times New Roman"/>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595FEC" w14:textId="77777777" w:rsidR="006A3202" w:rsidRPr="00844CD8" w:rsidRDefault="006A3202" w:rsidP="006A3202">
            <w:pPr>
              <w:keepNext/>
              <w:keepLines/>
              <w:spacing w:line="220" w:lineRule="auto"/>
              <w:jc w:val="center"/>
              <w:outlineLvl w:val="2"/>
              <w:rPr>
                <w:rFonts w:ascii="Times New Roman" w:eastAsia="Times New Roman" w:hAnsi="Times New Roman" w:cs="Times New Roman"/>
                <w:b/>
                <w:bCs/>
                <w:szCs w:val="21"/>
              </w:rPr>
            </w:pPr>
            <w:r w:rsidRPr="00844CD8">
              <w:rPr>
                <w:rFonts w:ascii="Times New Roman" w:eastAsia="Times New Roman" w:hAnsi="Times New Roman" w:cs="Times New Roman"/>
                <w:b/>
                <w:bCs/>
                <w:szCs w:val="21"/>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7C1A1ED" w14:textId="77777777" w:rsidR="006A3202" w:rsidRPr="00844CD8" w:rsidRDefault="006A3202" w:rsidP="006A3202">
            <w:pPr>
              <w:keepNext/>
              <w:keepLines/>
              <w:spacing w:line="220" w:lineRule="auto"/>
              <w:jc w:val="center"/>
              <w:outlineLvl w:val="2"/>
              <w:rPr>
                <w:rFonts w:ascii="Times New Roman" w:eastAsia="Times New Roman" w:hAnsi="Times New Roman" w:cs="Times New Roman"/>
                <w:b/>
                <w:bCs/>
                <w:szCs w:val="21"/>
              </w:rPr>
            </w:pPr>
            <w:r w:rsidRPr="00844CD8">
              <w:rPr>
                <w:rFonts w:ascii="Times New Roman" w:eastAsia="Times New Roman" w:hAnsi="Times New Roman" w:cs="Times New Roman"/>
                <w:b/>
                <w:bCs/>
                <w:szCs w:val="21"/>
              </w:rPr>
              <w:t>Залік</w:t>
            </w:r>
          </w:p>
        </w:tc>
      </w:tr>
      <w:tr w:rsidR="00FA237F" w:rsidRPr="00844CD8" w14:paraId="3A09BDC9"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7B43"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A5C3"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FD4F" w14:textId="77777777" w:rsidR="006A3202" w:rsidRPr="00844CD8" w:rsidRDefault="006A3202" w:rsidP="006A3202">
            <w:pPr>
              <w:keepNext/>
              <w:keepLines/>
              <w:spacing w:line="220" w:lineRule="auto"/>
              <w:jc w:val="center"/>
              <w:outlineLvl w:val="3"/>
              <w:rPr>
                <w:rFonts w:ascii="Times New Roman" w:eastAsia="Times New Roman" w:hAnsi="Times New Roman" w:cs="Times New Roman"/>
                <w:bCs/>
                <w:i/>
                <w:iCs/>
                <w:szCs w:val="21"/>
              </w:rPr>
            </w:pPr>
            <w:r w:rsidRPr="00844CD8">
              <w:rPr>
                <w:rFonts w:ascii="Times New Roman" w:eastAsia="Times New Roman" w:hAnsi="Times New Roman" w:cs="Times New Roman"/>
                <w:bCs/>
                <w:iCs/>
                <w:szCs w:val="21"/>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37A6E0" w14:textId="77777777" w:rsidR="006A3202" w:rsidRPr="00844CD8" w:rsidRDefault="006A3202" w:rsidP="006A3202">
            <w:pPr>
              <w:keepNext/>
              <w:keepLines/>
              <w:spacing w:line="220" w:lineRule="auto"/>
              <w:jc w:val="center"/>
              <w:outlineLvl w:val="3"/>
              <w:rPr>
                <w:rFonts w:ascii="Times New Roman" w:eastAsia="Times New Roman" w:hAnsi="Times New Roman" w:cs="Times New Roman"/>
                <w:bCs/>
                <w:i/>
                <w:iCs/>
                <w:szCs w:val="21"/>
              </w:rPr>
            </w:pPr>
            <w:r w:rsidRPr="00844CD8">
              <w:rPr>
                <w:rFonts w:ascii="Times New Roman" w:eastAsia="Times New Roman" w:hAnsi="Times New Roman" w:cs="Times New Roman"/>
                <w:bCs/>
                <w:iCs/>
                <w:szCs w:val="21"/>
              </w:rPr>
              <w:t>Зараховано</w:t>
            </w:r>
          </w:p>
        </w:tc>
      </w:tr>
      <w:tr w:rsidR="00FA237F" w:rsidRPr="00844CD8" w14:paraId="5720C237"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9CC4"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CF64"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94EE0C" w14:textId="77777777" w:rsidR="006A3202" w:rsidRPr="00844CD8" w:rsidRDefault="006A3202" w:rsidP="006A3202">
            <w:pPr>
              <w:spacing w:line="220" w:lineRule="auto"/>
              <w:ind w:right="-54"/>
              <w:jc w:val="center"/>
              <w:rPr>
                <w:rFonts w:ascii="Times New Roman" w:hAnsi="Times New Roman" w:cs="Times New Roman"/>
              </w:rPr>
            </w:pPr>
            <w:r w:rsidRPr="00844CD8">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CF71B"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r>
      <w:tr w:rsidR="00FA237F" w:rsidRPr="00844CD8" w14:paraId="0653ACD9"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980A"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8C39"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069AE"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2587"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r>
      <w:tr w:rsidR="00FA237F" w:rsidRPr="00844CD8" w14:paraId="06F59DF4"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BD99"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7C56"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6BC58" w14:textId="77777777" w:rsidR="006A3202" w:rsidRPr="00844CD8" w:rsidRDefault="006A3202" w:rsidP="006A3202">
            <w:pPr>
              <w:spacing w:line="220" w:lineRule="auto"/>
              <w:ind w:right="-54"/>
              <w:jc w:val="center"/>
              <w:rPr>
                <w:rFonts w:ascii="Times New Roman" w:hAnsi="Times New Roman" w:cs="Times New Roman"/>
              </w:rPr>
            </w:pPr>
            <w:r w:rsidRPr="00844CD8">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45249"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r>
      <w:tr w:rsidR="00FA237F" w:rsidRPr="00844CD8" w14:paraId="0D535234"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4E8B"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E71D"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D1B5B"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F210A"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r>
      <w:tr w:rsidR="00FA237F" w:rsidRPr="00844CD8" w14:paraId="477CF95B"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5900"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331D"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199867" w14:textId="77777777" w:rsidR="006A3202" w:rsidRPr="00844CD8" w:rsidRDefault="006A3202" w:rsidP="006A3202">
            <w:pPr>
              <w:spacing w:line="220" w:lineRule="auto"/>
              <w:ind w:right="-54"/>
              <w:jc w:val="center"/>
              <w:rPr>
                <w:rFonts w:ascii="Times New Roman" w:hAnsi="Times New Roman" w:cs="Times New Roman"/>
              </w:rPr>
            </w:pPr>
            <w:r w:rsidRPr="00844CD8">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F8A273" w14:textId="77777777" w:rsidR="006A3202" w:rsidRPr="00844CD8" w:rsidRDefault="006A3202" w:rsidP="006A3202">
            <w:pPr>
              <w:spacing w:line="220" w:lineRule="auto"/>
              <w:ind w:right="-54"/>
              <w:rPr>
                <w:rFonts w:ascii="Times New Roman" w:hAnsi="Times New Roman" w:cs="Times New Roman"/>
              </w:rPr>
            </w:pPr>
            <w:r w:rsidRPr="00844CD8">
              <w:rPr>
                <w:rFonts w:ascii="Times New Roman" w:hAnsi="Times New Roman" w:cs="Times New Roman"/>
                <w:spacing w:val="-2"/>
              </w:rPr>
              <w:t>Не зараховано</w:t>
            </w:r>
          </w:p>
        </w:tc>
      </w:tr>
      <w:tr w:rsidR="006A3202" w:rsidRPr="00844CD8" w14:paraId="11F0A37D" w14:textId="77777777" w:rsidTr="00C471E0">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0156" w14:textId="77777777" w:rsidR="006A3202" w:rsidRPr="00844CD8" w:rsidRDefault="006A3202" w:rsidP="006A3202">
            <w:pPr>
              <w:spacing w:line="220" w:lineRule="auto"/>
              <w:ind w:right="-68"/>
              <w:jc w:val="center"/>
              <w:rPr>
                <w:rFonts w:ascii="Times New Roman" w:hAnsi="Times New Roman" w:cs="Times New Roman"/>
              </w:rPr>
            </w:pPr>
            <w:r w:rsidRPr="00844CD8">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FB97" w14:textId="77777777" w:rsidR="006A3202" w:rsidRPr="00844CD8" w:rsidRDefault="006A3202" w:rsidP="006A3202">
            <w:pPr>
              <w:spacing w:line="220" w:lineRule="auto"/>
              <w:ind w:right="223"/>
              <w:jc w:val="center"/>
              <w:rPr>
                <w:rFonts w:ascii="Times New Roman" w:hAnsi="Times New Roman" w:cs="Times New Roman"/>
              </w:rPr>
            </w:pPr>
            <w:r w:rsidRPr="00844CD8">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27DEF"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62EDD" w14:textId="77777777" w:rsidR="006A3202" w:rsidRPr="00844CD8" w:rsidRDefault="006A3202" w:rsidP="006A3202">
            <w:pPr>
              <w:snapToGrid w:val="0"/>
              <w:spacing w:line="220" w:lineRule="auto"/>
              <w:ind w:right="-54"/>
              <w:jc w:val="center"/>
              <w:rPr>
                <w:rFonts w:ascii="Times New Roman" w:hAnsi="Times New Roman" w:cs="Times New Roman"/>
                <w:spacing w:val="-2"/>
              </w:rPr>
            </w:pPr>
          </w:p>
        </w:tc>
      </w:tr>
    </w:tbl>
    <w:p w14:paraId="57BCA5A9" w14:textId="77777777" w:rsidR="006A3202" w:rsidRPr="00844CD8" w:rsidRDefault="006A3202" w:rsidP="006A3202">
      <w:pPr>
        <w:shd w:val="clear" w:color="auto" w:fill="FFFFFF"/>
        <w:jc w:val="center"/>
        <w:rPr>
          <w:rFonts w:ascii="Times New Roman" w:hAnsi="Times New Roman" w:cs="Times New Roman"/>
          <w:b/>
          <w:sz w:val="28"/>
          <w:szCs w:val="28"/>
        </w:rPr>
      </w:pPr>
    </w:p>
    <w:p w14:paraId="72114E4A" w14:textId="42A9E06D" w:rsidR="00B56C83" w:rsidRPr="00844CD8" w:rsidRDefault="006A45E6" w:rsidP="006A3202">
      <w:pPr>
        <w:pStyle w:val="a4"/>
        <w:shd w:val="clear" w:color="auto" w:fill="FFFFFF"/>
        <w:rPr>
          <w:b/>
          <w:lang w:val="ru-RU"/>
        </w:rPr>
      </w:pPr>
      <w:hyperlink r:id="rId7" w:tooltip="Практична робота №6" w:history="1">
        <w:r w:rsidR="00E57B96" w:rsidRPr="00844CD8">
          <w:rPr>
            <w:rFonts w:ascii="Open Sans" w:hAnsi="Open Sans" w:cs="Open Sans"/>
            <w:sz w:val="24"/>
            <w:szCs w:val="24"/>
            <w:shd w:val="clear" w:color="auto" w:fill="FFFFFF"/>
            <w:lang w:val="uk-UA" w:eastAsia="ru-RU"/>
          </w:rPr>
          <w:br/>
        </w:r>
      </w:hyperlink>
      <w:r w:rsidR="00B56C83" w:rsidRPr="00844CD8">
        <w:rPr>
          <w:b/>
          <w:lang w:val="ru-RU"/>
        </w:rPr>
        <w:t xml:space="preserve">6.   </w:t>
      </w:r>
      <w:proofErr w:type="spellStart"/>
      <w:r w:rsidR="00B56C83" w:rsidRPr="00844CD8">
        <w:rPr>
          <w:b/>
          <w:lang w:val="ru-RU"/>
        </w:rPr>
        <w:t>Основні</w:t>
      </w:r>
      <w:proofErr w:type="spellEnd"/>
      <w:r w:rsidR="00B56C83" w:rsidRPr="00844CD8">
        <w:rPr>
          <w:b/>
          <w:lang w:val="ru-RU"/>
        </w:rPr>
        <w:t xml:space="preserve"> </w:t>
      </w:r>
      <w:proofErr w:type="spellStart"/>
      <w:r w:rsidR="00B56C83" w:rsidRPr="00844CD8">
        <w:rPr>
          <w:b/>
          <w:lang w:val="ru-RU"/>
        </w:rPr>
        <w:t>навчальні</w:t>
      </w:r>
      <w:proofErr w:type="spellEnd"/>
      <w:r w:rsidR="00B56C83" w:rsidRPr="00844CD8">
        <w:rPr>
          <w:b/>
          <w:lang w:val="ru-RU"/>
        </w:rPr>
        <w:t xml:space="preserve"> </w:t>
      </w:r>
      <w:proofErr w:type="spellStart"/>
      <w:r w:rsidR="00B56C83" w:rsidRPr="00844CD8">
        <w:rPr>
          <w:b/>
          <w:lang w:val="ru-RU"/>
        </w:rPr>
        <w:t>ресурси</w:t>
      </w:r>
      <w:proofErr w:type="spellEnd"/>
      <w:r w:rsidR="00B56C83" w:rsidRPr="00844CD8">
        <w:rPr>
          <w:b/>
          <w:lang w:val="ru-RU"/>
        </w:rPr>
        <w:t xml:space="preserve"> </w:t>
      </w:r>
    </w:p>
    <w:p w14:paraId="1CF5630C" w14:textId="77777777" w:rsidR="00B56C83" w:rsidRPr="00844CD8" w:rsidRDefault="00B56C83" w:rsidP="00B56C83">
      <w:pPr>
        <w:shd w:val="clear" w:color="auto" w:fill="FFFFFF"/>
        <w:jc w:val="center"/>
        <w:rPr>
          <w:rFonts w:ascii="Times New Roman" w:hAnsi="Times New Roman" w:cs="Times New Roman"/>
          <w:b/>
          <w:sz w:val="28"/>
          <w:szCs w:val="28"/>
        </w:rPr>
      </w:pPr>
    </w:p>
    <w:p w14:paraId="0CE58812" w14:textId="77777777" w:rsidR="00B56C83" w:rsidRPr="00844CD8" w:rsidRDefault="00B56C83" w:rsidP="00B56C83">
      <w:pPr>
        <w:shd w:val="clear" w:color="auto" w:fill="FFFFFF"/>
        <w:rPr>
          <w:rFonts w:ascii="Times New Roman" w:hAnsi="Times New Roman" w:cs="Times New Roman"/>
          <w:b/>
          <w:sz w:val="28"/>
          <w:szCs w:val="28"/>
        </w:rPr>
      </w:pPr>
      <w:r w:rsidRPr="00844CD8">
        <w:rPr>
          <w:rFonts w:ascii="Times New Roman" w:hAnsi="Times New Roman" w:cs="Times New Roman"/>
          <w:b/>
          <w:sz w:val="28"/>
          <w:szCs w:val="28"/>
        </w:rPr>
        <w:t>Рекомендована література</w:t>
      </w:r>
    </w:p>
    <w:p w14:paraId="5CA1E3AB" w14:textId="77777777" w:rsidR="00B56C83" w:rsidRPr="00844CD8" w:rsidRDefault="00B56C83" w:rsidP="00B56C83">
      <w:pPr>
        <w:shd w:val="clear" w:color="auto" w:fill="FFFFFF"/>
        <w:rPr>
          <w:rFonts w:ascii="Times New Roman" w:hAnsi="Times New Roman" w:cs="Times New Roman"/>
          <w:b/>
          <w:sz w:val="28"/>
          <w:szCs w:val="28"/>
        </w:rPr>
      </w:pPr>
    </w:p>
    <w:p w14:paraId="34321BE4" w14:textId="77777777" w:rsidR="009E756F" w:rsidRPr="00844CD8" w:rsidRDefault="009E756F" w:rsidP="009E756F">
      <w:pPr>
        <w:pBdr>
          <w:top w:val="nil"/>
          <w:left w:val="nil"/>
          <w:bottom w:val="nil"/>
          <w:right w:val="nil"/>
          <w:between w:val="nil"/>
        </w:pBdr>
        <w:spacing w:after="120"/>
        <w:ind w:hanging="2"/>
        <w:rPr>
          <w:rFonts w:eastAsia="Times New Roman"/>
        </w:rPr>
      </w:pPr>
      <w:r w:rsidRPr="00844CD8">
        <w:rPr>
          <w:rFonts w:eastAsia="Times New Roman"/>
          <w:b/>
        </w:rPr>
        <w:lastRenderedPageBreak/>
        <w:t>Основна</w:t>
      </w:r>
      <w:r w:rsidRPr="00844CD8">
        <w:rPr>
          <w:rFonts w:eastAsia="Times New Roman"/>
        </w:rPr>
        <w:t>:</w:t>
      </w:r>
    </w:p>
    <w:p w14:paraId="066E2DCD" w14:textId="3CE4EFEC" w:rsidR="003E5292" w:rsidRPr="00844CD8" w:rsidRDefault="009E756F" w:rsidP="00387481">
      <w:pPr>
        <w:tabs>
          <w:tab w:val="left" w:pos="426"/>
        </w:tabs>
        <w:ind w:firstLine="425"/>
        <w:jc w:val="both"/>
        <w:rPr>
          <w:rFonts w:ascii="Times New Roman" w:eastAsia="Times New Roman" w:hAnsi="Times New Roman" w:cs="Times New Roman"/>
        </w:rPr>
      </w:pPr>
      <w:r w:rsidRPr="00844CD8">
        <w:rPr>
          <w:rFonts w:ascii="Times New Roman" w:hAnsi="Times New Roman" w:cs="Times New Roman"/>
          <w:u w:val="single"/>
        </w:rPr>
        <w:t>1.</w:t>
      </w:r>
      <w:r w:rsidR="003E5292" w:rsidRPr="00844CD8">
        <w:rPr>
          <w:rFonts w:ascii="Times New Roman" w:eastAsia="Times New Roman" w:hAnsi="Times New Roman" w:cs="Times New Roman"/>
        </w:rPr>
        <w:tab/>
      </w:r>
      <w:proofErr w:type="spellStart"/>
      <w:r w:rsidR="003E5292" w:rsidRPr="00844CD8">
        <w:rPr>
          <w:rFonts w:ascii="Times New Roman" w:eastAsia="Times New Roman" w:hAnsi="Times New Roman" w:cs="Times New Roman"/>
        </w:rPr>
        <w:t>Аппело</w:t>
      </w:r>
      <w:proofErr w:type="spellEnd"/>
      <w:r w:rsidR="003E5292" w:rsidRPr="00844CD8">
        <w:rPr>
          <w:rFonts w:ascii="Times New Roman" w:eastAsia="Times New Roman" w:hAnsi="Times New Roman" w:cs="Times New Roman"/>
        </w:rPr>
        <w:t xml:space="preserve"> </w:t>
      </w:r>
      <w:proofErr w:type="spellStart"/>
      <w:r w:rsidR="003E5292" w:rsidRPr="00844CD8">
        <w:rPr>
          <w:rFonts w:ascii="Times New Roman" w:eastAsia="Times New Roman" w:hAnsi="Times New Roman" w:cs="Times New Roman"/>
        </w:rPr>
        <w:t>Юрген</w:t>
      </w:r>
      <w:proofErr w:type="spellEnd"/>
      <w:r w:rsidR="003E5292" w:rsidRPr="00844CD8">
        <w:rPr>
          <w:rFonts w:ascii="Times New Roman" w:eastAsia="Times New Roman" w:hAnsi="Times New Roman" w:cs="Times New Roman"/>
        </w:rPr>
        <w:t xml:space="preserve">. Менеджмент 3.0. </w:t>
      </w:r>
      <w:proofErr w:type="spellStart"/>
      <w:r w:rsidR="003E5292" w:rsidRPr="00844CD8">
        <w:rPr>
          <w:rFonts w:ascii="Times New Roman" w:eastAsia="Times New Roman" w:hAnsi="Times New Roman" w:cs="Times New Roman"/>
        </w:rPr>
        <w:t>Agile</w:t>
      </w:r>
      <w:proofErr w:type="spellEnd"/>
      <w:r w:rsidR="003E5292" w:rsidRPr="00844CD8">
        <w:rPr>
          <w:rFonts w:ascii="Times New Roman" w:eastAsia="Times New Roman" w:hAnsi="Times New Roman" w:cs="Times New Roman"/>
        </w:rPr>
        <w:t>-менеджмент. Лідерство та управління командами». Харків : Ранок : Фабула, 2019, 432 с.</w:t>
      </w:r>
    </w:p>
    <w:p w14:paraId="1DC2CC28" w14:textId="2D0E453A" w:rsidR="00387481" w:rsidRPr="00844CD8" w:rsidRDefault="00E04689" w:rsidP="00387481">
      <w:pPr>
        <w:tabs>
          <w:tab w:val="left" w:pos="426"/>
        </w:tabs>
        <w:ind w:firstLine="425"/>
        <w:jc w:val="both"/>
        <w:rPr>
          <w:rFonts w:ascii="Times New Roman" w:eastAsia="Times New Roman" w:hAnsi="Times New Roman" w:cs="Times New Roman"/>
        </w:rPr>
      </w:pPr>
      <w:r>
        <w:rPr>
          <w:rFonts w:ascii="Times New Roman" w:eastAsia="Times New Roman" w:hAnsi="Times New Roman" w:cs="Times New Roman"/>
        </w:rPr>
        <w:t>2</w:t>
      </w:r>
      <w:r w:rsidR="00496F58" w:rsidRPr="00844CD8">
        <w:rPr>
          <w:rFonts w:ascii="Times New Roman" w:eastAsia="Times New Roman" w:hAnsi="Times New Roman" w:cs="Times New Roman"/>
        </w:rPr>
        <w:t xml:space="preserve">. </w:t>
      </w:r>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Cherep</w:t>
      </w:r>
      <w:proofErr w:type="spellEnd"/>
      <w:r w:rsidR="00387481" w:rsidRPr="00844CD8">
        <w:rPr>
          <w:rFonts w:ascii="Times New Roman" w:eastAsia="Times New Roman" w:hAnsi="Times New Roman" w:cs="Times New Roman"/>
        </w:rPr>
        <w:t xml:space="preserve">, A., </w:t>
      </w:r>
      <w:proofErr w:type="spellStart"/>
      <w:r w:rsidR="00387481" w:rsidRPr="006A45E6">
        <w:rPr>
          <w:rFonts w:ascii="Times New Roman" w:eastAsia="Times New Roman" w:hAnsi="Times New Roman" w:cs="Times New Roman"/>
          <w:b/>
        </w:rPr>
        <w:t>Voronkova</w:t>
      </w:r>
      <w:proofErr w:type="spellEnd"/>
      <w:r w:rsidR="00387481" w:rsidRPr="006A45E6">
        <w:rPr>
          <w:rFonts w:ascii="Times New Roman" w:eastAsia="Times New Roman" w:hAnsi="Times New Roman" w:cs="Times New Roman"/>
          <w:b/>
        </w:rPr>
        <w:t>, V.</w:t>
      </w:r>
      <w:r w:rsidR="00387481" w:rsidRPr="00844CD8">
        <w:rPr>
          <w:rFonts w:ascii="Times New Roman" w:eastAsia="Times New Roman" w:hAnsi="Times New Roman" w:cs="Times New Roman"/>
          <w:u w:val="single"/>
        </w:rPr>
        <w:t>,</w:t>
      </w:r>
      <w:r w:rsidR="00387481" w:rsidRPr="00844CD8">
        <w:rPr>
          <w:rFonts w:ascii="Times New Roman" w:eastAsia="Times New Roman" w:hAnsi="Times New Roman" w:cs="Times New Roman"/>
        </w:rPr>
        <w:t xml:space="preserve"> &amp; </w:t>
      </w:r>
      <w:proofErr w:type="spellStart"/>
      <w:r w:rsidR="00387481" w:rsidRPr="00844CD8">
        <w:rPr>
          <w:rFonts w:ascii="Times New Roman" w:eastAsia="Times New Roman" w:hAnsi="Times New Roman" w:cs="Times New Roman"/>
        </w:rPr>
        <w:t>Androsova</w:t>
      </w:r>
      <w:proofErr w:type="spellEnd"/>
      <w:r w:rsidR="00387481" w:rsidRPr="00844CD8">
        <w:rPr>
          <w:rFonts w:ascii="Times New Roman" w:eastAsia="Times New Roman" w:hAnsi="Times New Roman" w:cs="Times New Roman"/>
        </w:rPr>
        <w:t xml:space="preserve">, O. (2022). </w:t>
      </w:r>
      <w:proofErr w:type="spellStart"/>
      <w:r w:rsidR="00387481" w:rsidRPr="00844CD8">
        <w:rPr>
          <w:rFonts w:ascii="Times New Roman" w:eastAsia="Times New Roman" w:hAnsi="Times New Roman" w:cs="Times New Roman"/>
        </w:rPr>
        <w:t>Transformational</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changes</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in</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organizational</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management</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and</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human</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resources</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in</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the</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digital</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age</w:t>
      </w:r>
      <w:bookmarkStart w:id="0" w:name="_GoBack"/>
      <w:bookmarkEnd w:id="0"/>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Baltic</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Journal</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of</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Economic</w:t>
      </w:r>
      <w:proofErr w:type="spellEnd"/>
      <w:r w:rsidR="00387481" w:rsidRPr="00844CD8">
        <w:rPr>
          <w:rFonts w:ascii="Times New Roman" w:eastAsia="Times New Roman" w:hAnsi="Times New Roman" w:cs="Times New Roman"/>
        </w:rPr>
        <w:t xml:space="preserve"> </w:t>
      </w:r>
      <w:proofErr w:type="spellStart"/>
      <w:r w:rsidR="00387481" w:rsidRPr="00844CD8">
        <w:rPr>
          <w:rFonts w:ascii="Times New Roman" w:eastAsia="Times New Roman" w:hAnsi="Times New Roman" w:cs="Times New Roman"/>
        </w:rPr>
        <w:t>Studies</w:t>
      </w:r>
      <w:proofErr w:type="spellEnd"/>
      <w:r w:rsidR="00387481" w:rsidRPr="00844CD8">
        <w:rPr>
          <w:rFonts w:ascii="Times New Roman" w:eastAsia="Times New Roman" w:hAnsi="Times New Roman" w:cs="Times New Roman"/>
        </w:rPr>
        <w:t xml:space="preserve">, 2022. 8(3), 210-219. URL.: https://doi.org/10.30525/2256-0742/2022-8-3-210-219   </w:t>
      </w:r>
    </w:p>
    <w:p w14:paraId="2C7D12C5" w14:textId="13833ED6" w:rsidR="00387481" w:rsidRPr="00844CD8" w:rsidRDefault="00E04689" w:rsidP="00387481">
      <w:pPr>
        <w:tabs>
          <w:tab w:val="left" w:pos="426"/>
        </w:tabs>
        <w:ind w:firstLine="425"/>
        <w:jc w:val="both"/>
        <w:rPr>
          <w:rFonts w:ascii="Times New Roman" w:hAnsi="Times New Roman" w:cs="Times New Roman"/>
        </w:rPr>
      </w:pPr>
      <w:r>
        <w:rPr>
          <w:rFonts w:ascii="Times New Roman" w:hAnsi="Times New Roman" w:cs="Times New Roman"/>
        </w:rPr>
        <w:t>3</w:t>
      </w:r>
      <w:r w:rsidR="00387481" w:rsidRPr="00844CD8">
        <w:rPr>
          <w:rFonts w:ascii="Times New Roman" w:hAnsi="Times New Roman" w:cs="Times New Roman"/>
        </w:rPr>
        <w:t>.</w:t>
      </w:r>
      <w:r w:rsidR="00387481" w:rsidRPr="00844CD8">
        <w:rPr>
          <w:rFonts w:ascii="Times New Roman" w:hAnsi="Times New Roman" w:cs="Times New Roman"/>
          <w:u w:val="single"/>
        </w:rPr>
        <w:t xml:space="preserve"> </w:t>
      </w:r>
      <w:proofErr w:type="spellStart"/>
      <w:r w:rsidR="00387481" w:rsidRPr="006A45E6">
        <w:rPr>
          <w:rFonts w:ascii="Times New Roman" w:hAnsi="Times New Roman" w:cs="Times New Roman"/>
          <w:b/>
        </w:rPr>
        <w:t>Voronkova</w:t>
      </w:r>
      <w:proofErr w:type="spellEnd"/>
      <w:r w:rsidR="00387481" w:rsidRPr="006A45E6">
        <w:rPr>
          <w:rFonts w:ascii="Times New Roman" w:hAnsi="Times New Roman" w:cs="Times New Roman"/>
          <w:b/>
        </w:rPr>
        <w:t xml:space="preserve"> </w:t>
      </w:r>
      <w:proofErr w:type="spellStart"/>
      <w:r w:rsidR="00387481" w:rsidRPr="006A45E6">
        <w:rPr>
          <w:rFonts w:ascii="Times New Roman" w:hAnsi="Times New Roman" w:cs="Times New Roman"/>
          <w:b/>
        </w:rPr>
        <w:t>Valentyna</w:t>
      </w:r>
      <w:proofErr w:type="spellEnd"/>
      <w:r w:rsidR="00387481" w:rsidRPr="00844CD8">
        <w:rPr>
          <w:rFonts w:ascii="Times New Roman" w:hAnsi="Times New Roman" w:cs="Times New Roman"/>
          <w:u w:val="single"/>
        </w:rPr>
        <w:t xml:space="preserve">, </w:t>
      </w:r>
      <w:proofErr w:type="spellStart"/>
      <w:r w:rsidR="00387481" w:rsidRPr="00844CD8">
        <w:rPr>
          <w:rFonts w:ascii="Times New Roman" w:hAnsi="Times New Roman" w:cs="Times New Roman"/>
        </w:rPr>
        <w:t>Nikitenko</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Vitalina</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Oleksenko</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Roman</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Andriukaitiene</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Regina</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Kharchenko</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Julia</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Kliuienko</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Eduard</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Digital</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technology</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evolution</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of</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the</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industrial</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revolution</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from</w:t>
      </w:r>
      <w:proofErr w:type="spellEnd"/>
      <w:r w:rsidR="00387481" w:rsidRPr="00844CD8">
        <w:rPr>
          <w:rFonts w:ascii="Times New Roman" w:hAnsi="Times New Roman" w:cs="Times New Roman"/>
        </w:rPr>
        <w:t xml:space="preserve"> 4G </w:t>
      </w:r>
      <w:proofErr w:type="spellStart"/>
      <w:r w:rsidR="00387481" w:rsidRPr="00844CD8">
        <w:rPr>
          <w:rFonts w:ascii="Times New Roman" w:hAnsi="Times New Roman" w:cs="Times New Roman"/>
        </w:rPr>
        <w:t>to</w:t>
      </w:r>
      <w:proofErr w:type="spellEnd"/>
      <w:r w:rsidR="00387481" w:rsidRPr="00844CD8">
        <w:rPr>
          <w:rFonts w:ascii="Times New Roman" w:hAnsi="Times New Roman" w:cs="Times New Roman"/>
        </w:rPr>
        <w:t xml:space="preserve"> 5G </w:t>
      </w:r>
      <w:proofErr w:type="spellStart"/>
      <w:r w:rsidR="00387481" w:rsidRPr="00844CD8">
        <w:rPr>
          <w:rFonts w:ascii="Times New Roman" w:hAnsi="Times New Roman" w:cs="Times New Roman"/>
        </w:rPr>
        <w:t>in</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the</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context</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of</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the</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challenges</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of</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digital</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globalization</w:t>
      </w:r>
      <w:proofErr w:type="spellEnd"/>
      <w:r w:rsidR="00387481" w:rsidRPr="00844CD8">
        <w:rPr>
          <w:rFonts w:ascii="Times New Roman" w:hAnsi="Times New Roman" w:cs="Times New Roman"/>
        </w:rPr>
        <w:t xml:space="preserve">.  TEM </w:t>
      </w:r>
      <w:proofErr w:type="spellStart"/>
      <w:r w:rsidR="00387481" w:rsidRPr="00844CD8">
        <w:rPr>
          <w:rFonts w:ascii="Times New Roman" w:hAnsi="Times New Roman" w:cs="Times New Roman"/>
        </w:rPr>
        <w:t>Journal</w:t>
      </w:r>
      <w:proofErr w:type="spellEnd"/>
      <w:r w:rsidR="00387481" w:rsidRPr="00844CD8">
        <w:rPr>
          <w:rFonts w:ascii="Times New Roman" w:hAnsi="Times New Roman" w:cs="Times New Roman"/>
        </w:rPr>
        <w:t xml:space="preserve">. </w:t>
      </w:r>
      <w:proofErr w:type="spellStart"/>
      <w:r w:rsidR="00387481" w:rsidRPr="00844CD8">
        <w:rPr>
          <w:rFonts w:ascii="Times New Roman" w:hAnsi="Times New Roman" w:cs="Times New Roman"/>
        </w:rPr>
        <w:t>Volume</w:t>
      </w:r>
      <w:proofErr w:type="spellEnd"/>
      <w:r w:rsidR="00387481" w:rsidRPr="00844CD8">
        <w:rPr>
          <w:rFonts w:ascii="Times New Roman" w:hAnsi="Times New Roman" w:cs="Times New Roman"/>
        </w:rPr>
        <w:t xml:space="preserve"> 12, </w:t>
      </w:r>
      <w:proofErr w:type="spellStart"/>
      <w:r w:rsidR="00387481" w:rsidRPr="00844CD8">
        <w:rPr>
          <w:rFonts w:ascii="Times New Roman" w:hAnsi="Times New Roman" w:cs="Times New Roman"/>
        </w:rPr>
        <w:t>Issue</w:t>
      </w:r>
      <w:proofErr w:type="spellEnd"/>
      <w:r w:rsidR="00387481" w:rsidRPr="00844CD8">
        <w:rPr>
          <w:rFonts w:ascii="Times New Roman" w:hAnsi="Times New Roman" w:cs="Times New Roman"/>
        </w:rPr>
        <w:t xml:space="preserve"> 2, </w:t>
      </w:r>
      <w:proofErr w:type="spellStart"/>
      <w:r w:rsidR="00387481" w:rsidRPr="00844CD8">
        <w:rPr>
          <w:rFonts w:ascii="Times New Roman" w:hAnsi="Times New Roman" w:cs="Times New Roman"/>
        </w:rPr>
        <w:t>pages</w:t>
      </w:r>
      <w:proofErr w:type="spellEnd"/>
      <w:r w:rsidR="00387481" w:rsidRPr="00844CD8">
        <w:rPr>
          <w:rFonts w:ascii="Times New Roman" w:hAnsi="Times New Roman" w:cs="Times New Roman"/>
        </w:rPr>
        <w:t xml:space="preserve"> 732-742, ISSN 2217-8309, </w:t>
      </w:r>
      <w:proofErr w:type="spellStart"/>
      <w:r w:rsidR="00387481" w:rsidRPr="00844CD8">
        <w:rPr>
          <w:rFonts w:ascii="Times New Roman" w:hAnsi="Times New Roman" w:cs="Times New Roman"/>
        </w:rPr>
        <w:t>May</w:t>
      </w:r>
      <w:proofErr w:type="spellEnd"/>
      <w:r w:rsidR="00387481" w:rsidRPr="00844CD8">
        <w:rPr>
          <w:rFonts w:ascii="Times New Roman" w:hAnsi="Times New Roman" w:cs="Times New Roman"/>
        </w:rPr>
        <w:t xml:space="preserve"> 2023.</w:t>
      </w:r>
    </w:p>
    <w:p w14:paraId="64475CF7" w14:textId="55FCB70E" w:rsidR="00387481" w:rsidRPr="00844CD8" w:rsidRDefault="00387481" w:rsidP="00387481">
      <w:pPr>
        <w:tabs>
          <w:tab w:val="left" w:pos="426"/>
        </w:tabs>
        <w:ind w:firstLine="425"/>
        <w:jc w:val="both"/>
        <w:rPr>
          <w:rFonts w:ascii="Times New Roman" w:hAnsi="Times New Roman" w:cs="Times New Roman"/>
        </w:rPr>
      </w:pPr>
      <w:r w:rsidRPr="00844CD8">
        <w:rPr>
          <w:rFonts w:ascii="Times New Roman" w:hAnsi="Times New Roman" w:cs="Times New Roman"/>
        </w:rPr>
        <w:t>URL.: https://www.temjournal.com/content/122/TEMJournalMay2023_732_742.pdf</w:t>
      </w:r>
    </w:p>
    <w:p w14:paraId="2ED18433" w14:textId="51C37C41" w:rsidR="00387481" w:rsidRPr="00844CD8" w:rsidRDefault="00E04689" w:rsidP="00387481">
      <w:pPr>
        <w:tabs>
          <w:tab w:val="left" w:pos="426"/>
        </w:tabs>
        <w:ind w:firstLine="425"/>
        <w:jc w:val="both"/>
        <w:rPr>
          <w:rFonts w:eastAsia="Times New Roman"/>
        </w:rPr>
      </w:pPr>
      <w:r>
        <w:rPr>
          <w:rFonts w:eastAsia="Times New Roman"/>
        </w:rPr>
        <w:t>4</w:t>
      </w:r>
      <w:r w:rsidR="00387481" w:rsidRPr="00844CD8">
        <w:rPr>
          <w:rFonts w:eastAsia="Times New Roman"/>
        </w:rPr>
        <w:t xml:space="preserve">. </w:t>
      </w:r>
      <w:proofErr w:type="spellStart"/>
      <w:r w:rsidR="00387481" w:rsidRPr="00844CD8">
        <w:rPr>
          <w:rFonts w:eastAsia="Times New Roman"/>
        </w:rPr>
        <w:t>Metelenko</w:t>
      </w:r>
      <w:proofErr w:type="spellEnd"/>
      <w:r w:rsidR="00387481" w:rsidRPr="00844CD8">
        <w:rPr>
          <w:rFonts w:eastAsia="Times New Roman"/>
        </w:rPr>
        <w:t xml:space="preserve"> </w:t>
      </w:r>
      <w:proofErr w:type="spellStart"/>
      <w:r w:rsidR="00387481" w:rsidRPr="00844CD8">
        <w:rPr>
          <w:rFonts w:eastAsia="Times New Roman"/>
        </w:rPr>
        <w:t>Natalya</w:t>
      </w:r>
      <w:proofErr w:type="spellEnd"/>
      <w:r w:rsidR="00387481" w:rsidRPr="00844CD8">
        <w:rPr>
          <w:rFonts w:eastAsia="Times New Roman"/>
        </w:rPr>
        <w:t xml:space="preserve">, </w:t>
      </w:r>
      <w:proofErr w:type="spellStart"/>
      <w:r w:rsidR="00387481" w:rsidRPr="00844CD8">
        <w:rPr>
          <w:rFonts w:eastAsia="Times New Roman"/>
        </w:rPr>
        <w:t>Ivan</w:t>
      </w:r>
      <w:proofErr w:type="spellEnd"/>
      <w:r w:rsidR="00387481" w:rsidRPr="00844CD8">
        <w:rPr>
          <w:rFonts w:eastAsia="Times New Roman"/>
        </w:rPr>
        <w:t xml:space="preserve"> </w:t>
      </w:r>
      <w:proofErr w:type="spellStart"/>
      <w:r w:rsidR="00387481" w:rsidRPr="00844CD8">
        <w:rPr>
          <w:rFonts w:eastAsia="Times New Roman"/>
        </w:rPr>
        <w:t>Klopov</w:t>
      </w:r>
      <w:proofErr w:type="spellEnd"/>
      <w:r w:rsidR="00387481" w:rsidRPr="00844CD8">
        <w:rPr>
          <w:rFonts w:eastAsia="Times New Roman"/>
        </w:rPr>
        <w:t xml:space="preserve">, </w:t>
      </w:r>
      <w:proofErr w:type="spellStart"/>
      <w:r w:rsidR="00387481" w:rsidRPr="006A45E6">
        <w:rPr>
          <w:rFonts w:eastAsia="Times New Roman"/>
          <w:b/>
          <w:u w:val="single"/>
        </w:rPr>
        <w:t>Voronkova</w:t>
      </w:r>
      <w:proofErr w:type="spellEnd"/>
      <w:r w:rsidR="00387481" w:rsidRPr="006A45E6">
        <w:rPr>
          <w:rFonts w:eastAsia="Times New Roman"/>
          <w:b/>
          <w:u w:val="single"/>
        </w:rPr>
        <w:t xml:space="preserve">, </w:t>
      </w:r>
      <w:proofErr w:type="spellStart"/>
      <w:r w:rsidR="00387481" w:rsidRPr="006A45E6">
        <w:rPr>
          <w:rFonts w:eastAsia="Times New Roman"/>
          <w:b/>
          <w:u w:val="single"/>
        </w:rPr>
        <w:t>Valentyna</w:t>
      </w:r>
      <w:proofErr w:type="spellEnd"/>
      <w:r w:rsidR="00387481" w:rsidRPr="006A45E6">
        <w:rPr>
          <w:rFonts w:eastAsia="Times New Roman"/>
          <w:b/>
          <w:u w:val="single"/>
        </w:rPr>
        <w:t>,</w:t>
      </w:r>
      <w:r w:rsidR="00387481" w:rsidRPr="00844CD8">
        <w:rPr>
          <w:rFonts w:eastAsia="Times New Roman"/>
        </w:rPr>
        <w:t xml:space="preserve"> </w:t>
      </w:r>
      <w:proofErr w:type="spellStart"/>
      <w:r w:rsidR="00387481" w:rsidRPr="00844CD8">
        <w:rPr>
          <w:rFonts w:eastAsia="Times New Roman"/>
        </w:rPr>
        <w:t>Nikitenko</w:t>
      </w:r>
      <w:proofErr w:type="spellEnd"/>
      <w:r w:rsidR="00387481" w:rsidRPr="00844CD8">
        <w:rPr>
          <w:rFonts w:eastAsia="Times New Roman"/>
        </w:rPr>
        <w:t xml:space="preserve">, </w:t>
      </w:r>
      <w:proofErr w:type="spellStart"/>
      <w:r w:rsidR="00387481" w:rsidRPr="00844CD8">
        <w:rPr>
          <w:rFonts w:eastAsia="Times New Roman"/>
        </w:rPr>
        <w:t>Vitalina</w:t>
      </w:r>
      <w:proofErr w:type="spellEnd"/>
      <w:r w:rsidR="00387481" w:rsidRPr="00844CD8">
        <w:rPr>
          <w:rFonts w:eastAsia="Times New Roman"/>
        </w:rPr>
        <w:t xml:space="preserve">, </w:t>
      </w:r>
      <w:proofErr w:type="spellStart"/>
      <w:r w:rsidR="00387481" w:rsidRPr="00844CD8">
        <w:rPr>
          <w:rFonts w:eastAsia="Times New Roman"/>
        </w:rPr>
        <w:t>Oleksenko</w:t>
      </w:r>
      <w:proofErr w:type="spellEnd"/>
      <w:r w:rsidR="00387481" w:rsidRPr="00844CD8">
        <w:rPr>
          <w:rFonts w:eastAsia="Times New Roman"/>
        </w:rPr>
        <w:t xml:space="preserve">,  </w:t>
      </w:r>
      <w:proofErr w:type="spellStart"/>
      <w:r w:rsidR="00387481" w:rsidRPr="00844CD8">
        <w:rPr>
          <w:rFonts w:eastAsia="Times New Roman"/>
        </w:rPr>
        <w:t>Roman</w:t>
      </w:r>
      <w:proofErr w:type="spellEnd"/>
      <w:r w:rsidR="00387481" w:rsidRPr="00844CD8">
        <w:rPr>
          <w:rFonts w:eastAsia="Times New Roman"/>
        </w:rPr>
        <w:t xml:space="preserve">,  </w:t>
      </w:r>
      <w:proofErr w:type="spellStart"/>
      <w:r w:rsidR="00387481" w:rsidRPr="00844CD8">
        <w:rPr>
          <w:rFonts w:eastAsia="Times New Roman"/>
        </w:rPr>
        <w:t>Anastasiia</w:t>
      </w:r>
      <w:proofErr w:type="spellEnd"/>
      <w:r w:rsidR="00387481" w:rsidRPr="00844CD8">
        <w:rPr>
          <w:rFonts w:eastAsia="Times New Roman"/>
        </w:rPr>
        <w:t xml:space="preserve"> </w:t>
      </w:r>
      <w:proofErr w:type="spellStart"/>
      <w:r w:rsidR="00387481" w:rsidRPr="00844CD8">
        <w:rPr>
          <w:rFonts w:eastAsia="Times New Roman"/>
        </w:rPr>
        <w:t>Brytvienko</w:t>
      </w:r>
      <w:proofErr w:type="spellEnd"/>
      <w:r w:rsidR="00387481" w:rsidRPr="00844CD8">
        <w:rPr>
          <w:rFonts w:eastAsia="Times New Roman"/>
        </w:rPr>
        <w:t xml:space="preserve">, </w:t>
      </w:r>
      <w:proofErr w:type="spellStart"/>
      <w:r w:rsidR="00387481" w:rsidRPr="00844CD8">
        <w:rPr>
          <w:rFonts w:eastAsia="Times New Roman"/>
        </w:rPr>
        <w:t>Nataliia</w:t>
      </w:r>
      <w:proofErr w:type="spellEnd"/>
      <w:r w:rsidR="00387481" w:rsidRPr="00844CD8">
        <w:rPr>
          <w:rFonts w:eastAsia="Times New Roman"/>
        </w:rPr>
        <w:t xml:space="preserve"> </w:t>
      </w:r>
      <w:proofErr w:type="spellStart"/>
      <w:r w:rsidR="00387481" w:rsidRPr="00844CD8">
        <w:rPr>
          <w:rFonts w:eastAsia="Times New Roman"/>
        </w:rPr>
        <w:t>Runcheva</w:t>
      </w:r>
      <w:proofErr w:type="spellEnd"/>
      <w:r w:rsidR="00387481" w:rsidRPr="00844CD8">
        <w:rPr>
          <w:rFonts w:eastAsia="Times New Roman"/>
        </w:rPr>
        <w:t>. “</w:t>
      </w:r>
      <w:proofErr w:type="spellStart"/>
      <w:r w:rsidR="00387481" w:rsidRPr="00844CD8">
        <w:rPr>
          <w:rFonts w:eastAsia="Times New Roman"/>
        </w:rPr>
        <w:t>Development</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flexible</w:t>
      </w:r>
      <w:proofErr w:type="spellEnd"/>
      <w:r w:rsidR="00387481" w:rsidRPr="00844CD8">
        <w:rPr>
          <w:rFonts w:eastAsia="Times New Roman"/>
        </w:rPr>
        <w:t xml:space="preserve"> </w:t>
      </w:r>
      <w:proofErr w:type="spellStart"/>
      <w:r w:rsidR="00387481" w:rsidRPr="00844CD8">
        <w:rPr>
          <w:rFonts w:eastAsia="Times New Roman"/>
        </w:rPr>
        <w:t>management</w:t>
      </w:r>
      <w:proofErr w:type="spellEnd"/>
      <w:r w:rsidR="00387481" w:rsidRPr="00844CD8">
        <w:rPr>
          <w:rFonts w:eastAsia="Times New Roman"/>
        </w:rPr>
        <w:t xml:space="preserve"> </w:t>
      </w:r>
      <w:proofErr w:type="spellStart"/>
      <w:r w:rsidR="00387481" w:rsidRPr="00844CD8">
        <w:rPr>
          <w:rFonts w:eastAsia="Times New Roman"/>
        </w:rPr>
        <w:t>structures</w:t>
      </w:r>
      <w:proofErr w:type="spellEnd"/>
      <w:r w:rsidR="00387481" w:rsidRPr="00844CD8">
        <w:rPr>
          <w:rFonts w:eastAsia="Times New Roman"/>
        </w:rPr>
        <w:t xml:space="preserve"> </w:t>
      </w:r>
      <w:proofErr w:type="spellStart"/>
      <w:r w:rsidR="00387481" w:rsidRPr="00844CD8">
        <w:rPr>
          <w:rFonts w:eastAsia="Times New Roman"/>
        </w:rPr>
        <w:t>in</w:t>
      </w:r>
      <w:proofErr w:type="spellEnd"/>
      <w:r w:rsidR="00387481" w:rsidRPr="00844CD8">
        <w:rPr>
          <w:rFonts w:eastAsia="Times New Roman"/>
        </w:rPr>
        <w:t xml:space="preserve"> </w:t>
      </w:r>
      <w:proofErr w:type="spellStart"/>
      <w:r w:rsidR="00387481" w:rsidRPr="00844CD8">
        <w:rPr>
          <w:rFonts w:eastAsia="Times New Roman"/>
        </w:rPr>
        <w:t>the</w:t>
      </w:r>
      <w:proofErr w:type="spellEnd"/>
      <w:r w:rsidR="00387481" w:rsidRPr="00844CD8">
        <w:rPr>
          <w:rFonts w:eastAsia="Times New Roman"/>
        </w:rPr>
        <w:t xml:space="preserve"> </w:t>
      </w:r>
      <w:proofErr w:type="spellStart"/>
      <w:r w:rsidR="00387481" w:rsidRPr="00844CD8">
        <w:rPr>
          <w:rFonts w:eastAsia="Times New Roman"/>
        </w:rPr>
        <w:t>context</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digital</w:t>
      </w:r>
      <w:proofErr w:type="spellEnd"/>
      <w:r w:rsidR="00387481" w:rsidRPr="00844CD8">
        <w:rPr>
          <w:rFonts w:eastAsia="Times New Roman"/>
        </w:rPr>
        <w:t xml:space="preserve"> </w:t>
      </w:r>
      <w:proofErr w:type="spellStart"/>
      <w:r w:rsidR="00387481" w:rsidRPr="00844CD8">
        <w:rPr>
          <w:rFonts w:eastAsia="Times New Roman"/>
        </w:rPr>
        <w:t>transformation</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industry</w:t>
      </w:r>
      <w:proofErr w:type="spellEnd"/>
      <w:r w:rsidR="00387481" w:rsidRPr="00844CD8">
        <w:rPr>
          <w:rFonts w:eastAsia="Times New Roman"/>
        </w:rPr>
        <w:t xml:space="preserve"> 5G”. </w:t>
      </w:r>
      <w:proofErr w:type="spellStart"/>
      <w:r w:rsidR="00387481" w:rsidRPr="00844CD8">
        <w:rPr>
          <w:rFonts w:eastAsia="Times New Roman"/>
        </w:rPr>
        <w:t>International</w:t>
      </w:r>
      <w:proofErr w:type="spellEnd"/>
      <w:r w:rsidR="00387481" w:rsidRPr="00844CD8">
        <w:rPr>
          <w:rFonts w:eastAsia="Times New Roman"/>
        </w:rPr>
        <w:t xml:space="preserve"> </w:t>
      </w:r>
      <w:proofErr w:type="spellStart"/>
      <w:r w:rsidR="00387481" w:rsidRPr="00844CD8">
        <w:rPr>
          <w:rFonts w:eastAsia="Times New Roman"/>
        </w:rPr>
        <w:t>Journal</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Membrane</w:t>
      </w:r>
      <w:proofErr w:type="spellEnd"/>
      <w:r w:rsidR="00387481" w:rsidRPr="00844CD8">
        <w:rPr>
          <w:rFonts w:eastAsia="Times New Roman"/>
        </w:rPr>
        <w:t xml:space="preserve"> </w:t>
      </w:r>
      <w:proofErr w:type="spellStart"/>
      <w:r w:rsidR="00387481" w:rsidRPr="00844CD8">
        <w:rPr>
          <w:rFonts w:eastAsia="Times New Roman"/>
        </w:rPr>
        <w:t>Science</w:t>
      </w:r>
      <w:proofErr w:type="spellEnd"/>
      <w:r w:rsidR="00387481" w:rsidRPr="00844CD8">
        <w:rPr>
          <w:rFonts w:eastAsia="Times New Roman"/>
        </w:rPr>
        <w:t xml:space="preserve"> </w:t>
      </w:r>
      <w:proofErr w:type="spellStart"/>
      <w:r w:rsidR="00387481" w:rsidRPr="00844CD8">
        <w:rPr>
          <w:rFonts w:eastAsia="Times New Roman"/>
        </w:rPr>
        <w:t>and</w:t>
      </w:r>
      <w:proofErr w:type="spellEnd"/>
      <w:r w:rsidR="00387481" w:rsidRPr="00844CD8">
        <w:rPr>
          <w:rFonts w:eastAsia="Times New Roman"/>
        </w:rPr>
        <w:t xml:space="preserve"> </w:t>
      </w:r>
      <w:proofErr w:type="spellStart"/>
      <w:r w:rsidR="00387481" w:rsidRPr="00844CD8">
        <w:rPr>
          <w:rFonts w:eastAsia="Times New Roman"/>
        </w:rPr>
        <w:t>Technology</w:t>
      </w:r>
      <w:proofErr w:type="spellEnd"/>
      <w:r w:rsidR="00387481" w:rsidRPr="00844CD8">
        <w:rPr>
          <w:rFonts w:eastAsia="Times New Roman"/>
        </w:rPr>
        <w:t xml:space="preserve"> </w:t>
      </w:r>
      <w:proofErr w:type="spellStart"/>
      <w:r w:rsidR="00387481" w:rsidRPr="00844CD8">
        <w:rPr>
          <w:rFonts w:eastAsia="Times New Roman"/>
        </w:rPr>
        <w:t>Review</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Economics</w:t>
      </w:r>
      <w:proofErr w:type="spellEnd"/>
      <w:r w:rsidR="00387481" w:rsidRPr="00844CD8">
        <w:rPr>
          <w:rFonts w:eastAsia="Times New Roman"/>
        </w:rPr>
        <w:t xml:space="preserve"> </w:t>
      </w:r>
      <w:proofErr w:type="spellStart"/>
      <w:r w:rsidR="00387481" w:rsidRPr="00844CD8">
        <w:rPr>
          <w:rFonts w:eastAsia="Times New Roman"/>
        </w:rPr>
        <w:t>and</w:t>
      </w:r>
      <w:proofErr w:type="spellEnd"/>
      <w:r w:rsidR="00387481" w:rsidRPr="00844CD8">
        <w:rPr>
          <w:rFonts w:eastAsia="Times New Roman"/>
        </w:rPr>
        <w:t xml:space="preserve"> </w:t>
      </w:r>
      <w:proofErr w:type="spellStart"/>
      <w:r w:rsidR="00387481" w:rsidRPr="00844CD8">
        <w:rPr>
          <w:rFonts w:eastAsia="Times New Roman"/>
        </w:rPr>
        <w:t>Finance</w:t>
      </w:r>
      <w:proofErr w:type="spellEnd"/>
      <w:r w:rsidR="00387481" w:rsidRPr="00844CD8">
        <w:rPr>
          <w:rFonts w:eastAsia="Times New Roman"/>
        </w:rPr>
        <w:t xml:space="preserve">, </w:t>
      </w:r>
      <w:proofErr w:type="spellStart"/>
      <w:r w:rsidR="00387481" w:rsidRPr="00844CD8">
        <w:rPr>
          <w:rFonts w:eastAsia="Times New Roman"/>
        </w:rPr>
        <w:t>Volume</w:t>
      </w:r>
      <w:proofErr w:type="spellEnd"/>
      <w:r w:rsidR="00387481" w:rsidRPr="00844CD8">
        <w:rPr>
          <w:rFonts w:eastAsia="Times New Roman"/>
        </w:rPr>
        <w:t xml:space="preserve"> 10, </w:t>
      </w:r>
      <w:proofErr w:type="spellStart"/>
      <w:r w:rsidR="00387481" w:rsidRPr="00844CD8">
        <w:rPr>
          <w:rFonts w:eastAsia="Times New Roman"/>
        </w:rPr>
        <w:t>Issue</w:t>
      </w:r>
      <w:proofErr w:type="spellEnd"/>
      <w:r w:rsidR="00387481" w:rsidRPr="00844CD8">
        <w:rPr>
          <w:rFonts w:eastAsia="Times New Roman"/>
        </w:rPr>
        <w:t xml:space="preserve"> 03, 2023. </w:t>
      </w:r>
      <w:proofErr w:type="spellStart"/>
      <w:r w:rsidR="00387481" w:rsidRPr="00844CD8">
        <w:rPr>
          <w:rFonts w:eastAsia="Times New Roman"/>
        </w:rPr>
        <w:t>Review</w:t>
      </w:r>
      <w:proofErr w:type="spellEnd"/>
      <w:r w:rsidR="00387481" w:rsidRPr="00844CD8">
        <w:rPr>
          <w:rFonts w:eastAsia="Times New Roman"/>
        </w:rPr>
        <w:t xml:space="preserve"> </w:t>
      </w:r>
      <w:proofErr w:type="spellStart"/>
      <w:r w:rsidR="00387481" w:rsidRPr="00844CD8">
        <w:rPr>
          <w:rFonts w:eastAsia="Times New Roman"/>
        </w:rPr>
        <w:t>of</w:t>
      </w:r>
      <w:proofErr w:type="spellEnd"/>
      <w:r w:rsidR="00387481" w:rsidRPr="00844CD8">
        <w:rPr>
          <w:rFonts w:eastAsia="Times New Roman"/>
        </w:rPr>
        <w:t xml:space="preserve"> </w:t>
      </w:r>
      <w:proofErr w:type="spellStart"/>
      <w:r w:rsidR="00387481" w:rsidRPr="00844CD8">
        <w:rPr>
          <w:rFonts w:eastAsia="Times New Roman"/>
        </w:rPr>
        <w:t>Economics</w:t>
      </w:r>
      <w:proofErr w:type="spellEnd"/>
      <w:r w:rsidR="00387481" w:rsidRPr="00844CD8">
        <w:rPr>
          <w:rFonts w:eastAsia="Times New Roman"/>
        </w:rPr>
        <w:t xml:space="preserve"> </w:t>
      </w:r>
      <w:proofErr w:type="spellStart"/>
      <w:r w:rsidR="00387481" w:rsidRPr="00844CD8">
        <w:rPr>
          <w:rFonts w:eastAsia="Times New Roman"/>
        </w:rPr>
        <w:t>and</w:t>
      </w:r>
      <w:proofErr w:type="spellEnd"/>
      <w:r w:rsidR="00387481" w:rsidRPr="00844CD8">
        <w:rPr>
          <w:rFonts w:eastAsia="Times New Roman"/>
        </w:rPr>
        <w:t xml:space="preserve"> </w:t>
      </w:r>
      <w:proofErr w:type="spellStart"/>
      <w:r w:rsidR="00387481" w:rsidRPr="00844CD8">
        <w:rPr>
          <w:rFonts w:eastAsia="Times New Roman"/>
        </w:rPr>
        <w:t>Finance</w:t>
      </w:r>
      <w:proofErr w:type="spellEnd"/>
      <w:r w:rsidR="00387481" w:rsidRPr="00844CD8">
        <w:rPr>
          <w:rFonts w:eastAsia="Times New Roman"/>
        </w:rPr>
        <w:t xml:space="preserve">, 2023, 21, 2052-2060 </w:t>
      </w:r>
    </w:p>
    <w:p w14:paraId="36C95239" w14:textId="52B00819" w:rsidR="00387481" w:rsidRPr="00844CD8" w:rsidRDefault="00387481" w:rsidP="00387481">
      <w:pPr>
        <w:tabs>
          <w:tab w:val="left" w:pos="426"/>
        </w:tabs>
        <w:ind w:firstLine="425"/>
        <w:jc w:val="both"/>
        <w:rPr>
          <w:rFonts w:eastAsia="Times New Roman"/>
        </w:rPr>
      </w:pPr>
      <w:r w:rsidRPr="00844CD8">
        <w:rPr>
          <w:rFonts w:eastAsia="Times New Roman"/>
        </w:rPr>
        <w:t>URL.:  https://refpress.org/wp-content/uploads/2023/12/Oleksenko-3_REF.pdf</w:t>
      </w:r>
    </w:p>
    <w:p w14:paraId="674685A8" w14:textId="5F212998" w:rsidR="009E756F" w:rsidRDefault="00E04689" w:rsidP="00E04689">
      <w:pPr>
        <w:tabs>
          <w:tab w:val="left" w:pos="426"/>
        </w:tabs>
        <w:ind w:firstLine="425"/>
        <w:jc w:val="both"/>
        <w:rPr>
          <w:rFonts w:eastAsia="Times New Roman"/>
        </w:rPr>
      </w:pPr>
      <w:r>
        <w:rPr>
          <w:rFonts w:eastAsia="Times New Roman"/>
        </w:rPr>
        <w:t>5</w:t>
      </w:r>
      <w:r w:rsidR="00496F58" w:rsidRPr="00844CD8">
        <w:rPr>
          <w:rFonts w:eastAsia="Times New Roman"/>
        </w:rPr>
        <w:t>.</w:t>
      </w:r>
      <w:r w:rsidRPr="00E04689">
        <w:t xml:space="preserve"> </w:t>
      </w:r>
      <w:proofErr w:type="spellStart"/>
      <w:r w:rsidRPr="006A45E6">
        <w:rPr>
          <w:rFonts w:eastAsia="Times New Roman"/>
          <w:b/>
          <w:u w:val="single"/>
        </w:rPr>
        <w:t>Voronkova</w:t>
      </w:r>
      <w:proofErr w:type="spellEnd"/>
      <w:r w:rsidRPr="006A45E6">
        <w:rPr>
          <w:rFonts w:eastAsia="Times New Roman"/>
          <w:b/>
          <w:u w:val="single"/>
        </w:rPr>
        <w:t xml:space="preserve"> </w:t>
      </w:r>
      <w:proofErr w:type="spellStart"/>
      <w:r w:rsidRPr="006A45E6">
        <w:rPr>
          <w:rFonts w:eastAsia="Times New Roman"/>
          <w:b/>
          <w:u w:val="single"/>
        </w:rPr>
        <w:t>Valentin</w:t>
      </w:r>
      <w:r w:rsidRPr="006A45E6">
        <w:rPr>
          <w:rFonts w:eastAsia="Times New Roman"/>
          <w:b/>
        </w:rPr>
        <w:t>a</w:t>
      </w:r>
      <w:proofErr w:type="spellEnd"/>
      <w:r w:rsidRPr="006A45E6">
        <w:rPr>
          <w:rFonts w:eastAsia="Times New Roman"/>
          <w:b/>
        </w:rPr>
        <w:t xml:space="preserve">, </w:t>
      </w:r>
      <w:proofErr w:type="spellStart"/>
      <w:r w:rsidRPr="00E04689">
        <w:rPr>
          <w:rFonts w:eastAsia="Times New Roman"/>
        </w:rPr>
        <w:t>Nikitenko</w:t>
      </w:r>
      <w:proofErr w:type="spellEnd"/>
      <w:r w:rsidRPr="00E04689">
        <w:rPr>
          <w:rFonts w:eastAsia="Times New Roman"/>
        </w:rPr>
        <w:t xml:space="preserve"> </w:t>
      </w:r>
      <w:proofErr w:type="spellStart"/>
      <w:r w:rsidRPr="00E04689">
        <w:rPr>
          <w:rFonts w:eastAsia="Times New Roman"/>
        </w:rPr>
        <w:t>Vitalina</w:t>
      </w:r>
      <w:proofErr w:type="spellEnd"/>
      <w:r w:rsidRPr="00E04689">
        <w:rPr>
          <w:rFonts w:eastAsia="Times New Roman"/>
        </w:rPr>
        <w:t xml:space="preserve">, </w:t>
      </w:r>
      <w:proofErr w:type="spellStart"/>
      <w:r w:rsidRPr="00E04689">
        <w:rPr>
          <w:rFonts w:eastAsia="Times New Roman"/>
        </w:rPr>
        <w:t>Metelenko</w:t>
      </w:r>
      <w:proofErr w:type="spellEnd"/>
      <w:r w:rsidRPr="00E04689">
        <w:rPr>
          <w:rFonts w:eastAsia="Times New Roman"/>
        </w:rPr>
        <w:t xml:space="preserve"> </w:t>
      </w:r>
      <w:proofErr w:type="spellStart"/>
      <w:r w:rsidRPr="00E04689">
        <w:rPr>
          <w:rFonts w:eastAsia="Times New Roman"/>
        </w:rPr>
        <w:t>Natalya</w:t>
      </w:r>
      <w:proofErr w:type="spellEnd"/>
      <w:r w:rsidRPr="00E04689">
        <w:rPr>
          <w:rFonts w:eastAsia="Times New Roman"/>
        </w:rPr>
        <w:t>. AGILE-</w:t>
      </w:r>
      <w:proofErr w:type="spellStart"/>
      <w:r w:rsidRPr="00E04689">
        <w:rPr>
          <w:rFonts w:eastAsia="Times New Roman"/>
        </w:rPr>
        <w:t>economy</w:t>
      </w:r>
      <w:proofErr w:type="spellEnd"/>
      <w:r w:rsidRPr="00E04689">
        <w:rPr>
          <w:rFonts w:eastAsia="Times New Roman"/>
        </w:rPr>
        <w:t xml:space="preserve"> </w:t>
      </w:r>
      <w:proofErr w:type="spellStart"/>
      <w:r w:rsidRPr="00E04689">
        <w:rPr>
          <w:rFonts w:eastAsia="Times New Roman"/>
        </w:rPr>
        <w:t>as</w:t>
      </w:r>
      <w:proofErr w:type="spellEnd"/>
      <w:r w:rsidRPr="00E04689">
        <w:rPr>
          <w:rFonts w:eastAsia="Times New Roman"/>
        </w:rPr>
        <w:t xml:space="preserve"> a </w:t>
      </w:r>
      <w:proofErr w:type="spellStart"/>
      <w:r w:rsidRPr="00E04689">
        <w:rPr>
          <w:rFonts w:eastAsia="Times New Roman"/>
        </w:rPr>
        <w:t>factor</w:t>
      </w:r>
      <w:proofErr w:type="spellEnd"/>
      <w:r w:rsidRPr="00E04689">
        <w:rPr>
          <w:rFonts w:eastAsia="Times New Roman"/>
        </w:rPr>
        <w:t xml:space="preserve"> </w:t>
      </w:r>
      <w:proofErr w:type="spellStart"/>
      <w:r w:rsidRPr="00E04689">
        <w:rPr>
          <w:rFonts w:eastAsia="Times New Roman"/>
        </w:rPr>
        <w:t>in</w:t>
      </w:r>
      <w:proofErr w:type="spellEnd"/>
      <w:r w:rsidRPr="00E04689">
        <w:rPr>
          <w:rFonts w:eastAsia="Times New Roman"/>
        </w:rPr>
        <w:t xml:space="preserve"> </w:t>
      </w:r>
      <w:proofErr w:type="spellStart"/>
      <w:r w:rsidRPr="00E04689">
        <w:rPr>
          <w:rFonts w:eastAsia="Times New Roman"/>
        </w:rPr>
        <w:t>improving</w:t>
      </w:r>
      <w:proofErr w:type="spellEnd"/>
      <w:r w:rsidRPr="00E04689">
        <w:rPr>
          <w:rFonts w:eastAsia="Times New Roman"/>
        </w:rPr>
        <w:t xml:space="preserve"> </w:t>
      </w:r>
      <w:proofErr w:type="spellStart"/>
      <w:r w:rsidRPr="00E04689">
        <w:rPr>
          <w:rFonts w:eastAsia="Times New Roman"/>
        </w:rPr>
        <w:t>the</w:t>
      </w:r>
      <w:proofErr w:type="spellEnd"/>
      <w:r w:rsidRPr="00E04689">
        <w:rPr>
          <w:rFonts w:eastAsia="Times New Roman"/>
        </w:rPr>
        <w:t xml:space="preserve"> </w:t>
      </w:r>
      <w:proofErr w:type="spellStart"/>
      <w:r w:rsidRPr="00E04689">
        <w:rPr>
          <w:rFonts w:eastAsia="Times New Roman"/>
        </w:rPr>
        <w:t>digital</w:t>
      </w:r>
      <w:proofErr w:type="spellEnd"/>
      <w:r w:rsidRPr="00E04689">
        <w:rPr>
          <w:rFonts w:eastAsia="Times New Roman"/>
        </w:rPr>
        <w:t xml:space="preserve"> </w:t>
      </w:r>
      <w:proofErr w:type="spellStart"/>
      <w:r w:rsidRPr="00E04689">
        <w:rPr>
          <w:rFonts w:eastAsia="Times New Roman"/>
        </w:rPr>
        <w:t>society</w:t>
      </w:r>
      <w:proofErr w:type="spellEnd"/>
      <w:r w:rsidRPr="00E04689">
        <w:rPr>
          <w:rFonts w:eastAsia="Times New Roman"/>
        </w:rPr>
        <w:t xml:space="preserve">. </w:t>
      </w:r>
      <w:proofErr w:type="spellStart"/>
      <w:r w:rsidRPr="00E04689">
        <w:rPr>
          <w:rFonts w:eastAsia="Times New Roman"/>
        </w:rPr>
        <w:t>Baltic</w:t>
      </w:r>
      <w:proofErr w:type="spellEnd"/>
      <w:r w:rsidRPr="00E04689">
        <w:rPr>
          <w:rFonts w:eastAsia="Times New Roman"/>
        </w:rPr>
        <w:t xml:space="preserve"> </w:t>
      </w:r>
      <w:proofErr w:type="spellStart"/>
      <w:r w:rsidRPr="00E04689">
        <w:rPr>
          <w:rFonts w:eastAsia="Times New Roman"/>
        </w:rPr>
        <w:t>Journal</w:t>
      </w:r>
      <w:proofErr w:type="spellEnd"/>
      <w:r w:rsidRPr="00E04689">
        <w:rPr>
          <w:rFonts w:eastAsia="Times New Roman"/>
        </w:rPr>
        <w:t xml:space="preserve"> </w:t>
      </w:r>
      <w:proofErr w:type="spellStart"/>
      <w:r w:rsidRPr="00E04689">
        <w:rPr>
          <w:rFonts w:eastAsia="Times New Roman"/>
        </w:rPr>
        <w:t>of</w:t>
      </w:r>
      <w:proofErr w:type="spellEnd"/>
      <w:r w:rsidRPr="00E04689">
        <w:rPr>
          <w:rFonts w:eastAsia="Times New Roman"/>
        </w:rPr>
        <w:t xml:space="preserve"> </w:t>
      </w:r>
      <w:proofErr w:type="spellStart"/>
      <w:r w:rsidRPr="00E04689">
        <w:rPr>
          <w:rFonts w:eastAsia="Times New Roman"/>
        </w:rPr>
        <w:t>Economic</w:t>
      </w:r>
      <w:proofErr w:type="spellEnd"/>
      <w:r w:rsidRPr="00E04689">
        <w:rPr>
          <w:rFonts w:eastAsia="Times New Roman"/>
        </w:rPr>
        <w:t xml:space="preserve"> </w:t>
      </w:r>
      <w:proofErr w:type="spellStart"/>
      <w:r w:rsidRPr="00E04689">
        <w:rPr>
          <w:rFonts w:eastAsia="Times New Roman"/>
        </w:rPr>
        <w:t>Studies</w:t>
      </w:r>
      <w:proofErr w:type="spellEnd"/>
      <w:r w:rsidRPr="00E04689">
        <w:rPr>
          <w:rFonts w:eastAsia="Times New Roman"/>
        </w:rPr>
        <w:t xml:space="preserve">, </w:t>
      </w:r>
      <w:proofErr w:type="spellStart"/>
      <w:r w:rsidRPr="00E04689">
        <w:rPr>
          <w:rFonts w:eastAsia="Times New Roman"/>
        </w:rPr>
        <w:t>Riga</w:t>
      </w:r>
      <w:proofErr w:type="spellEnd"/>
      <w:r w:rsidRPr="00E04689">
        <w:rPr>
          <w:rFonts w:eastAsia="Times New Roman"/>
        </w:rPr>
        <w:t xml:space="preserve">, </w:t>
      </w:r>
      <w:proofErr w:type="spellStart"/>
      <w:r w:rsidRPr="00E04689">
        <w:rPr>
          <w:rFonts w:eastAsia="Times New Roman"/>
        </w:rPr>
        <w:t>Latvia</w:t>
      </w:r>
      <w:proofErr w:type="spellEnd"/>
      <w:r w:rsidRPr="00E04689">
        <w:rPr>
          <w:rFonts w:eastAsia="Times New Roman"/>
        </w:rPr>
        <w:t xml:space="preserve"> : “</w:t>
      </w:r>
      <w:proofErr w:type="spellStart"/>
      <w:r w:rsidRPr="00E04689">
        <w:rPr>
          <w:rFonts w:eastAsia="Times New Roman"/>
        </w:rPr>
        <w:t>Baltija</w:t>
      </w:r>
      <w:proofErr w:type="spellEnd"/>
      <w:r w:rsidRPr="00E04689">
        <w:rPr>
          <w:rFonts w:eastAsia="Times New Roman"/>
        </w:rPr>
        <w:t xml:space="preserve"> </w:t>
      </w:r>
      <w:proofErr w:type="spellStart"/>
      <w:r w:rsidRPr="00E04689">
        <w:rPr>
          <w:rFonts w:eastAsia="Times New Roman"/>
        </w:rPr>
        <w:t>Publishing</w:t>
      </w:r>
      <w:proofErr w:type="spellEnd"/>
      <w:r w:rsidRPr="00E04689">
        <w:rPr>
          <w:rFonts w:eastAsia="Times New Roman"/>
        </w:rPr>
        <w:t xml:space="preserve">”, 2022, Vol.8. </w:t>
      </w:r>
      <w:proofErr w:type="spellStart"/>
      <w:r w:rsidRPr="00E04689">
        <w:rPr>
          <w:rFonts w:eastAsia="Times New Roman"/>
        </w:rPr>
        <w:t>No</w:t>
      </w:r>
      <w:proofErr w:type="spellEnd"/>
      <w:r w:rsidRPr="00E04689">
        <w:rPr>
          <w:rFonts w:eastAsia="Times New Roman"/>
        </w:rPr>
        <w:t xml:space="preserve"> 2. P. 51-58</w:t>
      </w:r>
    </w:p>
    <w:p w14:paraId="08C0A3D9" w14:textId="77777777" w:rsidR="00E04689" w:rsidRPr="00844CD8" w:rsidRDefault="00E04689" w:rsidP="00E04689">
      <w:pPr>
        <w:tabs>
          <w:tab w:val="left" w:pos="426"/>
        </w:tabs>
        <w:ind w:firstLine="425"/>
        <w:jc w:val="both"/>
        <w:rPr>
          <w:rFonts w:eastAsia="Times New Roman"/>
        </w:rPr>
      </w:pPr>
    </w:p>
    <w:p w14:paraId="4F2701D3" w14:textId="77777777" w:rsidR="00304E99" w:rsidRPr="00844CD8" w:rsidRDefault="00304E99" w:rsidP="00387481">
      <w:pPr>
        <w:pBdr>
          <w:top w:val="nil"/>
          <w:left w:val="nil"/>
          <w:bottom w:val="nil"/>
          <w:right w:val="nil"/>
          <w:between w:val="nil"/>
        </w:pBdr>
        <w:ind w:firstLine="425"/>
        <w:rPr>
          <w:rFonts w:eastAsia="Times New Roman"/>
          <w:b/>
        </w:rPr>
      </w:pPr>
    </w:p>
    <w:p w14:paraId="178263C9" w14:textId="77777777" w:rsidR="009E756F" w:rsidRPr="00844CD8" w:rsidRDefault="009E756F" w:rsidP="00387481">
      <w:pPr>
        <w:pBdr>
          <w:top w:val="nil"/>
          <w:left w:val="nil"/>
          <w:bottom w:val="nil"/>
          <w:right w:val="nil"/>
          <w:between w:val="nil"/>
        </w:pBdr>
        <w:ind w:firstLine="425"/>
        <w:rPr>
          <w:rFonts w:eastAsia="Times New Roman"/>
        </w:rPr>
      </w:pPr>
      <w:r w:rsidRPr="00844CD8">
        <w:rPr>
          <w:rFonts w:eastAsia="Times New Roman"/>
          <w:b/>
        </w:rPr>
        <w:t>Додаткова</w:t>
      </w:r>
      <w:r w:rsidRPr="00844CD8">
        <w:rPr>
          <w:rFonts w:eastAsia="Times New Roman"/>
        </w:rPr>
        <w:t xml:space="preserve">: </w:t>
      </w:r>
    </w:p>
    <w:p w14:paraId="44B22018" w14:textId="05146CB3" w:rsidR="00387481" w:rsidRPr="00844CD8" w:rsidRDefault="007E44E8" w:rsidP="00E04689">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 xml:space="preserve">4. </w:t>
      </w:r>
      <w:proofErr w:type="spellStart"/>
      <w:r w:rsidR="00387481" w:rsidRPr="00844CD8">
        <w:rPr>
          <w:rFonts w:ascii="Times New Roman" w:hAnsi="Times New Roman" w:cs="Times New Roman"/>
          <w:bCs/>
        </w:rPr>
        <w:t>Аndriukaitiene</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Regina</w:t>
      </w:r>
      <w:proofErr w:type="spellEnd"/>
      <w:r w:rsidR="00387481" w:rsidRPr="00844CD8">
        <w:rPr>
          <w:rFonts w:ascii="Times New Roman" w:hAnsi="Times New Roman" w:cs="Times New Roman"/>
          <w:bCs/>
        </w:rPr>
        <w:t xml:space="preserve">, </w:t>
      </w:r>
      <w:proofErr w:type="spellStart"/>
      <w:r w:rsidR="00387481" w:rsidRPr="006A45E6">
        <w:rPr>
          <w:rFonts w:ascii="Times New Roman" w:hAnsi="Times New Roman" w:cs="Times New Roman"/>
          <w:b/>
          <w:bCs/>
        </w:rPr>
        <w:t>Voronkova</w:t>
      </w:r>
      <w:proofErr w:type="spellEnd"/>
      <w:r w:rsidR="00387481" w:rsidRPr="006A45E6">
        <w:rPr>
          <w:rFonts w:ascii="Times New Roman" w:hAnsi="Times New Roman" w:cs="Times New Roman"/>
          <w:b/>
          <w:bCs/>
        </w:rPr>
        <w:t xml:space="preserve"> </w:t>
      </w:r>
      <w:proofErr w:type="spellStart"/>
      <w:r w:rsidR="00387481" w:rsidRPr="006A45E6">
        <w:rPr>
          <w:rFonts w:ascii="Times New Roman" w:hAnsi="Times New Roman" w:cs="Times New Roman"/>
          <w:b/>
          <w:bCs/>
        </w:rPr>
        <w:t>Valentyna</w:t>
      </w:r>
      <w:proofErr w:type="spellEnd"/>
      <w:r w:rsidR="00387481" w:rsidRPr="00844CD8">
        <w:rPr>
          <w:rFonts w:ascii="Times New Roman" w:hAnsi="Times New Roman" w:cs="Times New Roman"/>
          <w:bCs/>
          <w:u w:val="single"/>
        </w:rPr>
        <w:t>,</w:t>
      </w:r>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Kyvliuk</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Olga</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Maksimenyuk</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Marina</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and</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Aita</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Sakun</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Theoretical</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insights</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into</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expression</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of</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leadership</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competencies</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in</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the</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process</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of</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management</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Problems</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and</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Perspectives</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in</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Management</w:t>
      </w:r>
      <w:proofErr w:type="spellEnd"/>
      <w:r w:rsidR="00387481" w:rsidRPr="00844CD8">
        <w:rPr>
          <w:rFonts w:ascii="Times New Roman" w:hAnsi="Times New Roman" w:cs="Times New Roman"/>
          <w:bCs/>
        </w:rPr>
        <w:t>, 15(1-1), 220-226. (</w:t>
      </w:r>
      <w:proofErr w:type="spellStart"/>
      <w:r w:rsidR="00387481" w:rsidRPr="00844CD8">
        <w:rPr>
          <w:rFonts w:ascii="Times New Roman" w:hAnsi="Times New Roman" w:cs="Times New Roman"/>
          <w:bCs/>
        </w:rPr>
        <w:t>Scopus</w:t>
      </w:r>
      <w:proofErr w:type="spellEnd"/>
      <w:r w:rsidR="00387481" w:rsidRPr="00844CD8">
        <w:rPr>
          <w:rFonts w:ascii="Times New Roman" w:hAnsi="Times New Roman" w:cs="Times New Roman"/>
          <w:bCs/>
        </w:rPr>
        <w:t xml:space="preserve">) / </w:t>
      </w:r>
      <w:proofErr w:type="spellStart"/>
      <w:r w:rsidR="00387481" w:rsidRPr="00844CD8">
        <w:rPr>
          <w:rFonts w:ascii="Times New Roman" w:hAnsi="Times New Roman" w:cs="Times New Roman"/>
          <w:bCs/>
        </w:rPr>
        <w:t>Проблемы</w:t>
      </w:r>
      <w:proofErr w:type="spellEnd"/>
      <w:r w:rsidR="00387481" w:rsidRPr="00844CD8">
        <w:rPr>
          <w:rFonts w:ascii="Times New Roman" w:hAnsi="Times New Roman" w:cs="Times New Roman"/>
          <w:bCs/>
        </w:rPr>
        <w:t xml:space="preserve"> и </w:t>
      </w:r>
      <w:proofErr w:type="spellStart"/>
      <w:r w:rsidR="00387481" w:rsidRPr="00844CD8">
        <w:rPr>
          <w:rFonts w:ascii="Times New Roman" w:hAnsi="Times New Roman" w:cs="Times New Roman"/>
          <w:bCs/>
        </w:rPr>
        <w:t>перспективы</w:t>
      </w:r>
      <w:proofErr w:type="spellEnd"/>
      <w:r w:rsidR="00387481" w:rsidRPr="00844CD8">
        <w:rPr>
          <w:rFonts w:ascii="Times New Roman" w:hAnsi="Times New Roman" w:cs="Times New Roman"/>
          <w:bCs/>
        </w:rPr>
        <w:t xml:space="preserve"> в </w:t>
      </w:r>
      <w:proofErr w:type="spellStart"/>
      <w:r w:rsidR="00387481" w:rsidRPr="00844CD8">
        <w:rPr>
          <w:rFonts w:ascii="Times New Roman" w:hAnsi="Times New Roman" w:cs="Times New Roman"/>
          <w:bCs/>
        </w:rPr>
        <w:t>сфере</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менеджемнта</w:t>
      </w:r>
      <w:proofErr w:type="spellEnd"/>
      <w:r w:rsidR="00387481" w:rsidRPr="00844CD8">
        <w:rPr>
          <w:rFonts w:ascii="Times New Roman" w:hAnsi="Times New Roman" w:cs="Times New Roman"/>
          <w:bCs/>
        </w:rPr>
        <w:t xml:space="preserve">». </w:t>
      </w:r>
      <w:proofErr w:type="spellStart"/>
      <w:r w:rsidR="00387481" w:rsidRPr="00844CD8">
        <w:rPr>
          <w:rFonts w:ascii="Times New Roman" w:hAnsi="Times New Roman" w:cs="Times New Roman"/>
          <w:bCs/>
        </w:rPr>
        <w:t>Сумы</w:t>
      </w:r>
      <w:proofErr w:type="spellEnd"/>
      <w:r w:rsidR="00387481" w:rsidRPr="00844CD8">
        <w:rPr>
          <w:rFonts w:ascii="Times New Roman" w:hAnsi="Times New Roman" w:cs="Times New Roman"/>
          <w:bCs/>
        </w:rPr>
        <w:t>, 2017.  http://dx.doi.org/10.21511/ppm.15(1-1).2017.09</w:t>
      </w:r>
      <w:r w:rsidRPr="00844CD8">
        <w:rPr>
          <w:rFonts w:ascii="Times New Roman" w:hAnsi="Times New Roman" w:cs="Times New Roman"/>
          <w:bCs/>
        </w:rPr>
        <w:t>.</w:t>
      </w:r>
    </w:p>
    <w:p w14:paraId="00860FB7" w14:textId="77777777" w:rsidR="00387481" w:rsidRPr="00844CD8" w:rsidRDefault="00387481" w:rsidP="00E04689">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 xml:space="preserve"> URL</w:t>
      </w:r>
    </w:p>
    <w:p w14:paraId="32158E89" w14:textId="79A74E0D" w:rsidR="00387481" w:rsidRPr="00844CD8" w:rsidRDefault="006A45E6" w:rsidP="00E04689">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hyperlink r:id="rId8" w:history="1">
        <w:r w:rsidR="00496F58" w:rsidRPr="00844CD8">
          <w:rPr>
            <w:rStyle w:val="a3"/>
            <w:rFonts w:ascii="Times New Roman" w:hAnsi="Times New Roman" w:cs="Times New Roman"/>
            <w:bCs/>
            <w:color w:val="auto"/>
          </w:rPr>
          <w:t>http://www.scopus.com/inward/record.url?eid=2-s2.0-85032629360&amp;partnerID=MN8TOARS</w:t>
        </w:r>
      </w:hyperlink>
    </w:p>
    <w:p w14:paraId="194E56C0" w14:textId="5D6F8806" w:rsidR="007E44E8" w:rsidRPr="00E04689" w:rsidRDefault="007E44E8" w:rsidP="00E04689">
      <w:pPr>
        <w:pStyle w:val="ab"/>
        <w:numPr>
          <w:ilvl w:val="0"/>
          <w:numId w:val="22"/>
        </w:numPr>
        <w:pBdr>
          <w:top w:val="nil"/>
          <w:left w:val="nil"/>
          <w:bottom w:val="nil"/>
          <w:right w:val="nil"/>
          <w:between w:val="nil"/>
        </w:pBdr>
        <w:shd w:val="clear" w:color="auto" w:fill="FFFFFF"/>
        <w:tabs>
          <w:tab w:val="left" w:pos="284"/>
          <w:tab w:val="left" w:pos="365"/>
        </w:tabs>
        <w:ind w:leftChars="0" w:left="0" w:firstLineChars="0" w:firstLine="709"/>
        <w:jc w:val="both"/>
        <w:rPr>
          <w:bCs/>
        </w:rPr>
      </w:pPr>
      <w:proofErr w:type="spellStart"/>
      <w:r w:rsidRPr="00E04689">
        <w:rPr>
          <w:bCs/>
          <w:lang w:val="ru-RU"/>
        </w:rPr>
        <w:t>Промисловий</w:t>
      </w:r>
      <w:proofErr w:type="spellEnd"/>
      <w:r w:rsidRPr="00E04689">
        <w:rPr>
          <w:bCs/>
          <w:lang w:val="ru-RU"/>
        </w:rPr>
        <w:t xml:space="preserve"> менеджмент: </w:t>
      </w:r>
      <w:proofErr w:type="spellStart"/>
      <w:r w:rsidRPr="00E04689">
        <w:rPr>
          <w:bCs/>
          <w:lang w:val="ru-RU"/>
        </w:rPr>
        <w:t>теорія</w:t>
      </w:r>
      <w:proofErr w:type="spellEnd"/>
      <w:r w:rsidRPr="00E04689">
        <w:rPr>
          <w:bCs/>
          <w:lang w:val="ru-RU"/>
        </w:rPr>
        <w:t xml:space="preserve"> і практика: </w:t>
      </w:r>
      <w:proofErr w:type="spellStart"/>
      <w:r w:rsidRPr="00E04689">
        <w:rPr>
          <w:bCs/>
          <w:lang w:val="ru-RU"/>
        </w:rPr>
        <w:t>колективна</w:t>
      </w:r>
      <w:proofErr w:type="spellEnd"/>
      <w:r w:rsidRPr="00E04689">
        <w:rPr>
          <w:bCs/>
          <w:lang w:val="ru-RU"/>
        </w:rPr>
        <w:t xml:space="preserve"> </w:t>
      </w:r>
      <w:proofErr w:type="spellStart"/>
      <w:r w:rsidRPr="00E04689">
        <w:rPr>
          <w:bCs/>
          <w:lang w:val="ru-RU"/>
        </w:rPr>
        <w:t>монографія</w:t>
      </w:r>
      <w:proofErr w:type="spellEnd"/>
      <w:r w:rsidRPr="00E04689">
        <w:rPr>
          <w:bCs/>
          <w:lang w:val="ru-RU"/>
        </w:rPr>
        <w:t xml:space="preserve"> / за ред. д. </w:t>
      </w:r>
      <w:proofErr w:type="spellStart"/>
      <w:r w:rsidRPr="00E04689">
        <w:rPr>
          <w:bCs/>
          <w:lang w:val="ru-RU"/>
        </w:rPr>
        <w:t>філос</w:t>
      </w:r>
      <w:proofErr w:type="spellEnd"/>
      <w:r w:rsidRPr="00E04689">
        <w:rPr>
          <w:bCs/>
          <w:lang w:val="ru-RU"/>
        </w:rPr>
        <w:t xml:space="preserve">. н., проф. </w:t>
      </w:r>
      <w:r w:rsidRPr="006A45E6">
        <w:rPr>
          <w:b/>
          <w:bCs/>
          <w:u w:val="single"/>
          <w:lang w:val="ru-RU"/>
        </w:rPr>
        <w:t xml:space="preserve">В. Г. </w:t>
      </w:r>
      <w:proofErr w:type="spellStart"/>
      <w:r w:rsidRPr="006A45E6">
        <w:rPr>
          <w:b/>
          <w:bCs/>
          <w:u w:val="single"/>
          <w:lang w:val="ru-RU"/>
        </w:rPr>
        <w:t>Воронкової</w:t>
      </w:r>
      <w:proofErr w:type="spellEnd"/>
      <w:r w:rsidRPr="006A45E6">
        <w:rPr>
          <w:b/>
          <w:bCs/>
          <w:u w:val="single"/>
          <w:lang w:val="ru-RU"/>
        </w:rPr>
        <w:t>,</w:t>
      </w:r>
      <w:r w:rsidRPr="00121AE8">
        <w:rPr>
          <w:bCs/>
          <w:lang w:val="ru-RU"/>
        </w:rPr>
        <w:t xml:space="preserve"> д. е. н., проф. Н. Г. </w:t>
      </w:r>
      <w:proofErr w:type="spellStart"/>
      <w:r w:rsidRPr="00121AE8">
        <w:rPr>
          <w:bCs/>
          <w:lang w:val="ru-RU"/>
        </w:rPr>
        <w:t>Метеленко</w:t>
      </w:r>
      <w:proofErr w:type="spellEnd"/>
      <w:proofErr w:type="gramStart"/>
      <w:r w:rsidRPr="00121AE8">
        <w:rPr>
          <w:bCs/>
          <w:lang w:val="ru-RU"/>
        </w:rPr>
        <w:t xml:space="preserve">.. </w:t>
      </w:r>
      <w:proofErr w:type="spellStart"/>
      <w:proofErr w:type="gramEnd"/>
      <w:r w:rsidRPr="00E04689">
        <w:rPr>
          <w:bCs/>
        </w:rPr>
        <w:t>Запоріжжя</w:t>
      </w:r>
      <w:proofErr w:type="spellEnd"/>
      <w:r w:rsidRPr="00E04689">
        <w:rPr>
          <w:bCs/>
        </w:rPr>
        <w:t xml:space="preserve">: </w:t>
      </w:r>
      <w:proofErr w:type="spellStart"/>
      <w:r w:rsidRPr="00E04689">
        <w:rPr>
          <w:bCs/>
        </w:rPr>
        <w:t>Запорізький</w:t>
      </w:r>
      <w:proofErr w:type="spellEnd"/>
      <w:r w:rsidRPr="00E04689">
        <w:rPr>
          <w:bCs/>
        </w:rPr>
        <w:t xml:space="preserve"> </w:t>
      </w:r>
      <w:proofErr w:type="spellStart"/>
      <w:r w:rsidRPr="00E04689">
        <w:rPr>
          <w:bCs/>
        </w:rPr>
        <w:t>національний</w:t>
      </w:r>
      <w:proofErr w:type="spellEnd"/>
      <w:r w:rsidRPr="00E04689">
        <w:rPr>
          <w:bCs/>
        </w:rPr>
        <w:t xml:space="preserve"> </w:t>
      </w:r>
      <w:proofErr w:type="spellStart"/>
      <w:r w:rsidRPr="00E04689">
        <w:rPr>
          <w:bCs/>
        </w:rPr>
        <w:t>університет</w:t>
      </w:r>
      <w:proofErr w:type="spellEnd"/>
      <w:r w:rsidRPr="00E04689">
        <w:rPr>
          <w:bCs/>
        </w:rPr>
        <w:t>. 2020. 338 с. ISBN 978-066-599-5854-2</w:t>
      </w:r>
    </w:p>
    <w:p w14:paraId="6D62C682" w14:textId="77777777" w:rsidR="007E44E8" w:rsidRPr="00844CD8" w:rsidRDefault="007E44E8" w:rsidP="00E04689">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URL:  https://dspace.znu.edu.ua/jspui/handle/12345/3282</w:t>
      </w:r>
    </w:p>
    <w:p w14:paraId="75DE0918" w14:textId="50C500CE" w:rsidR="007E44E8" w:rsidRPr="00E04689" w:rsidRDefault="007E44E8" w:rsidP="00E04689">
      <w:pPr>
        <w:pStyle w:val="ab"/>
        <w:numPr>
          <w:ilvl w:val="0"/>
          <w:numId w:val="22"/>
        </w:numPr>
        <w:pBdr>
          <w:top w:val="nil"/>
          <w:left w:val="nil"/>
          <w:bottom w:val="nil"/>
          <w:right w:val="nil"/>
          <w:between w:val="nil"/>
        </w:pBdr>
        <w:shd w:val="clear" w:color="auto" w:fill="FFFFFF"/>
        <w:tabs>
          <w:tab w:val="left" w:pos="284"/>
          <w:tab w:val="left" w:pos="365"/>
        </w:tabs>
        <w:ind w:leftChars="0" w:left="0" w:firstLineChars="0" w:firstLine="709"/>
        <w:jc w:val="both"/>
        <w:rPr>
          <w:bCs/>
        </w:rPr>
      </w:pPr>
      <w:proofErr w:type="spellStart"/>
      <w:r w:rsidRPr="00E04689">
        <w:rPr>
          <w:bCs/>
          <w:lang w:val="ru-RU"/>
        </w:rPr>
        <w:t>Управління</w:t>
      </w:r>
      <w:proofErr w:type="spellEnd"/>
      <w:r w:rsidRPr="00E04689">
        <w:rPr>
          <w:bCs/>
          <w:lang w:val="ru-RU"/>
        </w:rPr>
        <w:t xml:space="preserve"> </w:t>
      </w:r>
      <w:proofErr w:type="spellStart"/>
      <w:r w:rsidRPr="00E04689">
        <w:rPr>
          <w:bCs/>
          <w:lang w:val="ru-RU"/>
        </w:rPr>
        <w:t>сталим</w:t>
      </w:r>
      <w:proofErr w:type="spellEnd"/>
      <w:r w:rsidRPr="00E04689">
        <w:rPr>
          <w:bCs/>
          <w:lang w:val="ru-RU"/>
        </w:rPr>
        <w:t xml:space="preserve"> </w:t>
      </w:r>
      <w:proofErr w:type="spellStart"/>
      <w:r w:rsidRPr="00E04689">
        <w:rPr>
          <w:bCs/>
          <w:lang w:val="ru-RU"/>
        </w:rPr>
        <w:t>розвитком</w:t>
      </w:r>
      <w:proofErr w:type="spellEnd"/>
      <w:r w:rsidRPr="00E04689">
        <w:rPr>
          <w:bCs/>
          <w:lang w:val="ru-RU"/>
        </w:rPr>
        <w:t xml:space="preserve"> </w:t>
      </w:r>
      <w:proofErr w:type="spellStart"/>
      <w:r w:rsidRPr="00E04689">
        <w:rPr>
          <w:bCs/>
          <w:lang w:val="ru-RU"/>
        </w:rPr>
        <w:t>промислового</w:t>
      </w:r>
      <w:proofErr w:type="spellEnd"/>
      <w:r w:rsidRPr="00E04689">
        <w:rPr>
          <w:bCs/>
          <w:lang w:val="ru-RU"/>
        </w:rPr>
        <w:t xml:space="preserve"> </w:t>
      </w:r>
      <w:proofErr w:type="spellStart"/>
      <w:proofErr w:type="gramStart"/>
      <w:r w:rsidRPr="00E04689">
        <w:rPr>
          <w:bCs/>
          <w:lang w:val="ru-RU"/>
        </w:rPr>
        <w:t>п</w:t>
      </w:r>
      <w:proofErr w:type="gramEnd"/>
      <w:r w:rsidRPr="00E04689">
        <w:rPr>
          <w:bCs/>
          <w:lang w:val="ru-RU"/>
        </w:rPr>
        <w:t>ід</w:t>
      </w:r>
      <w:r w:rsidRPr="006A45E6">
        <w:rPr>
          <w:bCs/>
          <w:u w:val="single"/>
          <w:lang w:val="ru-RU"/>
        </w:rPr>
        <w:t>приємства</w:t>
      </w:r>
      <w:proofErr w:type="spellEnd"/>
      <w:r w:rsidRPr="006A45E6">
        <w:rPr>
          <w:bCs/>
          <w:u w:val="single"/>
          <w:lang w:val="ru-RU"/>
        </w:rPr>
        <w:t xml:space="preserve">: </w:t>
      </w:r>
      <w:proofErr w:type="spellStart"/>
      <w:r w:rsidRPr="006A45E6">
        <w:rPr>
          <w:bCs/>
          <w:u w:val="single"/>
          <w:lang w:val="ru-RU"/>
        </w:rPr>
        <w:t>теорія</w:t>
      </w:r>
      <w:proofErr w:type="spellEnd"/>
      <w:r w:rsidRPr="006A45E6">
        <w:rPr>
          <w:bCs/>
          <w:u w:val="single"/>
          <w:lang w:val="ru-RU"/>
        </w:rPr>
        <w:t xml:space="preserve"> і практика: </w:t>
      </w:r>
      <w:proofErr w:type="spellStart"/>
      <w:r w:rsidRPr="006A45E6">
        <w:rPr>
          <w:bCs/>
          <w:u w:val="single"/>
          <w:lang w:val="ru-RU"/>
        </w:rPr>
        <w:t>колективна</w:t>
      </w:r>
      <w:proofErr w:type="spellEnd"/>
      <w:r w:rsidRPr="006A45E6">
        <w:rPr>
          <w:bCs/>
          <w:u w:val="single"/>
          <w:lang w:val="ru-RU"/>
        </w:rPr>
        <w:t xml:space="preserve"> </w:t>
      </w:r>
      <w:proofErr w:type="spellStart"/>
      <w:r w:rsidRPr="006A45E6">
        <w:rPr>
          <w:bCs/>
          <w:u w:val="single"/>
          <w:lang w:val="ru-RU"/>
        </w:rPr>
        <w:t>монографія</w:t>
      </w:r>
      <w:proofErr w:type="spellEnd"/>
      <w:r w:rsidRPr="006A45E6">
        <w:rPr>
          <w:bCs/>
          <w:u w:val="single"/>
          <w:lang w:val="ru-RU"/>
        </w:rPr>
        <w:t xml:space="preserve"> / За ред. д. </w:t>
      </w:r>
      <w:proofErr w:type="spellStart"/>
      <w:r w:rsidRPr="006A45E6">
        <w:rPr>
          <w:bCs/>
          <w:u w:val="single"/>
          <w:lang w:val="ru-RU"/>
        </w:rPr>
        <w:t>філософ</w:t>
      </w:r>
      <w:proofErr w:type="spellEnd"/>
      <w:r w:rsidRPr="006A45E6">
        <w:rPr>
          <w:bCs/>
          <w:u w:val="single"/>
          <w:lang w:val="ru-RU"/>
        </w:rPr>
        <w:t xml:space="preserve">. н., проф. </w:t>
      </w:r>
      <w:proofErr w:type="spellStart"/>
      <w:r w:rsidRPr="006A45E6">
        <w:rPr>
          <w:b/>
          <w:bCs/>
          <w:u w:val="single"/>
          <w:lang w:val="ru-RU"/>
        </w:rPr>
        <w:t>Воронкової</w:t>
      </w:r>
      <w:proofErr w:type="spellEnd"/>
      <w:r w:rsidRPr="006A45E6">
        <w:rPr>
          <w:b/>
          <w:bCs/>
          <w:u w:val="single"/>
          <w:lang w:val="ru-RU"/>
        </w:rPr>
        <w:t xml:space="preserve"> В. Г.</w:t>
      </w:r>
      <w:r w:rsidRPr="00121AE8">
        <w:rPr>
          <w:bCs/>
          <w:lang w:val="ru-RU"/>
        </w:rPr>
        <w:t xml:space="preserve">, д. е. н., проф. </w:t>
      </w:r>
      <w:proofErr w:type="spellStart"/>
      <w:r w:rsidRPr="00121AE8">
        <w:rPr>
          <w:bCs/>
          <w:lang w:val="ru-RU"/>
        </w:rPr>
        <w:t>Метеленко</w:t>
      </w:r>
      <w:proofErr w:type="spellEnd"/>
      <w:r w:rsidRPr="00121AE8">
        <w:rPr>
          <w:bCs/>
          <w:lang w:val="ru-RU"/>
        </w:rPr>
        <w:t xml:space="preserve"> Н. Г.; МОН </w:t>
      </w:r>
      <w:proofErr w:type="spellStart"/>
      <w:r w:rsidRPr="00121AE8">
        <w:rPr>
          <w:bCs/>
          <w:lang w:val="ru-RU"/>
        </w:rPr>
        <w:t>України</w:t>
      </w:r>
      <w:proofErr w:type="spellEnd"/>
      <w:r w:rsidRPr="00121AE8">
        <w:rPr>
          <w:bCs/>
          <w:lang w:val="ru-RU"/>
        </w:rPr>
        <w:t>, ЗНУ ІННІ.</w:t>
      </w:r>
      <w:r w:rsidRPr="00121AE8">
        <w:rPr>
          <w:bCs/>
          <w:lang w:val="ru-RU"/>
        </w:rPr>
        <w:tab/>
      </w:r>
      <w:proofErr w:type="spellStart"/>
      <w:r w:rsidRPr="00E04689">
        <w:rPr>
          <w:bCs/>
        </w:rPr>
        <w:t>Запоріжжя</w:t>
      </w:r>
      <w:proofErr w:type="spellEnd"/>
      <w:r w:rsidRPr="00E04689">
        <w:rPr>
          <w:bCs/>
        </w:rPr>
        <w:t>:«</w:t>
      </w:r>
      <w:proofErr w:type="spellStart"/>
      <w:r w:rsidRPr="00E04689">
        <w:rPr>
          <w:bCs/>
        </w:rPr>
        <w:t>Видавничий</w:t>
      </w:r>
      <w:proofErr w:type="spellEnd"/>
      <w:r w:rsidRPr="00E04689">
        <w:rPr>
          <w:bCs/>
        </w:rPr>
        <w:t xml:space="preserve"> </w:t>
      </w:r>
      <w:proofErr w:type="spellStart"/>
      <w:r w:rsidRPr="00E04689">
        <w:rPr>
          <w:bCs/>
        </w:rPr>
        <w:t>дім</w:t>
      </w:r>
      <w:proofErr w:type="spellEnd"/>
      <w:r w:rsidRPr="00E04689">
        <w:rPr>
          <w:bCs/>
        </w:rPr>
        <w:t xml:space="preserve"> «</w:t>
      </w:r>
      <w:proofErr w:type="spellStart"/>
      <w:r w:rsidRPr="00E04689">
        <w:rPr>
          <w:bCs/>
        </w:rPr>
        <w:t>Гельветика</w:t>
      </w:r>
      <w:proofErr w:type="spellEnd"/>
      <w:r w:rsidRPr="00E04689">
        <w:rPr>
          <w:bCs/>
        </w:rPr>
        <w:t xml:space="preserve">», 2021. 586 </w:t>
      </w:r>
      <w:proofErr w:type="spellStart"/>
      <w:r w:rsidRPr="00E04689">
        <w:rPr>
          <w:bCs/>
        </w:rPr>
        <w:t>c.ISBN</w:t>
      </w:r>
      <w:proofErr w:type="spellEnd"/>
      <w:r w:rsidRPr="00E04689">
        <w:rPr>
          <w:bCs/>
        </w:rPr>
        <w:t xml:space="preserve"> 978-966-992-559-6</w:t>
      </w:r>
    </w:p>
    <w:p w14:paraId="620FE5C9" w14:textId="77777777" w:rsidR="007E44E8" w:rsidRPr="00844CD8" w:rsidRDefault="007E44E8"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URL:   https://dspace.znu.edu.ua/jspui/handle/12345/5219</w:t>
      </w:r>
    </w:p>
    <w:p w14:paraId="4162099C" w14:textId="58F5C615" w:rsidR="007E44E8" w:rsidRPr="00844CD8" w:rsidRDefault="00E04689"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Pr>
          <w:rFonts w:ascii="Times New Roman" w:hAnsi="Times New Roman" w:cs="Times New Roman"/>
          <w:bCs/>
        </w:rPr>
        <w:t>4</w:t>
      </w:r>
      <w:r w:rsidR="007E44E8" w:rsidRPr="00844CD8">
        <w:rPr>
          <w:rFonts w:ascii="Times New Roman" w:hAnsi="Times New Roman" w:cs="Times New Roman"/>
          <w:bCs/>
        </w:rPr>
        <w:t>.</w:t>
      </w:r>
      <w:r w:rsidR="007E44E8" w:rsidRPr="00844CD8">
        <w:rPr>
          <w:rFonts w:ascii="Times New Roman" w:hAnsi="Times New Roman" w:cs="Times New Roman"/>
          <w:bCs/>
        </w:rPr>
        <w:tab/>
        <w:t xml:space="preserve">Промисловий потенціал складних соціально-економічних систем цифрового суспільства: </w:t>
      </w:r>
      <w:proofErr w:type="spellStart"/>
      <w:r w:rsidR="007E44E8" w:rsidRPr="00844CD8">
        <w:rPr>
          <w:rFonts w:ascii="Times New Roman" w:hAnsi="Times New Roman" w:cs="Times New Roman"/>
          <w:bCs/>
        </w:rPr>
        <w:t>макро</w:t>
      </w:r>
      <w:proofErr w:type="spellEnd"/>
      <w:r w:rsidR="007E44E8" w:rsidRPr="00844CD8">
        <w:rPr>
          <w:rFonts w:ascii="Times New Roman" w:hAnsi="Times New Roman" w:cs="Times New Roman"/>
          <w:bCs/>
        </w:rPr>
        <w:t xml:space="preserve">-, </w:t>
      </w:r>
      <w:proofErr w:type="spellStart"/>
      <w:r w:rsidR="007E44E8" w:rsidRPr="00844CD8">
        <w:rPr>
          <w:rFonts w:ascii="Times New Roman" w:hAnsi="Times New Roman" w:cs="Times New Roman"/>
          <w:bCs/>
        </w:rPr>
        <w:t>мезо</w:t>
      </w:r>
      <w:proofErr w:type="spellEnd"/>
      <w:r w:rsidR="007E44E8" w:rsidRPr="00844CD8">
        <w:rPr>
          <w:rFonts w:ascii="Times New Roman" w:hAnsi="Times New Roman" w:cs="Times New Roman"/>
          <w:bCs/>
        </w:rPr>
        <w:t xml:space="preserve">- та мікрорівень; колективна </w:t>
      </w:r>
      <w:proofErr w:type="spellStart"/>
      <w:r w:rsidR="007E44E8" w:rsidRPr="00844CD8">
        <w:rPr>
          <w:rFonts w:ascii="Times New Roman" w:hAnsi="Times New Roman" w:cs="Times New Roman"/>
          <w:bCs/>
        </w:rPr>
        <w:t>моногрфія</w:t>
      </w:r>
      <w:proofErr w:type="spellEnd"/>
      <w:r w:rsidR="007E44E8" w:rsidRPr="00844CD8">
        <w:rPr>
          <w:rFonts w:ascii="Times New Roman" w:hAnsi="Times New Roman" w:cs="Times New Roman"/>
          <w:bCs/>
        </w:rPr>
        <w:t xml:space="preserve">/ за ред. </w:t>
      </w:r>
      <w:proofErr w:type="spellStart"/>
      <w:r w:rsidR="007E44E8" w:rsidRPr="00844CD8">
        <w:rPr>
          <w:rFonts w:ascii="Times New Roman" w:hAnsi="Times New Roman" w:cs="Times New Roman"/>
          <w:bCs/>
        </w:rPr>
        <w:t>д.філософ.н</w:t>
      </w:r>
      <w:proofErr w:type="spellEnd"/>
      <w:r w:rsidR="007E44E8" w:rsidRPr="00844CD8">
        <w:rPr>
          <w:rFonts w:ascii="Times New Roman" w:hAnsi="Times New Roman" w:cs="Times New Roman"/>
          <w:bCs/>
        </w:rPr>
        <w:t xml:space="preserve">., проф. </w:t>
      </w:r>
      <w:r w:rsidR="007E44E8" w:rsidRPr="006A45E6">
        <w:rPr>
          <w:rFonts w:ascii="Times New Roman" w:hAnsi="Times New Roman" w:cs="Times New Roman"/>
          <w:b/>
          <w:bCs/>
          <w:u w:val="single"/>
        </w:rPr>
        <w:t>Воронкової В.</w:t>
      </w:r>
      <w:r w:rsidR="006A45E6">
        <w:rPr>
          <w:rFonts w:ascii="Times New Roman" w:hAnsi="Times New Roman" w:cs="Times New Roman"/>
          <w:b/>
          <w:bCs/>
          <w:u w:val="single"/>
        </w:rPr>
        <w:t xml:space="preserve"> </w:t>
      </w:r>
      <w:r w:rsidR="007E44E8" w:rsidRPr="006A45E6">
        <w:rPr>
          <w:rFonts w:ascii="Times New Roman" w:hAnsi="Times New Roman" w:cs="Times New Roman"/>
          <w:b/>
          <w:bCs/>
          <w:u w:val="single"/>
        </w:rPr>
        <w:t>Г</w:t>
      </w:r>
      <w:r w:rsidR="007E44E8" w:rsidRPr="00844CD8">
        <w:rPr>
          <w:rFonts w:ascii="Times New Roman" w:hAnsi="Times New Roman" w:cs="Times New Roman"/>
          <w:bCs/>
        </w:rPr>
        <w:t xml:space="preserve">., </w:t>
      </w:r>
      <w:proofErr w:type="spellStart"/>
      <w:r w:rsidR="007E44E8" w:rsidRPr="00844CD8">
        <w:rPr>
          <w:rFonts w:ascii="Times New Roman" w:hAnsi="Times New Roman" w:cs="Times New Roman"/>
          <w:bCs/>
        </w:rPr>
        <w:t>д,е.н</w:t>
      </w:r>
      <w:proofErr w:type="spellEnd"/>
      <w:r w:rsidR="007E44E8" w:rsidRPr="00844CD8">
        <w:rPr>
          <w:rFonts w:ascii="Times New Roman" w:hAnsi="Times New Roman" w:cs="Times New Roman"/>
          <w:bCs/>
        </w:rPr>
        <w:t xml:space="preserve">., проф. </w:t>
      </w:r>
      <w:proofErr w:type="spellStart"/>
      <w:r w:rsidR="007E44E8" w:rsidRPr="00844CD8">
        <w:rPr>
          <w:rFonts w:ascii="Times New Roman" w:hAnsi="Times New Roman" w:cs="Times New Roman"/>
          <w:bCs/>
        </w:rPr>
        <w:t>Метеленко</w:t>
      </w:r>
      <w:proofErr w:type="spellEnd"/>
      <w:r w:rsidR="007E44E8" w:rsidRPr="00844CD8">
        <w:rPr>
          <w:rFonts w:ascii="Times New Roman" w:hAnsi="Times New Roman" w:cs="Times New Roman"/>
          <w:bCs/>
        </w:rPr>
        <w:t xml:space="preserve"> Н.</w:t>
      </w:r>
      <w:r w:rsidR="006A45E6">
        <w:rPr>
          <w:rFonts w:ascii="Times New Roman" w:hAnsi="Times New Roman" w:cs="Times New Roman"/>
          <w:bCs/>
        </w:rPr>
        <w:t xml:space="preserve"> </w:t>
      </w:r>
      <w:r w:rsidR="007E44E8" w:rsidRPr="00844CD8">
        <w:rPr>
          <w:rFonts w:ascii="Times New Roman" w:hAnsi="Times New Roman" w:cs="Times New Roman"/>
          <w:bCs/>
        </w:rPr>
        <w:t xml:space="preserve">Г. Запоріжжя: </w:t>
      </w:r>
      <w:proofErr w:type="spellStart"/>
      <w:r w:rsidR="007E44E8" w:rsidRPr="00844CD8">
        <w:rPr>
          <w:rFonts w:ascii="Times New Roman" w:hAnsi="Times New Roman" w:cs="Times New Roman"/>
          <w:bCs/>
        </w:rPr>
        <w:t>Видавний</w:t>
      </w:r>
      <w:proofErr w:type="spellEnd"/>
      <w:r w:rsidR="007E44E8" w:rsidRPr="00844CD8">
        <w:rPr>
          <w:rFonts w:ascii="Times New Roman" w:hAnsi="Times New Roman" w:cs="Times New Roman"/>
          <w:bCs/>
        </w:rPr>
        <w:t xml:space="preserve"> дім «</w:t>
      </w:r>
      <w:proofErr w:type="spellStart"/>
      <w:r w:rsidR="007E44E8" w:rsidRPr="00844CD8">
        <w:rPr>
          <w:rFonts w:ascii="Times New Roman" w:hAnsi="Times New Roman" w:cs="Times New Roman"/>
          <w:bCs/>
        </w:rPr>
        <w:t>Гельветика</w:t>
      </w:r>
      <w:proofErr w:type="spellEnd"/>
      <w:r w:rsidR="007E44E8" w:rsidRPr="00844CD8">
        <w:rPr>
          <w:rFonts w:ascii="Times New Roman" w:hAnsi="Times New Roman" w:cs="Times New Roman"/>
          <w:bCs/>
        </w:rPr>
        <w:t>». 2022. 480 с.  27.90 д.а. ISBN 978-617-554-026-8</w:t>
      </w:r>
    </w:p>
    <w:p w14:paraId="47B9DCC9" w14:textId="77777777" w:rsidR="007E44E8" w:rsidRPr="00844CD8" w:rsidRDefault="007E44E8"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URL:  https://catalog. liha-pres.eu/</w:t>
      </w:r>
      <w:proofErr w:type="spellStart"/>
      <w:r w:rsidRPr="00844CD8">
        <w:rPr>
          <w:rFonts w:ascii="Times New Roman" w:hAnsi="Times New Roman" w:cs="Times New Roman"/>
          <w:bCs/>
        </w:rPr>
        <w:t>index.php</w:t>
      </w:r>
      <w:proofErr w:type="spellEnd"/>
      <w:r w:rsidRPr="00844CD8">
        <w:rPr>
          <w:rFonts w:ascii="Times New Roman" w:hAnsi="Times New Roman" w:cs="Times New Roman"/>
          <w:bCs/>
        </w:rPr>
        <w:t>/</w:t>
      </w:r>
      <w:proofErr w:type="spellStart"/>
      <w:r w:rsidRPr="00844CD8">
        <w:rPr>
          <w:rFonts w:ascii="Times New Roman" w:hAnsi="Times New Roman" w:cs="Times New Roman"/>
          <w:bCs/>
        </w:rPr>
        <w:t>liha-pres</w:t>
      </w:r>
      <w:proofErr w:type="spellEnd"/>
      <w:r w:rsidRPr="00844CD8">
        <w:rPr>
          <w:rFonts w:ascii="Times New Roman" w:hAnsi="Times New Roman" w:cs="Times New Roman"/>
          <w:bCs/>
        </w:rPr>
        <w:t>/</w:t>
      </w:r>
      <w:proofErr w:type="spellStart"/>
      <w:r w:rsidRPr="00844CD8">
        <w:rPr>
          <w:rFonts w:ascii="Times New Roman" w:hAnsi="Times New Roman" w:cs="Times New Roman"/>
          <w:bCs/>
        </w:rPr>
        <w:t>catalog</w:t>
      </w:r>
      <w:proofErr w:type="spellEnd"/>
      <w:r w:rsidRPr="00844CD8">
        <w:rPr>
          <w:rFonts w:ascii="Times New Roman" w:hAnsi="Times New Roman" w:cs="Times New Roman"/>
          <w:bCs/>
        </w:rPr>
        <w:t>/</w:t>
      </w:r>
      <w:proofErr w:type="spellStart"/>
      <w:r w:rsidRPr="00844CD8">
        <w:rPr>
          <w:rFonts w:ascii="Times New Roman" w:hAnsi="Times New Roman" w:cs="Times New Roman"/>
          <w:bCs/>
        </w:rPr>
        <w:t>book</w:t>
      </w:r>
      <w:proofErr w:type="spellEnd"/>
      <w:r w:rsidRPr="00844CD8">
        <w:rPr>
          <w:rFonts w:ascii="Times New Roman" w:hAnsi="Times New Roman" w:cs="Times New Roman"/>
          <w:bCs/>
        </w:rPr>
        <w:t>/154</w:t>
      </w:r>
    </w:p>
    <w:p w14:paraId="60BFCA8A" w14:textId="366C6AFB" w:rsidR="007E44E8" w:rsidRPr="00844CD8" w:rsidRDefault="00E04689"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Pr>
          <w:rFonts w:ascii="Times New Roman" w:hAnsi="Times New Roman" w:cs="Times New Roman"/>
          <w:bCs/>
        </w:rPr>
        <w:t>5</w:t>
      </w:r>
      <w:r w:rsidR="007E44E8" w:rsidRPr="00844CD8">
        <w:rPr>
          <w:rFonts w:ascii="Times New Roman" w:hAnsi="Times New Roman" w:cs="Times New Roman"/>
          <w:bCs/>
        </w:rPr>
        <w:tab/>
        <w:t xml:space="preserve">Цифрова трансформація промислового менеджменту: теорія і практика:   монографія  / За ред.  </w:t>
      </w:r>
      <w:proofErr w:type="spellStart"/>
      <w:r w:rsidR="007E44E8" w:rsidRPr="00844CD8">
        <w:rPr>
          <w:rFonts w:ascii="Times New Roman" w:hAnsi="Times New Roman" w:cs="Times New Roman"/>
          <w:bCs/>
        </w:rPr>
        <w:t>д.філософ.н</w:t>
      </w:r>
      <w:proofErr w:type="spellEnd"/>
      <w:r w:rsidR="007E44E8" w:rsidRPr="00844CD8">
        <w:rPr>
          <w:rFonts w:ascii="Times New Roman" w:hAnsi="Times New Roman" w:cs="Times New Roman"/>
          <w:bCs/>
        </w:rPr>
        <w:t xml:space="preserve">., проф. </w:t>
      </w:r>
      <w:r w:rsidR="007E44E8" w:rsidRPr="006A45E6">
        <w:rPr>
          <w:rFonts w:ascii="Times New Roman" w:hAnsi="Times New Roman" w:cs="Times New Roman"/>
          <w:b/>
          <w:bCs/>
          <w:u w:val="single"/>
        </w:rPr>
        <w:t>Воронкової В. Г</w:t>
      </w:r>
      <w:r w:rsidR="007E44E8" w:rsidRPr="00844CD8">
        <w:rPr>
          <w:rFonts w:ascii="Times New Roman" w:hAnsi="Times New Roman" w:cs="Times New Roman"/>
          <w:bCs/>
        </w:rPr>
        <w:t xml:space="preserve">., </w:t>
      </w:r>
      <w:proofErr w:type="spellStart"/>
      <w:r w:rsidR="007E44E8" w:rsidRPr="00844CD8">
        <w:rPr>
          <w:rFonts w:ascii="Times New Roman" w:hAnsi="Times New Roman" w:cs="Times New Roman"/>
          <w:bCs/>
        </w:rPr>
        <w:t>д.е.н</w:t>
      </w:r>
      <w:proofErr w:type="spellEnd"/>
      <w:r w:rsidR="007E44E8" w:rsidRPr="00844CD8">
        <w:rPr>
          <w:rFonts w:ascii="Times New Roman" w:hAnsi="Times New Roman" w:cs="Times New Roman"/>
          <w:bCs/>
        </w:rPr>
        <w:t xml:space="preserve">., проф. </w:t>
      </w:r>
      <w:proofErr w:type="spellStart"/>
      <w:r w:rsidR="007E44E8" w:rsidRPr="00844CD8">
        <w:rPr>
          <w:rFonts w:ascii="Times New Roman" w:hAnsi="Times New Roman" w:cs="Times New Roman"/>
          <w:bCs/>
        </w:rPr>
        <w:t>Метеленко</w:t>
      </w:r>
      <w:proofErr w:type="spellEnd"/>
      <w:r w:rsidR="007E44E8" w:rsidRPr="00844CD8">
        <w:rPr>
          <w:rFonts w:ascii="Times New Roman" w:hAnsi="Times New Roman" w:cs="Times New Roman"/>
          <w:bCs/>
        </w:rPr>
        <w:t xml:space="preserve"> Н.Г.  Львів-</w:t>
      </w:r>
      <w:proofErr w:type="spellStart"/>
      <w:r w:rsidR="007E44E8" w:rsidRPr="00844CD8">
        <w:rPr>
          <w:rFonts w:ascii="Times New Roman" w:hAnsi="Times New Roman" w:cs="Times New Roman"/>
          <w:bCs/>
        </w:rPr>
        <w:t>Торунь</w:t>
      </w:r>
      <w:proofErr w:type="spellEnd"/>
      <w:r w:rsidR="007E44E8" w:rsidRPr="00844CD8">
        <w:rPr>
          <w:rFonts w:ascii="Times New Roman" w:hAnsi="Times New Roman" w:cs="Times New Roman"/>
          <w:bCs/>
        </w:rPr>
        <w:t xml:space="preserve">: </w:t>
      </w:r>
      <w:proofErr w:type="spellStart"/>
      <w:r w:rsidR="007E44E8" w:rsidRPr="00844CD8">
        <w:rPr>
          <w:rFonts w:ascii="Times New Roman" w:hAnsi="Times New Roman" w:cs="Times New Roman"/>
          <w:bCs/>
        </w:rPr>
        <w:t>Liha-Pres</w:t>
      </w:r>
      <w:proofErr w:type="spellEnd"/>
      <w:r w:rsidR="007E44E8" w:rsidRPr="00844CD8">
        <w:rPr>
          <w:rFonts w:ascii="Times New Roman" w:hAnsi="Times New Roman" w:cs="Times New Roman"/>
          <w:bCs/>
        </w:rPr>
        <w:t xml:space="preserve">, 2023. 816 c. ISBN 978-966-397-319-7 </w:t>
      </w:r>
    </w:p>
    <w:p w14:paraId="0009FA50" w14:textId="38CA01E0" w:rsidR="00387481" w:rsidRPr="00844CD8" w:rsidRDefault="007E44E8"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URL:  https://dspace.znu.edu.ua/jspui/handle/12345/13677</w:t>
      </w:r>
    </w:p>
    <w:p w14:paraId="2EC0B5BF" w14:textId="40AE5932" w:rsidR="00304E99" w:rsidRPr="00844CD8" w:rsidRDefault="00E04689"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Pr>
          <w:rFonts w:ascii="Times New Roman" w:hAnsi="Times New Roman" w:cs="Times New Roman"/>
          <w:bCs/>
        </w:rPr>
        <w:t>6.</w:t>
      </w:r>
      <w:r w:rsidR="00304E99" w:rsidRPr="00844CD8">
        <w:rPr>
          <w:rFonts w:ascii="Times New Roman" w:hAnsi="Times New Roman" w:cs="Times New Roman"/>
          <w:bCs/>
        </w:rPr>
        <w:tab/>
      </w:r>
      <w:r w:rsidR="00304E99" w:rsidRPr="006A45E6">
        <w:rPr>
          <w:rFonts w:ascii="Times New Roman" w:hAnsi="Times New Roman" w:cs="Times New Roman"/>
          <w:b/>
          <w:bCs/>
          <w:u w:val="single"/>
        </w:rPr>
        <w:t>Воронкова В.</w:t>
      </w:r>
      <w:r w:rsidR="006A45E6" w:rsidRPr="006A45E6">
        <w:rPr>
          <w:rFonts w:ascii="Times New Roman" w:hAnsi="Times New Roman" w:cs="Times New Roman"/>
          <w:b/>
          <w:bCs/>
          <w:u w:val="single"/>
        </w:rPr>
        <w:t xml:space="preserve"> </w:t>
      </w:r>
      <w:r w:rsidR="00304E99" w:rsidRPr="006A45E6">
        <w:rPr>
          <w:rFonts w:ascii="Times New Roman" w:hAnsi="Times New Roman" w:cs="Times New Roman"/>
          <w:b/>
          <w:bCs/>
          <w:u w:val="single"/>
        </w:rPr>
        <w:t>Г.,</w:t>
      </w:r>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Нікітенко</w:t>
      </w:r>
      <w:proofErr w:type="spellEnd"/>
      <w:r w:rsidR="00304E99" w:rsidRPr="00844CD8">
        <w:rPr>
          <w:rFonts w:ascii="Times New Roman" w:hAnsi="Times New Roman" w:cs="Times New Roman"/>
          <w:bCs/>
        </w:rPr>
        <w:t xml:space="preserve"> В.</w:t>
      </w:r>
      <w:r w:rsidR="006A45E6">
        <w:rPr>
          <w:rFonts w:ascii="Times New Roman" w:hAnsi="Times New Roman" w:cs="Times New Roman"/>
          <w:bCs/>
        </w:rPr>
        <w:t xml:space="preserve"> </w:t>
      </w:r>
      <w:r w:rsidR="00304E99" w:rsidRPr="00844CD8">
        <w:rPr>
          <w:rFonts w:ascii="Times New Roman" w:hAnsi="Times New Roman" w:cs="Times New Roman"/>
          <w:bCs/>
        </w:rPr>
        <w:t xml:space="preserve">О., </w:t>
      </w:r>
      <w:proofErr w:type="spellStart"/>
      <w:r w:rsidR="00304E99" w:rsidRPr="00844CD8">
        <w:rPr>
          <w:rFonts w:ascii="Times New Roman" w:hAnsi="Times New Roman" w:cs="Times New Roman"/>
          <w:bCs/>
        </w:rPr>
        <w:t>Мар’єнко</w:t>
      </w:r>
      <w:proofErr w:type="spellEnd"/>
      <w:r w:rsidR="00304E99" w:rsidRPr="00844CD8">
        <w:rPr>
          <w:rFonts w:ascii="Times New Roman" w:hAnsi="Times New Roman" w:cs="Times New Roman"/>
          <w:bCs/>
        </w:rPr>
        <w:t xml:space="preserve"> В.</w:t>
      </w:r>
      <w:r w:rsidR="006A45E6">
        <w:rPr>
          <w:rFonts w:ascii="Times New Roman" w:hAnsi="Times New Roman" w:cs="Times New Roman"/>
          <w:bCs/>
        </w:rPr>
        <w:t xml:space="preserve"> </w:t>
      </w:r>
      <w:r w:rsidR="00304E99" w:rsidRPr="00844CD8">
        <w:rPr>
          <w:rFonts w:ascii="Times New Roman" w:hAnsi="Times New Roman" w:cs="Times New Roman"/>
          <w:bCs/>
        </w:rPr>
        <w:t xml:space="preserve">Ю. Становлення і розвиток  цифрового менеджменту на  підприємстві. </w:t>
      </w:r>
      <w:proofErr w:type="spellStart"/>
      <w:r w:rsidR="00304E99" w:rsidRPr="00844CD8">
        <w:rPr>
          <w:rFonts w:ascii="Times New Roman" w:hAnsi="Times New Roman" w:cs="Times New Roman"/>
          <w:bCs/>
        </w:rPr>
        <w:t>Science</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and</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society</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trends</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of</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interaction</w:t>
      </w:r>
      <w:proofErr w:type="spellEnd"/>
      <w:r w:rsidR="00304E99" w:rsidRPr="00844CD8">
        <w:rPr>
          <w:rFonts w:ascii="Times New Roman" w:hAnsi="Times New Roman" w:cs="Times New Roman"/>
          <w:bCs/>
        </w:rPr>
        <w:t xml:space="preserve"> : </w:t>
      </w:r>
      <w:proofErr w:type="spellStart"/>
      <w:r w:rsidR="00304E99" w:rsidRPr="00844CD8">
        <w:rPr>
          <w:rFonts w:ascii="Times New Roman" w:hAnsi="Times New Roman" w:cs="Times New Roman"/>
          <w:bCs/>
        </w:rPr>
        <w:t>collective</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monograph</w:t>
      </w:r>
      <w:proofErr w:type="spellEnd"/>
      <w:r w:rsidR="00304E99" w:rsidRPr="00844CD8">
        <w:rPr>
          <w:rFonts w:ascii="Times New Roman" w:hAnsi="Times New Roman" w:cs="Times New Roman"/>
          <w:bCs/>
        </w:rPr>
        <w:t xml:space="preserve"> / </w:t>
      </w:r>
      <w:proofErr w:type="spellStart"/>
      <w:r w:rsidR="00304E99" w:rsidRPr="00844CD8">
        <w:rPr>
          <w:rFonts w:ascii="Times New Roman" w:hAnsi="Times New Roman" w:cs="Times New Roman"/>
          <w:bCs/>
        </w:rPr>
        <w:t>Compiled</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by</w:t>
      </w:r>
      <w:proofErr w:type="spellEnd"/>
      <w:r w:rsidR="00304E99" w:rsidRPr="00844CD8">
        <w:rPr>
          <w:rFonts w:ascii="Times New Roman" w:hAnsi="Times New Roman" w:cs="Times New Roman"/>
          <w:bCs/>
        </w:rPr>
        <w:t xml:space="preserve"> V. </w:t>
      </w:r>
      <w:proofErr w:type="spellStart"/>
      <w:r w:rsidR="00304E99" w:rsidRPr="00844CD8">
        <w:rPr>
          <w:rFonts w:ascii="Times New Roman" w:hAnsi="Times New Roman" w:cs="Times New Roman"/>
          <w:bCs/>
        </w:rPr>
        <w:t>Shpak</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Chairman</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of</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the</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Editorial</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Board</w:t>
      </w:r>
      <w:proofErr w:type="spellEnd"/>
      <w:r w:rsidR="00304E99" w:rsidRPr="00844CD8">
        <w:rPr>
          <w:rFonts w:ascii="Times New Roman" w:hAnsi="Times New Roman" w:cs="Times New Roman"/>
          <w:bCs/>
        </w:rPr>
        <w:t xml:space="preserve"> S. </w:t>
      </w:r>
      <w:proofErr w:type="spellStart"/>
      <w:r w:rsidR="00304E99" w:rsidRPr="00844CD8">
        <w:rPr>
          <w:rFonts w:ascii="Times New Roman" w:hAnsi="Times New Roman" w:cs="Times New Roman"/>
          <w:bCs/>
        </w:rPr>
        <w:t>Tabachnikov</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Sherman</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lastRenderedPageBreak/>
        <w:t>Oaks</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California</w:t>
      </w:r>
      <w:proofErr w:type="spellEnd"/>
      <w:r w:rsidR="00304E99" w:rsidRPr="00844CD8">
        <w:rPr>
          <w:rFonts w:ascii="Times New Roman" w:hAnsi="Times New Roman" w:cs="Times New Roman"/>
          <w:bCs/>
        </w:rPr>
        <w:t xml:space="preserve"> : GS </w:t>
      </w:r>
      <w:proofErr w:type="spellStart"/>
      <w:r w:rsidR="00304E99" w:rsidRPr="00844CD8">
        <w:rPr>
          <w:rFonts w:ascii="Times New Roman" w:hAnsi="Times New Roman" w:cs="Times New Roman"/>
          <w:bCs/>
        </w:rPr>
        <w:t>Publishing</w:t>
      </w:r>
      <w:proofErr w:type="spellEnd"/>
      <w:r w:rsidR="00304E99" w:rsidRPr="00844CD8">
        <w:rPr>
          <w:rFonts w:ascii="Times New Roman" w:hAnsi="Times New Roman" w:cs="Times New Roman"/>
          <w:bCs/>
        </w:rPr>
        <w:t xml:space="preserve"> </w:t>
      </w:r>
      <w:proofErr w:type="spellStart"/>
      <w:r w:rsidR="00304E99" w:rsidRPr="00844CD8">
        <w:rPr>
          <w:rFonts w:ascii="Times New Roman" w:hAnsi="Times New Roman" w:cs="Times New Roman"/>
          <w:bCs/>
        </w:rPr>
        <w:t>Services</w:t>
      </w:r>
      <w:proofErr w:type="spellEnd"/>
      <w:r w:rsidR="00304E99" w:rsidRPr="00844CD8">
        <w:rPr>
          <w:rFonts w:ascii="Times New Roman" w:hAnsi="Times New Roman" w:cs="Times New Roman"/>
          <w:bCs/>
        </w:rPr>
        <w:t>, 2023. 49-67.  DOI: 10.51587/9798-9866-95945-2023-012-49-67</w:t>
      </w:r>
    </w:p>
    <w:p w14:paraId="7A5892CD" w14:textId="32092C4A" w:rsidR="00304E99" w:rsidRPr="00844CD8" w:rsidRDefault="00304E99" w:rsidP="006A45E6">
      <w:pPr>
        <w:pBdr>
          <w:top w:val="nil"/>
          <w:left w:val="nil"/>
          <w:bottom w:val="nil"/>
          <w:right w:val="nil"/>
          <w:between w:val="nil"/>
        </w:pBdr>
        <w:shd w:val="clear" w:color="auto" w:fill="FFFFFF"/>
        <w:tabs>
          <w:tab w:val="left" w:pos="284"/>
          <w:tab w:val="left" w:pos="365"/>
        </w:tabs>
        <w:ind w:firstLine="709"/>
        <w:jc w:val="both"/>
        <w:rPr>
          <w:rFonts w:ascii="Times New Roman" w:hAnsi="Times New Roman" w:cs="Times New Roman"/>
          <w:bCs/>
        </w:rPr>
      </w:pPr>
      <w:r w:rsidRPr="00844CD8">
        <w:rPr>
          <w:rFonts w:ascii="Times New Roman" w:hAnsi="Times New Roman" w:cs="Times New Roman"/>
          <w:bCs/>
        </w:rPr>
        <w:t>URL: https://www.eo.kiev.ua/resources/arhivMonographs/mono_2023_12.pdf</w:t>
      </w:r>
    </w:p>
    <w:p w14:paraId="240B4E1A" w14:textId="77777777" w:rsidR="001E79B3" w:rsidRPr="00844CD8" w:rsidRDefault="001E79B3" w:rsidP="006A45E6">
      <w:pPr>
        <w:pBdr>
          <w:top w:val="nil"/>
          <w:left w:val="nil"/>
          <w:bottom w:val="nil"/>
          <w:right w:val="nil"/>
          <w:between w:val="nil"/>
        </w:pBdr>
        <w:shd w:val="clear" w:color="auto" w:fill="FFFFFF"/>
        <w:tabs>
          <w:tab w:val="left" w:pos="284"/>
          <w:tab w:val="left" w:pos="365"/>
        </w:tabs>
        <w:ind w:firstLine="425"/>
        <w:jc w:val="both"/>
        <w:rPr>
          <w:rFonts w:ascii="Times New Roman" w:hAnsi="Times New Roman" w:cs="Times New Roman"/>
          <w:b/>
          <w:bCs/>
        </w:rPr>
      </w:pPr>
    </w:p>
    <w:p w14:paraId="23D5C330" w14:textId="77777777" w:rsidR="009E756F" w:rsidRPr="00844CD8" w:rsidRDefault="009E756F" w:rsidP="006A45E6">
      <w:pPr>
        <w:pBdr>
          <w:top w:val="nil"/>
          <w:left w:val="nil"/>
          <w:bottom w:val="nil"/>
          <w:right w:val="nil"/>
          <w:between w:val="nil"/>
        </w:pBdr>
        <w:shd w:val="clear" w:color="auto" w:fill="FFFFFF"/>
        <w:tabs>
          <w:tab w:val="left" w:pos="284"/>
          <w:tab w:val="left" w:pos="365"/>
        </w:tabs>
        <w:ind w:firstLine="425"/>
        <w:jc w:val="both"/>
        <w:rPr>
          <w:rFonts w:ascii="Times New Roman" w:eastAsia="Times New Roman" w:hAnsi="Times New Roman" w:cs="Times New Roman"/>
          <w:b/>
          <w:bCs/>
        </w:rPr>
      </w:pPr>
      <w:r w:rsidRPr="00844CD8">
        <w:rPr>
          <w:rFonts w:ascii="Times New Roman" w:hAnsi="Times New Roman" w:cs="Times New Roman"/>
          <w:b/>
          <w:bCs/>
        </w:rPr>
        <w:t>Інформаційні ресурси:</w:t>
      </w:r>
    </w:p>
    <w:p w14:paraId="5AADD131" w14:textId="77777777" w:rsidR="009E756F" w:rsidRPr="00844CD8" w:rsidRDefault="009E756F" w:rsidP="00387481">
      <w:pPr>
        <w:pStyle w:val="ab"/>
        <w:pBdr>
          <w:top w:val="nil"/>
          <w:left w:val="nil"/>
          <w:bottom w:val="nil"/>
          <w:right w:val="nil"/>
          <w:between w:val="nil"/>
        </w:pBdr>
        <w:shd w:val="clear" w:color="auto" w:fill="FFFFFF"/>
        <w:tabs>
          <w:tab w:val="left" w:pos="284"/>
          <w:tab w:val="left" w:pos="365"/>
          <w:tab w:val="left" w:pos="567"/>
        </w:tabs>
        <w:spacing w:line="240" w:lineRule="auto"/>
        <w:ind w:leftChars="0" w:left="0" w:firstLineChars="0" w:firstLine="425"/>
        <w:jc w:val="both"/>
        <w:rPr>
          <w:sz w:val="24"/>
          <w:szCs w:val="24"/>
          <w:lang w:val="ru-RU"/>
        </w:rPr>
      </w:pPr>
      <w:r w:rsidRPr="00844CD8">
        <w:rPr>
          <w:sz w:val="24"/>
          <w:szCs w:val="24"/>
          <w:lang w:val="ru-RU"/>
        </w:rPr>
        <w:t xml:space="preserve">1. </w:t>
      </w:r>
      <w:proofErr w:type="spellStart"/>
      <w:r w:rsidRPr="00844CD8">
        <w:rPr>
          <w:sz w:val="24"/>
          <w:szCs w:val="24"/>
          <w:lang w:val="ru-RU"/>
        </w:rPr>
        <w:t>Наукова</w:t>
      </w:r>
      <w:proofErr w:type="spellEnd"/>
      <w:r w:rsidRPr="00844CD8">
        <w:rPr>
          <w:sz w:val="24"/>
          <w:szCs w:val="24"/>
          <w:lang w:val="ru-RU"/>
        </w:rPr>
        <w:t xml:space="preserve"> </w:t>
      </w:r>
      <w:proofErr w:type="spellStart"/>
      <w:r w:rsidRPr="00844CD8">
        <w:rPr>
          <w:sz w:val="24"/>
          <w:szCs w:val="24"/>
          <w:lang w:val="ru-RU"/>
        </w:rPr>
        <w:t>бібліотека</w:t>
      </w:r>
      <w:proofErr w:type="spellEnd"/>
      <w:r w:rsidRPr="00844CD8">
        <w:rPr>
          <w:sz w:val="24"/>
          <w:szCs w:val="24"/>
          <w:lang w:val="ru-RU"/>
        </w:rPr>
        <w:t xml:space="preserve"> </w:t>
      </w:r>
      <w:proofErr w:type="spellStart"/>
      <w:r w:rsidRPr="00844CD8">
        <w:rPr>
          <w:sz w:val="24"/>
          <w:szCs w:val="24"/>
          <w:lang w:val="ru-RU"/>
        </w:rPr>
        <w:t>Запорізького</w:t>
      </w:r>
      <w:proofErr w:type="spellEnd"/>
      <w:r w:rsidRPr="00844CD8">
        <w:rPr>
          <w:sz w:val="24"/>
          <w:szCs w:val="24"/>
          <w:lang w:val="ru-RU"/>
        </w:rPr>
        <w:t xml:space="preserve"> </w:t>
      </w:r>
      <w:proofErr w:type="spellStart"/>
      <w:r w:rsidRPr="00844CD8">
        <w:rPr>
          <w:sz w:val="24"/>
          <w:szCs w:val="24"/>
          <w:lang w:val="ru-RU"/>
        </w:rPr>
        <w:t>національного</w:t>
      </w:r>
      <w:proofErr w:type="spellEnd"/>
      <w:r w:rsidRPr="00844CD8">
        <w:rPr>
          <w:sz w:val="24"/>
          <w:szCs w:val="24"/>
          <w:lang w:val="ru-RU"/>
        </w:rPr>
        <w:t xml:space="preserve"> </w:t>
      </w:r>
      <w:proofErr w:type="spellStart"/>
      <w:r w:rsidRPr="00844CD8">
        <w:rPr>
          <w:sz w:val="24"/>
          <w:szCs w:val="24"/>
          <w:lang w:val="ru-RU"/>
        </w:rPr>
        <w:t>університету</w:t>
      </w:r>
      <w:proofErr w:type="spellEnd"/>
      <w:r w:rsidRPr="00844CD8">
        <w:rPr>
          <w:sz w:val="24"/>
          <w:szCs w:val="24"/>
          <w:lang w:val="ru-RU"/>
        </w:rPr>
        <w:t xml:space="preserve">. </w:t>
      </w:r>
      <w:r w:rsidRPr="00844CD8">
        <w:rPr>
          <w:sz w:val="24"/>
          <w:szCs w:val="24"/>
        </w:rPr>
        <w:t>URL</w:t>
      </w:r>
      <w:r w:rsidRPr="00844CD8">
        <w:rPr>
          <w:sz w:val="24"/>
          <w:szCs w:val="24"/>
          <w:lang w:val="ru-RU"/>
        </w:rPr>
        <w:t xml:space="preserve">: </w:t>
      </w:r>
      <w:hyperlink r:id="rId9" w:history="1">
        <w:r w:rsidRPr="00844CD8">
          <w:rPr>
            <w:rStyle w:val="a3"/>
            <w:color w:val="auto"/>
            <w:sz w:val="24"/>
            <w:szCs w:val="24"/>
          </w:rPr>
          <w:t>http</w:t>
        </w:r>
        <w:r w:rsidRPr="00844CD8">
          <w:rPr>
            <w:rStyle w:val="a3"/>
            <w:color w:val="auto"/>
            <w:sz w:val="24"/>
            <w:szCs w:val="24"/>
            <w:lang w:val="ru-RU"/>
          </w:rPr>
          <w:t>://</w:t>
        </w:r>
        <w:r w:rsidRPr="00844CD8">
          <w:rPr>
            <w:rStyle w:val="a3"/>
            <w:color w:val="auto"/>
            <w:sz w:val="24"/>
            <w:szCs w:val="24"/>
          </w:rPr>
          <w:t>library</w:t>
        </w:r>
        <w:r w:rsidRPr="00844CD8">
          <w:rPr>
            <w:rStyle w:val="a3"/>
            <w:color w:val="auto"/>
            <w:sz w:val="24"/>
            <w:szCs w:val="24"/>
            <w:lang w:val="ru-RU"/>
          </w:rPr>
          <w:t>.</w:t>
        </w:r>
        <w:proofErr w:type="spellStart"/>
        <w:r w:rsidRPr="00844CD8">
          <w:rPr>
            <w:rStyle w:val="a3"/>
            <w:color w:val="auto"/>
            <w:sz w:val="24"/>
            <w:szCs w:val="24"/>
          </w:rPr>
          <w:t>znu</w:t>
        </w:r>
        <w:proofErr w:type="spellEnd"/>
        <w:r w:rsidRPr="00844CD8">
          <w:rPr>
            <w:rStyle w:val="a3"/>
            <w:color w:val="auto"/>
            <w:sz w:val="24"/>
            <w:szCs w:val="24"/>
            <w:lang w:val="ru-RU"/>
          </w:rPr>
          <w:t>.</w:t>
        </w:r>
        <w:proofErr w:type="spellStart"/>
        <w:r w:rsidRPr="00844CD8">
          <w:rPr>
            <w:rStyle w:val="a3"/>
            <w:color w:val="auto"/>
            <w:sz w:val="24"/>
            <w:szCs w:val="24"/>
          </w:rPr>
          <w:t>edu</w:t>
        </w:r>
        <w:proofErr w:type="spellEnd"/>
        <w:r w:rsidRPr="00844CD8">
          <w:rPr>
            <w:rStyle w:val="a3"/>
            <w:color w:val="auto"/>
            <w:sz w:val="24"/>
            <w:szCs w:val="24"/>
            <w:lang w:val="ru-RU"/>
          </w:rPr>
          <w:t>.</w:t>
        </w:r>
        <w:proofErr w:type="spellStart"/>
        <w:r w:rsidRPr="00844CD8">
          <w:rPr>
            <w:rStyle w:val="a3"/>
            <w:color w:val="auto"/>
            <w:sz w:val="24"/>
            <w:szCs w:val="24"/>
          </w:rPr>
          <w:t>ua</w:t>
        </w:r>
        <w:proofErr w:type="spellEnd"/>
        <w:r w:rsidRPr="00844CD8">
          <w:rPr>
            <w:rStyle w:val="a3"/>
            <w:color w:val="auto"/>
            <w:sz w:val="24"/>
            <w:szCs w:val="24"/>
            <w:lang w:val="ru-RU"/>
          </w:rPr>
          <w:t>/</w:t>
        </w:r>
      </w:hyperlink>
      <w:r w:rsidRPr="00844CD8">
        <w:rPr>
          <w:sz w:val="24"/>
          <w:szCs w:val="24"/>
          <w:lang w:val="uk-UA"/>
        </w:rPr>
        <w:t xml:space="preserve"> </w:t>
      </w:r>
      <w:r w:rsidRPr="00844CD8">
        <w:rPr>
          <w:sz w:val="24"/>
          <w:szCs w:val="24"/>
          <w:lang w:val="ru-RU"/>
        </w:rPr>
        <w:t xml:space="preserve"> </w:t>
      </w:r>
      <w:r w:rsidRPr="00844CD8">
        <w:rPr>
          <w:sz w:val="24"/>
          <w:szCs w:val="24"/>
          <w:shd w:val="clear" w:color="auto" w:fill="FFFFFF"/>
          <w:lang w:val="ru-RU"/>
        </w:rPr>
        <w:t xml:space="preserve">(дата </w:t>
      </w:r>
      <w:proofErr w:type="spellStart"/>
      <w:r w:rsidRPr="00844CD8">
        <w:rPr>
          <w:sz w:val="24"/>
          <w:szCs w:val="24"/>
          <w:shd w:val="clear" w:color="auto" w:fill="FFFFFF"/>
          <w:lang w:val="ru-RU"/>
        </w:rPr>
        <w:t>звернення</w:t>
      </w:r>
      <w:proofErr w:type="spellEnd"/>
      <w:r w:rsidRPr="00844CD8">
        <w:rPr>
          <w:sz w:val="24"/>
          <w:szCs w:val="24"/>
          <w:shd w:val="clear" w:color="auto" w:fill="FFFFFF"/>
          <w:lang w:val="ru-RU"/>
        </w:rPr>
        <w:t>: 11.06.2023).</w:t>
      </w:r>
    </w:p>
    <w:p w14:paraId="593F2CF3" w14:textId="77777777" w:rsidR="009E756F" w:rsidRPr="00844CD8" w:rsidRDefault="009E756F" w:rsidP="00387481">
      <w:pPr>
        <w:pStyle w:val="ab"/>
        <w:pBdr>
          <w:top w:val="nil"/>
          <w:left w:val="nil"/>
          <w:bottom w:val="nil"/>
          <w:right w:val="nil"/>
          <w:between w:val="nil"/>
        </w:pBdr>
        <w:shd w:val="clear" w:color="auto" w:fill="FFFFFF"/>
        <w:tabs>
          <w:tab w:val="left" w:pos="284"/>
          <w:tab w:val="left" w:pos="365"/>
        </w:tabs>
        <w:spacing w:line="240" w:lineRule="auto"/>
        <w:ind w:leftChars="0" w:left="0" w:firstLineChars="0" w:firstLine="425"/>
        <w:jc w:val="both"/>
        <w:rPr>
          <w:sz w:val="24"/>
          <w:szCs w:val="24"/>
          <w:lang w:val="ru-RU"/>
        </w:rPr>
      </w:pPr>
      <w:r w:rsidRPr="00844CD8">
        <w:rPr>
          <w:sz w:val="24"/>
          <w:szCs w:val="24"/>
          <w:lang w:val="ru-RU"/>
        </w:rPr>
        <w:t xml:space="preserve">2. Система </w:t>
      </w:r>
      <w:proofErr w:type="spellStart"/>
      <w:r w:rsidRPr="00844CD8">
        <w:rPr>
          <w:sz w:val="24"/>
          <w:szCs w:val="24"/>
          <w:lang w:val="ru-RU"/>
        </w:rPr>
        <w:t>електронного</w:t>
      </w:r>
      <w:proofErr w:type="spellEnd"/>
      <w:r w:rsidRPr="00844CD8">
        <w:rPr>
          <w:sz w:val="24"/>
          <w:szCs w:val="24"/>
          <w:lang w:val="ru-RU"/>
        </w:rPr>
        <w:t xml:space="preserve"> </w:t>
      </w:r>
      <w:proofErr w:type="spellStart"/>
      <w:r w:rsidRPr="00844CD8">
        <w:rPr>
          <w:sz w:val="24"/>
          <w:szCs w:val="24"/>
          <w:lang w:val="ru-RU"/>
        </w:rPr>
        <w:t>забезпечення</w:t>
      </w:r>
      <w:proofErr w:type="spellEnd"/>
      <w:r w:rsidRPr="00844CD8">
        <w:rPr>
          <w:sz w:val="24"/>
          <w:szCs w:val="24"/>
          <w:lang w:val="ru-RU"/>
        </w:rPr>
        <w:t xml:space="preserve"> </w:t>
      </w:r>
      <w:proofErr w:type="spellStart"/>
      <w:r w:rsidRPr="00844CD8">
        <w:rPr>
          <w:sz w:val="24"/>
          <w:szCs w:val="24"/>
          <w:lang w:val="ru-RU"/>
        </w:rPr>
        <w:t>навчання</w:t>
      </w:r>
      <w:proofErr w:type="spellEnd"/>
      <w:r w:rsidRPr="00844CD8">
        <w:rPr>
          <w:sz w:val="24"/>
          <w:szCs w:val="24"/>
          <w:lang w:val="ru-RU"/>
        </w:rPr>
        <w:t xml:space="preserve"> ЗНУ. </w:t>
      </w:r>
      <w:r w:rsidRPr="00844CD8">
        <w:rPr>
          <w:sz w:val="24"/>
          <w:szCs w:val="24"/>
        </w:rPr>
        <w:t>URL</w:t>
      </w:r>
      <w:r w:rsidRPr="00844CD8">
        <w:rPr>
          <w:sz w:val="24"/>
          <w:szCs w:val="24"/>
          <w:lang w:val="ru-RU"/>
        </w:rPr>
        <w:t xml:space="preserve">: </w:t>
      </w:r>
      <w:hyperlink r:id="rId10" w:history="1">
        <w:r w:rsidRPr="00844CD8">
          <w:rPr>
            <w:rStyle w:val="a3"/>
            <w:color w:val="auto"/>
            <w:sz w:val="24"/>
            <w:szCs w:val="24"/>
          </w:rPr>
          <w:t>https</w:t>
        </w:r>
        <w:r w:rsidRPr="00844CD8">
          <w:rPr>
            <w:rStyle w:val="a3"/>
            <w:color w:val="auto"/>
            <w:sz w:val="24"/>
            <w:szCs w:val="24"/>
            <w:lang w:val="ru-RU"/>
          </w:rPr>
          <w:t>://</w:t>
        </w:r>
        <w:proofErr w:type="spellStart"/>
        <w:r w:rsidRPr="00844CD8">
          <w:rPr>
            <w:rStyle w:val="a3"/>
            <w:color w:val="auto"/>
            <w:sz w:val="24"/>
            <w:szCs w:val="24"/>
          </w:rPr>
          <w:t>moodle</w:t>
        </w:r>
        <w:proofErr w:type="spellEnd"/>
        <w:r w:rsidRPr="00844CD8">
          <w:rPr>
            <w:rStyle w:val="a3"/>
            <w:color w:val="auto"/>
            <w:sz w:val="24"/>
            <w:szCs w:val="24"/>
            <w:lang w:val="ru-RU"/>
          </w:rPr>
          <w:t>.</w:t>
        </w:r>
        <w:proofErr w:type="spellStart"/>
        <w:r w:rsidRPr="00844CD8">
          <w:rPr>
            <w:rStyle w:val="a3"/>
            <w:color w:val="auto"/>
            <w:sz w:val="24"/>
            <w:szCs w:val="24"/>
          </w:rPr>
          <w:t>znu</w:t>
        </w:r>
        <w:proofErr w:type="spellEnd"/>
        <w:r w:rsidRPr="00844CD8">
          <w:rPr>
            <w:rStyle w:val="a3"/>
            <w:color w:val="auto"/>
            <w:sz w:val="24"/>
            <w:szCs w:val="24"/>
            <w:lang w:val="ru-RU"/>
          </w:rPr>
          <w:t>.</w:t>
        </w:r>
        <w:proofErr w:type="spellStart"/>
        <w:r w:rsidRPr="00844CD8">
          <w:rPr>
            <w:rStyle w:val="a3"/>
            <w:color w:val="auto"/>
            <w:sz w:val="24"/>
            <w:szCs w:val="24"/>
          </w:rPr>
          <w:t>edu</w:t>
        </w:r>
        <w:proofErr w:type="spellEnd"/>
        <w:r w:rsidRPr="00844CD8">
          <w:rPr>
            <w:rStyle w:val="a3"/>
            <w:color w:val="auto"/>
            <w:sz w:val="24"/>
            <w:szCs w:val="24"/>
            <w:lang w:val="ru-RU"/>
          </w:rPr>
          <w:t>.</w:t>
        </w:r>
        <w:proofErr w:type="spellStart"/>
        <w:r w:rsidRPr="00844CD8">
          <w:rPr>
            <w:rStyle w:val="a3"/>
            <w:color w:val="auto"/>
            <w:sz w:val="24"/>
            <w:szCs w:val="24"/>
          </w:rPr>
          <w:t>ua</w:t>
        </w:r>
        <w:proofErr w:type="spellEnd"/>
        <w:r w:rsidRPr="00844CD8">
          <w:rPr>
            <w:rStyle w:val="a3"/>
            <w:color w:val="auto"/>
            <w:sz w:val="24"/>
            <w:szCs w:val="24"/>
            <w:lang w:val="ru-RU"/>
          </w:rPr>
          <w:t>/</w:t>
        </w:r>
      </w:hyperlink>
      <w:r w:rsidRPr="00844CD8">
        <w:rPr>
          <w:sz w:val="24"/>
          <w:szCs w:val="24"/>
          <w:lang w:val="ru-RU"/>
        </w:rPr>
        <w:t xml:space="preserve"> </w:t>
      </w:r>
      <w:r w:rsidRPr="00844CD8">
        <w:rPr>
          <w:sz w:val="24"/>
          <w:szCs w:val="24"/>
          <w:shd w:val="clear" w:color="auto" w:fill="FFFFFF"/>
          <w:lang w:val="ru-RU"/>
        </w:rPr>
        <w:t xml:space="preserve">(дата </w:t>
      </w:r>
      <w:proofErr w:type="spellStart"/>
      <w:r w:rsidRPr="00844CD8">
        <w:rPr>
          <w:sz w:val="24"/>
          <w:szCs w:val="24"/>
          <w:shd w:val="clear" w:color="auto" w:fill="FFFFFF"/>
          <w:lang w:val="ru-RU"/>
        </w:rPr>
        <w:t>звернення</w:t>
      </w:r>
      <w:proofErr w:type="spellEnd"/>
      <w:r w:rsidRPr="00844CD8">
        <w:rPr>
          <w:sz w:val="24"/>
          <w:szCs w:val="24"/>
          <w:shd w:val="clear" w:color="auto" w:fill="FFFFFF"/>
          <w:lang w:val="ru-RU"/>
        </w:rPr>
        <w:t>: 23.08.2023).</w:t>
      </w:r>
    </w:p>
    <w:p w14:paraId="67AC528C" w14:textId="77777777" w:rsidR="009E756F" w:rsidRPr="00844CD8" w:rsidRDefault="009E756F" w:rsidP="00387481">
      <w:pPr>
        <w:pStyle w:val="ab"/>
        <w:pBdr>
          <w:top w:val="nil"/>
          <w:left w:val="nil"/>
          <w:bottom w:val="nil"/>
          <w:right w:val="nil"/>
          <w:between w:val="nil"/>
        </w:pBdr>
        <w:shd w:val="clear" w:color="auto" w:fill="FFFFFF"/>
        <w:tabs>
          <w:tab w:val="left" w:pos="284"/>
          <w:tab w:val="left" w:pos="365"/>
        </w:tabs>
        <w:spacing w:line="240" w:lineRule="auto"/>
        <w:ind w:leftChars="0" w:left="0" w:firstLineChars="0" w:firstLine="425"/>
        <w:jc w:val="both"/>
        <w:rPr>
          <w:sz w:val="24"/>
          <w:szCs w:val="24"/>
          <w:lang w:val="ru-RU"/>
        </w:rPr>
      </w:pPr>
      <w:r w:rsidRPr="00844CD8">
        <w:rPr>
          <w:sz w:val="24"/>
          <w:szCs w:val="24"/>
          <w:lang w:val="ru-RU"/>
        </w:rPr>
        <w:t xml:space="preserve">3. </w:t>
      </w:r>
      <w:proofErr w:type="spellStart"/>
      <w:r w:rsidRPr="00844CD8">
        <w:rPr>
          <w:sz w:val="24"/>
          <w:szCs w:val="24"/>
          <w:lang w:val="ru-RU"/>
        </w:rPr>
        <w:t>Національна</w:t>
      </w:r>
      <w:proofErr w:type="spellEnd"/>
      <w:r w:rsidRPr="00844CD8">
        <w:rPr>
          <w:sz w:val="24"/>
          <w:szCs w:val="24"/>
          <w:lang w:val="ru-RU"/>
        </w:rPr>
        <w:t xml:space="preserve"> </w:t>
      </w:r>
      <w:proofErr w:type="spellStart"/>
      <w:r w:rsidRPr="00844CD8">
        <w:rPr>
          <w:sz w:val="24"/>
          <w:szCs w:val="24"/>
          <w:lang w:val="ru-RU"/>
        </w:rPr>
        <w:t>бібліотека</w:t>
      </w:r>
      <w:proofErr w:type="spellEnd"/>
      <w:r w:rsidRPr="00844CD8">
        <w:rPr>
          <w:sz w:val="24"/>
          <w:szCs w:val="24"/>
          <w:lang w:val="ru-RU"/>
        </w:rPr>
        <w:t xml:space="preserve"> </w:t>
      </w:r>
      <w:proofErr w:type="spellStart"/>
      <w:r w:rsidRPr="00844CD8">
        <w:rPr>
          <w:sz w:val="24"/>
          <w:szCs w:val="24"/>
          <w:lang w:val="ru-RU"/>
        </w:rPr>
        <w:t>України</w:t>
      </w:r>
      <w:proofErr w:type="spellEnd"/>
      <w:r w:rsidRPr="00844CD8">
        <w:rPr>
          <w:sz w:val="24"/>
          <w:szCs w:val="24"/>
          <w:lang w:val="ru-RU"/>
        </w:rPr>
        <w:t xml:space="preserve"> </w:t>
      </w:r>
      <w:proofErr w:type="spellStart"/>
      <w:r w:rsidRPr="00844CD8">
        <w:rPr>
          <w:sz w:val="24"/>
          <w:szCs w:val="24"/>
          <w:lang w:val="ru-RU"/>
        </w:rPr>
        <w:t>імені</w:t>
      </w:r>
      <w:proofErr w:type="spellEnd"/>
      <w:r w:rsidRPr="00844CD8">
        <w:rPr>
          <w:sz w:val="24"/>
          <w:szCs w:val="24"/>
          <w:lang w:val="ru-RU"/>
        </w:rPr>
        <w:t xml:space="preserve"> В. І. </w:t>
      </w:r>
      <w:proofErr w:type="spellStart"/>
      <w:r w:rsidRPr="00844CD8">
        <w:rPr>
          <w:sz w:val="24"/>
          <w:szCs w:val="24"/>
          <w:lang w:val="ru-RU"/>
        </w:rPr>
        <w:t>Вернадського</w:t>
      </w:r>
      <w:proofErr w:type="spellEnd"/>
      <w:r w:rsidRPr="00844CD8">
        <w:rPr>
          <w:sz w:val="24"/>
          <w:szCs w:val="24"/>
          <w:lang w:val="ru-RU"/>
        </w:rPr>
        <w:t xml:space="preserve">. </w:t>
      </w:r>
      <w:r w:rsidRPr="00844CD8">
        <w:rPr>
          <w:sz w:val="24"/>
          <w:szCs w:val="24"/>
        </w:rPr>
        <w:t>URL</w:t>
      </w:r>
      <w:r w:rsidRPr="00844CD8">
        <w:rPr>
          <w:sz w:val="24"/>
          <w:szCs w:val="24"/>
          <w:lang w:val="ru-RU"/>
        </w:rPr>
        <w:t xml:space="preserve">: </w:t>
      </w:r>
      <w:hyperlink r:id="rId11" w:history="1">
        <w:r w:rsidRPr="00844CD8">
          <w:rPr>
            <w:rStyle w:val="a3"/>
            <w:color w:val="auto"/>
            <w:sz w:val="24"/>
            <w:szCs w:val="24"/>
          </w:rPr>
          <w:t>http</w:t>
        </w:r>
        <w:r w:rsidRPr="00844CD8">
          <w:rPr>
            <w:rStyle w:val="a3"/>
            <w:color w:val="auto"/>
            <w:sz w:val="24"/>
            <w:szCs w:val="24"/>
            <w:lang w:val="ru-RU"/>
          </w:rPr>
          <w:t>://</w:t>
        </w:r>
        <w:r w:rsidRPr="00844CD8">
          <w:rPr>
            <w:rStyle w:val="a3"/>
            <w:color w:val="auto"/>
            <w:sz w:val="24"/>
            <w:szCs w:val="24"/>
          </w:rPr>
          <w:t>www</w:t>
        </w:r>
        <w:r w:rsidRPr="00844CD8">
          <w:rPr>
            <w:rStyle w:val="a3"/>
            <w:color w:val="auto"/>
            <w:sz w:val="24"/>
            <w:szCs w:val="24"/>
            <w:lang w:val="ru-RU"/>
          </w:rPr>
          <w:t>.</w:t>
        </w:r>
        <w:proofErr w:type="spellStart"/>
        <w:r w:rsidRPr="00844CD8">
          <w:rPr>
            <w:rStyle w:val="a3"/>
            <w:color w:val="auto"/>
            <w:sz w:val="24"/>
            <w:szCs w:val="24"/>
          </w:rPr>
          <w:t>nbuv</w:t>
        </w:r>
        <w:proofErr w:type="spellEnd"/>
        <w:r w:rsidRPr="00844CD8">
          <w:rPr>
            <w:rStyle w:val="a3"/>
            <w:color w:val="auto"/>
            <w:sz w:val="24"/>
            <w:szCs w:val="24"/>
            <w:lang w:val="ru-RU"/>
          </w:rPr>
          <w:t>.</w:t>
        </w:r>
        <w:proofErr w:type="spellStart"/>
        <w:r w:rsidRPr="00844CD8">
          <w:rPr>
            <w:rStyle w:val="a3"/>
            <w:color w:val="auto"/>
            <w:sz w:val="24"/>
            <w:szCs w:val="24"/>
          </w:rPr>
          <w:t>gov</w:t>
        </w:r>
        <w:proofErr w:type="spellEnd"/>
        <w:r w:rsidRPr="00844CD8">
          <w:rPr>
            <w:rStyle w:val="a3"/>
            <w:color w:val="auto"/>
            <w:sz w:val="24"/>
            <w:szCs w:val="24"/>
            <w:lang w:val="ru-RU"/>
          </w:rPr>
          <w:t>.</w:t>
        </w:r>
        <w:proofErr w:type="spellStart"/>
        <w:r w:rsidRPr="00844CD8">
          <w:rPr>
            <w:rStyle w:val="a3"/>
            <w:color w:val="auto"/>
            <w:sz w:val="24"/>
            <w:szCs w:val="24"/>
          </w:rPr>
          <w:t>ua</w:t>
        </w:r>
        <w:proofErr w:type="spellEnd"/>
        <w:r w:rsidRPr="00844CD8">
          <w:rPr>
            <w:rStyle w:val="a3"/>
            <w:color w:val="auto"/>
            <w:sz w:val="24"/>
            <w:szCs w:val="24"/>
            <w:lang w:val="ru-RU"/>
          </w:rPr>
          <w:t>/</w:t>
        </w:r>
      </w:hyperlink>
      <w:r w:rsidRPr="00844CD8">
        <w:rPr>
          <w:sz w:val="24"/>
          <w:szCs w:val="24"/>
          <w:lang w:val="ru-RU"/>
        </w:rPr>
        <w:t xml:space="preserve"> </w:t>
      </w:r>
      <w:r w:rsidRPr="00844CD8">
        <w:rPr>
          <w:rFonts w:hint="cs"/>
          <w:sz w:val="24"/>
          <w:szCs w:val="24"/>
          <w:shd w:val="clear" w:color="auto" w:fill="FFFFFF"/>
          <w:lang w:val="ru-RU"/>
        </w:rPr>
        <w:t xml:space="preserve">(дата </w:t>
      </w:r>
      <w:proofErr w:type="spellStart"/>
      <w:r w:rsidRPr="00844CD8">
        <w:rPr>
          <w:rFonts w:hint="cs"/>
          <w:sz w:val="24"/>
          <w:szCs w:val="24"/>
          <w:shd w:val="clear" w:color="auto" w:fill="FFFFFF"/>
          <w:lang w:val="ru-RU"/>
        </w:rPr>
        <w:t>звернення</w:t>
      </w:r>
      <w:proofErr w:type="spellEnd"/>
      <w:r w:rsidRPr="00844CD8">
        <w:rPr>
          <w:rFonts w:hint="cs"/>
          <w:sz w:val="24"/>
          <w:szCs w:val="24"/>
          <w:shd w:val="clear" w:color="auto" w:fill="FFFFFF"/>
          <w:lang w:val="ru-RU"/>
        </w:rPr>
        <w:t>: 11.0</w:t>
      </w:r>
      <w:r w:rsidRPr="00844CD8">
        <w:rPr>
          <w:sz w:val="24"/>
          <w:szCs w:val="24"/>
          <w:shd w:val="clear" w:color="auto" w:fill="FFFFFF"/>
          <w:lang w:val="ru-RU"/>
        </w:rPr>
        <w:t>7</w:t>
      </w:r>
      <w:r w:rsidRPr="00844CD8">
        <w:rPr>
          <w:rFonts w:hint="cs"/>
          <w:sz w:val="24"/>
          <w:szCs w:val="24"/>
          <w:shd w:val="clear" w:color="auto" w:fill="FFFFFF"/>
          <w:lang w:val="ru-RU"/>
        </w:rPr>
        <w:t>.2023).</w:t>
      </w:r>
    </w:p>
    <w:p w14:paraId="58E7B0C1" w14:textId="77777777" w:rsidR="009E756F" w:rsidRPr="00844CD8" w:rsidRDefault="009E756F" w:rsidP="00387481">
      <w:pPr>
        <w:pStyle w:val="ab"/>
        <w:pBdr>
          <w:top w:val="nil"/>
          <w:left w:val="nil"/>
          <w:bottom w:val="nil"/>
          <w:right w:val="nil"/>
          <w:between w:val="nil"/>
        </w:pBdr>
        <w:shd w:val="clear" w:color="auto" w:fill="FFFFFF"/>
        <w:tabs>
          <w:tab w:val="left" w:pos="365"/>
        </w:tabs>
        <w:spacing w:line="240" w:lineRule="auto"/>
        <w:ind w:leftChars="0" w:left="0" w:firstLineChars="0" w:firstLine="425"/>
        <w:jc w:val="both"/>
        <w:rPr>
          <w:sz w:val="24"/>
          <w:szCs w:val="24"/>
          <w:lang w:val="ru-RU"/>
        </w:rPr>
      </w:pPr>
      <w:r w:rsidRPr="00844CD8">
        <w:rPr>
          <w:sz w:val="24"/>
          <w:szCs w:val="24"/>
          <w:lang w:val="uk-UA"/>
        </w:rPr>
        <w:t xml:space="preserve">4. Цифрова повнотекстова база даних англомовної наукової періодики JSTOR: </w:t>
      </w:r>
      <w:hyperlink r:id="rId12" w:history="1">
        <w:r w:rsidRPr="00844CD8">
          <w:rPr>
            <w:rStyle w:val="a3"/>
            <w:color w:val="auto"/>
            <w:sz w:val="24"/>
            <w:szCs w:val="24"/>
            <w:lang w:val="uk-UA"/>
          </w:rPr>
          <w:t>https://www.jstor.org/</w:t>
        </w:r>
      </w:hyperlink>
      <w:r w:rsidRPr="00844CD8">
        <w:rPr>
          <w:rStyle w:val="a3"/>
          <w:color w:val="auto"/>
          <w:sz w:val="24"/>
          <w:szCs w:val="24"/>
          <w:lang w:val="uk-UA"/>
        </w:rPr>
        <w:t xml:space="preserve"> </w:t>
      </w:r>
      <w:r w:rsidRPr="00844CD8">
        <w:rPr>
          <w:rFonts w:hint="cs"/>
          <w:sz w:val="24"/>
          <w:szCs w:val="24"/>
          <w:shd w:val="clear" w:color="auto" w:fill="FFFFFF"/>
          <w:lang w:val="ru-RU"/>
        </w:rPr>
        <w:t xml:space="preserve">(дата </w:t>
      </w:r>
      <w:proofErr w:type="spellStart"/>
      <w:r w:rsidRPr="00844CD8">
        <w:rPr>
          <w:rFonts w:hint="cs"/>
          <w:sz w:val="24"/>
          <w:szCs w:val="24"/>
          <w:shd w:val="clear" w:color="auto" w:fill="FFFFFF"/>
          <w:lang w:val="ru-RU"/>
        </w:rPr>
        <w:t>звернення</w:t>
      </w:r>
      <w:proofErr w:type="spellEnd"/>
      <w:r w:rsidRPr="00844CD8">
        <w:rPr>
          <w:rFonts w:hint="cs"/>
          <w:sz w:val="24"/>
          <w:szCs w:val="24"/>
          <w:shd w:val="clear" w:color="auto" w:fill="FFFFFF"/>
          <w:lang w:val="ru-RU"/>
        </w:rPr>
        <w:t xml:space="preserve">: </w:t>
      </w:r>
      <w:r w:rsidRPr="00844CD8">
        <w:rPr>
          <w:sz w:val="24"/>
          <w:szCs w:val="24"/>
          <w:shd w:val="clear" w:color="auto" w:fill="FFFFFF"/>
          <w:lang w:val="ru-RU"/>
        </w:rPr>
        <w:t>23</w:t>
      </w:r>
      <w:r w:rsidRPr="00844CD8">
        <w:rPr>
          <w:rFonts w:hint="cs"/>
          <w:sz w:val="24"/>
          <w:szCs w:val="24"/>
          <w:shd w:val="clear" w:color="auto" w:fill="FFFFFF"/>
          <w:lang w:val="ru-RU"/>
        </w:rPr>
        <w:t>.06.2023).</w:t>
      </w:r>
    </w:p>
    <w:p w14:paraId="4B74CB88" w14:textId="77777777" w:rsidR="009E756F" w:rsidRPr="00844CD8" w:rsidRDefault="009E756F" w:rsidP="00387481">
      <w:pPr>
        <w:pStyle w:val="ab"/>
        <w:pBdr>
          <w:top w:val="nil"/>
          <w:left w:val="nil"/>
          <w:bottom w:val="nil"/>
          <w:right w:val="nil"/>
          <w:between w:val="nil"/>
        </w:pBdr>
        <w:shd w:val="clear" w:color="auto" w:fill="FFFFFF"/>
        <w:tabs>
          <w:tab w:val="left" w:pos="365"/>
        </w:tabs>
        <w:spacing w:line="240" w:lineRule="auto"/>
        <w:ind w:leftChars="0" w:left="0" w:firstLineChars="0" w:firstLine="425"/>
        <w:jc w:val="both"/>
        <w:rPr>
          <w:rFonts w:eastAsia="Times New Roman"/>
          <w:sz w:val="24"/>
          <w:szCs w:val="24"/>
          <w:lang w:val="uk-UA"/>
        </w:rPr>
      </w:pPr>
    </w:p>
    <w:p w14:paraId="389C26AB" w14:textId="77777777" w:rsidR="00B56C83" w:rsidRPr="00844CD8" w:rsidRDefault="00B56C83" w:rsidP="00387481">
      <w:pPr>
        <w:ind w:firstLine="425"/>
        <w:jc w:val="center"/>
        <w:rPr>
          <w:rFonts w:ascii="Times New Roman" w:hAnsi="Times New Roman" w:cs="Times New Roman"/>
          <w:b/>
          <w:bCs/>
          <w:sz w:val="28"/>
        </w:rPr>
      </w:pPr>
      <w:r w:rsidRPr="00844CD8">
        <w:rPr>
          <w:rFonts w:ascii="Times New Roman" w:hAnsi="Times New Roman" w:cs="Times New Roman"/>
          <w:b/>
          <w:bCs/>
          <w:sz w:val="28"/>
        </w:rPr>
        <w:t>7. Регуляції і політики курсу</w:t>
      </w:r>
    </w:p>
    <w:p w14:paraId="59845359" w14:textId="77777777" w:rsidR="00B56C83" w:rsidRPr="00844CD8" w:rsidRDefault="00B56C83" w:rsidP="00B56C83">
      <w:pPr>
        <w:jc w:val="both"/>
        <w:rPr>
          <w:rFonts w:ascii="Times New Roman" w:hAnsi="Times New Roman" w:cs="Times New Roman"/>
          <w:sz w:val="22"/>
          <w:szCs w:val="22"/>
        </w:rPr>
      </w:pPr>
    </w:p>
    <w:p w14:paraId="01DD5D02" w14:textId="77777777" w:rsidR="002770C3" w:rsidRPr="00844CD8" w:rsidRDefault="002770C3" w:rsidP="00CD643D">
      <w:pPr>
        <w:jc w:val="both"/>
        <w:rPr>
          <w:rFonts w:ascii="Times New Roman" w:hAnsi="Times New Roman" w:cs="Times New Roman"/>
          <w:b/>
          <w:bCs/>
        </w:rPr>
      </w:pPr>
      <w:r w:rsidRPr="00844CD8">
        <w:rPr>
          <w:rFonts w:ascii="Times New Roman" w:hAnsi="Times New Roman" w:cs="Times New Roman"/>
          <w:b/>
          <w:bCs/>
        </w:rPr>
        <w:t>Відвідування занять. Регуляція пропусків.</w:t>
      </w:r>
    </w:p>
    <w:p w14:paraId="55DEEA56" w14:textId="175FBDC0"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Вивчення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w:t>
      </w:r>
      <w:proofErr w:type="spellStart"/>
      <w:r w:rsidRPr="00844CD8">
        <w:rPr>
          <w:rFonts w:ascii="Times New Roman" w:hAnsi="Times New Roman" w:cs="Times New Roman"/>
          <w:i/>
          <w:iCs/>
        </w:rPr>
        <w:t>аудиторно</w:t>
      </w:r>
      <w:proofErr w:type="spellEnd"/>
      <w:r w:rsidRPr="00844CD8">
        <w:rPr>
          <w:rFonts w:ascii="Times New Roman" w:hAnsi="Times New Roman" w:cs="Times New Roman"/>
          <w:i/>
          <w:iCs/>
        </w:rPr>
        <w:t xml:space="preserve"> з відпрацюванням на лабораторному обладнанні, або, в окремих випадках, за допомогою виконання завдань через систему електронного навчання </w:t>
      </w:r>
      <w:proofErr w:type="spellStart"/>
      <w:r w:rsidRPr="00844CD8">
        <w:rPr>
          <w:rFonts w:ascii="Times New Roman" w:hAnsi="Times New Roman" w:cs="Times New Roman"/>
          <w:i/>
          <w:iCs/>
        </w:rPr>
        <w:t>Moodle</w:t>
      </w:r>
      <w:proofErr w:type="spellEnd"/>
      <w:r w:rsidRPr="00844CD8">
        <w:rPr>
          <w:rFonts w:ascii="Times New Roman" w:hAnsi="Times New Roman" w:cs="Times New Roman"/>
          <w:i/>
          <w:iCs/>
        </w:rPr>
        <w:t xml:space="preserve">. Студенти, які станом на початок екзаменаційної сесії мають понад 70% невідпрацьованих пропущених занять, до відпрацювання не допускаються.  </w:t>
      </w:r>
    </w:p>
    <w:p w14:paraId="63D0C72C" w14:textId="77777777" w:rsidR="002770C3" w:rsidRPr="00844CD8" w:rsidRDefault="002770C3" w:rsidP="00CD643D">
      <w:pPr>
        <w:jc w:val="both"/>
        <w:rPr>
          <w:rFonts w:ascii="Times New Roman" w:hAnsi="Times New Roman" w:cs="Times New Roman"/>
          <w:bCs/>
          <w:u w:val="single"/>
        </w:rPr>
      </w:pPr>
    </w:p>
    <w:p w14:paraId="5B75CC55" w14:textId="77777777" w:rsidR="002770C3" w:rsidRPr="00844CD8" w:rsidRDefault="002770C3" w:rsidP="00CD643D">
      <w:pPr>
        <w:jc w:val="both"/>
        <w:rPr>
          <w:rFonts w:ascii="Times New Roman" w:hAnsi="Times New Roman" w:cs="Times New Roman"/>
          <w:b/>
          <w:bCs/>
        </w:rPr>
      </w:pPr>
      <w:r w:rsidRPr="00844CD8">
        <w:rPr>
          <w:rFonts w:ascii="Times New Roman" w:hAnsi="Times New Roman" w:cs="Times New Roman"/>
          <w:b/>
          <w:bCs/>
        </w:rPr>
        <w:t>Політика академічної доброчесності</w:t>
      </w:r>
    </w:p>
    <w:p w14:paraId="512CC18E" w14:textId="77777777" w:rsidR="002770C3" w:rsidRPr="00844CD8" w:rsidRDefault="002770C3" w:rsidP="00CD643D">
      <w:pPr>
        <w:jc w:val="both"/>
        <w:rPr>
          <w:rFonts w:ascii="Times New Roman" w:hAnsi="Times New Roman" w:cs="Times New Roman"/>
        </w:rPr>
      </w:pPr>
      <w:r w:rsidRPr="00844CD8">
        <w:rPr>
          <w:rFonts w:ascii="Times New Roman" w:hAnsi="Times New Roman" w:cs="Times New Roman"/>
          <w:i/>
          <w:iCs/>
        </w:rPr>
        <w:t xml:space="preserve">Індивідуальні завдання, що виконуються студентами під час проходження курсу, перевіряються на наявність плагіату.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844CD8">
        <w:rPr>
          <w:rFonts w:ascii="Times New Roman" w:hAnsi="Times New Roman" w:cs="Times New Roman"/>
          <w:i/>
          <w:iCs/>
        </w:rPr>
        <w:t>рерайт</w:t>
      </w:r>
      <w:proofErr w:type="spellEnd"/>
      <w:r w:rsidRPr="00844CD8">
        <w:rPr>
          <w:rFonts w:ascii="Times New Roman" w:hAnsi="Times New Roman" w:cs="Times New Roman"/>
          <w:i/>
          <w:iCs/>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3D0A34E9"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844CD8">
        <w:rPr>
          <w:rFonts w:ascii="Times New Roman" w:hAnsi="Times New Roman" w:cs="Times New Roman"/>
          <w:i/>
          <w:iCs/>
        </w:rPr>
        <w:t>Wikipedia</w:t>
      </w:r>
      <w:proofErr w:type="spellEnd"/>
      <w:r w:rsidRPr="00844CD8">
        <w:rPr>
          <w:rFonts w:ascii="Times New Roman" w:hAnsi="Times New Roman" w:cs="Times New Roman"/>
          <w:i/>
          <w:iCs/>
        </w:rPr>
        <w:t xml:space="preserve">, бази даних рефератів та письмових робіт (Studopedia.org та подібні) є неприпустимим. Рекомендовані бази даних для пошуку джерел: </w:t>
      </w:r>
    </w:p>
    <w:p w14:paraId="4B9C9DB2" w14:textId="77777777" w:rsidR="002770C3" w:rsidRPr="00844CD8" w:rsidRDefault="002770C3" w:rsidP="00CD643D">
      <w:pPr>
        <w:jc w:val="both"/>
        <w:rPr>
          <w:rFonts w:ascii="Times New Roman" w:hAnsi="Times New Roman" w:cs="Times New Roman"/>
        </w:rPr>
      </w:pPr>
      <w:r w:rsidRPr="00844CD8">
        <w:rPr>
          <w:rFonts w:ascii="Times New Roman" w:hAnsi="Times New Roman" w:cs="Times New Roman"/>
          <w:i/>
          <w:iCs/>
        </w:rPr>
        <w:t xml:space="preserve">Електронні ресурси Національної бібліотеки ім. Вернадського: </w:t>
      </w:r>
      <w:hyperlink r:id="rId13" w:history="1">
        <w:r w:rsidRPr="00844CD8">
          <w:rPr>
            <w:rStyle w:val="a3"/>
            <w:rFonts w:ascii="Times New Roman" w:hAnsi="Times New Roman" w:cs="Times New Roman"/>
            <w:color w:val="auto"/>
          </w:rPr>
          <w:t>http://www.nbuv.gov.ua</w:t>
        </w:r>
      </w:hyperlink>
    </w:p>
    <w:p w14:paraId="525A8157" w14:textId="77777777" w:rsidR="002770C3" w:rsidRPr="00844CD8" w:rsidRDefault="002770C3" w:rsidP="00CD643D">
      <w:pPr>
        <w:jc w:val="both"/>
        <w:rPr>
          <w:rFonts w:ascii="Times New Roman" w:hAnsi="Times New Roman" w:cs="Times New Roman"/>
        </w:rPr>
      </w:pPr>
      <w:r w:rsidRPr="00844CD8">
        <w:rPr>
          <w:rFonts w:ascii="Times New Roman" w:hAnsi="Times New Roman" w:cs="Times New Roman"/>
          <w:i/>
          <w:iCs/>
        </w:rPr>
        <w:t xml:space="preserve">Цифрова повнотекстова база даних англомовної наукової періодики JSTOR: </w:t>
      </w:r>
      <w:hyperlink r:id="rId14" w:history="1">
        <w:r w:rsidRPr="00844CD8">
          <w:rPr>
            <w:rStyle w:val="a3"/>
            <w:rFonts w:ascii="Times New Roman" w:hAnsi="Times New Roman" w:cs="Times New Roman"/>
            <w:color w:val="auto"/>
          </w:rPr>
          <w:t>https://www.jstor.org/</w:t>
        </w:r>
      </w:hyperlink>
    </w:p>
    <w:p w14:paraId="7520D1FA" w14:textId="77777777" w:rsidR="002770C3" w:rsidRPr="00844CD8" w:rsidRDefault="002770C3" w:rsidP="00CD643D">
      <w:pPr>
        <w:jc w:val="both"/>
        <w:rPr>
          <w:rFonts w:ascii="Times New Roman" w:hAnsi="Times New Roman" w:cs="Times New Roman"/>
          <w:bCs/>
          <w:i/>
          <w:iCs/>
        </w:rPr>
      </w:pPr>
      <w:r w:rsidRPr="00844CD8">
        <w:rPr>
          <w:rFonts w:ascii="Times New Roman" w:hAnsi="Times New Roman" w:cs="Times New Roman"/>
          <w:bCs/>
          <w:i/>
          <w:iCs/>
        </w:rPr>
        <w:t xml:space="preserve"> </w:t>
      </w:r>
    </w:p>
    <w:p w14:paraId="072448D4" w14:textId="77777777" w:rsidR="002770C3" w:rsidRPr="00844CD8" w:rsidRDefault="002770C3" w:rsidP="00CD643D">
      <w:pPr>
        <w:jc w:val="both"/>
        <w:rPr>
          <w:rFonts w:ascii="Times New Roman" w:hAnsi="Times New Roman" w:cs="Times New Roman"/>
          <w:bCs/>
        </w:rPr>
      </w:pPr>
    </w:p>
    <w:p w14:paraId="160A9ACD" w14:textId="77777777" w:rsidR="002770C3" w:rsidRPr="00844CD8" w:rsidRDefault="002770C3" w:rsidP="00CD643D">
      <w:pPr>
        <w:jc w:val="both"/>
        <w:rPr>
          <w:rFonts w:ascii="Times New Roman" w:hAnsi="Times New Roman" w:cs="Times New Roman"/>
          <w:b/>
          <w:bCs/>
        </w:rPr>
      </w:pPr>
      <w:r w:rsidRPr="00844CD8">
        <w:rPr>
          <w:rFonts w:ascii="Times New Roman" w:hAnsi="Times New Roman" w:cs="Times New Roman"/>
          <w:b/>
          <w:bCs/>
        </w:rPr>
        <w:t>Використання комп’ютерів/телефонів на занятті</w:t>
      </w:r>
    </w:p>
    <w:p w14:paraId="2FE15D46"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Використання мобільних телефонів, планшетів та інших гаджетів під час лекційних занять забороняється. Будь ласка, не забувайте активувати режим «без звуку» на мобільних телефонах до початку заняття. </w:t>
      </w:r>
    </w:p>
    <w:p w14:paraId="73C4261C"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При виконанні практичних робіт дозволяється використовувати техніку у навчальних цілях </w:t>
      </w:r>
      <w:r w:rsidRPr="00844CD8">
        <w:rPr>
          <w:rFonts w:ascii="Times New Roman" w:hAnsi="Times New Roman" w:cs="Times New Roman"/>
          <w:i/>
          <w:iCs/>
        </w:rPr>
        <w:lastRenderedPageBreak/>
        <w:t xml:space="preserve">(для виконання розрахунків, побудови графіків, моделювання, тощо). </w:t>
      </w:r>
    </w:p>
    <w:p w14:paraId="46F6FEA7"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Під час виконання заходів контролю (письмових контрольних робіт, іспиту) використання гаджетів заборонено. У разі порушення цієї заборони роботу буде анульовано без права перескладання.</w:t>
      </w:r>
    </w:p>
    <w:p w14:paraId="0C941786" w14:textId="77777777" w:rsidR="002770C3" w:rsidRPr="00844CD8" w:rsidRDefault="002770C3" w:rsidP="00CD643D">
      <w:pPr>
        <w:jc w:val="both"/>
        <w:rPr>
          <w:rFonts w:ascii="Times New Roman" w:hAnsi="Times New Roman" w:cs="Times New Roman"/>
          <w:bCs/>
        </w:rPr>
      </w:pPr>
    </w:p>
    <w:p w14:paraId="285734C4" w14:textId="77777777" w:rsidR="002770C3" w:rsidRPr="00844CD8" w:rsidRDefault="002770C3" w:rsidP="00CD643D">
      <w:pPr>
        <w:jc w:val="both"/>
        <w:rPr>
          <w:rFonts w:ascii="Times New Roman" w:hAnsi="Times New Roman" w:cs="Times New Roman"/>
        </w:rPr>
      </w:pPr>
      <w:r w:rsidRPr="00844CD8">
        <w:rPr>
          <w:rFonts w:ascii="Times New Roman" w:hAnsi="Times New Roman" w:cs="Times New Roman"/>
          <w:b/>
          <w:bCs/>
        </w:rPr>
        <w:t>Комунікація</w:t>
      </w:r>
    </w:p>
    <w:p w14:paraId="349008D0"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Базовою платформою для комунікації викладача зі студентами є </w:t>
      </w:r>
      <w:proofErr w:type="spellStart"/>
      <w:r w:rsidRPr="00844CD8">
        <w:rPr>
          <w:rFonts w:ascii="Times New Roman" w:hAnsi="Times New Roman" w:cs="Times New Roman"/>
          <w:i/>
          <w:iCs/>
        </w:rPr>
        <w:t>Moodle</w:t>
      </w:r>
      <w:proofErr w:type="spellEnd"/>
      <w:r w:rsidRPr="00844CD8">
        <w:rPr>
          <w:rFonts w:ascii="Times New Roman" w:hAnsi="Times New Roman" w:cs="Times New Roman"/>
          <w:i/>
          <w:iCs/>
        </w:rPr>
        <w:t xml:space="preserve">. </w:t>
      </w:r>
    </w:p>
    <w:p w14:paraId="14AEE397" w14:textId="4EFF364E"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Важливі повідомлення загального характеру – зокрема, оголошення про терміни проведення контрольних робіт, коди доступу до сесій у </w:t>
      </w:r>
      <w:proofErr w:type="spellStart"/>
      <w:r w:rsidRPr="00844CD8">
        <w:rPr>
          <w:rFonts w:ascii="Times New Roman" w:hAnsi="Times New Roman" w:cs="Times New Roman"/>
          <w:i/>
          <w:iCs/>
        </w:rPr>
        <w:t>Zoom</w:t>
      </w:r>
      <w:proofErr w:type="spellEnd"/>
      <w:r w:rsidRPr="00844CD8">
        <w:rPr>
          <w:rFonts w:ascii="Times New Roman" w:hAnsi="Times New Roman" w:cs="Times New Roman"/>
          <w:i/>
          <w:iCs/>
        </w:rPr>
        <w:t xml:space="preserve"> та ін. –регулярно розміщуються викладачем на форумі курсу та в групах</w:t>
      </w:r>
      <w:r w:rsidRPr="00844CD8">
        <w:rPr>
          <w:rFonts w:ascii="Times New Roman" w:hAnsi="Times New Roman" w:cs="Times New Roman"/>
          <w:bCs/>
          <w:i/>
          <w:iCs/>
        </w:rPr>
        <w:t xml:space="preserve"> </w:t>
      </w:r>
      <w:proofErr w:type="spellStart"/>
      <w:r w:rsidRPr="00844CD8">
        <w:rPr>
          <w:rFonts w:ascii="Times New Roman" w:hAnsi="Times New Roman" w:cs="Times New Roman"/>
          <w:bCs/>
          <w:i/>
          <w:iCs/>
        </w:rPr>
        <w:t>Viber</w:t>
      </w:r>
      <w:proofErr w:type="spellEnd"/>
      <w:r w:rsidRPr="00844CD8">
        <w:rPr>
          <w:rFonts w:ascii="Times New Roman" w:hAnsi="Times New Roman" w:cs="Times New Roman"/>
          <w:bCs/>
          <w:i/>
          <w:iCs/>
        </w:rPr>
        <w:t xml:space="preserve">, </w:t>
      </w:r>
      <w:proofErr w:type="spellStart"/>
      <w:r w:rsidRPr="00844CD8">
        <w:rPr>
          <w:rFonts w:ascii="Times New Roman" w:hAnsi="Times New Roman" w:cs="Times New Roman"/>
          <w:bCs/>
          <w:i/>
          <w:iCs/>
        </w:rPr>
        <w:t>Telegram</w:t>
      </w:r>
      <w:proofErr w:type="spellEnd"/>
      <w:r w:rsidRPr="00844CD8">
        <w:rPr>
          <w:rFonts w:ascii="Times New Roman" w:hAnsi="Times New Roman" w:cs="Times New Roman"/>
          <w:i/>
          <w:iCs/>
        </w:rPr>
        <w:t xml:space="preserve">.  Для персональних запитів використовується сервіс приватних повідомлень та електронна пошта </w:t>
      </w:r>
      <w:r w:rsidRPr="00844CD8">
        <w:rPr>
          <w:rFonts w:ascii="Times New Roman" w:hAnsi="Times New Roman" w:cs="Times New Roman"/>
          <w:i/>
        </w:rPr>
        <w:t>0811oksana@gmail.com.</w:t>
      </w:r>
      <w:r w:rsidRPr="00844CD8">
        <w:rPr>
          <w:rFonts w:ascii="Times New Roman" w:hAnsi="Times New Roman" w:cs="Times New Roman"/>
          <w:i/>
          <w:iCs/>
        </w:rPr>
        <w:t xml:space="preserve"> У листі обов’язково вкажіть ваше прізвище та ім’я, курс та шифр академічної групи. Відповіді на запити студентів подаються викладачем впродовж трьох робочих днів. </w:t>
      </w:r>
    </w:p>
    <w:p w14:paraId="145DCB09" w14:textId="77777777" w:rsidR="002770C3" w:rsidRPr="00844CD8" w:rsidRDefault="002770C3" w:rsidP="00CD643D">
      <w:pPr>
        <w:jc w:val="both"/>
        <w:rPr>
          <w:rFonts w:ascii="Times New Roman" w:hAnsi="Times New Roman" w:cs="Times New Roman"/>
          <w:i/>
          <w:iCs/>
        </w:rPr>
      </w:pPr>
      <w:r w:rsidRPr="00844CD8">
        <w:rPr>
          <w:rFonts w:ascii="Times New Roman" w:hAnsi="Times New Roman" w:cs="Times New Roman"/>
          <w:i/>
          <w:iCs/>
        </w:rPr>
        <w:t xml:space="preserve">Для оперативного отримання повідомлень про оцінки та нову інформацію, розміщену на сторінці курсу у </w:t>
      </w:r>
      <w:proofErr w:type="spellStart"/>
      <w:r w:rsidRPr="00844CD8">
        <w:rPr>
          <w:rFonts w:ascii="Times New Roman" w:hAnsi="Times New Roman" w:cs="Times New Roman"/>
          <w:i/>
          <w:iCs/>
        </w:rPr>
        <w:t>Moodle</w:t>
      </w:r>
      <w:proofErr w:type="spellEnd"/>
      <w:r w:rsidRPr="00844CD8">
        <w:rPr>
          <w:rFonts w:ascii="Times New Roman" w:hAnsi="Times New Roman" w:cs="Times New Roman"/>
          <w:i/>
          <w:iCs/>
        </w:rPr>
        <w:t xml:space="preserve">, будь ласка, переконайтеся, що адреса електронної пошти, зазначена у вашому </w:t>
      </w:r>
      <w:proofErr w:type="spellStart"/>
      <w:r w:rsidRPr="00844CD8">
        <w:rPr>
          <w:rFonts w:ascii="Times New Roman" w:hAnsi="Times New Roman" w:cs="Times New Roman"/>
          <w:i/>
          <w:iCs/>
        </w:rPr>
        <w:t>профайлі</w:t>
      </w:r>
      <w:proofErr w:type="spellEnd"/>
      <w:r w:rsidRPr="00844CD8">
        <w:rPr>
          <w:rFonts w:ascii="Times New Roman" w:hAnsi="Times New Roman" w:cs="Times New Roman"/>
          <w:i/>
          <w:iCs/>
        </w:rPr>
        <w:t xml:space="preserve"> на </w:t>
      </w:r>
      <w:proofErr w:type="spellStart"/>
      <w:r w:rsidRPr="00844CD8">
        <w:rPr>
          <w:rFonts w:ascii="Times New Roman" w:hAnsi="Times New Roman" w:cs="Times New Roman"/>
          <w:i/>
          <w:iCs/>
        </w:rPr>
        <w:t>Moodle</w:t>
      </w:r>
      <w:proofErr w:type="spellEnd"/>
      <w:r w:rsidRPr="00844CD8">
        <w:rPr>
          <w:rFonts w:ascii="Times New Roman" w:hAnsi="Times New Roman" w:cs="Times New Roman"/>
          <w:i/>
          <w:iCs/>
        </w:rPr>
        <w:t xml:space="preserve">, є актуальною, та регулярно перевіряйте папку «Спам».  </w:t>
      </w:r>
    </w:p>
    <w:p w14:paraId="5568191C" w14:textId="77777777" w:rsidR="002770C3" w:rsidRPr="00844CD8" w:rsidRDefault="002770C3" w:rsidP="00CD643D">
      <w:pPr>
        <w:jc w:val="both"/>
        <w:rPr>
          <w:rFonts w:ascii="Times New Roman" w:hAnsi="Times New Roman" w:cs="Times New Roman"/>
          <w:bCs/>
          <w:i/>
          <w:iCs/>
        </w:rPr>
      </w:pPr>
    </w:p>
    <w:p w14:paraId="0F02F022" w14:textId="7964C807" w:rsidR="00B56C83" w:rsidRPr="00844CD8" w:rsidRDefault="002770C3" w:rsidP="00CD643D">
      <w:pPr>
        <w:jc w:val="both"/>
        <w:rPr>
          <w:rFonts w:ascii="Times New Roman" w:hAnsi="Times New Roman" w:cs="Times New Roman"/>
          <w:b/>
        </w:rPr>
      </w:pPr>
      <w:r w:rsidRPr="00844CD8">
        <w:rPr>
          <w:rFonts w:ascii="Times New Roman" w:hAnsi="Times New Roman" w:cs="Times New Roman"/>
          <w:b/>
        </w:rPr>
        <w:t xml:space="preserve">Неформальна та </w:t>
      </w:r>
      <w:proofErr w:type="spellStart"/>
      <w:r w:rsidRPr="00844CD8">
        <w:rPr>
          <w:rFonts w:ascii="Times New Roman" w:hAnsi="Times New Roman" w:cs="Times New Roman"/>
          <w:b/>
        </w:rPr>
        <w:t>інформальна</w:t>
      </w:r>
      <w:proofErr w:type="spellEnd"/>
      <w:r w:rsidRPr="00844CD8">
        <w:rPr>
          <w:rFonts w:ascii="Times New Roman" w:hAnsi="Times New Roman" w:cs="Times New Roman"/>
          <w:b/>
        </w:rPr>
        <w:t xml:space="preserve"> освіта. </w:t>
      </w:r>
    </w:p>
    <w:p w14:paraId="0BF8BFFA" w14:textId="77777777" w:rsidR="00CD643D" w:rsidRPr="00844CD8" w:rsidRDefault="00CD643D" w:rsidP="00CD643D">
      <w:pPr>
        <w:pStyle w:val="a6"/>
        <w:jc w:val="both"/>
        <w:rPr>
          <w:sz w:val="24"/>
          <w:szCs w:val="24"/>
        </w:rPr>
      </w:pPr>
      <w:r w:rsidRPr="00844CD8">
        <w:rPr>
          <w:sz w:val="24"/>
          <w:szCs w:val="24"/>
        </w:rPr>
        <w:t xml:space="preserve">Право на визнання результатів навчання у неформальній та/або </w:t>
      </w:r>
      <w:proofErr w:type="spellStart"/>
      <w:r w:rsidRPr="00844CD8">
        <w:rPr>
          <w:sz w:val="24"/>
          <w:szCs w:val="24"/>
        </w:rPr>
        <w:t>інформальній</w:t>
      </w:r>
      <w:proofErr w:type="spellEnd"/>
      <w:r w:rsidRPr="00844CD8">
        <w:rPr>
          <w:sz w:val="24"/>
          <w:szCs w:val="24"/>
        </w:rPr>
        <w:t xml:space="preserve"> освіті поширюється на здобувачів вищої освіти усіх рівнів вищої освіти Університету і реалізується відповідно до Положення ЗНУ про порядок визнання результатів навчання, здобутих шляхом неформальної та/ або </w:t>
      </w:r>
      <w:proofErr w:type="spellStart"/>
      <w:r w:rsidRPr="00844CD8">
        <w:rPr>
          <w:sz w:val="24"/>
          <w:szCs w:val="24"/>
        </w:rPr>
        <w:t>інформальної</w:t>
      </w:r>
      <w:proofErr w:type="spellEnd"/>
      <w:r w:rsidRPr="00844CD8">
        <w:rPr>
          <w:sz w:val="24"/>
          <w:szCs w:val="24"/>
        </w:rPr>
        <w:t xml:space="preserve"> освіти</w:t>
      </w:r>
    </w:p>
    <w:p w14:paraId="7EC30989" w14:textId="1A64114F" w:rsidR="00B56C83" w:rsidRPr="00844CD8" w:rsidRDefault="00CD643D" w:rsidP="00CD643D">
      <w:pPr>
        <w:pStyle w:val="a6"/>
        <w:jc w:val="both"/>
        <w:rPr>
          <w:b/>
          <w:i/>
          <w:sz w:val="24"/>
          <w:szCs w:val="24"/>
        </w:rPr>
      </w:pPr>
      <w:r w:rsidRPr="00844CD8">
        <w:rPr>
          <w:sz w:val="24"/>
          <w:szCs w:val="24"/>
        </w:rPr>
        <w:t xml:space="preserve"> https://sites.znu.edu.ua/navchalnyj_viddil/normatyvna_basa/polozhennya_znu_pro_poryadok_viznannya_rezul__tat__v_navchannya.pdf</w:t>
      </w:r>
    </w:p>
    <w:p w14:paraId="1B51CE06" w14:textId="77777777" w:rsidR="00B56C83" w:rsidRPr="00844CD8" w:rsidRDefault="00B56C83" w:rsidP="00CD643D">
      <w:pPr>
        <w:jc w:val="both"/>
        <w:rPr>
          <w:rFonts w:ascii="Times New Roman" w:hAnsi="Times New Roman" w:cs="Times New Roman"/>
        </w:rPr>
      </w:pPr>
    </w:p>
    <w:p w14:paraId="2C597C65" w14:textId="77777777" w:rsidR="00B56C83" w:rsidRPr="00844CD8" w:rsidRDefault="00B56C83" w:rsidP="00B56C83">
      <w:pPr>
        <w:jc w:val="center"/>
        <w:rPr>
          <w:rFonts w:ascii="Times New Roman" w:hAnsi="Times New Roman" w:cs="Times New Roman"/>
          <w:b/>
          <w:caps/>
          <w:sz w:val="28"/>
          <w:szCs w:val="28"/>
        </w:rPr>
      </w:pPr>
      <w:r w:rsidRPr="00844CD8">
        <w:rPr>
          <w:rFonts w:ascii="Times New Roman" w:hAnsi="Times New Roman" w:cs="Times New Roman"/>
          <w:b/>
          <w:caps/>
          <w:sz w:val="28"/>
          <w:szCs w:val="28"/>
        </w:rPr>
        <w:t>Додаткова інформація</w:t>
      </w:r>
    </w:p>
    <w:p w14:paraId="0005FBB9" w14:textId="77777777" w:rsidR="00B56C83" w:rsidRPr="00844CD8" w:rsidRDefault="00B56C83" w:rsidP="00B56C83">
      <w:pPr>
        <w:jc w:val="both"/>
        <w:rPr>
          <w:rFonts w:ascii="Times New Roman" w:hAnsi="Times New Roman" w:cs="Times New Roman"/>
          <w:b/>
        </w:rPr>
      </w:pPr>
      <w:r w:rsidRPr="00844CD8">
        <w:rPr>
          <w:rFonts w:ascii="Times New Roman" w:hAnsi="Times New Roman" w:cs="Times New Roman"/>
          <w:b/>
        </w:rPr>
        <w:t xml:space="preserve">ГРАФІК ОСВІТНЬОГО ПРОЦЕСУ 2024-2025 н. р. </w:t>
      </w:r>
      <w:r w:rsidRPr="00844CD8">
        <w:rPr>
          <w:rFonts w:ascii="Times New Roman" w:hAnsi="Times New Roman" w:cs="Times New Roman"/>
        </w:rPr>
        <w:t xml:space="preserve">доступний за адресою: </w:t>
      </w:r>
      <w:hyperlink r:id="rId15" w:history="1">
        <w:r w:rsidRPr="00844CD8">
          <w:rPr>
            <w:rStyle w:val="a3"/>
            <w:rFonts w:ascii="Times New Roman" w:hAnsi="Times New Roman" w:cs="Times New Roman"/>
            <w:color w:val="auto"/>
          </w:rPr>
          <w:t>https://tinyurl.com/yckze4jd</w:t>
        </w:r>
      </w:hyperlink>
      <w:r w:rsidRPr="00844CD8">
        <w:rPr>
          <w:rFonts w:ascii="Times New Roman" w:hAnsi="Times New Roman" w:cs="Times New Roman"/>
        </w:rPr>
        <w:t>.</w:t>
      </w:r>
    </w:p>
    <w:p w14:paraId="00969132" w14:textId="77777777" w:rsidR="00B56C83" w:rsidRPr="00844CD8" w:rsidRDefault="00B56C83" w:rsidP="00B56C83">
      <w:pPr>
        <w:jc w:val="both"/>
        <w:rPr>
          <w:rFonts w:ascii="Times New Roman" w:hAnsi="Times New Roman" w:cs="Times New Roman"/>
          <w:b/>
        </w:rPr>
      </w:pPr>
    </w:p>
    <w:p w14:paraId="2B4CEC5B"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rPr>
        <w:t xml:space="preserve">НАВЧАЛЬНИЙ ПРОЦЕС ТА ЗАБЕЗПЕЧЕННЯ ЯКОСТІ ОСВІТИ. </w:t>
      </w:r>
      <w:r w:rsidRPr="00844CD8">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6" w:history="1">
        <w:r w:rsidRPr="00844CD8">
          <w:rPr>
            <w:rStyle w:val="a3"/>
            <w:rFonts w:ascii="Times New Roman" w:hAnsi="Times New Roman" w:cs="Times New Roman"/>
            <w:bCs/>
            <w:color w:val="auto"/>
            <w:shd w:val="clear" w:color="auto" w:fill="FFFFFF"/>
          </w:rPr>
          <w:t>https://tinyurl.com/y9tve4lk</w:t>
        </w:r>
      </w:hyperlink>
      <w:r w:rsidRPr="00844CD8">
        <w:rPr>
          <w:rFonts w:ascii="Times New Roman" w:hAnsi="Times New Roman" w:cs="Times New Roman"/>
          <w:bCs/>
          <w:shd w:val="clear" w:color="auto" w:fill="FFFFFF"/>
        </w:rPr>
        <w:t>.</w:t>
      </w:r>
    </w:p>
    <w:p w14:paraId="4114213D" w14:textId="77777777" w:rsidR="00B56C83" w:rsidRPr="00844CD8" w:rsidRDefault="00B56C83" w:rsidP="00B56C83">
      <w:pPr>
        <w:jc w:val="both"/>
        <w:rPr>
          <w:rFonts w:ascii="Times New Roman" w:hAnsi="Times New Roman" w:cs="Times New Roman"/>
        </w:rPr>
      </w:pPr>
    </w:p>
    <w:p w14:paraId="3C4BFC50"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rPr>
        <w:t xml:space="preserve">ПОВТОРНЕ ВИВЧЕННЯ ДИСЦИПЛІН, ВІДРАХУВАННЯ. </w:t>
      </w:r>
      <w:r w:rsidRPr="00844CD8">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7" w:history="1">
        <w:r w:rsidRPr="00844CD8">
          <w:rPr>
            <w:rStyle w:val="a3"/>
            <w:rFonts w:ascii="Times New Roman" w:hAnsi="Times New Roman" w:cs="Times New Roman"/>
            <w:color w:val="auto"/>
          </w:rPr>
          <w:t>https://tinyurl.com/y9pkmmp5</w:t>
        </w:r>
      </w:hyperlink>
      <w:r w:rsidRPr="00844CD8">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8" w:history="1">
        <w:r w:rsidRPr="00844CD8">
          <w:rPr>
            <w:rStyle w:val="a3"/>
            <w:rFonts w:ascii="Times New Roman" w:hAnsi="Times New Roman" w:cs="Times New Roman"/>
            <w:color w:val="auto"/>
          </w:rPr>
          <w:t>https://tinyurl.com/ycds57la</w:t>
        </w:r>
      </w:hyperlink>
      <w:r w:rsidRPr="00844CD8">
        <w:rPr>
          <w:rFonts w:ascii="Times New Roman" w:hAnsi="Times New Roman" w:cs="Times New Roman"/>
        </w:rPr>
        <w:t>.</w:t>
      </w:r>
    </w:p>
    <w:p w14:paraId="4A1B4E72" w14:textId="77777777" w:rsidR="00B56C83" w:rsidRPr="00844CD8" w:rsidRDefault="00B56C83" w:rsidP="00B56C83">
      <w:pPr>
        <w:jc w:val="both"/>
        <w:rPr>
          <w:rFonts w:ascii="Times New Roman" w:hAnsi="Times New Roman" w:cs="Times New Roman"/>
        </w:rPr>
      </w:pPr>
    </w:p>
    <w:p w14:paraId="149D4CE6"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rPr>
        <w:t xml:space="preserve">ВИРІШЕННЯ КОНФЛІКТІВ. </w:t>
      </w:r>
      <w:r w:rsidRPr="00844CD8">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w:t>
      </w:r>
      <w:r w:rsidRPr="00844CD8">
        <w:rPr>
          <w:rFonts w:ascii="Times New Roman" w:hAnsi="Times New Roman" w:cs="Times New Roman"/>
        </w:rPr>
        <w:lastRenderedPageBreak/>
        <w:t xml:space="preserve">конфліктних ситуацій у ЗНУ: </w:t>
      </w:r>
      <w:hyperlink r:id="rId19" w:history="1">
        <w:r w:rsidRPr="00844CD8">
          <w:rPr>
            <w:rStyle w:val="a3"/>
            <w:rFonts w:ascii="Times New Roman" w:hAnsi="Times New Roman" w:cs="Times New Roman"/>
            <w:color w:val="auto"/>
          </w:rPr>
          <w:t>https://tinyurl.com/57wha734</w:t>
        </w:r>
      </w:hyperlink>
      <w:r w:rsidRPr="00844CD8">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0" w:history="1">
        <w:r w:rsidRPr="00844CD8">
          <w:rPr>
            <w:rStyle w:val="a3"/>
            <w:rFonts w:ascii="Times New Roman" w:hAnsi="Times New Roman" w:cs="Times New Roman"/>
            <w:color w:val="auto"/>
          </w:rPr>
          <w:t>https://tinyurl.com/yd6bq6p9</w:t>
        </w:r>
      </w:hyperlink>
      <w:r w:rsidRPr="00844CD8">
        <w:rPr>
          <w:rFonts w:ascii="Times New Roman" w:hAnsi="Times New Roman" w:cs="Times New Roman"/>
        </w:rPr>
        <w:t xml:space="preserve">; </w:t>
      </w:r>
      <w:r w:rsidRPr="00844CD8">
        <w:rPr>
          <w:rFonts w:ascii="Times New Roman" w:hAnsi="Times New Roman" w:cs="Times New Roman"/>
          <w:iCs/>
        </w:rPr>
        <w:t>Положення про призначення та виплату соціальних стипендій у ЗНУ</w:t>
      </w:r>
      <w:r w:rsidRPr="00844CD8">
        <w:rPr>
          <w:rFonts w:ascii="Times New Roman" w:hAnsi="Times New Roman" w:cs="Times New Roman"/>
        </w:rPr>
        <w:t xml:space="preserve">: </w:t>
      </w:r>
      <w:hyperlink r:id="rId21" w:history="1">
        <w:r w:rsidRPr="00844CD8">
          <w:rPr>
            <w:rStyle w:val="a3"/>
            <w:rFonts w:ascii="Times New Roman" w:hAnsi="Times New Roman" w:cs="Times New Roman"/>
            <w:color w:val="auto"/>
          </w:rPr>
          <w:t>https://tinyurl.com/y9r5dpwh</w:t>
        </w:r>
      </w:hyperlink>
      <w:r w:rsidRPr="00844CD8">
        <w:rPr>
          <w:rFonts w:ascii="Times New Roman" w:hAnsi="Times New Roman" w:cs="Times New Roman"/>
        </w:rPr>
        <w:t xml:space="preserve">. </w:t>
      </w:r>
    </w:p>
    <w:p w14:paraId="719BD317" w14:textId="77777777" w:rsidR="00B56C83" w:rsidRPr="00844CD8" w:rsidRDefault="00B56C83" w:rsidP="00B56C83">
      <w:pPr>
        <w:jc w:val="both"/>
        <w:rPr>
          <w:rFonts w:ascii="Times New Roman" w:hAnsi="Times New Roman" w:cs="Times New Roman"/>
          <w:b/>
        </w:rPr>
      </w:pPr>
    </w:p>
    <w:p w14:paraId="01FE1AC3"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rPr>
        <w:t xml:space="preserve">ПСИХОЛОГІЧНА ДОПОМОГА. </w:t>
      </w:r>
      <w:r w:rsidRPr="00844CD8">
        <w:rPr>
          <w:rFonts w:ascii="Times New Roman" w:hAnsi="Times New Roman" w:cs="Times New Roman"/>
        </w:rPr>
        <w:t xml:space="preserve">Телефон довіри практичного психолога </w:t>
      </w:r>
      <w:r w:rsidRPr="00844CD8">
        <w:rPr>
          <w:rFonts w:ascii="Times New Roman" w:hAnsi="Times New Roman" w:cs="Times New Roman"/>
          <w:b/>
        </w:rPr>
        <w:t>Марті Ірини Вадимівни</w:t>
      </w:r>
      <w:r w:rsidRPr="00844CD8">
        <w:rPr>
          <w:rFonts w:ascii="Times New Roman" w:hAnsi="Times New Roman" w:cs="Times New Roman"/>
        </w:rPr>
        <w:t xml:space="preserve"> (061) 228-15-84, (099) 253-78-73 (щоденно з 9 до 21). </w:t>
      </w:r>
    </w:p>
    <w:p w14:paraId="0C5552A1" w14:textId="77777777" w:rsidR="00B56C83" w:rsidRPr="00844CD8" w:rsidRDefault="00B56C83" w:rsidP="00B56C83">
      <w:pPr>
        <w:jc w:val="both"/>
        <w:rPr>
          <w:rFonts w:ascii="Times New Roman" w:eastAsia="Times New Roman" w:hAnsi="Times New Roman" w:cs="Times New Roman"/>
          <w:b/>
          <w:bCs/>
          <w:lang w:eastAsia="uk-UA"/>
        </w:rPr>
      </w:pPr>
      <w:bookmarkStart w:id="1" w:name="_Hlk142433006"/>
    </w:p>
    <w:p w14:paraId="404FAF46" w14:textId="77777777" w:rsidR="00B56C83" w:rsidRPr="00844CD8" w:rsidRDefault="00B56C83" w:rsidP="00B56C83">
      <w:pPr>
        <w:jc w:val="both"/>
        <w:rPr>
          <w:rFonts w:ascii="Times New Roman" w:eastAsia="Times New Roman" w:hAnsi="Times New Roman" w:cs="Times New Roman"/>
          <w:b/>
          <w:bCs/>
          <w:lang w:eastAsia="uk-UA"/>
        </w:rPr>
      </w:pPr>
      <w:r w:rsidRPr="00844CD8">
        <w:rPr>
          <w:rFonts w:ascii="Times New Roman" w:eastAsia="Times New Roman" w:hAnsi="Times New Roman" w:cs="Times New Roman"/>
          <w:b/>
          <w:bCs/>
          <w:lang w:eastAsia="uk-UA"/>
        </w:rPr>
        <w:t>УПОВНОВАЖЕНА ОСОБА З ПИТАНЬ ЗАПОБІГАННЯ ТА ВИЯВЛЕННЯ КОРУПЦІЇ</w:t>
      </w:r>
      <w:r w:rsidRPr="00844CD8">
        <w:rPr>
          <w:rFonts w:ascii="Times New Roman" w:eastAsia="Times New Roman" w:hAnsi="Times New Roman" w:cs="Times New Roman"/>
          <w:lang w:eastAsia="uk-UA"/>
        </w:rPr>
        <w:t xml:space="preserve"> Запорізького національного університету: </w:t>
      </w:r>
      <w:r w:rsidRPr="00844CD8">
        <w:rPr>
          <w:rFonts w:ascii="Times New Roman" w:eastAsia="Times New Roman" w:hAnsi="Times New Roman" w:cs="Times New Roman"/>
          <w:b/>
          <w:bCs/>
          <w:lang w:eastAsia="uk-UA"/>
        </w:rPr>
        <w:t>Банах Віктор Аркадійович</w:t>
      </w:r>
    </w:p>
    <w:p w14:paraId="4C03F785" w14:textId="77777777" w:rsidR="00B56C83" w:rsidRPr="00844CD8" w:rsidRDefault="00B56C83" w:rsidP="00B56C83">
      <w:pPr>
        <w:jc w:val="both"/>
        <w:rPr>
          <w:rFonts w:ascii="Times New Roman" w:eastAsia="Times New Roman" w:hAnsi="Times New Roman" w:cs="Times New Roman"/>
          <w:lang w:eastAsia="uk-UA"/>
        </w:rPr>
      </w:pPr>
      <w:r w:rsidRPr="00844CD8">
        <w:rPr>
          <w:rFonts w:ascii="Times New Roman" w:eastAsia="Times New Roman" w:hAnsi="Times New Roman" w:cs="Times New Roman"/>
          <w:lang w:eastAsia="uk-UA"/>
        </w:rPr>
        <w:t>Електронна адреса: </w:t>
      </w:r>
      <w:hyperlink r:id="rId22" w:history="1">
        <w:r w:rsidRPr="00844CD8">
          <w:rPr>
            <w:rStyle w:val="a3"/>
            <w:rFonts w:ascii="Times New Roman" w:hAnsi="Times New Roman" w:cs="Times New Roman"/>
            <w:color w:val="auto"/>
            <w:shd w:val="clear" w:color="auto" w:fill="FFFFFF"/>
          </w:rPr>
          <w:t>v_banakh@znu.edu.ua</w:t>
        </w:r>
      </w:hyperlink>
    </w:p>
    <w:p w14:paraId="4F3B97D6" w14:textId="77777777" w:rsidR="00B56C83" w:rsidRPr="00844CD8" w:rsidRDefault="00B56C83" w:rsidP="00B56C83">
      <w:pPr>
        <w:jc w:val="both"/>
        <w:rPr>
          <w:rFonts w:ascii="Times New Roman" w:eastAsia="Times New Roman" w:hAnsi="Times New Roman" w:cs="Times New Roman"/>
          <w:lang w:eastAsia="uk-UA"/>
        </w:rPr>
      </w:pPr>
      <w:r w:rsidRPr="00844CD8">
        <w:rPr>
          <w:rFonts w:ascii="Times New Roman" w:eastAsia="Times New Roman" w:hAnsi="Times New Roman" w:cs="Times New Roman"/>
          <w:lang w:eastAsia="uk-UA"/>
        </w:rPr>
        <w:t>Гаряча лінія: тел. </w:t>
      </w:r>
      <w:bookmarkEnd w:id="1"/>
      <w:r w:rsidRPr="00844CD8">
        <w:rPr>
          <w:rFonts w:ascii="Times New Roman" w:eastAsia="Times New Roman" w:hAnsi="Times New Roman" w:cs="Times New Roman"/>
          <w:lang w:eastAsia="uk-UA"/>
        </w:rPr>
        <w:t xml:space="preserve"> (</w:t>
      </w:r>
      <w:r w:rsidRPr="00844CD8">
        <w:rPr>
          <w:rFonts w:ascii="Times New Roman" w:hAnsi="Times New Roman" w:cs="Times New Roman"/>
          <w:shd w:val="clear" w:color="auto" w:fill="FFFFFF"/>
        </w:rPr>
        <w:t>061) 227-12-76, факс 227-12-88</w:t>
      </w:r>
    </w:p>
    <w:p w14:paraId="3C3CC382" w14:textId="77777777" w:rsidR="00B56C83" w:rsidRPr="00844CD8" w:rsidRDefault="00B56C83" w:rsidP="00B56C83">
      <w:pPr>
        <w:jc w:val="both"/>
        <w:rPr>
          <w:rFonts w:ascii="Times New Roman" w:eastAsia="Times New Roman" w:hAnsi="Times New Roman" w:cs="Times New Roman"/>
          <w:lang w:eastAsia="uk-UA"/>
        </w:rPr>
      </w:pPr>
    </w:p>
    <w:p w14:paraId="0225391B"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rPr>
        <w:t xml:space="preserve"> РІВНІ МОЖЛИВОСТІ ТА ІНКЛЮЗИВНЕ ОСВІТНЄ СЕРЕДОВИЩЕ. </w:t>
      </w:r>
      <w:r w:rsidRPr="00844CD8">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history="1">
        <w:r w:rsidRPr="00844CD8">
          <w:rPr>
            <w:rStyle w:val="a3"/>
            <w:rFonts w:ascii="Times New Roman" w:hAnsi="Times New Roman" w:cs="Times New Roman"/>
            <w:color w:val="auto"/>
          </w:rPr>
          <w:t>https://tinyurl.com/ydhcsagx</w:t>
        </w:r>
      </w:hyperlink>
      <w:r w:rsidRPr="00844CD8">
        <w:rPr>
          <w:rFonts w:ascii="Times New Roman" w:hAnsi="Times New Roman" w:cs="Times New Roman"/>
        </w:rPr>
        <w:t xml:space="preserve">. </w:t>
      </w:r>
    </w:p>
    <w:p w14:paraId="690C8358" w14:textId="77777777" w:rsidR="00B56C83" w:rsidRPr="00844CD8" w:rsidRDefault="00B56C83" w:rsidP="00B56C83">
      <w:pPr>
        <w:jc w:val="both"/>
        <w:rPr>
          <w:rFonts w:ascii="Times New Roman" w:hAnsi="Times New Roman" w:cs="Times New Roman"/>
          <w:b/>
        </w:rPr>
      </w:pPr>
    </w:p>
    <w:p w14:paraId="2017AC34" w14:textId="77777777" w:rsidR="00B56C83" w:rsidRPr="00844CD8" w:rsidRDefault="00B56C83" w:rsidP="00B56C83">
      <w:pPr>
        <w:jc w:val="center"/>
        <w:rPr>
          <w:rFonts w:ascii="Times New Roman" w:hAnsi="Times New Roman" w:cs="Times New Roman"/>
          <w:b/>
        </w:rPr>
      </w:pPr>
      <w:r w:rsidRPr="00844CD8">
        <w:rPr>
          <w:rFonts w:ascii="Times New Roman" w:hAnsi="Times New Roman" w:cs="Times New Roman"/>
          <w:b/>
        </w:rPr>
        <w:t>РЕСУРСИ ДЛЯ НАВЧАННЯ</w:t>
      </w:r>
    </w:p>
    <w:p w14:paraId="4735FA37"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b/>
          <w:caps/>
        </w:rPr>
        <w:t>Наукова бібліотека</w:t>
      </w:r>
      <w:r w:rsidRPr="00844CD8">
        <w:rPr>
          <w:rFonts w:ascii="Times New Roman" w:hAnsi="Times New Roman" w:cs="Times New Roman"/>
        </w:rPr>
        <w:t xml:space="preserve">: </w:t>
      </w:r>
      <w:hyperlink r:id="rId24" w:history="1">
        <w:r w:rsidRPr="00844CD8">
          <w:rPr>
            <w:rStyle w:val="a3"/>
            <w:rFonts w:ascii="Times New Roman" w:hAnsi="Times New Roman" w:cs="Times New Roman"/>
            <w:color w:val="auto"/>
          </w:rPr>
          <w:t>http://library.znu.edu.ua</w:t>
        </w:r>
      </w:hyperlink>
      <w:r w:rsidRPr="00844CD8">
        <w:rPr>
          <w:rFonts w:ascii="Times New Roman" w:hAnsi="Times New Roman" w:cs="Times New Roman"/>
        </w:rPr>
        <w:t>. Графік роботи абонементів: понеділок-п`ятниця з 08.00 до 16.00; вихідні дні: субота і неділя.</w:t>
      </w:r>
    </w:p>
    <w:p w14:paraId="7CCCFA13" w14:textId="77777777" w:rsidR="00B56C83" w:rsidRPr="00844CD8" w:rsidRDefault="00B56C83" w:rsidP="00B56C83">
      <w:pPr>
        <w:jc w:val="both"/>
        <w:rPr>
          <w:rFonts w:ascii="Times New Roman" w:hAnsi="Times New Roman" w:cs="Times New Roman"/>
        </w:rPr>
      </w:pPr>
    </w:p>
    <w:p w14:paraId="5EA2B2E5" w14:textId="77777777" w:rsidR="00B56C83" w:rsidRPr="00844CD8" w:rsidRDefault="00B56C83" w:rsidP="00B56C83">
      <w:pPr>
        <w:jc w:val="both"/>
        <w:rPr>
          <w:rFonts w:ascii="Times New Roman" w:hAnsi="Times New Roman" w:cs="Times New Roman"/>
          <w:b/>
        </w:rPr>
      </w:pPr>
      <w:r w:rsidRPr="00844CD8">
        <w:rPr>
          <w:rFonts w:ascii="Times New Roman" w:hAnsi="Times New Roman" w:cs="Times New Roman"/>
          <w:b/>
          <w:caps/>
        </w:rPr>
        <w:t>Система ЕЛЕКТРОННого</w:t>
      </w:r>
      <w:r w:rsidRPr="00844CD8">
        <w:rPr>
          <w:rFonts w:ascii="Times New Roman" w:hAnsi="Times New Roman" w:cs="Times New Roman"/>
          <w:b/>
        </w:rPr>
        <w:t xml:space="preserve"> ЗАБЕЗПЕЧЕННЯ НАВЧАННЯ (MOODLE): </w:t>
      </w:r>
      <w:r w:rsidRPr="00844CD8">
        <w:rPr>
          <w:rFonts w:ascii="Times New Roman" w:hAnsi="Times New Roman" w:cs="Times New Roman"/>
          <w:u w:val="single"/>
        </w:rPr>
        <w:t>https://moodle.znu.edu.ua</w:t>
      </w:r>
    </w:p>
    <w:p w14:paraId="22B5EF1C"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rPr>
        <w:t xml:space="preserve">Якщо забули пароль/логін, </w:t>
      </w:r>
      <w:proofErr w:type="spellStart"/>
      <w:r w:rsidRPr="00844CD8">
        <w:rPr>
          <w:rFonts w:ascii="Times New Roman" w:hAnsi="Times New Roman" w:cs="Times New Roman"/>
        </w:rPr>
        <w:t>направте</w:t>
      </w:r>
      <w:proofErr w:type="spellEnd"/>
      <w:r w:rsidRPr="00844CD8">
        <w:rPr>
          <w:rFonts w:ascii="Times New Roman" w:hAnsi="Times New Roman" w:cs="Times New Roman"/>
        </w:rPr>
        <w:t xml:space="preserve"> листа з темою «</w:t>
      </w:r>
      <w:proofErr w:type="spellStart"/>
      <w:r w:rsidRPr="00844CD8">
        <w:rPr>
          <w:rFonts w:ascii="Times New Roman" w:hAnsi="Times New Roman" w:cs="Times New Roman"/>
        </w:rPr>
        <w:t>Забув</w:t>
      </w:r>
      <w:proofErr w:type="spellEnd"/>
      <w:r w:rsidRPr="00844CD8">
        <w:rPr>
          <w:rFonts w:ascii="Times New Roman" w:hAnsi="Times New Roman" w:cs="Times New Roman"/>
        </w:rPr>
        <w:t xml:space="preserve"> пароль/логін» за </w:t>
      </w:r>
      <w:proofErr w:type="spellStart"/>
      <w:r w:rsidRPr="00844CD8">
        <w:rPr>
          <w:rFonts w:ascii="Times New Roman" w:hAnsi="Times New Roman" w:cs="Times New Roman"/>
        </w:rPr>
        <w:t>адресою</w:t>
      </w:r>
      <w:proofErr w:type="spellEnd"/>
      <w:r w:rsidRPr="00844CD8">
        <w:rPr>
          <w:rFonts w:ascii="Times New Roman" w:hAnsi="Times New Roman" w:cs="Times New Roman"/>
        </w:rPr>
        <w:t xml:space="preserve">: </w:t>
      </w:r>
      <w:r w:rsidRPr="00844CD8">
        <w:rPr>
          <w:rFonts w:ascii="Times New Roman" w:hAnsi="Times New Roman" w:cs="Times New Roman"/>
          <w:bCs/>
          <w:u w:val="single"/>
          <w:shd w:val="clear" w:color="auto" w:fill="FFFFFF"/>
        </w:rPr>
        <w:t>moodle.znu@znu.edu.ua.</w:t>
      </w:r>
    </w:p>
    <w:p w14:paraId="38A2B893"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rPr>
        <w:t>У листі вкажіть: прізвище, ім'я, по-батькові українською мовою; шифр групи; електронну адресу.</w:t>
      </w:r>
    </w:p>
    <w:p w14:paraId="558FAA1B" w14:textId="77777777" w:rsidR="00B56C83" w:rsidRPr="00844CD8" w:rsidRDefault="00B56C83" w:rsidP="00B56C83">
      <w:pPr>
        <w:jc w:val="both"/>
        <w:rPr>
          <w:rFonts w:ascii="Times New Roman" w:hAnsi="Times New Roman" w:cs="Times New Roman"/>
        </w:rPr>
      </w:pPr>
      <w:r w:rsidRPr="00844CD8">
        <w:rPr>
          <w:rFonts w:ascii="Times New Roman" w:hAnsi="Times New Roman" w:cs="Times New Roman"/>
        </w:rPr>
        <w:t xml:space="preserve">Якщо ви вказували електронну адресу в профілі системи </w:t>
      </w:r>
      <w:proofErr w:type="spellStart"/>
      <w:r w:rsidRPr="00844CD8">
        <w:rPr>
          <w:rFonts w:ascii="Times New Roman" w:hAnsi="Times New Roman" w:cs="Times New Roman"/>
        </w:rPr>
        <w:t>Moodle</w:t>
      </w:r>
      <w:proofErr w:type="spellEnd"/>
      <w:r w:rsidRPr="00844CD8">
        <w:rPr>
          <w:rFonts w:ascii="Times New Roman" w:hAnsi="Times New Roman" w:cs="Times New Roman"/>
        </w:rPr>
        <w:t xml:space="preserve"> ЗНУ, то використовуйте посилання для відновлення паролю </w:t>
      </w:r>
      <w:r w:rsidRPr="00844CD8">
        <w:rPr>
          <w:rFonts w:ascii="Times New Roman" w:hAnsi="Times New Roman" w:cs="Times New Roman"/>
          <w:u w:val="single"/>
        </w:rPr>
        <w:t>https://moodle.znu.edu.ua/mod/page/view.php?id=133015</w:t>
      </w:r>
      <w:r w:rsidRPr="00844CD8">
        <w:rPr>
          <w:rFonts w:ascii="Times New Roman" w:hAnsi="Times New Roman" w:cs="Times New Roman"/>
        </w:rPr>
        <w:t>.</w:t>
      </w:r>
    </w:p>
    <w:p w14:paraId="037DAB53" w14:textId="77777777" w:rsidR="00B56C83" w:rsidRPr="00844CD8" w:rsidRDefault="00B56C83" w:rsidP="00B56C83">
      <w:pPr>
        <w:jc w:val="both"/>
        <w:rPr>
          <w:rFonts w:ascii="Times New Roman" w:hAnsi="Times New Roman" w:cs="Times New Roman"/>
          <w:u w:val="single"/>
        </w:rPr>
      </w:pPr>
      <w:r w:rsidRPr="00844CD8">
        <w:rPr>
          <w:rFonts w:ascii="Times New Roman" w:hAnsi="Times New Roman" w:cs="Times New Roman"/>
          <w:b/>
          <w:caps/>
        </w:rPr>
        <w:t>Центр інтенсивного вивчення іноземних мов</w:t>
      </w:r>
      <w:r w:rsidRPr="00844CD8">
        <w:rPr>
          <w:rFonts w:ascii="Times New Roman" w:hAnsi="Times New Roman" w:cs="Times New Roman"/>
          <w:caps/>
        </w:rPr>
        <w:t xml:space="preserve">: </w:t>
      </w:r>
      <w:r w:rsidRPr="00844CD8">
        <w:rPr>
          <w:rFonts w:ascii="Times New Roman" w:hAnsi="Times New Roman" w:cs="Times New Roman"/>
          <w:u w:val="single"/>
        </w:rPr>
        <w:t>http://sites.znu.edu.ua/child-advance/</w:t>
      </w:r>
    </w:p>
    <w:p w14:paraId="072236A5" w14:textId="77777777" w:rsidR="00B56C83" w:rsidRPr="00844CD8" w:rsidRDefault="00B56C83" w:rsidP="00B56C83">
      <w:pPr>
        <w:jc w:val="both"/>
        <w:rPr>
          <w:rFonts w:ascii="Times New Roman" w:hAnsi="Times New Roman" w:cs="Times New Roman"/>
          <w:u w:val="single"/>
        </w:rPr>
      </w:pPr>
      <w:r w:rsidRPr="00844CD8">
        <w:rPr>
          <w:rFonts w:ascii="Times New Roman" w:hAnsi="Times New Roman" w:cs="Times New Roman"/>
          <w:b/>
          <w:caps/>
        </w:rPr>
        <w:t>Центр німецької мови, партнер Гете-інституту</w:t>
      </w:r>
      <w:r w:rsidRPr="00844CD8">
        <w:rPr>
          <w:rFonts w:ascii="Times New Roman" w:hAnsi="Times New Roman" w:cs="Times New Roman"/>
        </w:rPr>
        <w:t xml:space="preserve">: </w:t>
      </w:r>
      <w:r w:rsidRPr="00844CD8">
        <w:rPr>
          <w:rFonts w:ascii="Times New Roman" w:hAnsi="Times New Roman" w:cs="Times New Roman"/>
          <w:u w:val="single"/>
        </w:rPr>
        <w:t>https://www.znu.edu.ua/ukr/edu/ocznu/nim</w:t>
      </w:r>
    </w:p>
    <w:p w14:paraId="469700DA" w14:textId="77777777" w:rsidR="00B56C83" w:rsidRPr="00FA237F" w:rsidRDefault="00B56C83" w:rsidP="00B56C83">
      <w:pPr>
        <w:jc w:val="both"/>
        <w:rPr>
          <w:rFonts w:ascii="Times New Roman" w:hAnsi="Times New Roman" w:cs="Times New Roman"/>
          <w:u w:val="single"/>
        </w:rPr>
      </w:pPr>
      <w:r w:rsidRPr="00844CD8">
        <w:rPr>
          <w:rFonts w:ascii="Times New Roman" w:hAnsi="Times New Roman" w:cs="Times New Roman"/>
          <w:b/>
          <w:caps/>
        </w:rPr>
        <w:t>Школа Конфуція (вивчення китайської мови</w:t>
      </w:r>
      <w:r w:rsidRPr="00844CD8">
        <w:rPr>
          <w:rFonts w:ascii="Times New Roman" w:hAnsi="Times New Roman" w:cs="Times New Roman"/>
          <w:b/>
        </w:rPr>
        <w:t>)</w:t>
      </w:r>
      <w:r w:rsidRPr="00844CD8">
        <w:rPr>
          <w:rFonts w:ascii="Times New Roman" w:hAnsi="Times New Roman" w:cs="Times New Roman"/>
        </w:rPr>
        <w:t xml:space="preserve">: </w:t>
      </w:r>
      <w:r w:rsidRPr="00844CD8">
        <w:rPr>
          <w:rFonts w:ascii="Times New Roman" w:hAnsi="Times New Roman" w:cs="Times New Roman"/>
          <w:u w:val="single"/>
        </w:rPr>
        <w:t>http://sites.znu.edu.ua/confucius</w:t>
      </w:r>
    </w:p>
    <w:p w14:paraId="2A088BC8" w14:textId="77777777" w:rsidR="00B56C83" w:rsidRPr="00FA237F" w:rsidRDefault="00B56C83" w:rsidP="00B56C83">
      <w:pPr>
        <w:jc w:val="center"/>
        <w:rPr>
          <w:rFonts w:ascii="Times New Roman" w:hAnsi="Times New Roman" w:cs="Times New Roman"/>
          <w:b/>
          <w:sz w:val="26"/>
          <w:szCs w:val="26"/>
        </w:rPr>
      </w:pPr>
    </w:p>
    <w:p w14:paraId="24E7304E" w14:textId="77777777" w:rsidR="00B56C83" w:rsidRPr="00FA237F" w:rsidRDefault="00B56C83" w:rsidP="00B56C83">
      <w:pPr>
        <w:jc w:val="center"/>
        <w:rPr>
          <w:rFonts w:ascii="Times New Roman" w:hAnsi="Times New Roman" w:cs="Times New Roman"/>
          <w:b/>
          <w:sz w:val="26"/>
          <w:szCs w:val="26"/>
        </w:rPr>
      </w:pPr>
    </w:p>
    <w:p w14:paraId="756FD0E3"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DAD84DB"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64CEB114"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686C3F34" w14:textId="77777777" w:rsidR="00B56C83" w:rsidRPr="00FA237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BC1A029" w14:textId="77777777" w:rsidR="0059267C" w:rsidRPr="00FA237F" w:rsidRDefault="0059267C">
      <w:pPr>
        <w:rPr>
          <w:rFonts w:ascii="Times New Roman" w:hAnsi="Times New Roman" w:cs="Times New Roman"/>
        </w:rPr>
      </w:pPr>
    </w:p>
    <w:sectPr w:rsidR="0059267C" w:rsidRPr="00FA237F" w:rsidSect="007068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altName w:val="Arial Unicode MS"/>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1">
    <w:nsid w:val="00000404"/>
    <w:multiLevelType w:val="multilevel"/>
    <w:tmpl w:val="00000887"/>
    <w:lvl w:ilvl="0">
      <w:start w:val="1"/>
      <w:numFmt w:val="decimal"/>
      <w:lvlText w:val="%1."/>
      <w:lvlJc w:val="left"/>
      <w:pPr>
        <w:ind w:left="419" w:hanging="240"/>
      </w:pPr>
      <w:rPr>
        <w:rFonts w:ascii="Times New Roman" w:hAnsi="Times New Roman" w:cs="Times New Roman"/>
        <w:b w:val="0"/>
        <w:bCs w:val="0"/>
        <w:spacing w:val="-2"/>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2">
    <w:nsid w:val="00000405"/>
    <w:multiLevelType w:val="multilevel"/>
    <w:tmpl w:val="00000888"/>
    <w:lvl w:ilvl="0">
      <w:start w:val="1"/>
      <w:numFmt w:val="decimal"/>
      <w:lvlText w:val="%1."/>
      <w:lvlJc w:val="left"/>
      <w:pPr>
        <w:ind w:left="6" w:hanging="240"/>
      </w:pPr>
      <w:rPr>
        <w:rFonts w:ascii="Times New Roman" w:hAnsi="Times New Roman" w:cs="Times New Roman"/>
        <w:b w:val="0"/>
        <w:bCs w:val="0"/>
        <w:spacing w:val="-4"/>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3">
    <w:nsid w:val="00000406"/>
    <w:multiLevelType w:val="multilevel"/>
    <w:tmpl w:val="00000889"/>
    <w:lvl w:ilvl="0">
      <w:start w:val="1"/>
      <w:numFmt w:val="decimal"/>
      <w:lvlText w:val="%1."/>
      <w:lvlJc w:val="left"/>
      <w:pPr>
        <w:ind w:left="419" w:hanging="240"/>
      </w:pPr>
      <w:rPr>
        <w:rFonts w:ascii="Times New Roman" w:hAnsi="Times New Roman" w:cs="Times New Roman"/>
        <w:b w:val="0"/>
        <w:bCs w:val="0"/>
        <w:spacing w:val="-4"/>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4">
    <w:nsid w:val="00000407"/>
    <w:multiLevelType w:val="multilevel"/>
    <w:tmpl w:val="0000088A"/>
    <w:lvl w:ilvl="0">
      <w:start w:val="1"/>
      <w:numFmt w:val="decimal"/>
      <w:lvlText w:val="%1."/>
      <w:lvlJc w:val="left"/>
      <w:pPr>
        <w:ind w:left="6" w:hanging="240"/>
      </w:pPr>
      <w:rPr>
        <w:rFonts w:ascii="Times New Roman" w:hAnsi="Times New Roman" w:cs="Times New Roman"/>
        <w:b w:val="0"/>
        <w:bCs w:val="0"/>
        <w:spacing w:val="-3"/>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5">
    <w:nsid w:val="00000408"/>
    <w:multiLevelType w:val="multilevel"/>
    <w:tmpl w:val="0000088B"/>
    <w:lvl w:ilvl="0">
      <w:start w:val="1"/>
      <w:numFmt w:val="decimal"/>
      <w:lvlText w:val="%1."/>
      <w:lvlJc w:val="left"/>
      <w:pPr>
        <w:ind w:left="419" w:hanging="240"/>
      </w:pPr>
      <w:rPr>
        <w:rFonts w:ascii="Times New Roman" w:hAnsi="Times New Roman" w:cs="Times New Roman"/>
        <w:b w:val="0"/>
        <w:bCs w:val="0"/>
        <w:spacing w:val="-3"/>
        <w:w w:val="100"/>
        <w:sz w:val="24"/>
        <w:szCs w:val="24"/>
      </w:rPr>
    </w:lvl>
    <w:lvl w:ilvl="1">
      <w:numFmt w:val="bullet"/>
      <w:lvlText w:val="•"/>
      <w:lvlJc w:val="left"/>
      <w:pPr>
        <w:ind w:left="911" w:hanging="240"/>
      </w:pPr>
    </w:lvl>
    <w:lvl w:ilvl="2">
      <w:numFmt w:val="bullet"/>
      <w:lvlText w:val="•"/>
      <w:lvlJc w:val="left"/>
      <w:pPr>
        <w:ind w:left="1403" w:hanging="240"/>
      </w:pPr>
    </w:lvl>
    <w:lvl w:ilvl="3">
      <w:numFmt w:val="bullet"/>
      <w:lvlText w:val="•"/>
      <w:lvlJc w:val="left"/>
      <w:pPr>
        <w:ind w:left="1895" w:hanging="240"/>
      </w:pPr>
    </w:lvl>
    <w:lvl w:ilvl="4">
      <w:numFmt w:val="bullet"/>
      <w:lvlText w:val="•"/>
      <w:lvlJc w:val="left"/>
      <w:pPr>
        <w:ind w:left="2386" w:hanging="240"/>
      </w:pPr>
    </w:lvl>
    <w:lvl w:ilvl="5">
      <w:numFmt w:val="bullet"/>
      <w:lvlText w:val="•"/>
      <w:lvlJc w:val="left"/>
      <w:pPr>
        <w:ind w:left="2878" w:hanging="240"/>
      </w:pPr>
    </w:lvl>
    <w:lvl w:ilvl="6">
      <w:numFmt w:val="bullet"/>
      <w:lvlText w:val="•"/>
      <w:lvlJc w:val="left"/>
      <w:pPr>
        <w:ind w:left="3370" w:hanging="240"/>
      </w:pPr>
    </w:lvl>
    <w:lvl w:ilvl="7">
      <w:numFmt w:val="bullet"/>
      <w:lvlText w:val="•"/>
      <w:lvlJc w:val="left"/>
      <w:pPr>
        <w:ind w:left="3861" w:hanging="240"/>
      </w:pPr>
    </w:lvl>
    <w:lvl w:ilvl="8">
      <w:numFmt w:val="bullet"/>
      <w:lvlText w:val="•"/>
      <w:lvlJc w:val="left"/>
      <w:pPr>
        <w:ind w:left="4353" w:hanging="240"/>
      </w:pPr>
    </w:lvl>
  </w:abstractNum>
  <w:abstractNum w:abstractNumId="6">
    <w:nsid w:val="00000409"/>
    <w:multiLevelType w:val="multilevel"/>
    <w:tmpl w:val="0000088C"/>
    <w:lvl w:ilvl="0">
      <w:start w:val="1"/>
      <w:numFmt w:val="decimal"/>
      <w:lvlText w:val="%1."/>
      <w:lvlJc w:val="left"/>
      <w:pPr>
        <w:ind w:left="6" w:hanging="240"/>
      </w:pPr>
      <w:rPr>
        <w:rFonts w:ascii="Times New Roman" w:hAnsi="Times New Roman" w:cs="Times New Roman"/>
        <w:b w:val="0"/>
        <w:bCs w:val="0"/>
        <w:spacing w:val="-2"/>
        <w:w w:val="100"/>
        <w:sz w:val="24"/>
        <w:szCs w:val="24"/>
      </w:rPr>
    </w:lvl>
    <w:lvl w:ilvl="1">
      <w:numFmt w:val="bullet"/>
      <w:lvlText w:val="•"/>
      <w:lvlJc w:val="left"/>
      <w:pPr>
        <w:ind w:left="533" w:hanging="240"/>
      </w:pPr>
    </w:lvl>
    <w:lvl w:ilvl="2">
      <w:numFmt w:val="bullet"/>
      <w:lvlText w:val="•"/>
      <w:lvlJc w:val="left"/>
      <w:pPr>
        <w:ind w:left="1067" w:hanging="240"/>
      </w:pPr>
    </w:lvl>
    <w:lvl w:ilvl="3">
      <w:numFmt w:val="bullet"/>
      <w:lvlText w:val="•"/>
      <w:lvlJc w:val="left"/>
      <w:pPr>
        <w:ind w:left="1601" w:hanging="240"/>
      </w:pPr>
    </w:lvl>
    <w:lvl w:ilvl="4">
      <w:numFmt w:val="bullet"/>
      <w:lvlText w:val="•"/>
      <w:lvlJc w:val="left"/>
      <w:pPr>
        <w:ind w:left="2134" w:hanging="240"/>
      </w:pPr>
    </w:lvl>
    <w:lvl w:ilvl="5">
      <w:numFmt w:val="bullet"/>
      <w:lvlText w:val="•"/>
      <w:lvlJc w:val="left"/>
      <w:pPr>
        <w:ind w:left="2668" w:hanging="240"/>
      </w:pPr>
    </w:lvl>
    <w:lvl w:ilvl="6">
      <w:numFmt w:val="bullet"/>
      <w:lvlText w:val="•"/>
      <w:lvlJc w:val="left"/>
      <w:pPr>
        <w:ind w:left="3202" w:hanging="240"/>
      </w:pPr>
    </w:lvl>
    <w:lvl w:ilvl="7">
      <w:numFmt w:val="bullet"/>
      <w:lvlText w:val="•"/>
      <w:lvlJc w:val="left"/>
      <w:pPr>
        <w:ind w:left="3735" w:hanging="240"/>
      </w:pPr>
    </w:lvl>
    <w:lvl w:ilvl="8">
      <w:numFmt w:val="bullet"/>
      <w:lvlText w:val="•"/>
      <w:lvlJc w:val="left"/>
      <w:pPr>
        <w:ind w:left="4269" w:hanging="240"/>
      </w:pPr>
    </w:lvl>
  </w:abstractNum>
  <w:abstractNum w:abstractNumId="7">
    <w:nsid w:val="00000414"/>
    <w:multiLevelType w:val="multilevel"/>
    <w:tmpl w:val="00000897"/>
    <w:lvl w:ilvl="0">
      <w:start w:val="1"/>
      <w:numFmt w:val="decimal"/>
      <w:lvlText w:val="%1)"/>
      <w:lvlJc w:val="left"/>
      <w:pPr>
        <w:ind w:left="1261" w:hanging="305"/>
      </w:pPr>
      <w:rPr>
        <w:rFonts w:ascii="Times New Roman" w:hAnsi="Times New Roman" w:cs="Times New Roman"/>
        <w:b w:val="0"/>
        <w:bCs w:val="0"/>
        <w:w w:val="108"/>
        <w:sz w:val="27"/>
        <w:szCs w:val="27"/>
      </w:rPr>
    </w:lvl>
    <w:lvl w:ilvl="1">
      <w:numFmt w:val="bullet"/>
      <w:lvlText w:val="•"/>
      <w:lvlJc w:val="left"/>
      <w:pPr>
        <w:ind w:left="2238" w:hanging="305"/>
      </w:pPr>
    </w:lvl>
    <w:lvl w:ilvl="2">
      <w:numFmt w:val="bullet"/>
      <w:lvlText w:val="•"/>
      <w:lvlJc w:val="left"/>
      <w:pPr>
        <w:ind w:left="3217" w:hanging="305"/>
      </w:pPr>
    </w:lvl>
    <w:lvl w:ilvl="3">
      <w:numFmt w:val="bullet"/>
      <w:lvlText w:val="•"/>
      <w:lvlJc w:val="left"/>
      <w:pPr>
        <w:ind w:left="4196" w:hanging="305"/>
      </w:pPr>
    </w:lvl>
    <w:lvl w:ilvl="4">
      <w:numFmt w:val="bullet"/>
      <w:lvlText w:val="•"/>
      <w:lvlJc w:val="left"/>
      <w:pPr>
        <w:ind w:left="5175" w:hanging="305"/>
      </w:pPr>
    </w:lvl>
    <w:lvl w:ilvl="5">
      <w:numFmt w:val="bullet"/>
      <w:lvlText w:val="•"/>
      <w:lvlJc w:val="left"/>
      <w:pPr>
        <w:ind w:left="6154" w:hanging="305"/>
      </w:pPr>
    </w:lvl>
    <w:lvl w:ilvl="6">
      <w:numFmt w:val="bullet"/>
      <w:lvlText w:val="•"/>
      <w:lvlJc w:val="left"/>
      <w:pPr>
        <w:ind w:left="7133" w:hanging="305"/>
      </w:pPr>
    </w:lvl>
    <w:lvl w:ilvl="7">
      <w:numFmt w:val="bullet"/>
      <w:lvlText w:val="•"/>
      <w:lvlJc w:val="left"/>
      <w:pPr>
        <w:ind w:left="8112" w:hanging="305"/>
      </w:pPr>
    </w:lvl>
    <w:lvl w:ilvl="8">
      <w:numFmt w:val="bullet"/>
      <w:lvlText w:val="•"/>
      <w:lvlJc w:val="left"/>
      <w:pPr>
        <w:ind w:left="9091" w:hanging="305"/>
      </w:pPr>
    </w:lvl>
  </w:abstractNum>
  <w:abstractNum w:abstractNumId="8">
    <w:nsid w:val="00000416"/>
    <w:multiLevelType w:val="multilevel"/>
    <w:tmpl w:val="00000899"/>
    <w:lvl w:ilvl="0">
      <w:start w:val="1"/>
      <w:numFmt w:val="decimal"/>
      <w:lvlText w:val="%1."/>
      <w:lvlJc w:val="left"/>
      <w:pPr>
        <w:ind w:left="364" w:hanging="364"/>
      </w:pPr>
      <w:rPr>
        <w:rFonts w:ascii="Times New Roman" w:hAnsi="Times New Roman" w:cs="Times New Roman"/>
        <w:b w:val="0"/>
        <w:bCs w:val="0"/>
        <w:w w:val="102"/>
        <w:sz w:val="28"/>
        <w:szCs w:val="28"/>
      </w:rPr>
    </w:lvl>
    <w:lvl w:ilvl="1">
      <w:numFmt w:val="bullet"/>
      <w:lvlText w:val="•"/>
      <w:lvlJc w:val="left"/>
      <w:pPr>
        <w:ind w:left="1878" w:hanging="364"/>
      </w:pPr>
    </w:lvl>
    <w:lvl w:ilvl="2">
      <w:numFmt w:val="bullet"/>
      <w:lvlText w:val="•"/>
      <w:lvlJc w:val="left"/>
      <w:pPr>
        <w:ind w:left="2897" w:hanging="364"/>
      </w:pPr>
    </w:lvl>
    <w:lvl w:ilvl="3">
      <w:numFmt w:val="bullet"/>
      <w:lvlText w:val="•"/>
      <w:lvlJc w:val="left"/>
      <w:pPr>
        <w:ind w:left="3916" w:hanging="364"/>
      </w:pPr>
    </w:lvl>
    <w:lvl w:ilvl="4">
      <w:numFmt w:val="bullet"/>
      <w:lvlText w:val="•"/>
      <w:lvlJc w:val="left"/>
      <w:pPr>
        <w:ind w:left="4935" w:hanging="364"/>
      </w:pPr>
    </w:lvl>
    <w:lvl w:ilvl="5">
      <w:numFmt w:val="bullet"/>
      <w:lvlText w:val="•"/>
      <w:lvlJc w:val="left"/>
      <w:pPr>
        <w:ind w:left="5954" w:hanging="364"/>
      </w:pPr>
    </w:lvl>
    <w:lvl w:ilvl="6">
      <w:numFmt w:val="bullet"/>
      <w:lvlText w:val="•"/>
      <w:lvlJc w:val="left"/>
      <w:pPr>
        <w:ind w:left="6973" w:hanging="364"/>
      </w:pPr>
    </w:lvl>
    <w:lvl w:ilvl="7">
      <w:numFmt w:val="bullet"/>
      <w:lvlText w:val="•"/>
      <w:lvlJc w:val="left"/>
      <w:pPr>
        <w:ind w:left="7992" w:hanging="364"/>
      </w:pPr>
    </w:lvl>
    <w:lvl w:ilvl="8">
      <w:numFmt w:val="bullet"/>
      <w:lvlText w:val="•"/>
      <w:lvlJc w:val="left"/>
      <w:pPr>
        <w:ind w:left="9011" w:hanging="364"/>
      </w:pPr>
    </w:lvl>
  </w:abstractNum>
  <w:abstractNum w:abstractNumId="9">
    <w:nsid w:val="0BD801E3"/>
    <w:multiLevelType w:val="hybridMultilevel"/>
    <w:tmpl w:val="174C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25C23"/>
    <w:multiLevelType w:val="hybridMultilevel"/>
    <w:tmpl w:val="3EE43A22"/>
    <w:lvl w:ilvl="0" w:tplc="5CC44E1E">
      <w:start w:val="5"/>
      <w:numFmt w:val="bullet"/>
      <w:lvlText w:val="-"/>
      <w:lvlJc w:val="left"/>
      <w:pPr>
        <w:ind w:left="358" w:hanging="360"/>
      </w:pPr>
      <w:rPr>
        <w:rFonts w:ascii="Times New Roman" w:eastAsia="Calibri" w:hAnsi="Times New Roman" w:cs="Times New Roman" w:hint="default"/>
        <w:b w:val="0"/>
        <w:sz w:val="22"/>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11">
    <w:nsid w:val="1AC64A58"/>
    <w:multiLevelType w:val="hybridMultilevel"/>
    <w:tmpl w:val="9F2268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8C7C20"/>
    <w:multiLevelType w:val="multilevel"/>
    <w:tmpl w:val="613CBC86"/>
    <w:lvl w:ilvl="0">
      <w:start w:val="1"/>
      <w:numFmt w:val="bullet"/>
      <w:lvlText w:val="–"/>
      <w:lvlJc w:val="left"/>
      <w:pPr>
        <w:ind w:left="935" w:hanging="360"/>
      </w:pPr>
      <w:rPr>
        <w:rFonts w:ascii="Times New Roman" w:eastAsia="Times New Roman" w:hAnsi="Times New Roman" w:cs="Times New Roman"/>
        <w:vertAlign w:val="baseline"/>
      </w:rPr>
    </w:lvl>
    <w:lvl w:ilvl="1">
      <w:start w:val="1"/>
      <w:numFmt w:val="bullet"/>
      <w:lvlText w:val="o"/>
      <w:lvlJc w:val="left"/>
      <w:pPr>
        <w:ind w:left="1655" w:hanging="360"/>
      </w:pPr>
      <w:rPr>
        <w:rFonts w:ascii="Courier New" w:eastAsia="Courier New" w:hAnsi="Courier New" w:cs="Courier New"/>
        <w:vertAlign w:val="baseline"/>
      </w:rPr>
    </w:lvl>
    <w:lvl w:ilvl="2">
      <w:start w:val="1"/>
      <w:numFmt w:val="bullet"/>
      <w:lvlText w:val="▪"/>
      <w:lvlJc w:val="left"/>
      <w:pPr>
        <w:ind w:left="2375" w:hanging="360"/>
      </w:pPr>
      <w:rPr>
        <w:rFonts w:ascii="Noto Sans Symbols" w:eastAsia="Noto Sans Symbols" w:hAnsi="Noto Sans Symbols" w:cs="Noto Sans Symbols"/>
        <w:vertAlign w:val="baseline"/>
      </w:rPr>
    </w:lvl>
    <w:lvl w:ilvl="3">
      <w:start w:val="1"/>
      <w:numFmt w:val="bullet"/>
      <w:lvlText w:val="●"/>
      <w:lvlJc w:val="left"/>
      <w:pPr>
        <w:ind w:left="3095" w:hanging="360"/>
      </w:pPr>
      <w:rPr>
        <w:rFonts w:ascii="Noto Sans Symbols" w:eastAsia="Noto Sans Symbols" w:hAnsi="Noto Sans Symbols" w:cs="Noto Sans Symbols"/>
        <w:vertAlign w:val="baseline"/>
      </w:rPr>
    </w:lvl>
    <w:lvl w:ilvl="4">
      <w:start w:val="1"/>
      <w:numFmt w:val="bullet"/>
      <w:lvlText w:val="o"/>
      <w:lvlJc w:val="left"/>
      <w:pPr>
        <w:ind w:left="3815" w:hanging="360"/>
      </w:pPr>
      <w:rPr>
        <w:rFonts w:ascii="Courier New" w:eastAsia="Courier New" w:hAnsi="Courier New" w:cs="Courier New"/>
        <w:vertAlign w:val="baseline"/>
      </w:rPr>
    </w:lvl>
    <w:lvl w:ilvl="5">
      <w:start w:val="1"/>
      <w:numFmt w:val="bullet"/>
      <w:lvlText w:val="▪"/>
      <w:lvlJc w:val="left"/>
      <w:pPr>
        <w:ind w:left="4535" w:hanging="360"/>
      </w:pPr>
      <w:rPr>
        <w:rFonts w:ascii="Noto Sans Symbols" w:eastAsia="Noto Sans Symbols" w:hAnsi="Noto Sans Symbols" w:cs="Noto Sans Symbols"/>
        <w:vertAlign w:val="baseline"/>
      </w:rPr>
    </w:lvl>
    <w:lvl w:ilvl="6">
      <w:start w:val="1"/>
      <w:numFmt w:val="bullet"/>
      <w:lvlText w:val="●"/>
      <w:lvlJc w:val="left"/>
      <w:pPr>
        <w:ind w:left="5255" w:hanging="360"/>
      </w:pPr>
      <w:rPr>
        <w:rFonts w:ascii="Noto Sans Symbols" w:eastAsia="Noto Sans Symbols" w:hAnsi="Noto Sans Symbols" w:cs="Noto Sans Symbols"/>
        <w:vertAlign w:val="baseline"/>
      </w:rPr>
    </w:lvl>
    <w:lvl w:ilvl="7">
      <w:start w:val="1"/>
      <w:numFmt w:val="bullet"/>
      <w:lvlText w:val="o"/>
      <w:lvlJc w:val="left"/>
      <w:pPr>
        <w:ind w:left="5975" w:hanging="360"/>
      </w:pPr>
      <w:rPr>
        <w:rFonts w:ascii="Courier New" w:eastAsia="Courier New" w:hAnsi="Courier New" w:cs="Courier New"/>
        <w:vertAlign w:val="baseline"/>
      </w:rPr>
    </w:lvl>
    <w:lvl w:ilvl="8">
      <w:start w:val="1"/>
      <w:numFmt w:val="bullet"/>
      <w:lvlText w:val="▪"/>
      <w:lvlJc w:val="left"/>
      <w:pPr>
        <w:ind w:left="6695" w:hanging="360"/>
      </w:pPr>
      <w:rPr>
        <w:rFonts w:ascii="Noto Sans Symbols" w:eastAsia="Noto Sans Symbols" w:hAnsi="Noto Sans Symbols" w:cs="Noto Sans Symbols"/>
        <w:vertAlign w:val="baseline"/>
      </w:rPr>
    </w:lvl>
  </w:abstractNum>
  <w:abstractNum w:abstractNumId="13">
    <w:nsid w:val="23D55BC1"/>
    <w:multiLevelType w:val="hybridMultilevel"/>
    <w:tmpl w:val="0960ED38"/>
    <w:lvl w:ilvl="0" w:tplc="53E048C4">
      <w:start w:val="3"/>
      <w:numFmt w:val="decimal"/>
      <w:lvlText w:val="%1."/>
      <w:lvlJc w:val="left"/>
      <w:pPr>
        <w:ind w:left="720" w:hanging="360"/>
      </w:pPr>
      <w:rPr>
        <w:rFonts w:ascii="Liberation Serif" w:eastAsia="Times New Roman" w:hAnsi="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C1DA0"/>
    <w:multiLevelType w:val="hybridMultilevel"/>
    <w:tmpl w:val="0908BAB4"/>
    <w:lvl w:ilvl="0" w:tplc="44B42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47E7E"/>
    <w:multiLevelType w:val="hybridMultilevel"/>
    <w:tmpl w:val="1F28AC7A"/>
    <w:lvl w:ilvl="0" w:tplc="E7566EAC">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2EF52593"/>
    <w:multiLevelType w:val="multilevel"/>
    <w:tmpl w:val="868A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197174"/>
    <w:multiLevelType w:val="multilevel"/>
    <w:tmpl w:val="986E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826F4B"/>
    <w:multiLevelType w:val="multilevel"/>
    <w:tmpl w:val="A30C8520"/>
    <w:lvl w:ilvl="0">
      <w:start w:val="1"/>
      <w:numFmt w:val="bullet"/>
      <w:lvlText w:val="-"/>
      <w:lvlJc w:val="left"/>
      <w:pPr>
        <w:ind w:left="720" w:hanging="360"/>
      </w:pPr>
      <w:rPr>
        <w:rFonts w:ascii="SimSun" w:eastAsia="SimSun" w:hAnsi="SimSun" w:cs="SimSu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8B05254"/>
    <w:multiLevelType w:val="multilevel"/>
    <w:tmpl w:val="3C063CB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49841087"/>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21">
    <w:nsid w:val="52846A46"/>
    <w:multiLevelType w:val="multilevel"/>
    <w:tmpl w:val="95E27DC6"/>
    <w:lvl w:ilvl="0">
      <w:start w:val="1"/>
      <w:numFmt w:val="bullet"/>
      <w:lvlText w:val="-"/>
      <w:lvlJc w:val="left"/>
      <w:pPr>
        <w:ind w:left="720" w:hanging="360"/>
      </w:pPr>
      <w:rPr>
        <w:rFonts w:ascii="SimSun" w:eastAsia="SimSun" w:hAnsi="SimSun" w:cs="SimSu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2AC63ED"/>
    <w:multiLevelType w:val="multilevel"/>
    <w:tmpl w:val="8ACAEBA2"/>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23">
    <w:nsid w:val="714F39ED"/>
    <w:multiLevelType w:val="multilevel"/>
    <w:tmpl w:val="CDB4EEF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788C5B39"/>
    <w:multiLevelType w:val="multilevel"/>
    <w:tmpl w:val="00000885"/>
    <w:lvl w:ilvl="0">
      <w:start w:val="1"/>
      <w:numFmt w:val="decimal"/>
      <w:lvlText w:val="%1."/>
      <w:lvlJc w:val="left"/>
      <w:pPr>
        <w:ind w:left="3602" w:hanging="281"/>
      </w:pPr>
      <w:rPr>
        <w:rFonts w:ascii="Times New Roman" w:hAnsi="Times New Roman" w:cs="Times New Roman"/>
        <w:b/>
        <w:bCs/>
        <w:spacing w:val="0"/>
        <w:w w:val="100"/>
        <w:sz w:val="28"/>
        <w:szCs w:val="28"/>
      </w:rPr>
    </w:lvl>
    <w:lvl w:ilvl="1">
      <w:numFmt w:val="bullet"/>
      <w:lvlText w:val="•"/>
      <w:lvlJc w:val="left"/>
      <w:pPr>
        <w:ind w:left="4277" w:hanging="281"/>
      </w:pPr>
    </w:lvl>
    <w:lvl w:ilvl="2">
      <w:numFmt w:val="bullet"/>
      <w:lvlText w:val="•"/>
      <w:lvlJc w:val="left"/>
      <w:pPr>
        <w:ind w:left="4954" w:hanging="281"/>
      </w:pPr>
    </w:lvl>
    <w:lvl w:ilvl="3">
      <w:numFmt w:val="bullet"/>
      <w:lvlText w:val="•"/>
      <w:lvlJc w:val="left"/>
      <w:pPr>
        <w:ind w:left="5631" w:hanging="281"/>
      </w:pPr>
    </w:lvl>
    <w:lvl w:ilvl="4">
      <w:numFmt w:val="bullet"/>
      <w:lvlText w:val="•"/>
      <w:lvlJc w:val="left"/>
      <w:pPr>
        <w:ind w:left="6308" w:hanging="281"/>
      </w:pPr>
    </w:lvl>
    <w:lvl w:ilvl="5">
      <w:numFmt w:val="bullet"/>
      <w:lvlText w:val="•"/>
      <w:lvlJc w:val="left"/>
      <w:pPr>
        <w:ind w:left="6985" w:hanging="281"/>
      </w:pPr>
    </w:lvl>
    <w:lvl w:ilvl="6">
      <w:numFmt w:val="bullet"/>
      <w:lvlText w:val="•"/>
      <w:lvlJc w:val="left"/>
      <w:pPr>
        <w:ind w:left="7662" w:hanging="281"/>
      </w:pPr>
    </w:lvl>
    <w:lvl w:ilvl="7">
      <w:numFmt w:val="bullet"/>
      <w:lvlText w:val="•"/>
      <w:lvlJc w:val="left"/>
      <w:pPr>
        <w:ind w:left="8339" w:hanging="281"/>
      </w:pPr>
    </w:lvl>
    <w:lvl w:ilvl="8">
      <w:numFmt w:val="bullet"/>
      <w:lvlText w:val="•"/>
      <w:lvlJc w:val="left"/>
      <w:pPr>
        <w:ind w:left="9016" w:hanging="281"/>
      </w:pPr>
    </w:lvl>
  </w:abstractNum>
  <w:abstractNum w:abstractNumId="25">
    <w:nsid w:val="7EAB2E64"/>
    <w:multiLevelType w:val="hybridMultilevel"/>
    <w:tmpl w:val="6368FFCE"/>
    <w:lvl w:ilvl="0" w:tplc="7F64C7EC">
      <w:start w:val="1"/>
      <w:numFmt w:val="decimal"/>
      <w:lvlText w:val="%1."/>
      <w:lvlJc w:val="left"/>
      <w:pPr>
        <w:ind w:left="785" w:hanging="360"/>
      </w:pPr>
      <w:rPr>
        <w:rFonts w:hint="default"/>
        <w:b/>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2"/>
  </w:num>
  <w:num w:numId="2">
    <w:abstractNumId w:val="18"/>
  </w:num>
  <w:num w:numId="3">
    <w:abstractNumId w:val="10"/>
  </w:num>
  <w:num w:numId="4">
    <w:abstractNumId w:val="23"/>
  </w:num>
  <w:num w:numId="5">
    <w:abstractNumId w:val="12"/>
  </w:num>
  <w:num w:numId="6">
    <w:abstractNumId w:val="19"/>
  </w:num>
  <w:num w:numId="7">
    <w:abstractNumId w:val="21"/>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5"/>
  </w:num>
  <w:num w:numId="12">
    <w:abstractNumId w:val="7"/>
  </w:num>
  <w:num w:numId="13">
    <w:abstractNumId w:val="14"/>
  </w:num>
  <w:num w:numId="14">
    <w:abstractNumId w:val="8"/>
  </w:num>
  <w:num w:numId="15">
    <w:abstractNumId w:val="15"/>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4"/>
    <w:rsid w:val="00085768"/>
    <w:rsid w:val="000D32C6"/>
    <w:rsid w:val="000E05D9"/>
    <w:rsid w:val="00121AE8"/>
    <w:rsid w:val="0013304A"/>
    <w:rsid w:val="00146805"/>
    <w:rsid w:val="00146D1C"/>
    <w:rsid w:val="00196AA4"/>
    <w:rsid w:val="001E79B3"/>
    <w:rsid w:val="002020F7"/>
    <w:rsid w:val="00235EB6"/>
    <w:rsid w:val="002407EB"/>
    <w:rsid w:val="00270867"/>
    <w:rsid w:val="002770C3"/>
    <w:rsid w:val="0028283A"/>
    <w:rsid w:val="00304E99"/>
    <w:rsid w:val="003410B3"/>
    <w:rsid w:val="003535FF"/>
    <w:rsid w:val="00361DD6"/>
    <w:rsid w:val="00381D46"/>
    <w:rsid w:val="00387481"/>
    <w:rsid w:val="003D2480"/>
    <w:rsid w:val="003E5292"/>
    <w:rsid w:val="0046239D"/>
    <w:rsid w:val="0046348E"/>
    <w:rsid w:val="00496F58"/>
    <w:rsid w:val="00504D24"/>
    <w:rsid w:val="0059267C"/>
    <w:rsid w:val="00630E7D"/>
    <w:rsid w:val="00657C77"/>
    <w:rsid w:val="006A3202"/>
    <w:rsid w:val="006A45E6"/>
    <w:rsid w:val="006D47D8"/>
    <w:rsid w:val="006E38E4"/>
    <w:rsid w:val="0070682A"/>
    <w:rsid w:val="00744546"/>
    <w:rsid w:val="007622FD"/>
    <w:rsid w:val="007823D0"/>
    <w:rsid w:val="007E44E8"/>
    <w:rsid w:val="007F32B5"/>
    <w:rsid w:val="007F513E"/>
    <w:rsid w:val="00844CD8"/>
    <w:rsid w:val="00851A88"/>
    <w:rsid w:val="00880BEA"/>
    <w:rsid w:val="009E756F"/>
    <w:rsid w:val="00A91576"/>
    <w:rsid w:val="00AE0AC6"/>
    <w:rsid w:val="00AE57A2"/>
    <w:rsid w:val="00B40832"/>
    <w:rsid w:val="00B56C83"/>
    <w:rsid w:val="00BC02A0"/>
    <w:rsid w:val="00BC385C"/>
    <w:rsid w:val="00C471E0"/>
    <w:rsid w:val="00C52019"/>
    <w:rsid w:val="00C74F0D"/>
    <w:rsid w:val="00CA04EC"/>
    <w:rsid w:val="00CD643D"/>
    <w:rsid w:val="00CF12F2"/>
    <w:rsid w:val="00D30790"/>
    <w:rsid w:val="00DB5B10"/>
    <w:rsid w:val="00DC761B"/>
    <w:rsid w:val="00DE1801"/>
    <w:rsid w:val="00DE436B"/>
    <w:rsid w:val="00DF7CAA"/>
    <w:rsid w:val="00E04689"/>
    <w:rsid w:val="00E4454D"/>
    <w:rsid w:val="00E531C2"/>
    <w:rsid w:val="00E57B96"/>
    <w:rsid w:val="00E85B2A"/>
    <w:rsid w:val="00EA122D"/>
    <w:rsid w:val="00F00180"/>
    <w:rsid w:val="00F17F5F"/>
    <w:rsid w:val="00FA237F"/>
    <w:rsid w:val="00FC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FollowedHyperlink"/>
    <w:basedOn w:val="a0"/>
    <w:uiPriority w:val="99"/>
    <w:semiHidden/>
    <w:unhideWhenUsed/>
    <w:rsid w:val="00196AA4"/>
    <w:rPr>
      <w:color w:val="954F72" w:themeColor="followedHyperlink"/>
      <w:u w:val="single"/>
    </w:rPr>
  </w:style>
  <w:style w:type="paragraph" w:styleId="ab">
    <w:name w:val="List Paragraph"/>
    <w:basedOn w:val="a"/>
    <w:uiPriority w:val="1"/>
    <w:qFormat/>
    <w:rsid w:val="00AE0AC6"/>
    <w:pPr>
      <w:autoSpaceDE w:val="0"/>
      <w:autoSpaceDN w:val="0"/>
      <w:spacing w:line="1" w:lineRule="atLeast"/>
      <w:ind w:leftChars="-1" w:left="3095" w:hangingChars="1" w:hanging="360"/>
      <w:textDirection w:val="btLr"/>
      <w:textAlignment w:val="top"/>
      <w:outlineLvl w:val="0"/>
    </w:pPr>
    <w:rPr>
      <w:rFonts w:ascii="Times New Roman" w:eastAsia="Calibri" w:hAnsi="Times New Roman" w:cs="Times New Roman"/>
      <w:kern w:val="0"/>
      <w:position w:val="-1"/>
      <w:sz w:val="22"/>
      <w:szCs w:val="22"/>
      <w:lang w:val="en-US" w:eastAsia="en-US" w:bidi="ar-SA"/>
    </w:rPr>
  </w:style>
  <w:style w:type="paragraph" w:styleId="ac">
    <w:name w:val="Normal (Web)"/>
    <w:basedOn w:val="a"/>
    <w:uiPriority w:val="99"/>
    <w:unhideWhenUsed/>
    <w:rsid w:val="009E756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JnepTitle">
    <w:name w:val="Jnep_Title"/>
    <w:basedOn w:val="a"/>
    <w:rsid w:val="009E756F"/>
    <w:pPr>
      <w:suppressAutoHyphens w:val="0"/>
      <w:jc w:val="center"/>
    </w:pPr>
    <w:rPr>
      <w:rFonts w:ascii="Century Schoolbook" w:eastAsia="Times New Roman" w:hAnsi="Century Schoolbook" w:cs="Times New Roman"/>
      <w:b/>
      <w:kern w:val="0"/>
      <w:sz w:val="20"/>
      <w:szCs w:val="20"/>
      <w:lang w:eastAsia="ru-RU" w:bidi="ar-SA"/>
    </w:rPr>
  </w:style>
  <w:style w:type="character" w:customStyle="1" w:styleId="mce-nbsp-wrap">
    <w:name w:val="mce-nbsp-wrap"/>
    <w:basedOn w:val="a0"/>
    <w:rsid w:val="009E756F"/>
  </w:style>
  <w:style w:type="paragraph" w:customStyle="1" w:styleId="TableParagraph">
    <w:name w:val="Table Paragraph"/>
    <w:basedOn w:val="a"/>
    <w:uiPriority w:val="1"/>
    <w:qFormat/>
    <w:rsid w:val="00851A88"/>
    <w:pPr>
      <w:suppressAutoHyphens w:val="0"/>
      <w:autoSpaceDE w:val="0"/>
      <w:autoSpaceDN w:val="0"/>
      <w:adjustRightInd w:val="0"/>
    </w:pPr>
    <w:rPr>
      <w:rFonts w:ascii="Times New Roman" w:eastAsiaTheme="minorEastAsia" w:hAnsi="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FollowedHyperlink"/>
    <w:basedOn w:val="a0"/>
    <w:uiPriority w:val="99"/>
    <w:semiHidden/>
    <w:unhideWhenUsed/>
    <w:rsid w:val="00196AA4"/>
    <w:rPr>
      <w:color w:val="954F72" w:themeColor="followedHyperlink"/>
      <w:u w:val="single"/>
    </w:rPr>
  </w:style>
  <w:style w:type="paragraph" w:styleId="ab">
    <w:name w:val="List Paragraph"/>
    <w:basedOn w:val="a"/>
    <w:uiPriority w:val="1"/>
    <w:qFormat/>
    <w:rsid w:val="00AE0AC6"/>
    <w:pPr>
      <w:autoSpaceDE w:val="0"/>
      <w:autoSpaceDN w:val="0"/>
      <w:spacing w:line="1" w:lineRule="atLeast"/>
      <w:ind w:leftChars="-1" w:left="3095" w:hangingChars="1" w:hanging="360"/>
      <w:textDirection w:val="btLr"/>
      <w:textAlignment w:val="top"/>
      <w:outlineLvl w:val="0"/>
    </w:pPr>
    <w:rPr>
      <w:rFonts w:ascii="Times New Roman" w:eastAsia="Calibri" w:hAnsi="Times New Roman" w:cs="Times New Roman"/>
      <w:kern w:val="0"/>
      <w:position w:val="-1"/>
      <w:sz w:val="22"/>
      <w:szCs w:val="22"/>
      <w:lang w:val="en-US" w:eastAsia="en-US" w:bidi="ar-SA"/>
    </w:rPr>
  </w:style>
  <w:style w:type="paragraph" w:styleId="ac">
    <w:name w:val="Normal (Web)"/>
    <w:basedOn w:val="a"/>
    <w:uiPriority w:val="99"/>
    <w:unhideWhenUsed/>
    <w:rsid w:val="009E756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JnepTitle">
    <w:name w:val="Jnep_Title"/>
    <w:basedOn w:val="a"/>
    <w:rsid w:val="009E756F"/>
    <w:pPr>
      <w:suppressAutoHyphens w:val="0"/>
      <w:jc w:val="center"/>
    </w:pPr>
    <w:rPr>
      <w:rFonts w:ascii="Century Schoolbook" w:eastAsia="Times New Roman" w:hAnsi="Century Schoolbook" w:cs="Times New Roman"/>
      <w:b/>
      <w:kern w:val="0"/>
      <w:sz w:val="20"/>
      <w:szCs w:val="20"/>
      <w:lang w:eastAsia="ru-RU" w:bidi="ar-SA"/>
    </w:rPr>
  </w:style>
  <w:style w:type="character" w:customStyle="1" w:styleId="mce-nbsp-wrap">
    <w:name w:val="mce-nbsp-wrap"/>
    <w:basedOn w:val="a0"/>
    <w:rsid w:val="009E756F"/>
  </w:style>
  <w:style w:type="paragraph" w:customStyle="1" w:styleId="TableParagraph">
    <w:name w:val="Table Paragraph"/>
    <w:basedOn w:val="a"/>
    <w:uiPriority w:val="1"/>
    <w:qFormat/>
    <w:rsid w:val="00851A88"/>
    <w:pPr>
      <w:suppressAutoHyphens w:val="0"/>
      <w:autoSpaceDE w:val="0"/>
      <w:autoSpaceDN w:val="0"/>
      <w:adjustRightInd w:val="0"/>
    </w:pPr>
    <w:rPr>
      <w:rFonts w:ascii="Times New Roman" w:eastAsiaTheme="minorEastAsia" w:hAnsi="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record.url?eid=2-s2.0-85032629360&amp;partnerID=MN8TOARS" TargetMode="External"/><Relationship Id="rId13" Type="http://schemas.openxmlformats.org/officeDocument/2006/relationships/hyperlink" Target="http://www.nbuv.gov.ua" TargetMode="External"/><Relationship Id="rId18" Type="http://schemas.openxmlformats.org/officeDocument/2006/relationships/hyperlink" Target="https://tinyurl.com/ycds57l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tinyurl.com/y9r5dpwh" TargetMode="External"/><Relationship Id="rId7" Type="http://schemas.openxmlformats.org/officeDocument/2006/relationships/hyperlink" Target="https://moodle.znu.edu.ua/mod/assign/view.php?id=471189" TargetMode="External"/><Relationship Id="rId12" Type="http://schemas.openxmlformats.org/officeDocument/2006/relationships/hyperlink" Target="https://www.jstor.org/" TargetMode="External"/><Relationship Id="rId17" Type="http://schemas.openxmlformats.org/officeDocument/2006/relationships/hyperlink" Target="https://tinyurl.com/y9pkmmp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hyperlink" Target="https://moodle.znu.edu.ua/course/view.php?id=8280" TargetMode="Externa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ckze4jd"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 TargetMode="External"/><Relationship Id="rId19" Type="http://schemas.openxmlformats.org/officeDocument/2006/relationships/hyperlink" Target="https://tinyurl.com/57wha734" TargetMode="External"/><Relationship Id="rId4" Type="http://schemas.openxmlformats.org/officeDocument/2006/relationships/settings" Target="settings.xml"/><Relationship Id="rId9" Type="http://schemas.openxmlformats.org/officeDocument/2006/relationships/hyperlink" Target="http://library.znu.edu.ua/" TargetMode="External"/><Relationship Id="rId14" Type="http://schemas.openxmlformats.org/officeDocument/2006/relationships/hyperlink" Target="https://www.jstor.org/" TargetMode="External"/><Relationship Id="rId22" Type="http://schemas.openxmlformats.org/officeDocument/2006/relationships/hyperlink" Target="mailto:v_banakh@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2024-09-18T04:57:00Z</dcterms:created>
  <dcterms:modified xsi:type="dcterms:W3CDTF">2024-09-18T05:00:00Z</dcterms:modified>
</cp:coreProperties>
</file>