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before="13" w:after="0" w:line="240" w:lineRule="auto"/>
        <w:ind w:right="6"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305B05">
        <w:rPr>
          <w:rFonts w:ascii="Times New Roman" w:hAnsi="Times New Roman" w:cs="Times New Roman"/>
          <w:b/>
          <w:bCs/>
          <w:sz w:val="36"/>
          <w:szCs w:val="36"/>
        </w:rPr>
        <w:t>ТЕМА</w:t>
      </w:r>
      <w:r w:rsidRPr="00305B05">
        <w:rPr>
          <w:rFonts w:ascii="Times New Roman" w:hAnsi="Times New Roman" w:cs="Times New Roman"/>
          <w:b/>
          <w:bCs/>
          <w:spacing w:val="-13"/>
          <w:sz w:val="36"/>
          <w:szCs w:val="36"/>
        </w:rPr>
        <w:t xml:space="preserve"> </w:t>
      </w:r>
      <w:r w:rsidRPr="00305B05">
        <w:rPr>
          <w:rFonts w:ascii="Times New Roman" w:hAnsi="Times New Roman" w:cs="Times New Roman"/>
          <w:b/>
          <w:bCs/>
          <w:sz w:val="36"/>
          <w:szCs w:val="36"/>
        </w:rPr>
        <w:t>5</w:t>
      </w: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before="210" w:after="0" w:line="240" w:lineRule="auto"/>
        <w:ind w:left="1479"/>
        <w:rPr>
          <w:rFonts w:ascii="Times New Roman" w:hAnsi="Times New Roman" w:cs="Times New Roman"/>
          <w:sz w:val="36"/>
          <w:szCs w:val="36"/>
        </w:rPr>
      </w:pPr>
      <w:r w:rsidRPr="00305B05">
        <w:rPr>
          <w:rFonts w:ascii="Times New Roman" w:hAnsi="Times New Roman" w:cs="Times New Roman"/>
          <w:b/>
          <w:bCs/>
          <w:sz w:val="36"/>
          <w:szCs w:val="36"/>
        </w:rPr>
        <w:t>МОДЕЛИ</w:t>
      </w:r>
      <w:r w:rsidRPr="00305B05">
        <w:rPr>
          <w:rFonts w:ascii="Times New Roman" w:hAnsi="Times New Roman" w:cs="Times New Roman"/>
          <w:b/>
          <w:bCs/>
          <w:spacing w:val="-32"/>
          <w:sz w:val="36"/>
          <w:szCs w:val="36"/>
        </w:rPr>
        <w:t xml:space="preserve"> </w:t>
      </w:r>
      <w:r w:rsidRPr="00305B05">
        <w:rPr>
          <w:rFonts w:ascii="Times New Roman" w:hAnsi="Times New Roman" w:cs="Times New Roman"/>
          <w:b/>
          <w:bCs/>
          <w:spacing w:val="-1"/>
          <w:sz w:val="36"/>
          <w:szCs w:val="36"/>
        </w:rPr>
        <w:t>РЕЧЕВОЙ</w:t>
      </w:r>
      <w:r w:rsidRPr="00305B05">
        <w:rPr>
          <w:rFonts w:ascii="Times New Roman" w:hAnsi="Times New Roman" w:cs="Times New Roman"/>
          <w:b/>
          <w:bCs/>
          <w:spacing w:val="-31"/>
          <w:sz w:val="36"/>
          <w:szCs w:val="36"/>
        </w:rPr>
        <w:t xml:space="preserve"> </w:t>
      </w:r>
      <w:r w:rsidRPr="00305B05">
        <w:rPr>
          <w:rFonts w:ascii="Times New Roman" w:hAnsi="Times New Roman" w:cs="Times New Roman"/>
          <w:b/>
          <w:bCs/>
          <w:spacing w:val="-2"/>
          <w:sz w:val="36"/>
          <w:szCs w:val="36"/>
        </w:rPr>
        <w:t>КОММУНИКАЦИИ</w:t>
      </w: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305B05" w:rsidRPr="00305B05" w:rsidRDefault="00305B05" w:rsidP="00305B05">
      <w:pPr>
        <w:numPr>
          <w:ilvl w:val="1"/>
          <w:numId w:val="7"/>
        </w:numPr>
        <w:tabs>
          <w:tab w:val="left" w:pos="2272"/>
        </w:tabs>
        <w:kinsoku w:val="0"/>
        <w:overflowPunct w:val="0"/>
        <w:autoSpaceDE w:val="0"/>
        <w:autoSpaceDN w:val="0"/>
        <w:adjustRightInd w:val="0"/>
        <w:spacing w:before="269"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305B05">
        <w:rPr>
          <w:rFonts w:ascii="Times New Roman" w:hAnsi="Times New Roman" w:cs="Times New Roman"/>
          <w:b/>
          <w:bCs/>
          <w:sz w:val="28"/>
          <w:szCs w:val="28"/>
        </w:rPr>
        <w:t>Подходы</w:t>
      </w:r>
      <w:r w:rsidRPr="00305B05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305B05"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b/>
          <w:bCs/>
          <w:sz w:val="28"/>
          <w:szCs w:val="28"/>
        </w:rPr>
        <w:t>изучению</w:t>
      </w:r>
      <w:r w:rsidRPr="00305B05">
        <w:rPr>
          <w:rFonts w:ascii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b/>
          <w:bCs/>
          <w:sz w:val="28"/>
          <w:szCs w:val="28"/>
        </w:rPr>
        <w:t>коммуникации</w:t>
      </w:r>
    </w:p>
    <w:p w:rsidR="00305B05" w:rsidRPr="00305B05" w:rsidRDefault="00305B05" w:rsidP="00305B05">
      <w:pPr>
        <w:numPr>
          <w:ilvl w:val="1"/>
          <w:numId w:val="7"/>
        </w:numPr>
        <w:tabs>
          <w:tab w:val="left" w:pos="2272"/>
        </w:tabs>
        <w:kinsoku w:val="0"/>
        <w:overflowPunct w:val="0"/>
        <w:autoSpaceDE w:val="0"/>
        <w:autoSpaceDN w:val="0"/>
        <w:adjustRightInd w:val="0"/>
        <w:spacing w:before="158" w:after="0" w:line="240" w:lineRule="auto"/>
        <w:rPr>
          <w:rFonts w:ascii="Times New Roman" w:hAnsi="Times New Roman" w:cs="Times New Roman"/>
          <w:sz w:val="28"/>
          <w:szCs w:val="28"/>
        </w:rPr>
      </w:pPr>
      <w:r w:rsidRPr="00305B05">
        <w:rPr>
          <w:rFonts w:ascii="Times New Roman" w:hAnsi="Times New Roman" w:cs="Times New Roman"/>
          <w:b/>
          <w:bCs/>
          <w:sz w:val="28"/>
          <w:szCs w:val="28"/>
        </w:rPr>
        <w:t>Теоретические</w:t>
      </w:r>
      <w:r w:rsidRPr="00305B05">
        <w:rPr>
          <w:rFonts w:ascii="Times New Roman" w:hAnsi="Times New Roman" w:cs="Times New Roman"/>
          <w:b/>
          <w:bCs/>
          <w:spacing w:val="-1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b/>
          <w:bCs/>
          <w:sz w:val="28"/>
          <w:szCs w:val="28"/>
        </w:rPr>
        <w:t>модели</w:t>
      </w:r>
      <w:r w:rsidRPr="00305B05">
        <w:rPr>
          <w:rFonts w:ascii="Times New Roman" w:hAnsi="Times New Roman" w:cs="Times New Roman"/>
          <w:b/>
          <w:bCs/>
          <w:spacing w:val="-1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b/>
          <w:bCs/>
          <w:sz w:val="28"/>
          <w:szCs w:val="28"/>
        </w:rPr>
        <w:t>коммуникации</w:t>
      </w:r>
    </w:p>
    <w:p w:rsidR="00305B05" w:rsidRPr="00305B05" w:rsidRDefault="00305B05" w:rsidP="00305B05">
      <w:pPr>
        <w:numPr>
          <w:ilvl w:val="1"/>
          <w:numId w:val="7"/>
        </w:numPr>
        <w:tabs>
          <w:tab w:val="left" w:pos="2272"/>
        </w:tabs>
        <w:kinsoku w:val="0"/>
        <w:overflowPunct w:val="0"/>
        <w:autoSpaceDE w:val="0"/>
        <w:autoSpaceDN w:val="0"/>
        <w:adjustRightInd w:val="0"/>
        <w:spacing w:before="163" w:after="0" w:line="240" w:lineRule="auto"/>
        <w:rPr>
          <w:rFonts w:ascii="Times New Roman" w:hAnsi="Times New Roman" w:cs="Times New Roman"/>
          <w:sz w:val="28"/>
          <w:szCs w:val="28"/>
        </w:rPr>
      </w:pPr>
      <w:r w:rsidRPr="00305B05">
        <w:rPr>
          <w:rFonts w:ascii="Times New Roman" w:hAnsi="Times New Roman" w:cs="Times New Roman"/>
          <w:b/>
          <w:bCs/>
          <w:sz w:val="28"/>
          <w:szCs w:val="28"/>
        </w:rPr>
        <w:t>Теория</w:t>
      </w:r>
      <w:r w:rsidRPr="00305B05">
        <w:rPr>
          <w:rFonts w:ascii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b/>
          <w:bCs/>
          <w:sz w:val="28"/>
          <w:szCs w:val="28"/>
        </w:rPr>
        <w:t>речевых</w:t>
      </w:r>
      <w:r w:rsidRPr="00305B05">
        <w:rPr>
          <w:rFonts w:ascii="Times New Roman" w:hAnsi="Times New Roman" w:cs="Times New Roman"/>
          <w:b/>
          <w:bCs/>
          <w:spacing w:val="-1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b/>
          <w:bCs/>
          <w:sz w:val="28"/>
          <w:szCs w:val="28"/>
        </w:rPr>
        <w:t>актов</w:t>
      </w: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15"/>
        <w:rPr>
          <w:rFonts w:ascii="Times New Roman" w:hAnsi="Times New Roman" w:cs="Times New Roman"/>
          <w:sz w:val="28"/>
          <w:szCs w:val="28"/>
        </w:rPr>
      </w:pPr>
      <w:r w:rsidRPr="00305B05">
        <w:rPr>
          <w:rFonts w:ascii="Times New Roman" w:hAnsi="Times New Roman" w:cs="Times New Roman"/>
          <w:b/>
          <w:bCs/>
          <w:sz w:val="28"/>
          <w:szCs w:val="28"/>
        </w:rPr>
        <w:t xml:space="preserve">5.1.  </w:t>
      </w:r>
      <w:r w:rsidRPr="00305B05">
        <w:rPr>
          <w:rFonts w:ascii="Times New Roman" w:hAnsi="Times New Roman" w:cs="Times New Roman"/>
          <w:b/>
          <w:bCs/>
          <w:spacing w:val="3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b/>
          <w:bCs/>
          <w:sz w:val="28"/>
          <w:szCs w:val="28"/>
        </w:rPr>
        <w:t>ПОДХОДЫ</w:t>
      </w:r>
      <w:r w:rsidRPr="00305B05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305B05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b/>
          <w:bCs/>
          <w:sz w:val="28"/>
          <w:szCs w:val="28"/>
        </w:rPr>
        <w:t>ИЗУЧЕНИЮ</w:t>
      </w:r>
      <w:r w:rsidRPr="00305B05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b/>
          <w:bCs/>
          <w:sz w:val="28"/>
          <w:szCs w:val="28"/>
        </w:rPr>
        <w:t>КОММУНИКАЦИИ</w:t>
      </w: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after="0" w:line="361" w:lineRule="auto"/>
        <w:ind w:left="111" w:right="114" w:firstLine="719"/>
        <w:jc w:val="both"/>
        <w:rPr>
          <w:rFonts w:ascii="Times New Roman" w:hAnsi="Times New Roman" w:cs="Times New Roman"/>
          <w:sz w:val="28"/>
          <w:szCs w:val="28"/>
        </w:rPr>
      </w:pPr>
      <w:r w:rsidRPr="00305B05">
        <w:rPr>
          <w:rFonts w:ascii="Times New Roman" w:hAnsi="Times New Roman" w:cs="Times New Roman"/>
          <w:sz w:val="28"/>
          <w:szCs w:val="28"/>
        </w:rPr>
        <w:t>В</w:t>
      </w:r>
      <w:r w:rsidRPr="00305B05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 xml:space="preserve">истории 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изучения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 xml:space="preserve">коммуникации 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можно</w:t>
      </w:r>
      <w:r w:rsidRPr="00305B05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выделить</w:t>
      </w:r>
      <w:r w:rsidRPr="00305B05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несколько</w:t>
      </w:r>
      <w:r w:rsidRPr="00305B05">
        <w:rPr>
          <w:rFonts w:ascii="Times New Roman" w:hAnsi="Times New Roman" w:cs="Times New Roman"/>
          <w:spacing w:val="39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этапов.</w:t>
      </w:r>
      <w:r w:rsidRPr="00305B05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Так,</w:t>
      </w:r>
      <w:r w:rsidRPr="00305B05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Т.Н.</w:t>
      </w:r>
      <w:r w:rsidRPr="00305B05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Астафурова</w:t>
      </w:r>
      <w:r w:rsidRPr="00305B05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(1997)</w:t>
      </w:r>
      <w:r w:rsidRPr="00305B05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предложила</w:t>
      </w:r>
      <w:r w:rsidRPr="00305B05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>следующую</w:t>
      </w:r>
      <w:r w:rsidRPr="00305B05">
        <w:rPr>
          <w:rFonts w:ascii="Times New Roman" w:hAnsi="Times New Roman" w:cs="Times New Roman"/>
          <w:spacing w:val="34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классификацию.</w:t>
      </w: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before="1" w:after="0" w:line="360" w:lineRule="auto"/>
        <w:ind w:left="111" w:right="10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5B05">
        <w:rPr>
          <w:rFonts w:ascii="Times New Roman" w:hAnsi="Times New Roman" w:cs="Times New Roman"/>
          <w:spacing w:val="-1"/>
          <w:sz w:val="28"/>
          <w:szCs w:val="28"/>
        </w:rPr>
        <w:t>50-60-е</w:t>
      </w:r>
      <w:r w:rsidRPr="00305B05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гг.</w:t>
      </w:r>
      <w:r w:rsidRPr="00305B05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–</w:t>
      </w:r>
      <w:r w:rsidRPr="00305B05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преобладание</w:t>
      </w:r>
      <w:r w:rsidRPr="00305B05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z w:val="28"/>
          <w:szCs w:val="28"/>
        </w:rPr>
        <w:t>информационного</w:t>
      </w:r>
      <w:r w:rsidRPr="00305B05">
        <w:rPr>
          <w:rFonts w:ascii="Times New Roman" w:hAnsi="Times New Roman" w:cs="Times New Roman"/>
          <w:i/>
          <w:iCs/>
          <w:spacing w:val="3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z w:val="28"/>
          <w:szCs w:val="28"/>
        </w:rPr>
        <w:t>подхода</w:t>
      </w:r>
      <w:r w:rsidRPr="00305B05">
        <w:rPr>
          <w:rFonts w:ascii="Times New Roman" w:hAnsi="Times New Roman" w:cs="Times New Roman"/>
          <w:sz w:val="28"/>
          <w:szCs w:val="28"/>
        </w:rPr>
        <w:t>.</w:t>
      </w:r>
      <w:r w:rsidRPr="00305B05">
        <w:rPr>
          <w:rFonts w:ascii="Times New Roman" w:hAnsi="Times New Roman" w:cs="Times New Roman"/>
          <w:spacing w:val="28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Рассматриваются</w:t>
      </w:r>
      <w:r w:rsidRPr="00305B05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односторонние</w:t>
      </w:r>
      <w:r w:rsidRPr="00305B05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информационные</w:t>
      </w:r>
      <w:r w:rsidRPr="00305B05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процессы,</w:t>
      </w:r>
      <w:r w:rsidRPr="00305B05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в</w:t>
      </w:r>
      <w:r w:rsidRPr="00305B05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>которых</w:t>
      </w:r>
      <w:r w:rsidRPr="00305B05">
        <w:rPr>
          <w:rFonts w:ascii="Times New Roman" w:hAnsi="Times New Roman" w:cs="Times New Roman"/>
          <w:spacing w:val="28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особое</w:t>
      </w:r>
      <w:r w:rsidRPr="00305B05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внимание</w:t>
      </w:r>
      <w:r w:rsidRPr="00305B05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уделяется</w:t>
      </w:r>
      <w:r w:rsidRPr="00305B05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способам</w:t>
      </w:r>
      <w:r w:rsidRPr="00305B05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формализации</w:t>
      </w:r>
      <w:r w:rsidRPr="00305B05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сообщения,</w:t>
      </w:r>
      <w:r w:rsidRPr="00305B05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>его</w:t>
      </w:r>
      <w:r w:rsidRPr="00305B05">
        <w:rPr>
          <w:rFonts w:ascii="Times New Roman" w:hAnsi="Times New Roman" w:cs="Times New Roman"/>
          <w:spacing w:val="69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кодирования</w:t>
      </w:r>
      <w:r w:rsidRPr="00305B05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и</w:t>
      </w:r>
      <w:r w:rsidRPr="00305B05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декодирования.</w:t>
      </w: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before="7" w:after="0" w:line="360" w:lineRule="auto"/>
        <w:ind w:left="111" w:right="111"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305B05">
        <w:rPr>
          <w:rFonts w:ascii="Times New Roman" w:hAnsi="Times New Roman" w:cs="Times New Roman"/>
          <w:spacing w:val="-1"/>
          <w:sz w:val="28"/>
          <w:szCs w:val="28"/>
        </w:rPr>
        <w:t>60-70-е</w:t>
      </w:r>
      <w:r w:rsidRPr="00305B05">
        <w:rPr>
          <w:rFonts w:ascii="Times New Roman" w:hAnsi="Times New Roman" w:cs="Times New Roman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 xml:space="preserve">гг. </w:t>
      </w:r>
      <w:r w:rsidRPr="00305B05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 xml:space="preserve">– </w:t>
      </w:r>
      <w:r w:rsidRPr="00305B05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 xml:space="preserve">исследование </w:t>
      </w:r>
      <w:r w:rsidRPr="00305B05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 xml:space="preserve">психолингвистических </w:t>
      </w:r>
      <w:r w:rsidRPr="00305B05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 xml:space="preserve">и </w:t>
      </w:r>
      <w:r w:rsidRPr="00305B05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социальных</w:t>
      </w:r>
      <w:r w:rsidRPr="00305B05">
        <w:rPr>
          <w:rFonts w:ascii="Times New Roman" w:hAnsi="Times New Roman" w:cs="Times New Roman"/>
          <w:spacing w:val="50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 xml:space="preserve">особенностей  </w:t>
      </w:r>
      <w:r w:rsidRPr="00305B05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 xml:space="preserve">коммуникации,  </w:t>
      </w:r>
      <w:r w:rsidRPr="00305B05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 xml:space="preserve">изучение  </w:t>
      </w:r>
      <w:r w:rsidRPr="00305B05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 xml:space="preserve">и  </w:t>
      </w:r>
      <w:r w:rsidRPr="00305B05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z w:val="28"/>
          <w:szCs w:val="28"/>
        </w:rPr>
        <w:t xml:space="preserve">описание  </w:t>
      </w:r>
      <w:r w:rsidRPr="00305B05">
        <w:rPr>
          <w:rFonts w:ascii="Times New Roman" w:hAnsi="Times New Roman" w:cs="Times New Roman"/>
          <w:i/>
          <w:iCs/>
          <w:spacing w:val="6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z w:val="28"/>
          <w:szCs w:val="28"/>
        </w:rPr>
        <w:t>прагматических</w:t>
      </w:r>
      <w:r w:rsidRPr="00305B05">
        <w:rPr>
          <w:rFonts w:ascii="Times New Roman" w:hAnsi="Times New Roman" w:cs="Times New Roman"/>
          <w:i/>
          <w:iCs/>
          <w:spacing w:val="42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z w:val="28"/>
          <w:szCs w:val="28"/>
        </w:rPr>
        <w:t>характеристик</w:t>
      </w:r>
      <w:r w:rsidRPr="00305B05">
        <w:rPr>
          <w:rFonts w:ascii="Times New Roman" w:hAnsi="Times New Roman" w:cs="Times New Roman"/>
          <w:i/>
          <w:iCs/>
          <w:spacing w:val="-1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z w:val="28"/>
          <w:szCs w:val="28"/>
        </w:rPr>
        <w:t>коммуникативных</w:t>
      </w:r>
      <w:r w:rsidRPr="00305B05">
        <w:rPr>
          <w:rFonts w:ascii="Times New Roman" w:hAnsi="Times New Roman" w:cs="Times New Roman"/>
          <w:i/>
          <w:iCs/>
          <w:spacing w:val="-1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pacing w:val="1"/>
          <w:sz w:val="28"/>
          <w:szCs w:val="28"/>
        </w:rPr>
        <w:t>актов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>,</w:t>
      </w:r>
      <w:r w:rsidRPr="00305B05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их</w:t>
      </w:r>
      <w:r w:rsidRPr="00305B05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семантическая</w:t>
      </w:r>
      <w:r w:rsidRPr="00305B0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интерпретация.</w:t>
      </w:r>
      <w:r w:rsidRPr="00305B05">
        <w:rPr>
          <w:rFonts w:ascii="Times New Roman" w:hAnsi="Times New Roman" w:cs="Times New Roman"/>
          <w:spacing w:val="30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80-90-е</w:t>
      </w:r>
      <w:r w:rsidRPr="00305B05">
        <w:rPr>
          <w:rFonts w:ascii="Times New Roman" w:hAnsi="Times New Roman" w:cs="Times New Roman"/>
          <w:sz w:val="28"/>
          <w:szCs w:val="28"/>
        </w:rPr>
        <w:t xml:space="preserve">   </w:t>
      </w:r>
      <w:r w:rsidRPr="00305B05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 xml:space="preserve">гг.   </w:t>
      </w:r>
      <w:r w:rsidRPr="00305B05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 xml:space="preserve">–   </w:t>
      </w:r>
      <w:r w:rsidRPr="00305B05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pacing w:val="-1"/>
          <w:sz w:val="28"/>
          <w:szCs w:val="28"/>
        </w:rPr>
        <w:t>анализ</w:t>
      </w:r>
      <w:r w:rsidRPr="00305B05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Pr="00305B05">
        <w:rPr>
          <w:rFonts w:ascii="Times New Roman" w:hAnsi="Times New Roman" w:cs="Times New Roman"/>
          <w:i/>
          <w:iCs/>
          <w:spacing w:val="4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z w:val="28"/>
          <w:szCs w:val="28"/>
        </w:rPr>
        <w:t xml:space="preserve">социальной   </w:t>
      </w:r>
      <w:r w:rsidRPr="00305B05">
        <w:rPr>
          <w:rFonts w:ascii="Times New Roman" w:hAnsi="Times New Roman" w:cs="Times New Roman"/>
          <w:i/>
          <w:iCs/>
          <w:spacing w:val="5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z w:val="28"/>
          <w:szCs w:val="28"/>
        </w:rPr>
        <w:t xml:space="preserve">сущности   </w:t>
      </w:r>
      <w:r w:rsidRPr="00305B05">
        <w:rPr>
          <w:rFonts w:ascii="Times New Roman" w:hAnsi="Times New Roman" w:cs="Times New Roman"/>
          <w:i/>
          <w:iCs/>
          <w:spacing w:val="4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z w:val="28"/>
          <w:szCs w:val="28"/>
        </w:rPr>
        <w:t>коммуникации</w:t>
      </w:r>
      <w:r w:rsidRPr="00305B05">
        <w:rPr>
          <w:rFonts w:ascii="Times New Roman" w:hAnsi="Times New Roman" w:cs="Times New Roman"/>
          <w:sz w:val="28"/>
          <w:szCs w:val="28"/>
        </w:rPr>
        <w:t>,</w:t>
      </w:r>
      <w:r w:rsidRPr="00305B05">
        <w:rPr>
          <w:rFonts w:ascii="Times New Roman" w:hAnsi="Times New Roman" w:cs="Times New Roman"/>
          <w:spacing w:val="34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 xml:space="preserve">обусловленный        </w:t>
      </w:r>
      <w:r w:rsidRPr="00305B05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 xml:space="preserve">необходимостью        </w:t>
      </w:r>
      <w:r w:rsidRPr="00305B05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выявления</w:t>
      </w:r>
      <w:r w:rsidRPr="00305B0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05B05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закономерностей</w:t>
      </w:r>
      <w:r w:rsidRPr="00305B05">
        <w:rPr>
          <w:rFonts w:ascii="Times New Roman" w:hAnsi="Times New Roman" w:cs="Times New Roman"/>
          <w:spacing w:val="54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функционирования</w:t>
      </w:r>
      <w:r w:rsidRPr="00305B05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общества,</w:t>
      </w:r>
      <w:r w:rsidRPr="00305B05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взаимодействия</w:t>
      </w:r>
      <w:r w:rsidRPr="00305B05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его</w:t>
      </w:r>
      <w:r w:rsidRPr="00305B05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членов,</w:t>
      </w:r>
      <w:r w:rsidRPr="00305B05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становления</w:t>
      </w:r>
      <w:r w:rsidRPr="00305B05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и</w:t>
      </w: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ind w:left="111"/>
        <w:rPr>
          <w:rFonts w:ascii="Times New Roman" w:hAnsi="Times New Roman" w:cs="Times New Roman"/>
          <w:sz w:val="28"/>
          <w:szCs w:val="28"/>
        </w:rPr>
      </w:pPr>
      <w:r w:rsidRPr="00305B05">
        <w:rPr>
          <w:rFonts w:ascii="Times New Roman" w:hAnsi="Times New Roman" w:cs="Times New Roman"/>
          <w:sz w:val="28"/>
          <w:szCs w:val="28"/>
        </w:rPr>
        <w:t>развития</w:t>
      </w:r>
      <w:r w:rsidRPr="00305B05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личности,</w:t>
      </w:r>
      <w:r w:rsidRPr="00305B05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организации</w:t>
      </w:r>
      <w:r w:rsidRPr="00305B05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общественных</w:t>
      </w:r>
      <w:r w:rsidRPr="00305B05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институтов.</w:t>
      </w: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before="163" w:after="0" w:line="359" w:lineRule="auto"/>
        <w:ind w:left="111" w:right="115" w:firstLine="719"/>
        <w:jc w:val="both"/>
        <w:rPr>
          <w:rFonts w:ascii="Times New Roman" w:hAnsi="Times New Roman" w:cs="Times New Roman"/>
          <w:sz w:val="28"/>
          <w:szCs w:val="28"/>
        </w:rPr>
      </w:pPr>
      <w:r w:rsidRPr="00305B05">
        <w:rPr>
          <w:rFonts w:ascii="Times New Roman" w:hAnsi="Times New Roman" w:cs="Times New Roman"/>
          <w:sz w:val="28"/>
          <w:szCs w:val="28"/>
        </w:rPr>
        <w:t>-</w:t>
      </w:r>
      <w:r w:rsidRPr="00305B05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конец</w:t>
      </w:r>
      <w:r w:rsidRPr="00305B05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90-х</w:t>
      </w:r>
      <w:r w:rsidRPr="00305B05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гг.</w:t>
      </w:r>
      <w:r w:rsidRPr="00305B05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–</w:t>
      </w:r>
      <w:r w:rsidRPr="00305B05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начало</w:t>
      </w:r>
      <w:r w:rsidRPr="00305B05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ХХI</w:t>
      </w:r>
      <w:r w:rsidRPr="00305B05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в.</w:t>
      </w:r>
      <w:r w:rsidRPr="00305B05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–</w:t>
      </w:r>
      <w:r w:rsidRPr="00305B05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акценты</w:t>
      </w:r>
      <w:r w:rsidRPr="00305B05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расставляются</w:t>
      </w:r>
      <w:r w:rsidRPr="00305B05">
        <w:rPr>
          <w:rFonts w:ascii="Times New Roman" w:hAnsi="Times New Roman" w:cs="Times New Roman"/>
          <w:spacing w:val="57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одновременно</w:t>
      </w:r>
      <w:r w:rsidRPr="00305B0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305B05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различных</w:t>
      </w:r>
      <w:r w:rsidRPr="00305B0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>аспектах</w:t>
      </w:r>
      <w:r w:rsidRPr="00305B05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общения:</w:t>
      </w:r>
      <w:r w:rsidRPr="00305B0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z w:val="28"/>
          <w:szCs w:val="28"/>
        </w:rPr>
        <w:t>полипарадигматический</w:t>
      </w:r>
      <w:r w:rsidRPr="00305B05">
        <w:rPr>
          <w:rFonts w:ascii="Times New Roman" w:hAnsi="Times New Roman" w:cs="Times New Roman"/>
          <w:i/>
          <w:iCs/>
          <w:spacing w:val="66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pacing w:val="-1"/>
          <w:sz w:val="28"/>
          <w:szCs w:val="28"/>
        </w:rPr>
        <w:t>подход</w:t>
      </w:r>
      <w:r w:rsidRPr="00305B05">
        <w:rPr>
          <w:rFonts w:ascii="Times New Roman" w:hAnsi="Times New Roman" w:cs="Times New Roman"/>
          <w:i/>
          <w:iCs/>
          <w:spacing w:val="-1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к</w:t>
      </w:r>
      <w:r w:rsidRPr="00305B0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изучению</w:t>
      </w:r>
      <w:r w:rsidRPr="00305B0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коммуникации.</w:t>
      </w: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before="8" w:after="0" w:line="361" w:lineRule="auto"/>
        <w:ind w:left="111" w:right="11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5B05">
        <w:rPr>
          <w:rFonts w:ascii="Times New Roman" w:hAnsi="Times New Roman" w:cs="Times New Roman"/>
          <w:spacing w:val="-1"/>
          <w:sz w:val="28"/>
          <w:szCs w:val="28"/>
        </w:rPr>
        <w:t>Таким</w:t>
      </w:r>
      <w:r w:rsidRPr="00305B05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образом,</w:t>
      </w:r>
      <w:r w:rsidRPr="00305B05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в</w:t>
      </w:r>
      <w:r w:rsidRPr="00305B05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настоящее</w:t>
      </w:r>
      <w:r w:rsidRPr="00305B05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время</w:t>
      </w:r>
      <w:r w:rsidRPr="00305B05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исследуются</w:t>
      </w:r>
      <w:r w:rsidRPr="00305B05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логико-</w:t>
      </w:r>
      <w:r w:rsidRPr="00305B05">
        <w:rPr>
          <w:rFonts w:ascii="Times New Roman" w:hAnsi="Times New Roman" w:cs="Times New Roman"/>
          <w:spacing w:val="32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 xml:space="preserve">семиотические,  </w:t>
      </w:r>
      <w:r w:rsidRPr="00305B05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 xml:space="preserve">культурологические,  </w:t>
      </w:r>
      <w:r w:rsidRPr="00305B05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социо-</w:t>
      </w:r>
      <w:r w:rsidRPr="00305B05">
        <w:rPr>
          <w:rFonts w:ascii="Times New Roman" w:hAnsi="Times New Roman" w:cs="Times New Roman"/>
          <w:sz w:val="28"/>
          <w:szCs w:val="28"/>
        </w:rPr>
        <w:t xml:space="preserve">  </w:t>
      </w:r>
      <w:r w:rsidRPr="00305B05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 xml:space="preserve">и  </w:t>
      </w:r>
      <w:r w:rsidRPr="00305B05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психолингвистические</w:t>
      </w: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before="157" w:after="0" w:line="240" w:lineRule="auto"/>
        <w:ind w:left="4574" w:right="4571"/>
        <w:jc w:val="center"/>
        <w:rPr>
          <w:rFonts w:ascii="Times New Roman" w:hAnsi="Times New Roman" w:cs="Times New Roman"/>
          <w:sz w:val="24"/>
          <w:szCs w:val="24"/>
        </w:rPr>
      </w:pPr>
      <w:r w:rsidRPr="00305B05">
        <w:rPr>
          <w:rFonts w:ascii="Times New Roman" w:hAnsi="Times New Roman" w:cs="Times New Roman"/>
          <w:sz w:val="24"/>
          <w:szCs w:val="24"/>
        </w:rPr>
        <w:t>62</w:t>
      </w: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before="157" w:after="0" w:line="240" w:lineRule="auto"/>
        <w:ind w:left="4574" w:right="4571"/>
        <w:jc w:val="center"/>
        <w:rPr>
          <w:rFonts w:ascii="Times New Roman" w:hAnsi="Times New Roman" w:cs="Times New Roman"/>
          <w:sz w:val="24"/>
          <w:szCs w:val="24"/>
        </w:rPr>
        <w:sectPr w:rsidR="00305B05" w:rsidRPr="00305B05" w:rsidSect="00305B05">
          <w:pgSz w:w="11910" w:h="16840"/>
          <w:pgMar w:top="0" w:right="1240" w:bottom="0" w:left="1240" w:header="720" w:footer="720" w:gutter="0"/>
          <w:cols w:space="720"/>
          <w:noEndnote/>
        </w:sectPr>
      </w:pP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before="22" w:after="0" w:line="360" w:lineRule="auto"/>
        <w:ind w:left="111" w:right="114"/>
        <w:jc w:val="both"/>
        <w:rPr>
          <w:rFonts w:ascii="Times New Roman" w:hAnsi="Times New Roman" w:cs="Times New Roman"/>
          <w:sz w:val="28"/>
          <w:szCs w:val="28"/>
        </w:rPr>
      </w:pPr>
      <w:r w:rsidRPr="00305B05">
        <w:rPr>
          <w:rFonts w:ascii="Times New Roman" w:hAnsi="Times New Roman" w:cs="Times New Roman"/>
          <w:sz w:val="28"/>
          <w:szCs w:val="28"/>
        </w:rPr>
        <w:t>коммуникативные</w:t>
      </w:r>
      <w:r w:rsidRPr="00305B0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проблемы,</w:t>
      </w:r>
      <w:r w:rsidRPr="00305B05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переключается</w:t>
      </w:r>
      <w:r w:rsidRPr="00305B05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внимание</w:t>
      </w:r>
      <w:r w:rsidRPr="00305B05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теоретического</w:t>
      </w:r>
      <w:r w:rsidRPr="00305B05">
        <w:rPr>
          <w:rFonts w:ascii="Times New Roman" w:hAnsi="Times New Roman" w:cs="Times New Roman"/>
          <w:spacing w:val="37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языкознания</w:t>
      </w:r>
      <w:r w:rsidRPr="00305B05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</w:t>
      </w:r>
      <w:r w:rsidRPr="00305B05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внутренних</w:t>
      </w:r>
      <w:r w:rsidRPr="00305B05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собственно</w:t>
      </w:r>
      <w:r w:rsidRPr="00305B05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лингвистических</w:t>
      </w:r>
      <w:r w:rsidRPr="00305B05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проблем,</w:t>
      </w:r>
      <w:r w:rsidRPr="00305B05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305B05">
        <w:rPr>
          <w:rFonts w:ascii="Times New Roman" w:hAnsi="Times New Roman" w:cs="Times New Roman"/>
          <w:spacing w:val="51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проблемы</w:t>
      </w:r>
      <w:r w:rsidRPr="00305B05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лингвистики</w:t>
      </w:r>
      <w:r w:rsidRPr="00305B05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текста,</w:t>
      </w:r>
      <w:r w:rsidRPr="00305B05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</w:t>
      </w:r>
      <w:r w:rsidRPr="00305B05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пропозиции</w:t>
      </w:r>
      <w:r w:rsidRPr="00305B05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–</w:t>
      </w:r>
      <w:r w:rsidRPr="00305B05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305B05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субъективную</w:t>
      </w:r>
      <w:r w:rsidRPr="00305B05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часть</w:t>
      </w:r>
      <w:r w:rsidRPr="00305B05">
        <w:rPr>
          <w:rFonts w:ascii="Times New Roman" w:hAnsi="Times New Roman" w:cs="Times New Roman"/>
          <w:spacing w:val="65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высказываний,</w:t>
      </w:r>
      <w:r w:rsidRPr="00305B0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>связанную</w:t>
      </w:r>
      <w:r w:rsidRPr="00305B0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</w:t>
      </w:r>
      <w:r w:rsidRPr="00305B0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личностью</w:t>
      </w:r>
      <w:r w:rsidRPr="00305B0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говорящего,</w:t>
      </w:r>
      <w:r w:rsidRPr="00305B0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305B0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сложившиеся</w:t>
      </w:r>
      <w:r w:rsidRPr="00305B05">
        <w:rPr>
          <w:rFonts w:ascii="Times New Roman" w:hAnsi="Times New Roman" w:cs="Times New Roman"/>
          <w:spacing w:val="24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отношения</w:t>
      </w:r>
      <w:r w:rsidRPr="00305B0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>между</w:t>
      </w:r>
      <w:r w:rsidRPr="00305B0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когнитивными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 xml:space="preserve">и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языковыми</w:t>
      </w:r>
      <w:r w:rsidRPr="00305B0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сферами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сознания</w:t>
      </w:r>
      <w:r w:rsidRPr="00305B0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личности,</w:t>
      </w:r>
      <w:r w:rsidRPr="00305B05">
        <w:rPr>
          <w:rFonts w:ascii="Times New Roman" w:hAnsi="Times New Roman" w:cs="Times New Roman"/>
          <w:spacing w:val="58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lastRenderedPageBreak/>
        <w:t>на</w:t>
      </w:r>
      <w:r w:rsidRPr="00305B05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рассмотрение</w:t>
      </w:r>
      <w:r w:rsidRPr="00305B05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коммуникации</w:t>
      </w:r>
      <w:r w:rsidRPr="00305B05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>как</w:t>
      </w:r>
      <w:r w:rsidRPr="00305B05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феномена</w:t>
      </w:r>
      <w:r w:rsidRPr="00305B0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того</w:t>
      </w:r>
      <w:r w:rsidRPr="00305B05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>или</w:t>
      </w:r>
      <w:r w:rsidRPr="00305B05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иного</w:t>
      </w:r>
      <w:r w:rsidRPr="00305B05">
        <w:rPr>
          <w:rFonts w:ascii="Times New Roman" w:hAnsi="Times New Roman" w:cs="Times New Roman"/>
          <w:spacing w:val="47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исторического</w:t>
      </w:r>
      <w:r w:rsidRPr="00305B05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типа</w:t>
      </w:r>
      <w:r w:rsidRPr="00305B05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культуры.</w:t>
      </w: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before="191" w:after="0" w:line="240" w:lineRule="auto"/>
        <w:ind w:right="112"/>
        <w:jc w:val="right"/>
        <w:rPr>
          <w:rFonts w:ascii="Times New Roman" w:hAnsi="Times New Roman" w:cs="Times New Roman"/>
          <w:sz w:val="24"/>
          <w:szCs w:val="24"/>
        </w:rPr>
      </w:pPr>
      <w:r w:rsidRPr="00305B05">
        <w:rPr>
          <w:rFonts w:ascii="Times New Roman" w:hAnsi="Times New Roman" w:cs="Times New Roman"/>
          <w:sz w:val="24"/>
          <w:szCs w:val="24"/>
        </w:rPr>
        <w:t>.</w:t>
      </w: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before="22" w:after="0" w:line="240" w:lineRule="auto"/>
        <w:ind w:left="831" w:firstLine="388"/>
        <w:outlineLvl w:val="1"/>
        <w:rPr>
          <w:rFonts w:ascii="Times New Roman" w:hAnsi="Times New Roman" w:cs="Times New Roman"/>
          <w:sz w:val="28"/>
          <w:szCs w:val="28"/>
        </w:rPr>
      </w:pPr>
      <w:r w:rsidRPr="00305B05">
        <w:rPr>
          <w:rFonts w:ascii="Times New Roman" w:hAnsi="Times New Roman" w:cs="Times New Roman"/>
          <w:b/>
          <w:bCs/>
          <w:sz w:val="28"/>
          <w:szCs w:val="28"/>
        </w:rPr>
        <w:t xml:space="preserve">5.2.  </w:t>
      </w:r>
      <w:r w:rsidRPr="00305B05">
        <w:rPr>
          <w:rFonts w:ascii="Times New Roman" w:hAnsi="Times New Roman" w:cs="Times New Roman"/>
          <w:b/>
          <w:bCs/>
          <w:spacing w:val="4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b/>
          <w:bCs/>
          <w:sz w:val="28"/>
          <w:szCs w:val="28"/>
        </w:rPr>
        <w:t>ТЕОРЕТИЧЕСКИЕ</w:t>
      </w:r>
      <w:r w:rsidRPr="00305B05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b/>
          <w:bCs/>
          <w:sz w:val="28"/>
          <w:szCs w:val="28"/>
        </w:rPr>
        <w:t>МОДЕЛИ</w:t>
      </w:r>
      <w:r w:rsidRPr="00305B05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b/>
          <w:bCs/>
          <w:sz w:val="28"/>
          <w:szCs w:val="28"/>
        </w:rPr>
        <w:t>КОММУНИКАЦИИ</w:t>
      </w: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after="0" w:line="361" w:lineRule="auto"/>
        <w:ind w:left="111" w:right="11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5B05">
        <w:rPr>
          <w:rFonts w:ascii="Times New Roman" w:hAnsi="Times New Roman" w:cs="Times New Roman"/>
          <w:spacing w:val="-1"/>
          <w:sz w:val="28"/>
          <w:szCs w:val="28"/>
        </w:rPr>
        <w:t>Любое</w:t>
      </w:r>
      <w:r w:rsidRPr="00305B05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исследование</w:t>
      </w:r>
      <w:r w:rsidRPr="00305B05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коммуникации</w:t>
      </w:r>
      <w:r w:rsidRPr="00305B05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опирается</w:t>
      </w:r>
      <w:r w:rsidRPr="00305B05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305B05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>ту</w:t>
      </w:r>
      <w:r w:rsidRPr="00305B05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>или</w:t>
      </w:r>
      <w:r w:rsidRPr="00305B05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иную</w:t>
      </w:r>
      <w:r w:rsidRPr="00305B05">
        <w:rPr>
          <w:rFonts w:ascii="Times New Roman" w:hAnsi="Times New Roman" w:cs="Times New Roman"/>
          <w:spacing w:val="30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модель.</w:t>
      </w:r>
      <w:r w:rsidRPr="00305B05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Обычно</w:t>
      </w:r>
      <w:r w:rsidRPr="00305B05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выделяют</w:t>
      </w:r>
      <w:r w:rsidRPr="00305B05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три</w:t>
      </w:r>
      <w:r w:rsidRPr="00305B05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основных</w:t>
      </w:r>
      <w:r w:rsidRPr="00305B05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таких</w:t>
      </w:r>
      <w:r w:rsidRPr="00305B05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модели</w:t>
      </w:r>
      <w:r w:rsidRPr="00305B05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(Макаров</w:t>
      </w:r>
      <w:r w:rsidRPr="00305B05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>М.Л.,</w:t>
      </w:r>
      <w:r w:rsidRPr="00305B05">
        <w:rPr>
          <w:rFonts w:ascii="Times New Roman" w:hAnsi="Times New Roman" w:cs="Times New Roman"/>
          <w:spacing w:val="40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2003,</w:t>
      </w:r>
      <w:r w:rsidRPr="00305B0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с.33-40).</w:t>
      </w: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before="1" w:after="0" w:line="360" w:lineRule="auto"/>
        <w:ind w:left="111" w:right="11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5B05">
        <w:rPr>
          <w:rFonts w:ascii="Times New Roman" w:hAnsi="Times New Roman" w:cs="Times New Roman"/>
          <w:b/>
          <w:bCs/>
          <w:sz w:val="28"/>
          <w:szCs w:val="28"/>
        </w:rPr>
        <w:t>Информационно-кодовая</w:t>
      </w:r>
      <w:r w:rsidRPr="00305B05">
        <w:rPr>
          <w:rFonts w:ascii="Times New Roman" w:hAnsi="Times New Roman" w:cs="Times New Roman"/>
          <w:b/>
          <w:bCs/>
          <w:spacing w:val="5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b/>
          <w:bCs/>
          <w:sz w:val="28"/>
          <w:szCs w:val="28"/>
        </w:rPr>
        <w:t>модель.</w:t>
      </w:r>
      <w:r w:rsidRPr="00305B05">
        <w:rPr>
          <w:rFonts w:ascii="Times New Roman" w:hAnsi="Times New Roman" w:cs="Times New Roman"/>
          <w:b/>
          <w:bCs/>
          <w:spacing w:val="4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Свою</w:t>
      </w:r>
      <w:r w:rsidRPr="00305B05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реализацию</w:t>
      </w:r>
      <w:r w:rsidRPr="00305B05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обрела</w:t>
      </w:r>
      <w:r w:rsidRPr="00305B05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в</w:t>
      </w:r>
      <w:r w:rsidRPr="00305B05">
        <w:rPr>
          <w:rFonts w:ascii="Times New Roman" w:hAnsi="Times New Roman" w:cs="Times New Roman"/>
          <w:spacing w:val="44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кибернетической</w:t>
      </w:r>
      <w:r w:rsidRPr="00305B05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схеме</w:t>
      </w:r>
      <w:r w:rsidRPr="00305B05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Шеннона</w:t>
      </w:r>
      <w:r w:rsidRPr="00305B05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и</w:t>
      </w:r>
      <w:r w:rsidRPr="00305B05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Уивера.</w:t>
      </w:r>
      <w:r w:rsidRPr="00305B05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Демонстрирует</w:t>
      </w:r>
      <w:r w:rsidRPr="00305B05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возможность</w:t>
      </w:r>
      <w:r w:rsidRPr="00305B05">
        <w:rPr>
          <w:rFonts w:ascii="Times New Roman" w:hAnsi="Times New Roman" w:cs="Times New Roman"/>
          <w:spacing w:val="52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 xml:space="preserve">воспроизведения </w:t>
      </w:r>
      <w:r w:rsidRPr="00305B05">
        <w:rPr>
          <w:rFonts w:ascii="Times New Roman" w:hAnsi="Times New Roman" w:cs="Times New Roman"/>
          <w:sz w:val="28"/>
          <w:szCs w:val="28"/>
        </w:rPr>
        <w:t>информации</w:t>
      </w:r>
      <w:r w:rsidRPr="00305B0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305B0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другом</w:t>
      </w:r>
      <w:r w:rsidRPr="00305B0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конце</w:t>
      </w:r>
      <w:r w:rsidRPr="00305B0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цепочки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благодаря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процессу</w:t>
      </w:r>
      <w:r w:rsidRPr="00305B05">
        <w:rPr>
          <w:rFonts w:ascii="Times New Roman" w:hAnsi="Times New Roman" w:cs="Times New Roman"/>
          <w:spacing w:val="70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коммуникации,</w:t>
      </w:r>
      <w:r w:rsidRPr="00305B05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осуществляемому</w:t>
      </w:r>
      <w:r w:rsidRPr="00305B05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посредством</w:t>
      </w:r>
      <w:r w:rsidRPr="00305B05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преобразования</w:t>
      </w:r>
      <w:r w:rsidRPr="00305B05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сообщения,</w:t>
      </w:r>
      <w:r w:rsidRPr="00305B05">
        <w:rPr>
          <w:rFonts w:ascii="Times New Roman" w:hAnsi="Times New Roman" w:cs="Times New Roman"/>
          <w:spacing w:val="62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неспособного</w:t>
      </w:r>
      <w:r w:rsidRPr="00305B05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самостоятельно</w:t>
      </w:r>
      <w:r w:rsidRPr="00305B05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преодолеть</w:t>
      </w:r>
      <w:r w:rsidRPr="00305B05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расстояние,</w:t>
      </w:r>
      <w:r w:rsidRPr="00305B05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в</w:t>
      </w:r>
      <w:r w:rsidRPr="00305B05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сигналы</w:t>
      </w:r>
      <w:r w:rsidRPr="00305B05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кода,</w:t>
      </w:r>
      <w:r w:rsidRPr="00305B05">
        <w:rPr>
          <w:rFonts w:ascii="Times New Roman" w:hAnsi="Times New Roman" w:cs="Times New Roman"/>
          <w:spacing w:val="44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которые</w:t>
      </w:r>
      <w:r w:rsidRPr="00305B05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можно</w:t>
      </w:r>
      <w:r w:rsidRPr="00305B0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транслировать.</w:t>
      </w:r>
      <w:r w:rsidRPr="00305B05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Шум</w:t>
      </w:r>
      <w:r w:rsidRPr="00305B05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и</w:t>
      </w:r>
      <w:r w:rsidRPr="00305B05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помехи</w:t>
      </w:r>
      <w:r w:rsidRPr="00305B05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в</w:t>
      </w:r>
      <w:r w:rsidRPr="00305B05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канале</w:t>
      </w:r>
      <w:r w:rsidRPr="00305B05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связи</w:t>
      </w:r>
      <w:r w:rsidRPr="00305B05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>могут</w:t>
      </w:r>
      <w:r w:rsidRPr="00305B05">
        <w:rPr>
          <w:rFonts w:ascii="Times New Roman" w:hAnsi="Times New Roman" w:cs="Times New Roman"/>
          <w:spacing w:val="50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исказить</w:t>
      </w:r>
      <w:r w:rsidRPr="00305B05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сигнал</w:t>
      </w:r>
      <w:r w:rsidRPr="00305B05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и</w:t>
      </w:r>
      <w:r w:rsidRPr="00305B05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даже</w:t>
      </w:r>
      <w:r w:rsidRPr="00305B05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перекрыть</w:t>
      </w:r>
      <w:r w:rsidRPr="00305B05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его.</w:t>
      </w:r>
      <w:r w:rsidRPr="00305B05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Если</w:t>
      </w:r>
      <w:r w:rsidRPr="00305B05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канал</w:t>
      </w:r>
      <w:r w:rsidRPr="00305B05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чист,</w:t>
      </w:r>
      <w:r w:rsidRPr="00305B05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>успех</w:t>
      </w:r>
      <w:r w:rsidRPr="00305B05">
        <w:rPr>
          <w:rFonts w:ascii="Times New Roman" w:hAnsi="Times New Roman" w:cs="Times New Roman"/>
          <w:spacing w:val="22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коммуникации</w:t>
      </w:r>
      <w:r w:rsidRPr="00305B05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в</w:t>
      </w:r>
      <w:r w:rsidRPr="00305B05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основном</w:t>
      </w:r>
      <w:r w:rsidRPr="00305B05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зависит</w:t>
      </w:r>
      <w:r w:rsidRPr="00305B05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от</w:t>
      </w:r>
      <w:r w:rsidRPr="00305B05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эффективности</w:t>
      </w:r>
      <w:r w:rsidRPr="00305B0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работы</w:t>
      </w:r>
      <w:r w:rsidRPr="00305B05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(де)</w:t>
      </w:r>
      <w:r w:rsidRPr="00305B05">
        <w:rPr>
          <w:rFonts w:ascii="Times New Roman" w:hAnsi="Times New Roman" w:cs="Times New Roman"/>
          <w:spacing w:val="28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кодирующих</w:t>
      </w:r>
      <w:r w:rsidRPr="00305B0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устройств</w:t>
      </w:r>
      <w:r w:rsidRPr="00305B0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и</w:t>
      </w:r>
      <w:r w:rsidRPr="00305B0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идентичности</w:t>
      </w:r>
      <w:r w:rsidRPr="00305B0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кода</w:t>
      </w:r>
      <w:r w:rsidRPr="00305B0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305B0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вводе</w:t>
      </w:r>
      <w:r w:rsidRPr="00305B0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и</w:t>
      </w:r>
      <w:r w:rsidRPr="00305B0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выводе.</w:t>
      </w: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before="7" w:after="0" w:line="359" w:lineRule="auto"/>
        <w:ind w:left="111" w:right="11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5B05">
        <w:rPr>
          <w:rFonts w:ascii="Times New Roman" w:hAnsi="Times New Roman" w:cs="Times New Roman"/>
          <w:sz w:val="28"/>
          <w:szCs w:val="28"/>
        </w:rPr>
        <w:t>Адаптированная</w:t>
      </w:r>
      <w:r w:rsidRPr="00305B05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для</w:t>
      </w:r>
      <w:r w:rsidRPr="00305B05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представления</w:t>
      </w:r>
      <w:r w:rsidRPr="00305B05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человеческой</w:t>
      </w:r>
      <w:r w:rsidRPr="00305B05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речевой</w:t>
      </w:r>
      <w:r w:rsidRPr="00305B05">
        <w:rPr>
          <w:rFonts w:ascii="Times New Roman" w:hAnsi="Times New Roman" w:cs="Times New Roman"/>
          <w:spacing w:val="38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коммуникации</w:t>
      </w:r>
      <w:r w:rsidRPr="00305B05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информационно-кодовая</w:t>
      </w:r>
      <w:r w:rsidRPr="00305B05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модель</w:t>
      </w:r>
      <w:r w:rsidRPr="00305B05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остается</w:t>
      </w:r>
      <w:r w:rsidRPr="00305B05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в</w:t>
      </w:r>
      <w:r w:rsidRPr="00305B05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принципе</w:t>
      </w:r>
      <w:r w:rsidRPr="00305B05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такой</w:t>
      </w:r>
      <w:r w:rsidRPr="00305B05">
        <w:rPr>
          <w:rFonts w:ascii="Times New Roman" w:hAnsi="Times New Roman" w:cs="Times New Roman"/>
          <w:spacing w:val="44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же:</w:t>
      </w:r>
      <w:r w:rsidRPr="00305B0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говорящий</w:t>
      </w:r>
      <w:r w:rsidRPr="00305B05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(отправитель)</w:t>
      </w:r>
      <w:r w:rsidRPr="00305B05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и</w:t>
      </w:r>
      <w:r w:rsidRPr="00305B05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слушающий</w:t>
      </w:r>
      <w:r w:rsidRPr="00305B05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(получатель)</w:t>
      </w:r>
      <w:r w:rsidRPr="00305B05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оба</w:t>
      </w:r>
      <w:r w:rsidRPr="00305B05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обладают</w:t>
      </w:r>
      <w:r w:rsidRPr="00305B05">
        <w:rPr>
          <w:rFonts w:ascii="Times New Roman" w:hAnsi="Times New Roman" w:cs="Times New Roman"/>
          <w:spacing w:val="43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языковыми</w:t>
      </w:r>
      <w:r w:rsidRPr="00305B05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(де)кодирующими</w:t>
      </w:r>
      <w:r w:rsidRPr="00305B05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устройствами</w:t>
      </w:r>
      <w:r w:rsidRPr="00305B05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и</w:t>
      </w:r>
      <w:r w:rsidRPr="00305B05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«процессорами»,</w:t>
      </w:r>
      <w:r w:rsidRPr="00305B05">
        <w:rPr>
          <w:rFonts w:ascii="Times New Roman" w:hAnsi="Times New Roman" w:cs="Times New Roman"/>
          <w:spacing w:val="65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перерабатывающими</w:t>
      </w:r>
      <w:r w:rsidRPr="00305B0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и хранящими</w:t>
      </w:r>
      <w:r w:rsidRPr="00305B0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pacing w:val="1"/>
          <w:sz w:val="28"/>
          <w:szCs w:val="28"/>
        </w:rPr>
        <w:t>мысль</w:t>
      </w:r>
      <w:r w:rsidRPr="00305B05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или</w:t>
      </w:r>
      <w:r w:rsidRPr="00305B0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«информацию».</w:t>
      </w:r>
      <w:r w:rsidRPr="00305B0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Такой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взгляд</w:t>
      </w:r>
      <w:r w:rsidRPr="00305B05">
        <w:rPr>
          <w:rFonts w:ascii="Times New Roman" w:hAnsi="Times New Roman" w:cs="Times New Roman"/>
          <w:spacing w:val="40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305B05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речевую</w:t>
      </w:r>
      <w:r w:rsidRPr="00305B05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коммуникацию</w:t>
      </w:r>
      <w:r w:rsidRPr="00305B05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основан</w:t>
      </w:r>
      <w:r w:rsidRPr="00305B05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305B05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двух</w:t>
      </w:r>
      <w:r w:rsidRPr="00305B05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тезисах:</w:t>
      </w:r>
      <w:r w:rsidRPr="00305B05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2"/>
          <w:sz w:val="28"/>
          <w:szCs w:val="28"/>
        </w:rPr>
        <w:t>1)</w:t>
      </w:r>
      <w:r w:rsidRPr="00305B05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каждый</w:t>
      </w:r>
      <w:r w:rsidRPr="00305B05">
        <w:rPr>
          <w:rFonts w:ascii="Times New Roman" w:hAnsi="Times New Roman" w:cs="Times New Roman"/>
          <w:spacing w:val="49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национальный</w:t>
      </w:r>
      <w:r w:rsidRPr="00305B0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язык</w:t>
      </w:r>
      <w:r w:rsidRPr="00305B0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является</w:t>
      </w:r>
      <w:r w:rsidRPr="00305B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кодом,</w:t>
      </w:r>
      <w:r w:rsidRPr="00305B0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2)</w:t>
      </w:r>
      <w:r w:rsidRPr="00305B0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эти</w:t>
      </w:r>
      <w:r w:rsidRPr="00305B0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коды</w:t>
      </w:r>
      <w:r w:rsidRPr="00305B0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соотносят</w:t>
      </w:r>
      <w:r w:rsidRPr="00305B0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мысли</w:t>
      </w:r>
      <w:r w:rsidRPr="00305B0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и</w:t>
      </w:r>
      <w:r w:rsidRPr="00305B0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звуки.</w:t>
      </w: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4574" w:right="4571"/>
        <w:jc w:val="center"/>
        <w:rPr>
          <w:rFonts w:ascii="Times New Roman" w:hAnsi="Times New Roman" w:cs="Times New Roman"/>
          <w:sz w:val="24"/>
          <w:szCs w:val="24"/>
        </w:rPr>
      </w:pPr>
      <w:r w:rsidRPr="00305B05">
        <w:rPr>
          <w:rFonts w:ascii="Times New Roman" w:hAnsi="Times New Roman" w:cs="Times New Roman"/>
          <w:sz w:val="24"/>
          <w:szCs w:val="24"/>
        </w:rPr>
        <w:t>63</w:t>
      </w: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4574" w:right="4571"/>
        <w:jc w:val="center"/>
        <w:rPr>
          <w:rFonts w:ascii="Times New Roman" w:hAnsi="Times New Roman" w:cs="Times New Roman"/>
          <w:sz w:val="24"/>
          <w:szCs w:val="24"/>
        </w:rPr>
        <w:sectPr w:rsidR="00305B05" w:rsidRPr="00305B05">
          <w:type w:val="continuous"/>
          <w:pgSz w:w="11910" w:h="16840"/>
          <w:pgMar w:top="0" w:right="1240" w:bottom="0" w:left="1240" w:header="720" w:footer="720" w:gutter="0"/>
          <w:cols w:space="720"/>
          <w:noEndnote/>
        </w:sectPr>
      </w:pP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before="22" w:after="0" w:line="360" w:lineRule="auto"/>
        <w:ind w:left="111" w:right="11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5B05">
        <w:rPr>
          <w:rFonts w:ascii="Times New Roman" w:hAnsi="Times New Roman" w:cs="Times New Roman"/>
          <w:spacing w:val="-3"/>
          <w:sz w:val="28"/>
          <w:szCs w:val="28"/>
        </w:rPr>
        <w:t>Но</w:t>
      </w:r>
      <w:r w:rsidRPr="00305B05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кодовая</w:t>
      </w:r>
      <w:r w:rsidRPr="00305B05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модель</w:t>
      </w:r>
      <w:r w:rsidRPr="00305B05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не</w:t>
      </w:r>
      <w:r w:rsidRPr="00305B05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>может</w:t>
      </w:r>
      <w:r w:rsidRPr="00305B05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адекватно</w:t>
      </w:r>
      <w:r w:rsidRPr="00305B05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описывать</w:t>
      </w:r>
      <w:r w:rsidRPr="00305B05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процессы</w:t>
      </w:r>
      <w:r w:rsidRPr="00305B05">
        <w:rPr>
          <w:rFonts w:ascii="Times New Roman" w:hAnsi="Times New Roman" w:cs="Times New Roman"/>
          <w:spacing w:val="56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коммуникации</w:t>
      </w:r>
      <w:r w:rsidRPr="00305B05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305B05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естественном</w:t>
      </w:r>
      <w:r w:rsidRPr="00305B05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языке.</w:t>
      </w:r>
      <w:r w:rsidRPr="00305B05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Ясно,</w:t>
      </w:r>
      <w:r w:rsidRPr="00305B05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2"/>
          <w:sz w:val="28"/>
          <w:szCs w:val="28"/>
        </w:rPr>
        <w:t>что</w:t>
      </w:r>
      <w:r w:rsidRPr="00305B05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понимание</w:t>
      </w:r>
      <w:r w:rsidRPr="00305B05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предполагает</w:t>
      </w:r>
      <w:r w:rsidRPr="00305B05">
        <w:rPr>
          <w:rFonts w:ascii="Times New Roman" w:hAnsi="Times New Roman" w:cs="Times New Roman"/>
          <w:spacing w:val="44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нечто</w:t>
      </w:r>
      <w:r w:rsidRPr="00305B05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большее,</w:t>
      </w:r>
      <w:r w:rsidRPr="00305B05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чем</w:t>
      </w:r>
      <w:r w:rsidRPr="00305B05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только</w:t>
      </w:r>
      <w:r w:rsidRPr="00305B05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декодирование.</w:t>
      </w:r>
      <w:r w:rsidRPr="00305B05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Само</w:t>
      </w:r>
      <w:r w:rsidRPr="00305B05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Pr="00305B05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себе</w:t>
      </w:r>
      <w:r w:rsidRPr="00305B05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декодирование</w:t>
      </w:r>
      <w:r w:rsidRPr="00305B05">
        <w:rPr>
          <w:rFonts w:ascii="Times New Roman" w:hAnsi="Times New Roman" w:cs="Times New Roman"/>
          <w:spacing w:val="58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локализуется</w:t>
      </w:r>
      <w:r w:rsidRPr="00305B05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там,</w:t>
      </w:r>
      <w:r w:rsidRPr="00305B05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где</w:t>
      </w:r>
      <w:r w:rsidRPr="00305B05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аккустический</w:t>
      </w:r>
      <w:r w:rsidRPr="00305B05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>сигнал</w:t>
      </w:r>
      <w:r w:rsidRPr="00305B05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переходит</w:t>
      </w:r>
      <w:r w:rsidRPr="00305B05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в</w:t>
      </w:r>
      <w:r w:rsidRPr="00305B05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языковой</w:t>
      </w:r>
      <w:r w:rsidRPr="00305B0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образ,</w:t>
      </w:r>
      <w:r w:rsidRPr="00305B05">
        <w:rPr>
          <w:rFonts w:ascii="Times New Roman" w:hAnsi="Times New Roman" w:cs="Times New Roman"/>
          <w:spacing w:val="48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однако</w:t>
      </w:r>
      <w:r w:rsidRPr="00305B0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интерпретация</w:t>
      </w:r>
      <w:r w:rsidRPr="00305B0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высказывания</w:t>
      </w:r>
      <w:r w:rsidRPr="00305B0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305B0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этом</w:t>
      </w:r>
      <w:r w:rsidRPr="00305B0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этапе</w:t>
      </w:r>
      <w:r w:rsidRPr="00305B0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не</w:t>
      </w:r>
      <w:r w:rsidRPr="00305B0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заканчивается.</w:t>
      </w: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before="2" w:after="0" w:line="361" w:lineRule="auto"/>
        <w:ind w:left="111" w:right="11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5B05">
        <w:rPr>
          <w:rFonts w:ascii="Times New Roman" w:hAnsi="Times New Roman" w:cs="Times New Roman"/>
          <w:spacing w:val="-1"/>
          <w:sz w:val="28"/>
          <w:szCs w:val="28"/>
        </w:rPr>
        <w:t>Если</w:t>
      </w:r>
      <w:r w:rsidRPr="00305B05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принять</w:t>
      </w:r>
      <w:r w:rsidRPr="00305B05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>точку</w:t>
      </w:r>
      <w:r w:rsidRPr="00305B05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зрения</w:t>
      </w:r>
      <w:r w:rsidRPr="00305B05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305B05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язык</w:t>
      </w:r>
      <w:r w:rsidRPr="00305B05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>как</w:t>
      </w:r>
      <w:r w:rsidRPr="00305B05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код,</w:t>
      </w:r>
      <w:r w:rsidRPr="00305B05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то</w:t>
      </w:r>
      <w:r w:rsidRPr="00305B05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знаковой</w:t>
      </w:r>
      <w:r w:rsidRPr="00305B05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основой</w:t>
      </w:r>
      <w:r w:rsidRPr="00305B05">
        <w:rPr>
          <w:rFonts w:ascii="Times New Roman" w:hAnsi="Times New Roman" w:cs="Times New Roman"/>
          <w:spacing w:val="34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языка</w:t>
      </w:r>
      <w:r w:rsidRPr="00305B05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должно</w:t>
      </w:r>
      <w:r w:rsidRPr="00305B05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>быть</w:t>
      </w:r>
      <w:r w:rsidRPr="00305B05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соответствие</w:t>
      </w:r>
      <w:r w:rsidRPr="00305B05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фонетических</w:t>
      </w:r>
      <w:r w:rsidRPr="00305B05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репрезентаций</w:t>
      </w:r>
      <w:r w:rsidRPr="00305B05">
        <w:rPr>
          <w:rFonts w:ascii="Times New Roman" w:hAnsi="Times New Roman" w:cs="Times New Roman"/>
          <w:spacing w:val="48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семантическим.</w:t>
      </w: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before="1" w:after="0" w:line="360" w:lineRule="auto"/>
        <w:ind w:left="111" w:right="11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5B05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Инференционная</w:t>
      </w:r>
      <w:r w:rsidRPr="00305B05">
        <w:rPr>
          <w:rFonts w:ascii="Times New Roman" w:hAnsi="Times New Roman" w:cs="Times New Roman"/>
          <w:b/>
          <w:bCs/>
          <w:i/>
          <w:iCs/>
          <w:spacing w:val="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модель</w:t>
      </w:r>
      <w:r w:rsidRPr="00305B05">
        <w:rPr>
          <w:rFonts w:ascii="Times New Roman" w:hAnsi="Times New Roman" w:cs="Times New Roman"/>
          <w:b/>
          <w:bCs/>
          <w:i/>
          <w:iCs/>
          <w:spacing w:val="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коммуникации</w:t>
      </w:r>
      <w:r w:rsidRPr="00305B05">
        <w:rPr>
          <w:rFonts w:ascii="Times New Roman" w:hAnsi="Times New Roman" w:cs="Times New Roman"/>
          <w:sz w:val="28"/>
          <w:szCs w:val="28"/>
        </w:rPr>
        <w:t>.</w:t>
      </w:r>
      <w:r w:rsidRPr="00305B05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Проблемы</w:t>
      </w:r>
      <w:r w:rsidRPr="00305B0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семантико-</w:t>
      </w:r>
      <w:r w:rsidRPr="00305B05">
        <w:rPr>
          <w:rFonts w:ascii="Times New Roman" w:hAnsi="Times New Roman" w:cs="Times New Roman"/>
          <w:spacing w:val="22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прагматического</w:t>
      </w:r>
      <w:r w:rsidRPr="00305B05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характера,</w:t>
      </w:r>
      <w:r w:rsidRPr="00305B05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обнаружив</w:t>
      </w:r>
      <w:r w:rsidRPr="00305B05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неадекватность</w:t>
      </w:r>
      <w:r w:rsidRPr="00305B05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кодовой</w:t>
      </w:r>
      <w:r w:rsidRPr="00305B05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модели,</w:t>
      </w:r>
      <w:r w:rsidRPr="00305B05">
        <w:rPr>
          <w:rFonts w:ascii="Times New Roman" w:hAnsi="Times New Roman" w:cs="Times New Roman"/>
          <w:spacing w:val="52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стимулировали</w:t>
      </w:r>
      <w:r w:rsidRPr="00305B0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разработку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инференционной</w:t>
      </w:r>
      <w:r w:rsidRPr="00305B05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модели.</w:t>
      </w:r>
      <w:r w:rsidRPr="00305B05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Идейным</w:t>
      </w:r>
      <w:r w:rsidRPr="00305B05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отцом</w:t>
      </w:r>
      <w:r w:rsidRPr="00305B05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>ее</w:t>
      </w:r>
      <w:r w:rsidRPr="00305B05">
        <w:rPr>
          <w:rFonts w:ascii="Times New Roman" w:hAnsi="Times New Roman" w:cs="Times New Roman"/>
          <w:spacing w:val="41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стал</w:t>
      </w:r>
      <w:r w:rsidRPr="00305B05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Герберт</w:t>
      </w:r>
      <w:r w:rsidRPr="00305B05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2"/>
          <w:sz w:val="28"/>
          <w:szCs w:val="28"/>
        </w:rPr>
        <w:t>Пол</w:t>
      </w:r>
      <w:r w:rsidRPr="00305B05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Грайс</w:t>
      </w:r>
      <w:r w:rsidRPr="00305B05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(1985,</w:t>
      </w:r>
      <w:r w:rsidRPr="00305B05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с.</w:t>
      </w:r>
      <w:r w:rsidRPr="00305B05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217-237)</w:t>
      </w:r>
      <w:r w:rsidRPr="00305B05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,</w:t>
      </w:r>
      <w:r w:rsidRPr="00305B05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а</w:t>
      </w:r>
      <w:r w:rsidRPr="00305B05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также</w:t>
      </w:r>
      <w:r w:rsidRPr="00305B05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Bach,</w:t>
      </w:r>
      <w:r w:rsidRPr="00305B05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Harnish;</w:t>
      </w:r>
      <w:r w:rsidRPr="00305B05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Sperber,</w:t>
      </w:r>
      <w:r w:rsidRPr="00305B05">
        <w:rPr>
          <w:rFonts w:ascii="Times New Roman" w:hAnsi="Times New Roman" w:cs="Times New Roman"/>
          <w:spacing w:val="48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Wilson.</w:t>
      </w: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before="2" w:after="0" w:line="360" w:lineRule="auto"/>
        <w:ind w:left="111" w:right="10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5B05">
        <w:rPr>
          <w:rFonts w:ascii="Times New Roman" w:hAnsi="Times New Roman" w:cs="Times New Roman"/>
          <w:sz w:val="28"/>
          <w:szCs w:val="28"/>
        </w:rPr>
        <w:t>В</w:t>
      </w:r>
      <w:r w:rsidRPr="00305B05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этой</w:t>
      </w:r>
      <w:r w:rsidRPr="00305B05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модели</w:t>
      </w:r>
      <w:r w:rsidRPr="00305B05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и</w:t>
      </w:r>
      <w:r w:rsidRPr="00305B05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участники</w:t>
      </w:r>
      <w:r w:rsidRPr="00305B05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коммуникации,</w:t>
      </w:r>
      <w:r w:rsidRPr="00305B05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и</w:t>
      </w:r>
      <w:r w:rsidRPr="00305B05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само</w:t>
      </w:r>
      <w:r w:rsidRPr="00305B05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сообщение</w:t>
      </w:r>
      <w:r w:rsidRPr="00305B05">
        <w:rPr>
          <w:rFonts w:ascii="Times New Roman" w:hAnsi="Times New Roman" w:cs="Times New Roman"/>
          <w:spacing w:val="38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получают</w:t>
      </w:r>
      <w:r w:rsidRPr="00305B05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несколько</w:t>
      </w:r>
      <w:r w:rsidRPr="00305B05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иной</w:t>
      </w:r>
      <w:r w:rsidRPr="00305B05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статус.</w:t>
      </w:r>
      <w:r w:rsidRPr="00305B05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Интерсубъективность</w:t>
      </w:r>
      <w:r w:rsidRPr="00305B05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и</w:t>
      </w:r>
      <w:r w:rsidRPr="00305B05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здесь</w:t>
      </w:r>
      <w:r w:rsidRPr="00305B05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>играет</w:t>
      </w:r>
      <w:r w:rsidRPr="00305B05">
        <w:rPr>
          <w:rFonts w:ascii="Times New Roman" w:hAnsi="Times New Roman" w:cs="Times New Roman"/>
          <w:spacing w:val="74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главную</w:t>
      </w:r>
      <w:r w:rsidRPr="00305B05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роль,</w:t>
      </w:r>
      <w:r w:rsidRPr="00305B05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но</w:t>
      </w:r>
      <w:r w:rsidRPr="00305B05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2"/>
          <w:sz w:val="28"/>
          <w:szCs w:val="28"/>
        </w:rPr>
        <w:t>уже</w:t>
      </w:r>
      <w:r w:rsidRPr="00305B05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в</w:t>
      </w:r>
      <w:r w:rsidRPr="00305B0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другом</w:t>
      </w:r>
      <w:r w:rsidRPr="00305B05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>качестве.</w:t>
      </w:r>
      <w:r w:rsidRPr="00305B05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В</w:t>
      </w:r>
      <w:r w:rsidRPr="00305B05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отличие</w:t>
      </w:r>
      <w:r w:rsidRPr="00305B05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2"/>
          <w:sz w:val="28"/>
          <w:szCs w:val="28"/>
        </w:rPr>
        <w:t>от</w:t>
      </w:r>
      <w:r w:rsidRPr="00305B0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кодовой</w:t>
      </w:r>
      <w:r w:rsidRPr="00305B05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модели,</w:t>
      </w:r>
      <w:r w:rsidRPr="00305B05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>где</w:t>
      </w:r>
      <w:r w:rsidRPr="00305B05">
        <w:rPr>
          <w:rFonts w:ascii="Times New Roman" w:hAnsi="Times New Roman" w:cs="Times New Roman"/>
          <w:spacing w:val="27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участники</w:t>
      </w:r>
      <w:r w:rsidRPr="00305B0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сообщения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и</w:t>
      </w:r>
      <w:r w:rsidRPr="00305B0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сигнал</w:t>
      </w:r>
      <w:r w:rsidRPr="00305B0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связаны</w:t>
      </w:r>
      <w:r w:rsidRPr="00305B0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Pr="00305B0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сути</w:t>
      </w:r>
      <w:r w:rsidRPr="00305B0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симметричным отношением</w:t>
      </w:r>
      <w:r w:rsidRPr="00305B05">
        <w:rPr>
          <w:rFonts w:ascii="Times New Roman" w:hAnsi="Times New Roman" w:cs="Times New Roman"/>
          <w:spacing w:val="30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кодирования</w:t>
      </w:r>
      <w:r w:rsidRPr="00305B05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и</w:t>
      </w:r>
      <w:r w:rsidRPr="00305B05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декодирования,</w:t>
      </w:r>
      <w:r w:rsidRPr="00305B05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>эта</w:t>
      </w:r>
      <w:r w:rsidRPr="00305B05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модель</w:t>
      </w:r>
      <w:r w:rsidRPr="00305B05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в</w:t>
      </w:r>
      <w:r w:rsidRPr="00305B05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качестве</w:t>
      </w:r>
      <w:r w:rsidRPr="00305B05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своего</w:t>
      </w:r>
      <w:r w:rsidRPr="00305B05">
        <w:rPr>
          <w:rFonts w:ascii="Times New Roman" w:hAnsi="Times New Roman" w:cs="Times New Roman"/>
          <w:spacing w:val="38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функционального</w:t>
      </w:r>
      <w:r w:rsidRPr="00305B05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основания</w:t>
      </w:r>
      <w:r w:rsidRPr="00305B05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использует</w:t>
      </w:r>
      <w:r w:rsidRPr="00305B0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принцип</w:t>
      </w:r>
      <w:r w:rsidRPr="00305B05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выводимости</w:t>
      </w:r>
      <w:r w:rsidRPr="00305B05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знания.</w:t>
      </w:r>
      <w:r w:rsidRPr="00305B05">
        <w:rPr>
          <w:rFonts w:ascii="Times New Roman" w:hAnsi="Times New Roman" w:cs="Times New Roman"/>
          <w:spacing w:val="46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Если</w:t>
      </w:r>
      <w:r w:rsidRPr="00305B05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в</w:t>
      </w:r>
      <w:r w:rsidRPr="00305B0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кодовой</w:t>
      </w:r>
      <w:r w:rsidRPr="00305B05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модели</w:t>
      </w:r>
      <w:r w:rsidRPr="00305B0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говорящий</w:t>
      </w:r>
      <w:r w:rsidRPr="00305B0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z w:val="28"/>
          <w:szCs w:val="28"/>
        </w:rPr>
        <w:t>намеренно</w:t>
      </w:r>
      <w:r w:rsidRPr="00305B05">
        <w:rPr>
          <w:rFonts w:ascii="Times New Roman" w:hAnsi="Times New Roman" w:cs="Times New Roman"/>
          <w:i/>
          <w:iCs/>
          <w:spacing w:val="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отправляет</w:t>
      </w:r>
      <w:r w:rsidRPr="00305B05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>слушающему</w:t>
      </w:r>
      <w:r w:rsidRPr="00305B05">
        <w:rPr>
          <w:rFonts w:ascii="Times New Roman" w:hAnsi="Times New Roman" w:cs="Times New Roman"/>
          <w:spacing w:val="42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некоторую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 xml:space="preserve"> мысль,</w:t>
      </w:r>
      <w:r w:rsidRPr="00305B0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>то</w:t>
      </w:r>
      <w:r w:rsidRPr="00305B0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в</w:t>
      </w:r>
      <w:r w:rsidRPr="00305B0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инференционной</w:t>
      </w:r>
      <w:r w:rsidRPr="00305B0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(выводной)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модели</w:t>
      </w:r>
      <w:r w:rsidRPr="00305B0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говорящий</w:t>
      </w:r>
      <w:r w:rsidRPr="00305B05">
        <w:rPr>
          <w:rFonts w:ascii="Times New Roman" w:hAnsi="Times New Roman" w:cs="Times New Roman"/>
          <w:spacing w:val="36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вкладывает</w:t>
      </w:r>
      <w:r w:rsidRPr="00305B05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свой</w:t>
      </w:r>
      <w:r w:rsidRPr="00305B05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смысл</w:t>
      </w:r>
      <w:r w:rsidRPr="00305B05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в</w:t>
      </w:r>
      <w:r w:rsidRPr="00305B05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высказывание,</w:t>
      </w:r>
      <w:r w:rsidRPr="00305B05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трижды</w:t>
      </w:r>
      <w:r w:rsidRPr="00305B05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демонстрирует</w:t>
      </w:r>
      <w:r w:rsidRPr="00305B05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свои</w:t>
      </w:r>
      <w:r w:rsidRPr="00305B05">
        <w:rPr>
          <w:rFonts w:ascii="Times New Roman" w:hAnsi="Times New Roman" w:cs="Times New Roman"/>
          <w:spacing w:val="58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интенции</w:t>
      </w:r>
      <w:r w:rsidRPr="00305B05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(вызвать</w:t>
      </w:r>
      <w:r w:rsidRPr="00305B05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определенную</w:t>
      </w:r>
      <w:r w:rsidRPr="00305B05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реакцию</w:t>
      </w:r>
      <w:r w:rsidRPr="00305B05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в</w:t>
      </w:r>
      <w:r w:rsidRPr="00305B05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аудитории</w:t>
      </w:r>
      <w:r w:rsidRPr="00305B05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(1),</w:t>
      </w:r>
      <w:r w:rsidRPr="00305B05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хочет,</w:t>
      </w:r>
      <w:r w:rsidRPr="00305B05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чтобы</w:t>
      </w:r>
      <w:r w:rsidRPr="00305B05">
        <w:rPr>
          <w:rFonts w:ascii="Times New Roman" w:hAnsi="Times New Roman" w:cs="Times New Roman"/>
          <w:spacing w:val="56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аудитория</w:t>
      </w:r>
      <w:r w:rsidRPr="00305B05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распознала</w:t>
      </w:r>
      <w:r w:rsidRPr="00305B05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его</w:t>
      </w:r>
      <w:r w:rsidRPr="00305B05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намерение</w:t>
      </w:r>
      <w:r w:rsidRPr="00305B05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(2),</w:t>
      </w:r>
      <w:r w:rsidRPr="00305B05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а</w:t>
      </w:r>
      <w:r w:rsidRPr="00305B05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также,</w:t>
      </w:r>
      <w:r w:rsidRPr="00305B05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чтобы</w:t>
      </w:r>
      <w:r w:rsidRPr="00305B05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>это</w:t>
      </w:r>
      <w:r w:rsidRPr="00305B05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распознание</w:t>
      </w:r>
      <w:r w:rsidRPr="00305B05">
        <w:rPr>
          <w:rFonts w:ascii="Times New Roman" w:hAnsi="Times New Roman" w:cs="Times New Roman"/>
          <w:spacing w:val="41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явилось</w:t>
      </w:r>
      <w:r w:rsidRPr="00305B0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основанием</w:t>
      </w:r>
      <w:r w:rsidRPr="00305B0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>или</w:t>
      </w:r>
      <w:r w:rsidRPr="00305B0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частичным</w:t>
      </w:r>
      <w:r w:rsidRPr="00305B05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основанием</w:t>
      </w:r>
      <w:r w:rsidRPr="00305B05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для</w:t>
      </w:r>
      <w:r w:rsidRPr="00305B0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реакции).</w:t>
      </w:r>
      <w:r w:rsidRPr="00305B05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Присутствие</w:t>
      </w:r>
      <w:r w:rsidRPr="00305B05">
        <w:rPr>
          <w:rFonts w:ascii="Times New Roman" w:hAnsi="Times New Roman" w:cs="Times New Roman"/>
          <w:spacing w:val="54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этих</w:t>
      </w:r>
      <w:r w:rsidRPr="00305B05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>трех</w:t>
      </w:r>
      <w:r w:rsidRPr="00305B05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интенций</w:t>
      </w:r>
      <w:r w:rsidRPr="00305B05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необходимо,</w:t>
      </w:r>
      <w:r w:rsidRPr="00305B05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>чтобы</w:t>
      </w:r>
      <w:r w:rsidRPr="00305B05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кто-то</w:t>
      </w:r>
      <w:r w:rsidRPr="00305B05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стал</w:t>
      </w:r>
      <w:r w:rsidRPr="00305B05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говорящим,</w:t>
      </w:r>
      <w:r w:rsidRPr="00305B05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а</w:t>
      </w:r>
      <w:r w:rsidRPr="00305B0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4"/>
          <w:sz w:val="28"/>
          <w:szCs w:val="28"/>
        </w:rPr>
        <w:t>их</w:t>
      </w:r>
      <w:r w:rsidRPr="00305B05">
        <w:rPr>
          <w:rFonts w:ascii="Times New Roman" w:hAnsi="Times New Roman" w:cs="Times New Roman"/>
          <w:spacing w:val="54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выполнение</w:t>
      </w:r>
      <w:r w:rsidRPr="00305B05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необходимо</w:t>
      </w:r>
      <w:r w:rsidRPr="00305B05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для</w:t>
      </w:r>
      <w:r w:rsidRPr="00305B05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успеха</w:t>
      </w:r>
      <w:r w:rsidRPr="00305B05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коммуникации.</w:t>
      </w:r>
      <w:r w:rsidRPr="00305B05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3"/>
          <w:sz w:val="28"/>
          <w:szCs w:val="28"/>
        </w:rPr>
        <w:t>Но</w:t>
      </w:r>
      <w:r w:rsidRPr="00305B05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функционально</w:t>
      </w:r>
      <w:r w:rsidRPr="00305B05">
        <w:rPr>
          <w:rFonts w:ascii="Times New Roman" w:hAnsi="Times New Roman" w:cs="Times New Roman"/>
          <w:spacing w:val="56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единственно</w:t>
      </w:r>
      <w:r w:rsidRPr="00305B0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необходимой</w:t>
      </w:r>
      <w:r w:rsidRPr="00305B0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является</w:t>
      </w:r>
      <w:r w:rsidRPr="00305B0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только</w:t>
      </w:r>
      <w:r w:rsidRPr="00305B0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интенция</w:t>
      </w:r>
      <w:r w:rsidRPr="00305B0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2.</w:t>
      </w: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4574" w:right="4571"/>
        <w:jc w:val="center"/>
        <w:rPr>
          <w:rFonts w:ascii="Times New Roman" w:hAnsi="Times New Roman" w:cs="Times New Roman"/>
          <w:sz w:val="24"/>
          <w:szCs w:val="24"/>
        </w:rPr>
      </w:pPr>
      <w:r w:rsidRPr="00305B05">
        <w:rPr>
          <w:rFonts w:ascii="Times New Roman" w:hAnsi="Times New Roman" w:cs="Times New Roman"/>
          <w:sz w:val="24"/>
          <w:szCs w:val="24"/>
        </w:rPr>
        <w:t>64</w:t>
      </w: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4574" w:right="4571"/>
        <w:jc w:val="center"/>
        <w:rPr>
          <w:rFonts w:ascii="Times New Roman" w:hAnsi="Times New Roman" w:cs="Times New Roman"/>
          <w:sz w:val="24"/>
          <w:szCs w:val="24"/>
        </w:rPr>
        <w:sectPr w:rsidR="00305B05" w:rsidRPr="00305B05">
          <w:type w:val="continuous"/>
          <w:pgSz w:w="11910" w:h="16840"/>
          <w:pgMar w:top="0" w:right="1240" w:bottom="0" w:left="1240" w:header="720" w:footer="720" w:gutter="0"/>
          <w:cols w:space="720"/>
          <w:noEndnote/>
        </w:sectPr>
      </w:pP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before="22" w:after="0" w:line="360" w:lineRule="auto"/>
        <w:ind w:left="111" w:right="10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5B05">
        <w:rPr>
          <w:rFonts w:ascii="Times New Roman" w:hAnsi="Times New Roman" w:cs="Times New Roman"/>
          <w:sz w:val="28"/>
          <w:szCs w:val="28"/>
        </w:rPr>
        <w:t>Инициирует</w:t>
      </w:r>
      <w:r w:rsidRPr="00305B05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процесс</w:t>
      </w:r>
      <w:r w:rsidRPr="00305B05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общения</w:t>
      </w:r>
      <w:r w:rsidRPr="00305B05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не</w:t>
      </w:r>
      <w:r w:rsidRPr="00305B05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желание</w:t>
      </w:r>
      <w:r w:rsidRPr="00305B05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человека</w:t>
      </w:r>
      <w:r w:rsidRPr="00305B05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передать</w:t>
      </w:r>
      <w:r w:rsidRPr="00305B05">
        <w:rPr>
          <w:rFonts w:ascii="Times New Roman" w:hAnsi="Times New Roman" w:cs="Times New Roman"/>
          <w:spacing w:val="38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информацию,</w:t>
      </w:r>
      <w:r w:rsidRPr="00305B05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а</w:t>
      </w:r>
      <w:r w:rsidRPr="00305B05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его</w:t>
      </w:r>
      <w:r w:rsidRPr="00305B05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желание</w:t>
      </w:r>
      <w:r w:rsidRPr="00305B05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>сделать</w:t>
      </w:r>
      <w:r w:rsidRPr="00305B05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>свои</w:t>
      </w:r>
      <w:r w:rsidRPr="00305B05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интенции</w:t>
      </w:r>
      <w:r w:rsidRPr="00305B05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понятными</w:t>
      </w:r>
      <w:r w:rsidRPr="00305B05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другим.</w:t>
      </w:r>
      <w:r w:rsidRPr="00305B05">
        <w:rPr>
          <w:rFonts w:ascii="Times New Roman" w:hAnsi="Times New Roman" w:cs="Times New Roman"/>
          <w:spacing w:val="58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Речевые</w:t>
      </w:r>
      <w:r w:rsidRPr="00305B05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средства</w:t>
      </w:r>
      <w:r w:rsidRPr="00305B05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для</w:t>
      </w:r>
      <w:r w:rsidRPr="00305B05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выражения</w:t>
      </w:r>
      <w:r w:rsidRPr="00305B05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намерений</w:t>
      </w:r>
      <w:r w:rsidRPr="00305B05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–</w:t>
      </w:r>
      <w:r w:rsidRPr="00305B05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это</w:t>
      </w:r>
      <w:r w:rsidRPr="00305B05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высказывания.</w:t>
      </w:r>
      <w:r w:rsidRPr="00305B05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5"/>
          <w:sz w:val="28"/>
          <w:szCs w:val="28"/>
        </w:rPr>
        <w:t>Их</w:t>
      </w:r>
      <w:r w:rsidRPr="00305B05">
        <w:rPr>
          <w:rFonts w:ascii="Times New Roman" w:hAnsi="Times New Roman" w:cs="Times New Roman"/>
          <w:spacing w:val="51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содержание</w:t>
      </w:r>
      <w:r w:rsidRPr="00305B05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не</w:t>
      </w:r>
      <w:r w:rsidRPr="00305B05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ограничено</w:t>
      </w:r>
      <w:r w:rsidRPr="00305B05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>(в</w:t>
      </w:r>
      <w:r w:rsidRPr="00305B05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отличие</w:t>
      </w:r>
      <w:r w:rsidRPr="00305B05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2"/>
          <w:sz w:val="28"/>
          <w:szCs w:val="28"/>
        </w:rPr>
        <w:t>от</w:t>
      </w:r>
      <w:r w:rsidRPr="00305B05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кодовой</w:t>
      </w:r>
      <w:r w:rsidRPr="00305B05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>модели)</w:t>
      </w:r>
      <w:r w:rsidRPr="00305B05">
        <w:rPr>
          <w:rFonts w:ascii="Times New Roman" w:hAnsi="Times New Roman" w:cs="Times New Roman"/>
          <w:spacing w:val="30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репрезентативными</w:t>
      </w:r>
      <w:r w:rsidRPr="00305B05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сообщениями</w:t>
      </w:r>
      <w:r w:rsidRPr="00305B05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о</w:t>
      </w:r>
      <w:r w:rsidRPr="00305B05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положении</w:t>
      </w:r>
      <w:r w:rsidRPr="00305B05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дел,</w:t>
      </w:r>
      <w:r w:rsidRPr="00305B05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они</w:t>
      </w:r>
      <w:r w:rsidRPr="00305B05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могут</w:t>
      </w:r>
      <w:r w:rsidRPr="00305B05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выражать</w:t>
      </w:r>
      <w:r w:rsidRPr="00305B05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и,</w:t>
      </w:r>
      <w:r w:rsidRPr="00305B05">
        <w:rPr>
          <w:rFonts w:ascii="Times New Roman" w:hAnsi="Times New Roman" w:cs="Times New Roman"/>
          <w:spacing w:val="44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например,</w:t>
      </w:r>
      <w:r w:rsidRPr="00305B05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эмоции.</w:t>
      </w: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before="7" w:after="0" w:line="360" w:lineRule="auto"/>
        <w:ind w:left="111" w:right="10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5B05">
        <w:rPr>
          <w:rFonts w:ascii="Times New Roman" w:hAnsi="Times New Roman" w:cs="Times New Roman"/>
          <w:sz w:val="28"/>
          <w:szCs w:val="28"/>
        </w:rPr>
        <w:t>Этот</w:t>
      </w:r>
      <w:r w:rsidRPr="00305B05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подход</w:t>
      </w:r>
      <w:r w:rsidRPr="00305B05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хорош</w:t>
      </w:r>
      <w:r w:rsidRPr="00305B05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для</w:t>
      </w:r>
      <w:r w:rsidRPr="00305B05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анализа</w:t>
      </w:r>
      <w:r w:rsidRPr="00305B05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условных</w:t>
      </w:r>
      <w:r w:rsidRPr="00305B05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символов,</w:t>
      </w:r>
      <w:r w:rsidRPr="00305B05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но</w:t>
      </w:r>
      <w:r w:rsidRPr="00305B05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2"/>
          <w:sz w:val="28"/>
          <w:szCs w:val="28"/>
        </w:rPr>
        <w:t>его</w:t>
      </w:r>
      <w:r w:rsidRPr="00305B05">
        <w:rPr>
          <w:rFonts w:ascii="Times New Roman" w:hAnsi="Times New Roman" w:cs="Times New Roman"/>
          <w:spacing w:val="32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ограниченность</w:t>
      </w:r>
      <w:r w:rsidRPr="00305B05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проявляется,</w:t>
      </w:r>
      <w:r w:rsidRPr="00305B05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как</w:t>
      </w:r>
      <w:r w:rsidRPr="00305B05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только</w:t>
      </w:r>
      <w:r w:rsidRPr="00305B05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в</w:t>
      </w:r>
      <w:r w:rsidRPr="00305B05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фокусе</w:t>
      </w:r>
      <w:r w:rsidRPr="00305B05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оказывается</w:t>
      </w:r>
      <w:r w:rsidRPr="00305B05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>живой</w:t>
      </w:r>
      <w:r w:rsidRPr="00305B05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2"/>
          <w:sz w:val="28"/>
          <w:szCs w:val="28"/>
        </w:rPr>
        <w:t>язык:</w:t>
      </w:r>
      <w:r w:rsidRPr="00305B05">
        <w:rPr>
          <w:rFonts w:ascii="Times New Roman" w:hAnsi="Times New Roman" w:cs="Times New Roman"/>
          <w:spacing w:val="41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языковые</w:t>
      </w:r>
      <w:r w:rsidRPr="00305B05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репрезентации</w:t>
      </w:r>
      <w:r w:rsidRPr="00305B05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не</w:t>
      </w:r>
      <w:r w:rsidRPr="00305B05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всегда</w:t>
      </w:r>
      <w:r w:rsidRPr="00305B0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концептуальны,</w:t>
      </w:r>
      <w:r w:rsidRPr="00305B05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а</w:t>
      </w:r>
      <w:r w:rsidRPr="00305B05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отношения</w:t>
      </w:r>
      <w:r w:rsidRPr="00305B05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>между</w:t>
      </w:r>
      <w:r w:rsidRPr="00305B05">
        <w:rPr>
          <w:rFonts w:ascii="Times New Roman" w:hAnsi="Times New Roman" w:cs="Times New Roman"/>
          <w:spacing w:val="25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ними</w:t>
      </w:r>
      <w:r w:rsidRPr="00305B0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не</w:t>
      </w:r>
      <w:r w:rsidRPr="00305B0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всегда</w:t>
      </w:r>
      <w:r w:rsidRPr="00305B0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основаны</w:t>
      </w:r>
      <w:r w:rsidRPr="00305B0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305B0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выводимости.</w:t>
      </w: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before="7" w:after="0" w:line="359" w:lineRule="auto"/>
        <w:ind w:left="111" w:right="11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5B05">
        <w:rPr>
          <w:rFonts w:ascii="Times New Roman" w:hAnsi="Times New Roman" w:cs="Times New Roman"/>
          <w:spacing w:val="-3"/>
          <w:sz w:val="28"/>
          <w:szCs w:val="28"/>
        </w:rPr>
        <w:t>Ни</w:t>
      </w:r>
      <w:r w:rsidRPr="00305B05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информационно-кодовая,</w:t>
      </w:r>
      <w:r w:rsidRPr="00305B05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ни</w:t>
      </w:r>
      <w:r w:rsidRPr="00305B05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инференционная</w:t>
      </w:r>
      <w:r w:rsidRPr="00305B05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модель</w:t>
      </w:r>
      <w:r w:rsidRPr="00305B05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отдельно</w:t>
      </w:r>
      <w:r w:rsidRPr="00305B05">
        <w:rPr>
          <w:rFonts w:ascii="Times New Roman" w:hAnsi="Times New Roman" w:cs="Times New Roman"/>
          <w:spacing w:val="30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взятые</w:t>
      </w:r>
      <w:r w:rsidRPr="00305B05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не</w:t>
      </w:r>
      <w:r w:rsidRPr="00305B05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>могут</w:t>
      </w:r>
      <w:r w:rsidRPr="00305B0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объяснить</w:t>
      </w:r>
      <w:r w:rsidRPr="00305B0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феномена</w:t>
      </w:r>
      <w:r w:rsidRPr="00305B05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языкового</w:t>
      </w:r>
      <w:r w:rsidRPr="00305B05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общения.</w:t>
      </w:r>
      <w:r w:rsidRPr="00305B05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Еще</w:t>
      </w:r>
      <w:r w:rsidRPr="00305B05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больше</w:t>
      </w:r>
      <w:r w:rsidRPr="00305B05">
        <w:rPr>
          <w:rFonts w:ascii="Times New Roman" w:hAnsi="Times New Roman" w:cs="Times New Roman"/>
          <w:spacing w:val="68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вреда</w:t>
      </w:r>
      <w:r w:rsidRPr="00305B0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приносит</w:t>
      </w:r>
      <w:r w:rsidRPr="00305B0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абсолютизация</w:t>
      </w:r>
      <w:r w:rsidRPr="00305B0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одного</w:t>
      </w:r>
      <w:r w:rsidRPr="00305B0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2"/>
          <w:sz w:val="28"/>
          <w:szCs w:val="28"/>
        </w:rPr>
        <w:t>из</w:t>
      </w:r>
      <w:r w:rsidRPr="00305B0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подходов.</w:t>
      </w: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before="3" w:after="0" w:line="360" w:lineRule="auto"/>
        <w:ind w:left="111" w:right="11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5B05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Интеракционная</w:t>
      </w:r>
      <w:r w:rsidRPr="00305B05">
        <w:rPr>
          <w:rFonts w:ascii="Times New Roman" w:hAnsi="Times New Roman" w:cs="Times New Roman"/>
          <w:b/>
          <w:bCs/>
          <w:i/>
          <w:iCs/>
          <w:spacing w:val="5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модель</w:t>
      </w:r>
      <w:r w:rsidRPr="00305B05">
        <w:rPr>
          <w:rFonts w:ascii="Times New Roman" w:hAnsi="Times New Roman" w:cs="Times New Roman"/>
          <w:b/>
          <w:bCs/>
          <w:i/>
          <w:iCs/>
          <w:spacing w:val="5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коммуникации</w:t>
      </w:r>
      <w:r w:rsidRPr="00305B05">
        <w:rPr>
          <w:rFonts w:ascii="Times New Roman" w:hAnsi="Times New Roman" w:cs="Times New Roman"/>
          <w:b/>
          <w:bCs/>
          <w:i/>
          <w:iCs/>
          <w:spacing w:val="5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в</w:t>
      </w:r>
      <w:r w:rsidRPr="00305B05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качестве</w:t>
      </w:r>
      <w:r w:rsidRPr="00305B05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главного</w:t>
      </w:r>
      <w:r w:rsidRPr="00305B05">
        <w:rPr>
          <w:rFonts w:ascii="Times New Roman" w:hAnsi="Times New Roman" w:cs="Times New Roman"/>
          <w:spacing w:val="27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принцип</w:t>
      </w:r>
      <w:r w:rsidRPr="00305B05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выдвигает</w:t>
      </w:r>
      <w:r w:rsidRPr="00305B05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взаимодействие,</w:t>
      </w:r>
      <w:r w:rsidRPr="00305B05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помещенное</w:t>
      </w:r>
      <w:r w:rsidRPr="00305B05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в</w:t>
      </w:r>
      <w:r w:rsidRPr="00305B05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социально-культурные</w:t>
      </w:r>
      <w:r w:rsidRPr="00305B05">
        <w:rPr>
          <w:rFonts w:ascii="Times New Roman" w:hAnsi="Times New Roman" w:cs="Times New Roman"/>
          <w:spacing w:val="60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условия</w:t>
      </w:r>
      <w:r w:rsidRPr="00305B0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ситуации.</w:t>
      </w:r>
      <w:r w:rsidRPr="00305B05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3"/>
          <w:sz w:val="28"/>
          <w:szCs w:val="28"/>
        </w:rPr>
        <w:t>Не</w:t>
      </w:r>
      <w:r w:rsidRPr="00305B05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языковые</w:t>
      </w:r>
      <w:r w:rsidRPr="00305B0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структуры</w:t>
      </w:r>
      <w:r w:rsidRPr="00305B05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кода,</w:t>
      </w:r>
      <w:r w:rsidRPr="00305B05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а</w:t>
      </w:r>
      <w:r w:rsidRPr="00305B05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коммуникативно</w:t>
      </w:r>
      <w:r w:rsidRPr="00305B05">
        <w:rPr>
          <w:rFonts w:ascii="Times New Roman" w:hAnsi="Times New Roman" w:cs="Times New Roman"/>
          <w:spacing w:val="58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обусловленная</w:t>
      </w:r>
      <w:r w:rsidRPr="00305B05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социальная</w:t>
      </w:r>
      <w:r w:rsidRPr="00305B05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практика</w:t>
      </w:r>
      <w:r w:rsidRPr="00305B05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>объясняет</w:t>
      </w:r>
      <w:r w:rsidRPr="00305B05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природу</w:t>
      </w:r>
      <w:r w:rsidRPr="00305B05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(транс)формации</w:t>
      </w:r>
      <w:r w:rsidRPr="00305B05">
        <w:rPr>
          <w:rFonts w:ascii="Times New Roman" w:hAnsi="Times New Roman" w:cs="Times New Roman"/>
          <w:spacing w:val="38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смыслов</w:t>
      </w:r>
      <w:r w:rsidRPr="00305B0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в</w:t>
      </w:r>
      <w:r w:rsidRPr="00305B0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общении.</w:t>
      </w:r>
      <w:r w:rsidRPr="00305B0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(Шифрин)</w:t>
      </w: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before="7" w:after="0" w:line="359" w:lineRule="auto"/>
        <w:ind w:left="111" w:right="112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5B05">
        <w:rPr>
          <w:rFonts w:ascii="Times New Roman" w:hAnsi="Times New Roman" w:cs="Times New Roman"/>
          <w:sz w:val="28"/>
          <w:szCs w:val="28"/>
        </w:rPr>
        <w:t>Данная</w:t>
      </w:r>
      <w:r w:rsidRPr="00305B05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модель</w:t>
      </w:r>
      <w:r w:rsidRPr="00305B05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помещает</w:t>
      </w:r>
      <w:r w:rsidRPr="00305B05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в</w:t>
      </w:r>
      <w:r w:rsidRPr="00305B05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центр</w:t>
      </w:r>
      <w:r w:rsidRPr="00305B05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внимания</w:t>
      </w:r>
      <w:r w:rsidRPr="00305B05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аспекты</w:t>
      </w:r>
      <w:r w:rsidRPr="00305B05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коммуникации</w:t>
      </w:r>
      <w:r w:rsidRPr="00305B05">
        <w:rPr>
          <w:rFonts w:ascii="Times New Roman" w:hAnsi="Times New Roman" w:cs="Times New Roman"/>
          <w:spacing w:val="47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как</w:t>
      </w:r>
      <w:r w:rsidRPr="00305B05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поведения,</w:t>
      </w:r>
      <w:r w:rsidRPr="00305B05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и</w:t>
      </w:r>
      <w:r w:rsidRPr="00305B05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не</w:t>
      </w:r>
      <w:r w:rsidRPr="00305B05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только</w:t>
      </w:r>
      <w:r w:rsidRPr="00305B05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интенционального.</w:t>
      </w:r>
      <w:r w:rsidRPr="00305B05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Общение</w:t>
      </w:r>
      <w:r w:rsidRPr="00305B05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>может</w:t>
      </w:r>
      <w:r w:rsidRPr="00305B05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состояться</w:t>
      </w:r>
      <w:r w:rsidRPr="00305B05">
        <w:rPr>
          <w:rFonts w:ascii="Times New Roman" w:hAnsi="Times New Roman" w:cs="Times New Roman"/>
          <w:spacing w:val="52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независимо</w:t>
      </w:r>
      <w:r w:rsidRPr="00305B0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2"/>
          <w:sz w:val="28"/>
          <w:szCs w:val="28"/>
        </w:rPr>
        <w:t xml:space="preserve">от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того,</w:t>
      </w:r>
      <w:r w:rsidRPr="00305B0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намерен</w:t>
      </w:r>
      <w:r w:rsidRPr="00305B0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ли</w:t>
      </w:r>
      <w:r w:rsidRPr="00305B0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говорящий</w:t>
      </w:r>
      <w:r w:rsidRPr="00305B0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это</w:t>
      </w:r>
      <w:r w:rsidRPr="00305B0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сделать,</w:t>
      </w:r>
      <w:r w:rsidRPr="00305B05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а</w:t>
      </w:r>
      <w:r w:rsidRPr="00305B0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также</w:t>
      </w:r>
      <w:r w:rsidRPr="00305B0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независимо</w:t>
      </w:r>
      <w:r w:rsidRPr="00305B05">
        <w:rPr>
          <w:rFonts w:ascii="Times New Roman" w:hAnsi="Times New Roman" w:cs="Times New Roman"/>
          <w:spacing w:val="42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от</w:t>
      </w:r>
      <w:r w:rsidRPr="00305B05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того,</w:t>
      </w:r>
      <w:r w:rsidRPr="00305B05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рассчитано</w:t>
      </w:r>
      <w:r w:rsidRPr="00305B05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ли</w:t>
      </w:r>
      <w:r w:rsidRPr="00305B05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данное</w:t>
      </w:r>
      <w:r w:rsidRPr="00305B05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высказывание</w:t>
      </w:r>
      <w:r w:rsidRPr="00305B05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305B05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восприятие</w:t>
      </w:r>
      <w:r w:rsidRPr="00305B05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слушающим.</w:t>
      </w:r>
      <w:r w:rsidRPr="00305B05">
        <w:rPr>
          <w:rFonts w:ascii="Times New Roman" w:hAnsi="Times New Roman" w:cs="Times New Roman"/>
          <w:spacing w:val="63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Коммуникация</w:t>
      </w:r>
      <w:r w:rsidRPr="00305B0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 xml:space="preserve">происходит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не</w:t>
      </w:r>
      <w:r w:rsidRPr="00305B0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как трансляция</w:t>
      </w:r>
      <w:r w:rsidRPr="00305B0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информации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и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манифистация</w:t>
      </w:r>
      <w:r w:rsidRPr="00305B05">
        <w:rPr>
          <w:rFonts w:ascii="Times New Roman" w:hAnsi="Times New Roman" w:cs="Times New Roman"/>
          <w:spacing w:val="66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намерения,</w:t>
      </w:r>
      <w:r w:rsidRPr="00305B05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а</w:t>
      </w:r>
      <w:r w:rsidRPr="00305B05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как</w:t>
      </w:r>
      <w:r w:rsidRPr="00305B05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z w:val="28"/>
          <w:szCs w:val="28"/>
        </w:rPr>
        <w:t>демонстрация</w:t>
      </w:r>
      <w:r w:rsidRPr="00305B05">
        <w:rPr>
          <w:rFonts w:ascii="Times New Roman" w:hAnsi="Times New Roman" w:cs="Times New Roman"/>
          <w:i/>
          <w:iCs/>
          <w:spacing w:val="5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z w:val="28"/>
          <w:szCs w:val="28"/>
        </w:rPr>
        <w:t>смыслов</w:t>
      </w:r>
      <w:r w:rsidRPr="00305B05">
        <w:rPr>
          <w:rFonts w:ascii="Times New Roman" w:hAnsi="Times New Roman" w:cs="Times New Roman"/>
          <w:sz w:val="28"/>
          <w:szCs w:val="28"/>
        </w:rPr>
        <w:t>,</w:t>
      </w:r>
      <w:r w:rsidRPr="00305B05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отнюдь</w:t>
      </w:r>
      <w:r w:rsidRPr="00305B05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не</w:t>
      </w:r>
      <w:r w:rsidRPr="00305B05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обязательно</w:t>
      </w:r>
      <w:r w:rsidRPr="00305B05">
        <w:rPr>
          <w:rFonts w:ascii="Times New Roman" w:hAnsi="Times New Roman" w:cs="Times New Roman"/>
          <w:spacing w:val="36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предназначенных</w:t>
      </w:r>
      <w:r w:rsidRPr="00305B05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для</w:t>
      </w:r>
      <w:r w:rsidRPr="00305B05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распознания</w:t>
      </w:r>
      <w:r w:rsidRPr="00305B05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и</w:t>
      </w:r>
      <w:r w:rsidRPr="00305B05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интерпретации</w:t>
      </w:r>
      <w:r w:rsidRPr="00305B05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реципиентом.</w:t>
      </w:r>
      <w:r w:rsidRPr="00305B05">
        <w:rPr>
          <w:rFonts w:ascii="Times New Roman" w:hAnsi="Times New Roman" w:cs="Times New Roman"/>
          <w:spacing w:val="44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Практически</w:t>
      </w:r>
      <w:r w:rsidRPr="00305B0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любая</w:t>
      </w:r>
      <w:r w:rsidRPr="00305B05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форма</w:t>
      </w:r>
      <w:r w:rsidRPr="00305B05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поведения</w:t>
      </w:r>
      <w:r w:rsidRPr="00305B0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(действие,</w:t>
      </w:r>
      <w:r w:rsidRPr="00305B0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бездействие,</w:t>
      </w:r>
      <w:r w:rsidRPr="00305B05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молчание,</w:t>
      </w:r>
      <w:r w:rsidRPr="00305B05">
        <w:rPr>
          <w:rFonts w:ascii="Times New Roman" w:hAnsi="Times New Roman" w:cs="Times New Roman"/>
          <w:spacing w:val="48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речь)</w:t>
      </w:r>
      <w:r w:rsidRPr="00305B05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в</w:t>
      </w:r>
      <w:r w:rsidRPr="00305B0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определенной</w:t>
      </w:r>
      <w:r w:rsidRPr="00305B0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ситуации</w:t>
      </w:r>
      <w:r w:rsidRPr="00305B0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>может</w:t>
      </w:r>
      <w:r w:rsidRPr="00305B0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оказаться</w:t>
      </w:r>
      <w:r w:rsidRPr="00305B0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коммуникативно</w:t>
      </w:r>
      <w:r w:rsidRPr="00305B0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>значимой</w:t>
      </w:r>
      <w:r w:rsidRPr="00305B05">
        <w:rPr>
          <w:rFonts w:ascii="Times New Roman" w:hAnsi="Times New Roman" w:cs="Times New Roman"/>
          <w:spacing w:val="28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(П.</w:t>
      </w:r>
      <w:r w:rsidRPr="00305B0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Вацлавик).</w:t>
      </w: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4574" w:right="4571"/>
        <w:jc w:val="center"/>
        <w:rPr>
          <w:rFonts w:ascii="Times New Roman" w:hAnsi="Times New Roman" w:cs="Times New Roman"/>
          <w:sz w:val="24"/>
          <w:szCs w:val="24"/>
        </w:rPr>
      </w:pPr>
      <w:r w:rsidRPr="00305B05">
        <w:rPr>
          <w:rFonts w:ascii="Times New Roman" w:hAnsi="Times New Roman" w:cs="Times New Roman"/>
          <w:sz w:val="24"/>
          <w:szCs w:val="24"/>
        </w:rPr>
        <w:t>65</w:t>
      </w: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4574" w:right="4571"/>
        <w:jc w:val="center"/>
        <w:rPr>
          <w:rFonts w:ascii="Times New Roman" w:hAnsi="Times New Roman" w:cs="Times New Roman"/>
          <w:sz w:val="24"/>
          <w:szCs w:val="24"/>
        </w:rPr>
        <w:sectPr w:rsidR="00305B05" w:rsidRPr="00305B05">
          <w:type w:val="continuous"/>
          <w:pgSz w:w="11910" w:h="16840"/>
          <w:pgMar w:top="0" w:right="1240" w:bottom="0" w:left="1240" w:header="720" w:footer="720" w:gutter="0"/>
          <w:cols w:space="720"/>
          <w:noEndnote/>
        </w:sectPr>
      </w:pP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before="22" w:after="0" w:line="360" w:lineRule="auto"/>
        <w:ind w:left="111" w:right="11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5B05">
        <w:rPr>
          <w:rFonts w:ascii="Times New Roman" w:hAnsi="Times New Roman" w:cs="Times New Roman"/>
          <w:spacing w:val="-1"/>
          <w:sz w:val="28"/>
          <w:szCs w:val="28"/>
        </w:rPr>
        <w:t>Следовательно,</w:t>
      </w:r>
      <w:r w:rsidRPr="00305B05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пока</w:t>
      </w:r>
      <w:r w:rsidRPr="00305B05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человек</w:t>
      </w:r>
      <w:r w:rsidRPr="00305B05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находится</w:t>
      </w:r>
      <w:r w:rsidRPr="00305B05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в</w:t>
      </w:r>
      <w:r w:rsidRPr="00305B05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ситуации</w:t>
      </w:r>
      <w:r w:rsidRPr="00305B05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общения</w:t>
      </w:r>
      <w:r w:rsidRPr="00305B05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и</w:t>
      </w:r>
      <w:r w:rsidRPr="00305B05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может</w:t>
      </w:r>
      <w:r w:rsidRPr="00305B05">
        <w:rPr>
          <w:rFonts w:ascii="Times New Roman" w:hAnsi="Times New Roman" w:cs="Times New Roman"/>
          <w:spacing w:val="57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быть</w:t>
      </w:r>
      <w:r w:rsidRPr="00305B05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наблюдаем</w:t>
      </w:r>
      <w:r w:rsidRPr="00305B05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другим</w:t>
      </w:r>
      <w:r w:rsidRPr="00305B05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человеком,</w:t>
      </w:r>
      <w:r w:rsidRPr="00305B05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он</w:t>
      </w:r>
      <w:r w:rsidRPr="00305B05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демонстрирует</w:t>
      </w:r>
      <w:r w:rsidRPr="00305B05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смыслы,</w:t>
      </w:r>
      <w:r w:rsidRPr="00305B05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хочет</w:t>
      </w:r>
      <w:r w:rsidRPr="00305B05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4"/>
          <w:sz w:val="28"/>
          <w:szCs w:val="28"/>
        </w:rPr>
        <w:t>он</w:t>
      </w:r>
      <w:r w:rsidRPr="00305B05">
        <w:rPr>
          <w:rFonts w:ascii="Times New Roman" w:hAnsi="Times New Roman" w:cs="Times New Roman"/>
          <w:spacing w:val="48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этого</w:t>
      </w:r>
      <w:r w:rsidRPr="00305B0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или</w:t>
      </w:r>
      <w:r w:rsidRPr="00305B0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нет.</w:t>
      </w:r>
      <w:r w:rsidRPr="00305B0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2"/>
          <w:sz w:val="28"/>
          <w:szCs w:val="28"/>
        </w:rPr>
        <w:t xml:space="preserve">При </w:t>
      </w:r>
      <w:r w:rsidRPr="00305B05">
        <w:rPr>
          <w:rFonts w:ascii="Times New Roman" w:hAnsi="Times New Roman" w:cs="Times New Roman"/>
          <w:sz w:val="28"/>
          <w:szCs w:val="28"/>
        </w:rPr>
        <w:t xml:space="preserve">этом 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>важную</w:t>
      </w:r>
      <w:r w:rsidRPr="00305B0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>роль</w:t>
      </w:r>
      <w:r w:rsidRPr="00305B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играет</w:t>
      </w:r>
      <w:r w:rsidRPr="00305B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активность</w:t>
      </w:r>
      <w:r w:rsidRPr="00305B0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воспринимающего.</w:t>
      </w:r>
      <w:r w:rsidRPr="00305B05">
        <w:rPr>
          <w:rFonts w:ascii="Times New Roman" w:hAnsi="Times New Roman" w:cs="Times New Roman"/>
          <w:spacing w:val="45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Интерпретация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смыслов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происходит</w:t>
      </w:r>
      <w:r w:rsidRPr="00305B0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в</w:t>
      </w:r>
      <w:r w:rsidRPr="00305B0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процессе</w:t>
      </w:r>
      <w:r w:rsidRPr="00305B0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постоянных</w:t>
      </w:r>
      <w:r w:rsidRPr="00305B05">
        <w:rPr>
          <w:rFonts w:ascii="Times New Roman" w:hAnsi="Times New Roman" w:cs="Times New Roman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«переговоров»,</w:t>
      </w:r>
      <w:r w:rsidRPr="00305B05">
        <w:rPr>
          <w:rFonts w:ascii="Times New Roman" w:hAnsi="Times New Roman" w:cs="Times New Roman"/>
          <w:spacing w:val="59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гибкой</w:t>
      </w:r>
      <w:r w:rsidRPr="00305B05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диалектики</w:t>
      </w:r>
      <w:r w:rsidRPr="00305B05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коллективного</w:t>
      </w:r>
      <w:r w:rsidRPr="00305B05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осмысления</w:t>
      </w:r>
      <w:r w:rsidRPr="00305B05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социальной</w:t>
      </w:r>
      <w:r w:rsidRPr="00305B05">
        <w:rPr>
          <w:rFonts w:ascii="Times New Roman" w:hAnsi="Times New Roman" w:cs="Times New Roman"/>
          <w:spacing w:val="56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действительности</w:t>
      </w:r>
      <w:r w:rsidRPr="00305B05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305B05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пути</w:t>
      </w:r>
      <w:r w:rsidRPr="00305B05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к</w:t>
      </w:r>
      <w:r w:rsidRPr="00305B05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достижению</w:t>
      </w:r>
      <w:r w:rsidRPr="00305B05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z w:val="28"/>
          <w:szCs w:val="28"/>
        </w:rPr>
        <w:t>интерсубъективности</w:t>
      </w:r>
      <w:r w:rsidRPr="00305B05">
        <w:rPr>
          <w:rFonts w:ascii="Times New Roman" w:hAnsi="Times New Roman" w:cs="Times New Roman"/>
          <w:sz w:val="28"/>
          <w:szCs w:val="28"/>
        </w:rPr>
        <w:t>,</w:t>
      </w:r>
      <w:r w:rsidRPr="00305B05">
        <w:rPr>
          <w:rFonts w:ascii="Times New Roman" w:hAnsi="Times New Roman" w:cs="Times New Roman"/>
          <w:spacing w:val="38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трактуемой</w:t>
      </w:r>
      <w:r w:rsidRPr="00305B05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как</w:t>
      </w:r>
      <w:r w:rsidRPr="00305B05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психологическое</w:t>
      </w:r>
      <w:r w:rsidRPr="00305B05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>или</w:t>
      </w:r>
      <w:r w:rsidRPr="00305B05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феноменологическое</w:t>
      </w:r>
      <w:r w:rsidRPr="00305B05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переживание</w:t>
      </w:r>
      <w:r w:rsidRPr="00305B05">
        <w:rPr>
          <w:rFonts w:ascii="Times New Roman" w:hAnsi="Times New Roman" w:cs="Times New Roman"/>
          <w:spacing w:val="45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общности</w:t>
      </w:r>
      <w:r w:rsidRPr="00305B0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интересов,</w:t>
      </w:r>
      <w:r w:rsidRPr="00305B0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действий</w:t>
      </w:r>
      <w:r w:rsidRPr="00305B0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и</w:t>
      </w:r>
      <w:r w:rsidRPr="00305B0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т.п.</w:t>
      </w:r>
      <w:r w:rsidRPr="00305B0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Эта</w:t>
      </w:r>
      <w:r w:rsidRPr="00305B0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общность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не</w:t>
      </w:r>
      <w:r w:rsidRPr="00305B0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является</w:t>
      </w:r>
      <w:r w:rsidRPr="00305B0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постоянной,</w:t>
      </w:r>
      <w:r w:rsidRPr="00305B05">
        <w:rPr>
          <w:rFonts w:ascii="Times New Roman" w:hAnsi="Times New Roman" w:cs="Times New Roman"/>
          <w:spacing w:val="61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она</w:t>
      </w:r>
      <w:r w:rsidRPr="00305B05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всегда</w:t>
      </w:r>
      <w:r w:rsidRPr="00305B05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движется,</w:t>
      </w:r>
      <w:r w:rsidRPr="00305B05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и</w:t>
      </w:r>
      <w:r w:rsidRPr="00305B05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часть</w:t>
      </w:r>
      <w:r w:rsidRPr="00305B05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коммуникативной</w:t>
      </w:r>
      <w:r w:rsidRPr="00305B05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работы</w:t>
      </w:r>
      <w:r w:rsidRPr="00305B05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всегда</w:t>
      </w:r>
      <w:r w:rsidRPr="00305B05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направлена</w:t>
      </w:r>
      <w:r w:rsidRPr="00305B05">
        <w:rPr>
          <w:rFonts w:ascii="Times New Roman" w:hAnsi="Times New Roman" w:cs="Times New Roman"/>
          <w:spacing w:val="36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305B05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ее</w:t>
      </w:r>
      <w:r w:rsidRPr="00305B05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воспроизводство,</w:t>
      </w:r>
      <w:r w:rsidRPr="00305B05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достижение</w:t>
      </w:r>
      <w:r w:rsidRPr="00305B05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и</w:t>
      </w:r>
      <w:r w:rsidRPr="00305B05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поддержание</w:t>
      </w:r>
      <w:r w:rsidRPr="00305B05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в</w:t>
      </w:r>
      <w:r w:rsidRPr="00305B05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каждом</w:t>
      </w:r>
      <w:r w:rsidRPr="00305B05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новом</w:t>
      </w:r>
      <w:r w:rsidRPr="00305B05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акте</w:t>
      </w:r>
      <w:r w:rsidRPr="00305B05">
        <w:rPr>
          <w:rFonts w:ascii="Times New Roman" w:hAnsi="Times New Roman" w:cs="Times New Roman"/>
          <w:spacing w:val="54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общения.</w:t>
      </w: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before="2" w:after="0" w:line="360" w:lineRule="auto"/>
        <w:ind w:left="111" w:right="11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5B05">
        <w:rPr>
          <w:rFonts w:ascii="Times New Roman" w:hAnsi="Times New Roman" w:cs="Times New Roman"/>
          <w:spacing w:val="-1"/>
          <w:sz w:val="28"/>
          <w:szCs w:val="28"/>
        </w:rPr>
        <w:t>Э.</w:t>
      </w:r>
      <w:r w:rsidRPr="00305B0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Гоффман</w:t>
      </w:r>
      <w:r w:rsidRPr="00305B05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различал</w:t>
      </w:r>
      <w:r w:rsidRPr="00305B05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информацию</w:t>
      </w:r>
      <w:r w:rsidRPr="00305B05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сообщаемую</w:t>
      </w:r>
      <w:r w:rsidRPr="00305B05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преднамеренно</w:t>
      </w:r>
      <w:r w:rsidRPr="00305B05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и</w:t>
      </w:r>
      <w:r w:rsidRPr="00305B05">
        <w:rPr>
          <w:rFonts w:ascii="Times New Roman" w:hAnsi="Times New Roman" w:cs="Times New Roman"/>
          <w:spacing w:val="26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непреднамеренно.</w:t>
      </w:r>
      <w:r w:rsidRPr="00305B05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Если</w:t>
      </w:r>
      <w:r w:rsidRPr="00305B05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первый</w:t>
      </w:r>
      <w:r w:rsidRPr="00305B05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тип</w:t>
      </w:r>
      <w:r w:rsidRPr="00305B05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>информации</w:t>
      </w:r>
      <w:r w:rsidRPr="00305B05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в</w:t>
      </w:r>
      <w:r w:rsidRPr="00305B05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основном</w:t>
      </w:r>
      <w:r w:rsidRPr="00305B05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обслуживает</w:t>
      </w:r>
      <w:r w:rsidRPr="00305B05">
        <w:rPr>
          <w:rFonts w:ascii="Times New Roman" w:hAnsi="Times New Roman" w:cs="Times New Roman"/>
          <w:spacing w:val="25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говорящий,</w:t>
      </w:r>
      <w:r w:rsidRPr="00305B05">
        <w:rPr>
          <w:rFonts w:ascii="Times New Roman" w:hAnsi="Times New Roman" w:cs="Times New Roman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то</w:t>
      </w:r>
      <w:r w:rsidRPr="00305B0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второй</w:t>
      </w:r>
      <w:r w:rsidRPr="00305B0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тип</w:t>
      </w:r>
      <w:r w:rsidRPr="00305B05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>во</w:t>
      </w:r>
      <w:r w:rsidRPr="00305B05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 xml:space="preserve">многом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зависит</w:t>
      </w:r>
      <w:r w:rsidRPr="00305B05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2"/>
          <w:sz w:val="28"/>
          <w:szCs w:val="28"/>
        </w:rPr>
        <w:t>от</w:t>
      </w:r>
      <w:r w:rsidRPr="00305B05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слушающего</w:t>
      </w:r>
      <w:r w:rsidRPr="00305B0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(его</w:t>
      </w:r>
      <w:r w:rsidRPr="00305B05">
        <w:rPr>
          <w:rFonts w:ascii="Times New Roman" w:hAnsi="Times New Roman" w:cs="Times New Roman"/>
          <w:spacing w:val="49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восприимчивости,</w:t>
      </w:r>
      <w:r w:rsidRPr="00305B0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избирательности</w:t>
      </w:r>
      <w:r w:rsidRPr="00305B0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и</w:t>
      </w:r>
      <w:r w:rsidRPr="00305B05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способности</w:t>
      </w:r>
      <w:r w:rsidRPr="00305B0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к</w:t>
      </w:r>
      <w:r w:rsidRPr="00305B05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интерпретации).</w:t>
      </w: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before="7" w:after="0" w:line="359" w:lineRule="auto"/>
        <w:ind w:left="111" w:right="11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5B05">
        <w:rPr>
          <w:rFonts w:ascii="Times New Roman" w:hAnsi="Times New Roman" w:cs="Times New Roman"/>
          <w:sz w:val="28"/>
          <w:szCs w:val="28"/>
        </w:rPr>
        <w:t>Как</w:t>
      </w:r>
      <w:r w:rsidRPr="00305B05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раз</w:t>
      </w:r>
      <w:r w:rsidRPr="00305B05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z w:val="28"/>
          <w:szCs w:val="28"/>
        </w:rPr>
        <w:t>интерпретация</w:t>
      </w:r>
      <w:r w:rsidRPr="00305B05">
        <w:rPr>
          <w:rFonts w:ascii="Times New Roman" w:hAnsi="Times New Roman" w:cs="Times New Roman"/>
          <w:i/>
          <w:iCs/>
          <w:spacing w:val="2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становится</w:t>
      </w:r>
      <w:r w:rsidRPr="00305B05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в</w:t>
      </w:r>
      <w:r w:rsidRPr="00305B05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интеракционной</w:t>
      </w:r>
      <w:r w:rsidRPr="00305B05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модели</w:t>
      </w:r>
      <w:r w:rsidRPr="00305B05">
        <w:rPr>
          <w:rFonts w:ascii="Times New Roman" w:hAnsi="Times New Roman" w:cs="Times New Roman"/>
          <w:spacing w:val="21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критерием</w:t>
      </w:r>
      <w:r w:rsidRPr="00305B0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успешности</w:t>
      </w:r>
      <w:r w:rsidRPr="00305B0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и</w:t>
      </w:r>
      <w:r w:rsidRPr="00305B05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главным</w:t>
      </w:r>
      <w:r w:rsidRPr="00305B0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предназначением</w:t>
      </w:r>
      <w:r w:rsidRPr="00305B0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коммуникации</w:t>
      </w:r>
      <w:r w:rsidRPr="00305B0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в</w:t>
      </w:r>
      <w:r w:rsidRPr="00305B05">
        <w:rPr>
          <w:rFonts w:ascii="Times New Roman" w:hAnsi="Times New Roman" w:cs="Times New Roman"/>
          <w:spacing w:val="44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 xml:space="preserve">отличие </w:t>
      </w:r>
      <w:r w:rsidRPr="00305B0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 xml:space="preserve">от </w:t>
      </w:r>
      <w:r w:rsidRPr="00305B0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распространенного</w:t>
      </w:r>
      <w:r w:rsidRPr="00305B05">
        <w:rPr>
          <w:rFonts w:ascii="Times New Roman" w:hAnsi="Times New Roman" w:cs="Times New Roman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 w:rsidRPr="00305B05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 xml:space="preserve">ее </w:t>
      </w:r>
      <w:r w:rsidRPr="00305B05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основной</w:t>
      </w:r>
      <w:r w:rsidRPr="00305B05">
        <w:rPr>
          <w:rFonts w:ascii="Times New Roman" w:hAnsi="Times New Roman" w:cs="Times New Roman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 xml:space="preserve">функции </w:t>
      </w:r>
      <w:r w:rsidRPr="00305B0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как</w:t>
      </w: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before="8" w:after="0" w:line="357" w:lineRule="auto"/>
        <w:ind w:left="111" w:hanging="1"/>
        <w:rPr>
          <w:rFonts w:ascii="Times New Roman" w:hAnsi="Times New Roman" w:cs="Times New Roman"/>
          <w:sz w:val="28"/>
          <w:szCs w:val="28"/>
        </w:rPr>
      </w:pPr>
      <w:r w:rsidRPr="00305B05">
        <w:rPr>
          <w:rFonts w:ascii="Times New Roman" w:hAnsi="Times New Roman" w:cs="Times New Roman"/>
          <w:spacing w:val="-1"/>
          <w:sz w:val="28"/>
          <w:szCs w:val="28"/>
        </w:rPr>
        <w:lastRenderedPageBreak/>
        <w:t>«достижения</w:t>
      </w:r>
      <w:r w:rsidRPr="00305B05">
        <w:rPr>
          <w:rFonts w:ascii="Times New Roman" w:hAnsi="Times New Roman" w:cs="Times New Roman"/>
          <w:sz w:val="28"/>
          <w:szCs w:val="28"/>
        </w:rPr>
        <w:t xml:space="preserve">  </w:t>
      </w:r>
      <w:r w:rsidRPr="00305B05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взаимного</w:t>
      </w:r>
      <w:r w:rsidRPr="00305B05">
        <w:rPr>
          <w:rFonts w:ascii="Times New Roman" w:hAnsi="Times New Roman" w:cs="Times New Roman"/>
          <w:sz w:val="28"/>
          <w:szCs w:val="28"/>
        </w:rPr>
        <w:t xml:space="preserve">  </w:t>
      </w:r>
      <w:r w:rsidRPr="00305B05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 xml:space="preserve">понимания».  </w:t>
      </w:r>
      <w:r w:rsidRPr="00305B05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2"/>
          <w:sz w:val="28"/>
          <w:szCs w:val="28"/>
        </w:rPr>
        <w:t>Это</w:t>
      </w:r>
      <w:r w:rsidRPr="00305B05">
        <w:rPr>
          <w:rFonts w:ascii="Times New Roman" w:hAnsi="Times New Roman" w:cs="Times New Roman"/>
          <w:sz w:val="28"/>
          <w:szCs w:val="28"/>
        </w:rPr>
        <w:t xml:space="preserve">  </w:t>
      </w:r>
      <w:r w:rsidRPr="00305B05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 xml:space="preserve">разительно  </w:t>
      </w:r>
      <w:r w:rsidRPr="00305B05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 xml:space="preserve">меняет  </w:t>
      </w:r>
      <w:r w:rsidRPr="00305B05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>статус</w:t>
      </w:r>
      <w:r w:rsidRPr="00305B05">
        <w:rPr>
          <w:rFonts w:ascii="Times New Roman" w:hAnsi="Times New Roman" w:cs="Times New Roman"/>
          <w:spacing w:val="60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коммуникантов.</w:t>
      </w: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before="10" w:after="0" w:line="360" w:lineRule="auto"/>
        <w:ind w:left="111" w:right="11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5B05">
        <w:rPr>
          <w:rFonts w:ascii="Times New Roman" w:hAnsi="Times New Roman" w:cs="Times New Roman"/>
          <w:spacing w:val="-1"/>
          <w:sz w:val="28"/>
          <w:szCs w:val="28"/>
        </w:rPr>
        <w:t>Интеракционная</w:t>
      </w:r>
      <w:r w:rsidRPr="00305B05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модель</w:t>
      </w:r>
      <w:r w:rsidRPr="00305B05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также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предполагает</w:t>
      </w:r>
      <w:r w:rsidRPr="00305B05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сильную</w:t>
      </w:r>
      <w:r w:rsidRPr="00305B05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ситуативную</w:t>
      </w:r>
      <w:r w:rsidRPr="00305B05">
        <w:rPr>
          <w:rFonts w:ascii="Times New Roman" w:hAnsi="Times New Roman" w:cs="Times New Roman"/>
          <w:spacing w:val="66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привязанность,</w:t>
      </w:r>
      <w:r w:rsidRPr="00305B05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что</w:t>
      </w:r>
      <w:r w:rsidRPr="00305B05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может</w:t>
      </w:r>
      <w:r w:rsidRPr="00305B05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выражаться</w:t>
      </w:r>
      <w:r w:rsidRPr="00305B05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в</w:t>
      </w:r>
      <w:r w:rsidRPr="00305B05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2"/>
          <w:sz w:val="28"/>
          <w:szCs w:val="28"/>
        </w:rPr>
        <w:t>учете</w:t>
      </w:r>
      <w:r w:rsidRPr="00305B05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невербальных</w:t>
      </w:r>
      <w:r w:rsidRPr="00305B05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аспектов</w:t>
      </w:r>
      <w:r w:rsidRPr="00305B05">
        <w:rPr>
          <w:rFonts w:ascii="Times New Roman" w:hAnsi="Times New Roman" w:cs="Times New Roman"/>
          <w:spacing w:val="71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коммуникации</w:t>
      </w:r>
      <w:r w:rsidRPr="00305B05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и</w:t>
      </w:r>
      <w:r w:rsidRPr="00305B05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деятельности</w:t>
      </w:r>
      <w:r w:rsidRPr="00305B05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в</w:t>
      </w:r>
      <w:r w:rsidRPr="00305B05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целом,</w:t>
      </w:r>
      <w:r w:rsidRPr="00305B05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в</w:t>
      </w:r>
      <w:r w:rsidRPr="00305B05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использовании</w:t>
      </w:r>
      <w:r w:rsidRPr="00305B05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широкого</w:t>
      </w:r>
      <w:r w:rsidRPr="00305B05">
        <w:rPr>
          <w:rFonts w:ascii="Times New Roman" w:hAnsi="Times New Roman" w:cs="Times New Roman"/>
          <w:spacing w:val="22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социально-культурного</w:t>
      </w:r>
      <w:r w:rsidRPr="00305B05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контекста.</w:t>
      </w: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before="170" w:after="0" w:line="240" w:lineRule="auto"/>
        <w:ind w:left="2664"/>
        <w:outlineLvl w:val="1"/>
        <w:rPr>
          <w:rFonts w:ascii="Times New Roman" w:hAnsi="Times New Roman" w:cs="Times New Roman"/>
          <w:sz w:val="28"/>
          <w:szCs w:val="28"/>
        </w:rPr>
      </w:pPr>
      <w:r w:rsidRPr="00305B05">
        <w:rPr>
          <w:rFonts w:ascii="Times New Roman" w:hAnsi="Times New Roman" w:cs="Times New Roman"/>
          <w:b/>
          <w:bCs/>
          <w:sz w:val="28"/>
          <w:szCs w:val="28"/>
        </w:rPr>
        <w:t xml:space="preserve">5.3.  </w:t>
      </w:r>
      <w:r w:rsidRPr="00305B05">
        <w:rPr>
          <w:rFonts w:ascii="Times New Roman" w:hAnsi="Times New Roman" w:cs="Times New Roman"/>
          <w:b/>
          <w:bCs/>
          <w:spacing w:val="6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b/>
          <w:bCs/>
          <w:sz w:val="28"/>
          <w:szCs w:val="28"/>
        </w:rPr>
        <w:t>ТЕОРИЯ</w:t>
      </w:r>
      <w:r w:rsidRPr="00305B05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b/>
          <w:bCs/>
          <w:sz w:val="28"/>
          <w:szCs w:val="28"/>
        </w:rPr>
        <w:t>РЕЧЕВЫХ</w:t>
      </w:r>
      <w:r w:rsidRPr="00305B05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b/>
          <w:bCs/>
          <w:sz w:val="28"/>
          <w:szCs w:val="28"/>
        </w:rPr>
        <w:t>АКТОВ</w:t>
      </w: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after="0" w:line="361" w:lineRule="auto"/>
        <w:ind w:left="111" w:right="11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5B05">
        <w:rPr>
          <w:rFonts w:ascii="Times New Roman" w:hAnsi="Times New Roman" w:cs="Times New Roman"/>
          <w:spacing w:val="-2"/>
          <w:sz w:val="28"/>
          <w:szCs w:val="28"/>
        </w:rPr>
        <w:t>Эта</w:t>
      </w:r>
      <w:r w:rsidRPr="00305B05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теория</w:t>
      </w:r>
      <w:r w:rsidRPr="00305B05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приобрела</w:t>
      </w:r>
      <w:r w:rsidRPr="00305B05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>широкую</w:t>
      </w:r>
      <w:r w:rsidRPr="00305B05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известность</w:t>
      </w:r>
      <w:r w:rsidRPr="00305B05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в</w:t>
      </w:r>
      <w:r w:rsidRPr="00305B05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последние</w:t>
      </w:r>
      <w:r w:rsidRPr="00305B05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>три</w:t>
      </w:r>
      <w:r w:rsidRPr="00305B05">
        <w:rPr>
          <w:rFonts w:ascii="Times New Roman" w:hAnsi="Times New Roman" w:cs="Times New Roman"/>
          <w:spacing w:val="32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 xml:space="preserve">десятилетия, </w:t>
      </w:r>
      <w:r w:rsidRPr="00305B05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хотя</w:t>
      </w:r>
      <w:r w:rsidRPr="00305B05">
        <w:rPr>
          <w:rFonts w:ascii="Times New Roman" w:hAnsi="Times New Roman" w:cs="Times New Roman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 xml:space="preserve">в </w:t>
      </w:r>
      <w:r w:rsidRPr="00305B05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 xml:space="preserve">ее </w:t>
      </w:r>
      <w:r w:rsidRPr="00305B05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основе</w:t>
      </w:r>
      <w:r w:rsidRPr="00305B05">
        <w:rPr>
          <w:rFonts w:ascii="Times New Roman" w:hAnsi="Times New Roman" w:cs="Times New Roman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>лежат</w:t>
      </w:r>
      <w:r w:rsidRPr="00305B05">
        <w:rPr>
          <w:rFonts w:ascii="Times New Roman" w:hAnsi="Times New Roman" w:cs="Times New Roman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 xml:space="preserve">идеи, </w:t>
      </w:r>
      <w:r w:rsidRPr="00305B05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высказанные</w:t>
      </w:r>
      <w:r w:rsidRPr="00305B05">
        <w:rPr>
          <w:rFonts w:ascii="Times New Roman" w:hAnsi="Times New Roman" w:cs="Times New Roman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английским</w:t>
      </w: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4574" w:right="4571"/>
        <w:jc w:val="center"/>
        <w:rPr>
          <w:rFonts w:ascii="Times New Roman" w:hAnsi="Times New Roman" w:cs="Times New Roman"/>
          <w:sz w:val="24"/>
          <w:szCs w:val="24"/>
        </w:rPr>
      </w:pPr>
      <w:r w:rsidRPr="00305B05">
        <w:rPr>
          <w:rFonts w:ascii="Times New Roman" w:hAnsi="Times New Roman" w:cs="Times New Roman"/>
          <w:sz w:val="24"/>
          <w:szCs w:val="24"/>
        </w:rPr>
        <w:t>66</w:t>
      </w: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4574" w:right="4571"/>
        <w:jc w:val="center"/>
        <w:rPr>
          <w:rFonts w:ascii="Times New Roman" w:hAnsi="Times New Roman" w:cs="Times New Roman"/>
          <w:sz w:val="24"/>
          <w:szCs w:val="24"/>
        </w:rPr>
        <w:sectPr w:rsidR="00305B05" w:rsidRPr="00305B05">
          <w:type w:val="continuous"/>
          <w:pgSz w:w="11910" w:h="16840"/>
          <w:pgMar w:top="0" w:right="1240" w:bottom="0" w:left="1240" w:header="720" w:footer="720" w:gutter="0"/>
          <w:cols w:space="720"/>
          <w:noEndnote/>
        </w:sectPr>
      </w:pP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before="22" w:after="0" w:line="361" w:lineRule="auto"/>
        <w:ind w:left="111" w:hanging="1"/>
        <w:rPr>
          <w:rFonts w:ascii="Times New Roman" w:hAnsi="Times New Roman" w:cs="Times New Roman"/>
          <w:sz w:val="28"/>
          <w:szCs w:val="28"/>
        </w:rPr>
      </w:pPr>
      <w:r w:rsidRPr="00305B05">
        <w:rPr>
          <w:rFonts w:ascii="Times New Roman" w:hAnsi="Times New Roman" w:cs="Times New Roman"/>
          <w:sz w:val="28"/>
          <w:szCs w:val="28"/>
        </w:rPr>
        <w:t xml:space="preserve">философом </w:t>
      </w:r>
      <w:r w:rsidRPr="00305B05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 xml:space="preserve">Дж. </w:t>
      </w:r>
      <w:r w:rsidRPr="00305B05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Остином</w:t>
      </w:r>
      <w:r w:rsidRPr="00305B05">
        <w:rPr>
          <w:rFonts w:ascii="Times New Roman" w:hAnsi="Times New Roman" w:cs="Times New Roman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 xml:space="preserve">еще </w:t>
      </w:r>
      <w:r w:rsidRPr="00305B05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 xml:space="preserve">в </w:t>
      </w:r>
      <w:r w:rsidRPr="00305B05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 xml:space="preserve">1955 </w:t>
      </w:r>
      <w:r w:rsidRPr="00305B05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 xml:space="preserve">г. </w:t>
      </w:r>
      <w:r w:rsidRPr="00305B05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 xml:space="preserve">В </w:t>
      </w:r>
      <w:r w:rsidRPr="00305B0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 xml:space="preserve">дальнейшем </w:t>
      </w:r>
      <w:r w:rsidRPr="00305B05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эти</w:t>
      </w:r>
      <w:r w:rsidRPr="00305B05">
        <w:rPr>
          <w:rFonts w:ascii="Times New Roman" w:hAnsi="Times New Roman" w:cs="Times New Roman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 xml:space="preserve">идеи </w:t>
      </w:r>
      <w:r w:rsidRPr="00305B05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были</w:t>
      </w:r>
      <w:r w:rsidRPr="00305B05">
        <w:rPr>
          <w:rFonts w:ascii="Times New Roman" w:hAnsi="Times New Roman" w:cs="Times New Roman"/>
          <w:spacing w:val="34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развиты</w:t>
      </w:r>
      <w:r w:rsidRPr="00305B0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и</w:t>
      </w:r>
      <w:r w:rsidRPr="00305B0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конкретизированы</w:t>
      </w:r>
      <w:r w:rsidRPr="00305B0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Дж.</w:t>
      </w:r>
      <w:r w:rsidRPr="00305B0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Р.</w:t>
      </w:r>
      <w:r w:rsidRPr="00305B0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Сёрлем,</w:t>
      </w:r>
      <w:r w:rsidRPr="00305B0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П.Ф.</w:t>
      </w:r>
      <w:r w:rsidRPr="00305B0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Стросономидр.</w:t>
      </w: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ind w:left="831"/>
        <w:rPr>
          <w:rFonts w:ascii="Times New Roman" w:hAnsi="Times New Roman" w:cs="Times New Roman"/>
          <w:sz w:val="28"/>
          <w:szCs w:val="28"/>
        </w:rPr>
      </w:pPr>
      <w:r w:rsidRPr="00305B05">
        <w:rPr>
          <w:rFonts w:ascii="Times New Roman" w:hAnsi="Times New Roman" w:cs="Times New Roman"/>
          <w:spacing w:val="-1"/>
          <w:sz w:val="28"/>
          <w:szCs w:val="28"/>
        </w:rPr>
        <w:t>Объектом</w:t>
      </w:r>
      <w:r w:rsidRPr="00305B05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исследования</w:t>
      </w:r>
      <w:r w:rsidRPr="00305B05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теории</w:t>
      </w:r>
      <w:r w:rsidRPr="00305B05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>речевых</w:t>
      </w:r>
      <w:r w:rsidRPr="00305B05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>актов</w:t>
      </w:r>
      <w:r w:rsidRPr="00305B05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являются</w:t>
      </w:r>
      <w:r w:rsidRPr="00305B05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акты</w:t>
      </w:r>
      <w:r w:rsidRPr="00305B05">
        <w:rPr>
          <w:rFonts w:ascii="Times New Roman" w:hAnsi="Times New Roman" w:cs="Times New Roman"/>
          <w:b/>
          <w:bCs/>
          <w:i/>
          <w:iCs/>
          <w:spacing w:val="3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b/>
          <w:bCs/>
          <w:i/>
          <w:iCs/>
          <w:spacing w:val="2"/>
          <w:sz w:val="28"/>
          <w:szCs w:val="28"/>
        </w:rPr>
        <w:t>речи</w:t>
      </w:r>
    </w:p>
    <w:p w:rsidR="00305B05" w:rsidRPr="00305B05" w:rsidRDefault="00305B05" w:rsidP="00305B05">
      <w:pPr>
        <w:numPr>
          <w:ilvl w:val="0"/>
          <w:numId w:val="6"/>
        </w:numPr>
        <w:tabs>
          <w:tab w:val="left" w:pos="529"/>
        </w:tabs>
        <w:kinsoku w:val="0"/>
        <w:overflowPunct w:val="0"/>
        <w:autoSpaceDE w:val="0"/>
        <w:autoSpaceDN w:val="0"/>
        <w:adjustRightInd w:val="0"/>
        <w:spacing w:before="158" w:after="0" w:line="361" w:lineRule="auto"/>
        <w:ind w:right="117" w:firstLine="0"/>
        <w:rPr>
          <w:rFonts w:ascii="Times New Roman" w:hAnsi="Times New Roman" w:cs="Times New Roman"/>
          <w:sz w:val="28"/>
          <w:szCs w:val="28"/>
        </w:rPr>
      </w:pPr>
      <w:r w:rsidRPr="00305B05">
        <w:rPr>
          <w:rFonts w:ascii="Times New Roman" w:hAnsi="Times New Roman" w:cs="Times New Roman"/>
          <w:i/>
          <w:iCs/>
          <w:sz w:val="28"/>
          <w:szCs w:val="28"/>
        </w:rPr>
        <w:t>произнесение</w:t>
      </w:r>
      <w:r w:rsidRPr="00305B05">
        <w:rPr>
          <w:rFonts w:ascii="Times New Roman" w:hAnsi="Times New Roman" w:cs="Times New Roman"/>
          <w:i/>
          <w:iCs/>
          <w:spacing w:val="5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z w:val="28"/>
          <w:szCs w:val="28"/>
        </w:rPr>
        <w:t>говорящим</w:t>
      </w:r>
      <w:r w:rsidRPr="00305B05">
        <w:rPr>
          <w:rFonts w:ascii="Times New Roman" w:hAnsi="Times New Roman" w:cs="Times New Roman"/>
          <w:i/>
          <w:iCs/>
          <w:spacing w:val="5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z w:val="28"/>
          <w:szCs w:val="28"/>
        </w:rPr>
        <w:t>предложений</w:t>
      </w:r>
      <w:r w:rsidRPr="00305B05">
        <w:rPr>
          <w:rFonts w:ascii="Times New Roman" w:hAnsi="Times New Roman" w:cs="Times New Roman"/>
          <w:i/>
          <w:iCs/>
          <w:spacing w:val="5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305B05">
        <w:rPr>
          <w:rFonts w:ascii="Times New Roman" w:hAnsi="Times New Roman" w:cs="Times New Roman"/>
          <w:i/>
          <w:iCs/>
          <w:spacing w:val="5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z w:val="28"/>
          <w:szCs w:val="28"/>
        </w:rPr>
        <w:t>ситуации</w:t>
      </w:r>
      <w:r w:rsidRPr="00305B05">
        <w:rPr>
          <w:rFonts w:ascii="Times New Roman" w:hAnsi="Times New Roman" w:cs="Times New Roman"/>
          <w:i/>
          <w:iCs/>
          <w:spacing w:val="5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z w:val="28"/>
          <w:szCs w:val="28"/>
        </w:rPr>
        <w:t>непосредственного</w:t>
      </w:r>
      <w:r w:rsidRPr="00305B05">
        <w:rPr>
          <w:rFonts w:ascii="Times New Roman" w:hAnsi="Times New Roman" w:cs="Times New Roman"/>
          <w:i/>
          <w:iCs/>
          <w:spacing w:val="26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z w:val="28"/>
          <w:szCs w:val="28"/>
        </w:rPr>
        <w:t>общения</w:t>
      </w:r>
      <w:r w:rsidRPr="00305B05">
        <w:rPr>
          <w:rFonts w:ascii="Times New Roman" w:hAnsi="Times New Roman" w:cs="Times New Roman"/>
          <w:i/>
          <w:iCs/>
          <w:spacing w:val="-1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z w:val="28"/>
          <w:szCs w:val="28"/>
        </w:rPr>
        <w:t>со</w:t>
      </w:r>
      <w:r w:rsidRPr="00305B05">
        <w:rPr>
          <w:rFonts w:ascii="Times New Roman" w:hAnsi="Times New Roman" w:cs="Times New Roman"/>
          <w:i/>
          <w:iCs/>
          <w:spacing w:val="-1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pacing w:val="-1"/>
          <w:sz w:val="28"/>
          <w:szCs w:val="28"/>
        </w:rPr>
        <w:t>слушающим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before="1" w:after="0" w:line="360" w:lineRule="auto"/>
        <w:ind w:left="111" w:right="11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5B05">
        <w:rPr>
          <w:rFonts w:ascii="Times New Roman" w:hAnsi="Times New Roman" w:cs="Times New Roman"/>
          <w:spacing w:val="-1"/>
          <w:sz w:val="28"/>
          <w:szCs w:val="28"/>
        </w:rPr>
        <w:t>Теория</w:t>
      </w:r>
      <w:r w:rsidRPr="00305B05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речевых</w:t>
      </w:r>
      <w:r w:rsidRPr="00305B05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актов,</w:t>
      </w:r>
      <w:r w:rsidRPr="00305B05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во-первых,</w:t>
      </w:r>
      <w:r w:rsidRPr="00305B05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развивает</w:t>
      </w:r>
      <w:r w:rsidRPr="00305B05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деятельностное</w:t>
      </w:r>
      <w:r w:rsidRPr="00305B05">
        <w:rPr>
          <w:rFonts w:ascii="Times New Roman" w:hAnsi="Times New Roman" w:cs="Times New Roman"/>
          <w:spacing w:val="21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представление</w:t>
      </w:r>
      <w:r w:rsidRPr="00305B0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о</w:t>
      </w:r>
      <w:r w:rsidRPr="00305B05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языке,</w:t>
      </w:r>
      <w:r w:rsidRPr="00305B0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 xml:space="preserve">во-вторых, </w:t>
      </w:r>
      <w:r w:rsidRPr="00305B05">
        <w:rPr>
          <w:rFonts w:ascii="Times New Roman" w:hAnsi="Times New Roman" w:cs="Times New Roman"/>
          <w:spacing w:val="2"/>
          <w:sz w:val="28"/>
          <w:szCs w:val="28"/>
        </w:rPr>
        <w:t>дает</w:t>
      </w:r>
      <w:r w:rsidRPr="00305B05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детальное описание</w:t>
      </w:r>
      <w:r w:rsidRPr="00305B0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внутренней</w:t>
      </w:r>
      <w:r w:rsidRPr="00305B05">
        <w:rPr>
          <w:rFonts w:ascii="Times New Roman" w:hAnsi="Times New Roman" w:cs="Times New Roman"/>
          <w:spacing w:val="56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структуры</w:t>
      </w:r>
      <w:r w:rsidRPr="00305B05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речевого</w:t>
      </w:r>
      <w:r w:rsidRPr="00305B05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акта</w:t>
      </w:r>
      <w:r w:rsidRPr="00305B05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—</w:t>
      </w:r>
      <w:r w:rsidRPr="00305B05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элементарного</w:t>
      </w:r>
      <w:r w:rsidRPr="00305B05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звена</w:t>
      </w:r>
      <w:r w:rsidRPr="00305B05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речевого</w:t>
      </w:r>
      <w:r w:rsidRPr="00305B05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общения;</w:t>
      </w:r>
      <w:r w:rsidRPr="00305B05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в-</w:t>
      </w:r>
      <w:r w:rsidRPr="00305B05">
        <w:rPr>
          <w:rFonts w:ascii="Times New Roman" w:hAnsi="Times New Roman" w:cs="Times New Roman"/>
          <w:spacing w:val="56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третьих,</w:t>
      </w:r>
      <w:r w:rsidRPr="00305B05">
        <w:rPr>
          <w:rFonts w:ascii="Times New Roman" w:hAnsi="Times New Roman" w:cs="Times New Roman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>субъект</w:t>
      </w:r>
      <w:r w:rsidRPr="00305B05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речевой</w:t>
      </w:r>
      <w:r w:rsidRPr="00305B0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деятельности</w:t>
      </w:r>
      <w:r w:rsidRPr="00305B05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понимается здесь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не</w:t>
      </w:r>
      <w:r w:rsidRPr="00305B0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>как</w:t>
      </w:r>
      <w:r w:rsidRPr="00305B05">
        <w:rPr>
          <w:rFonts w:ascii="Times New Roman" w:hAnsi="Times New Roman" w:cs="Times New Roman"/>
          <w:spacing w:val="46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абстрактный</w:t>
      </w:r>
      <w:r w:rsidRPr="00305B05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индивид,</w:t>
      </w:r>
      <w:r w:rsidRPr="00305B05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лишенный</w:t>
      </w:r>
      <w:r w:rsidRPr="00305B05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каких-либо</w:t>
      </w:r>
      <w:r w:rsidRPr="00305B05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качеств</w:t>
      </w:r>
      <w:r w:rsidRPr="00305B05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и</w:t>
      </w:r>
      <w:r w:rsidRPr="00305B05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целей,</w:t>
      </w:r>
      <w:r w:rsidRPr="00305B05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а</w:t>
      </w:r>
      <w:r w:rsidRPr="00305B05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как</w:t>
      </w:r>
      <w:r w:rsidRPr="00305B05">
        <w:rPr>
          <w:rFonts w:ascii="Times New Roman" w:hAnsi="Times New Roman" w:cs="Times New Roman"/>
          <w:spacing w:val="54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носитель</w:t>
      </w:r>
      <w:r w:rsidRPr="00305B05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ряда</w:t>
      </w:r>
      <w:r w:rsidRPr="00305B05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конкретных</w:t>
      </w:r>
      <w:r w:rsidRPr="00305B05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характеристик:</w:t>
      </w:r>
      <w:r w:rsidRPr="00305B05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психологических</w:t>
      </w:r>
      <w:r w:rsidRPr="00305B05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(намерение,</w:t>
      </w:r>
      <w:r w:rsidRPr="00305B05">
        <w:rPr>
          <w:rFonts w:ascii="Times New Roman" w:hAnsi="Times New Roman" w:cs="Times New Roman"/>
          <w:spacing w:val="56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знание,</w:t>
      </w:r>
      <w:r w:rsidRPr="00305B05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мнение,</w:t>
      </w:r>
      <w:r w:rsidRPr="00305B05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эмоциональное</w:t>
      </w:r>
      <w:r w:rsidRPr="00305B05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состояние,</w:t>
      </w:r>
      <w:r w:rsidRPr="00305B05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воля)</w:t>
      </w:r>
      <w:r w:rsidRPr="00305B05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и</w:t>
      </w:r>
      <w:r w:rsidRPr="00305B05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социальных</w:t>
      </w:r>
      <w:r w:rsidRPr="00305B05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(статус</w:t>
      </w:r>
      <w:r w:rsidRPr="00305B05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4"/>
          <w:sz w:val="28"/>
          <w:szCs w:val="28"/>
        </w:rPr>
        <w:t>по</w:t>
      </w:r>
      <w:r w:rsidRPr="00305B05">
        <w:rPr>
          <w:rFonts w:ascii="Times New Roman" w:hAnsi="Times New Roman" w:cs="Times New Roman"/>
          <w:spacing w:val="68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отношению</w:t>
      </w:r>
      <w:r w:rsidRPr="00305B05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к</w:t>
      </w:r>
      <w:r w:rsidRPr="00305B05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слушающему,</w:t>
      </w:r>
      <w:r w:rsidRPr="00305B05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функция</w:t>
      </w:r>
      <w:r w:rsidRPr="00305B05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в</w:t>
      </w:r>
      <w:r w:rsidRPr="00305B05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рамках</w:t>
      </w:r>
      <w:r w:rsidRPr="00305B05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определенного</w:t>
      </w:r>
      <w:r w:rsidRPr="00305B05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социального</w:t>
      </w:r>
      <w:r w:rsidRPr="00305B05">
        <w:rPr>
          <w:rFonts w:ascii="Times New Roman" w:hAnsi="Times New Roman" w:cs="Times New Roman"/>
          <w:spacing w:val="42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института).</w:t>
      </w: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before="7" w:after="0" w:line="360" w:lineRule="auto"/>
        <w:ind w:left="111" w:right="11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5B05">
        <w:rPr>
          <w:rFonts w:ascii="Times New Roman" w:hAnsi="Times New Roman" w:cs="Times New Roman"/>
          <w:spacing w:val="-1"/>
          <w:sz w:val="28"/>
          <w:szCs w:val="28"/>
        </w:rPr>
        <w:t>Теория</w:t>
      </w:r>
      <w:r w:rsidRPr="00305B05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речевых</w:t>
      </w:r>
      <w:r w:rsidRPr="00305B05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актов</w:t>
      </w:r>
      <w:r w:rsidRPr="00305B05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постулирует</w:t>
      </w:r>
      <w:r w:rsidRPr="00305B05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в</w:t>
      </w:r>
      <w:r w:rsidRPr="00305B0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качестве</w:t>
      </w:r>
      <w:r w:rsidRPr="00305B05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основных</w:t>
      </w:r>
      <w:r w:rsidRPr="00305B05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единиц</w:t>
      </w:r>
      <w:r w:rsidRPr="00305B05">
        <w:rPr>
          <w:rFonts w:ascii="Times New Roman" w:hAnsi="Times New Roman" w:cs="Times New Roman"/>
          <w:spacing w:val="50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человеческой</w:t>
      </w:r>
      <w:r w:rsidRPr="00305B05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коммуникации</w:t>
      </w:r>
      <w:r w:rsidRPr="00305B05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не</w:t>
      </w:r>
      <w:r w:rsidRPr="00305B05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отдельные</w:t>
      </w:r>
      <w:r w:rsidRPr="00305B05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слова</w:t>
      </w:r>
      <w:r w:rsidRPr="00305B05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>или</w:t>
      </w:r>
      <w:r w:rsidRPr="00305B05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даже</w:t>
      </w:r>
      <w:r w:rsidRPr="00305B05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предложения,</w:t>
      </w:r>
      <w:r w:rsidRPr="00305B05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а</w:t>
      </w:r>
      <w:r w:rsidRPr="00305B05">
        <w:rPr>
          <w:rFonts w:ascii="Times New Roman" w:hAnsi="Times New Roman" w:cs="Times New Roman"/>
          <w:spacing w:val="36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многоплановые</w:t>
      </w:r>
      <w:r w:rsidRPr="00305B05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Pr="00305B05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своей</w:t>
      </w:r>
      <w:r w:rsidRPr="00305B05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структуре</w:t>
      </w:r>
      <w:r w:rsidRPr="00305B05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определённые</w:t>
      </w:r>
      <w:r w:rsidRPr="00305B05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pacing w:val="-1"/>
          <w:sz w:val="28"/>
          <w:szCs w:val="28"/>
        </w:rPr>
        <w:t>речевые</w:t>
      </w:r>
      <w:r w:rsidRPr="00305B05">
        <w:rPr>
          <w:rFonts w:ascii="Times New Roman" w:hAnsi="Times New Roman" w:cs="Times New Roman"/>
          <w:i/>
          <w:iCs/>
          <w:spacing w:val="1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z w:val="28"/>
          <w:szCs w:val="28"/>
        </w:rPr>
        <w:t>действия</w:t>
      </w:r>
      <w:r w:rsidRPr="00305B05">
        <w:rPr>
          <w:rFonts w:ascii="Times New Roman" w:hAnsi="Times New Roman" w:cs="Times New Roman"/>
          <w:i/>
          <w:iCs/>
          <w:spacing w:val="44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(</w:t>
      </w:r>
      <w:r w:rsidRPr="00305B05">
        <w:rPr>
          <w:rFonts w:ascii="Times New Roman" w:hAnsi="Times New Roman" w:cs="Times New Roman"/>
          <w:i/>
          <w:iCs/>
          <w:spacing w:val="-1"/>
          <w:sz w:val="28"/>
          <w:szCs w:val="28"/>
        </w:rPr>
        <w:t>иллокутивные</w:t>
      </w:r>
      <w:r w:rsidRPr="00305B05">
        <w:rPr>
          <w:rFonts w:ascii="Times New Roman" w:hAnsi="Times New Roman" w:cs="Times New Roman"/>
          <w:i/>
          <w:iCs/>
          <w:spacing w:val="5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z w:val="28"/>
          <w:szCs w:val="28"/>
        </w:rPr>
        <w:t>акты</w:t>
      </w:r>
      <w:r w:rsidRPr="00305B05">
        <w:rPr>
          <w:rFonts w:ascii="Times New Roman" w:hAnsi="Times New Roman" w:cs="Times New Roman"/>
          <w:sz w:val="28"/>
          <w:szCs w:val="28"/>
        </w:rPr>
        <w:t>),</w:t>
      </w:r>
      <w:r w:rsidRPr="00305B05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выступающие</w:t>
      </w:r>
      <w:r w:rsidRPr="00305B05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в</w:t>
      </w:r>
      <w:r w:rsidRPr="00305B05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качестве</w:t>
      </w:r>
      <w:r w:rsidRPr="00305B05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носителей</w:t>
      </w:r>
      <w:r w:rsidRPr="00305B05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>определённых</w:t>
      </w:r>
      <w:r w:rsidRPr="00305B05">
        <w:rPr>
          <w:rFonts w:ascii="Times New Roman" w:hAnsi="Times New Roman" w:cs="Times New Roman"/>
          <w:spacing w:val="43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коммуникативных</w:t>
      </w:r>
      <w:r w:rsidRPr="00305B05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заданий</w:t>
      </w:r>
      <w:r w:rsidRPr="00305B05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и</w:t>
      </w:r>
      <w:r w:rsidRPr="00305B05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направленные</w:t>
      </w:r>
      <w:r w:rsidRPr="00305B05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305B05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достижение</w:t>
      </w:r>
      <w:r w:rsidRPr="00305B05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определённых</w:t>
      </w:r>
      <w:r w:rsidRPr="00305B05">
        <w:rPr>
          <w:rFonts w:ascii="Times New Roman" w:hAnsi="Times New Roman" w:cs="Times New Roman"/>
          <w:spacing w:val="56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эффектов.</w:t>
      </w:r>
      <w:r w:rsidRPr="00305B05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Основное</w:t>
      </w:r>
      <w:r w:rsidRPr="00305B05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внимание</w:t>
      </w:r>
      <w:r w:rsidRPr="00305B05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уделяется</w:t>
      </w:r>
      <w:r w:rsidRPr="00305B05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структуре</w:t>
      </w:r>
      <w:r w:rsidRPr="00305B05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иллокутивных</w:t>
      </w:r>
      <w:r w:rsidRPr="00305B05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актов</w:t>
      </w:r>
      <w:r w:rsidRPr="00305B05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и</w:t>
      </w:r>
      <w:r w:rsidRPr="00305B05">
        <w:rPr>
          <w:rFonts w:ascii="Times New Roman" w:hAnsi="Times New Roman" w:cs="Times New Roman"/>
          <w:spacing w:val="50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их</w:t>
      </w:r>
      <w:r w:rsidRPr="00305B05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классификации.</w:t>
      </w: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305B05">
        <w:rPr>
          <w:rFonts w:ascii="Times New Roman" w:hAnsi="Times New Roman" w:cs="Times New Roman"/>
          <w:spacing w:val="-1"/>
          <w:sz w:val="28"/>
          <w:szCs w:val="28"/>
        </w:rPr>
        <w:t>Эталоном</w:t>
      </w:r>
      <w:r w:rsidRPr="00305B0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стала</w:t>
      </w:r>
      <w:r w:rsidRPr="00305B0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b/>
          <w:bCs/>
          <w:sz w:val="28"/>
          <w:szCs w:val="28"/>
        </w:rPr>
        <w:t>классификация</w:t>
      </w:r>
      <w:r w:rsidRPr="00305B05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b/>
          <w:bCs/>
          <w:spacing w:val="1"/>
          <w:sz w:val="28"/>
          <w:szCs w:val="28"/>
        </w:rPr>
        <w:t>речевых</w:t>
      </w:r>
      <w:r w:rsidRPr="00305B05"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b/>
          <w:bCs/>
          <w:spacing w:val="-1"/>
          <w:sz w:val="28"/>
          <w:szCs w:val="28"/>
        </w:rPr>
        <w:t>актов</w:t>
      </w:r>
      <w:r w:rsidRPr="00305B05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Дж.</w:t>
      </w:r>
      <w:r w:rsidRPr="00305B0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Р.</w:t>
      </w:r>
      <w:r w:rsidRPr="00305B0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Сёрла:</w:t>
      </w:r>
    </w:p>
    <w:p w:rsidR="00305B05" w:rsidRPr="00305B05" w:rsidRDefault="00305B05" w:rsidP="00305B05">
      <w:pPr>
        <w:numPr>
          <w:ilvl w:val="1"/>
          <w:numId w:val="6"/>
        </w:numPr>
        <w:tabs>
          <w:tab w:val="left" w:pos="1369"/>
        </w:tabs>
        <w:kinsoku w:val="0"/>
        <w:overflowPunct w:val="0"/>
        <w:autoSpaceDE w:val="0"/>
        <w:autoSpaceDN w:val="0"/>
        <w:adjustRightInd w:val="0"/>
        <w:spacing w:before="162" w:after="0" w:line="353" w:lineRule="auto"/>
        <w:ind w:right="117"/>
        <w:rPr>
          <w:rFonts w:ascii="Times New Roman" w:hAnsi="Times New Roman" w:cs="Times New Roman"/>
          <w:sz w:val="28"/>
          <w:szCs w:val="28"/>
        </w:rPr>
      </w:pPr>
      <w:r w:rsidRPr="00305B05">
        <w:rPr>
          <w:rFonts w:ascii="Times New Roman" w:hAnsi="Times New Roman" w:cs="Times New Roman"/>
          <w:i/>
          <w:iCs/>
          <w:spacing w:val="-1"/>
          <w:sz w:val="28"/>
          <w:szCs w:val="28"/>
        </w:rPr>
        <w:lastRenderedPageBreak/>
        <w:t>ассертивы</w:t>
      </w:r>
      <w:r w:rsidRPr="00305B05">
        <w:rPr>
          <w:rFonts w:ascii="Times New Roman" w:hAnsi="Times New Roman" w:cs="Times New Roman"/>
          <w:i/>
          <w:iCs/>
          <w:spacing w:val="4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z w:val="28"/>
          <w:szCs w:val="28"/>
        </w:rPr>
        <w:t>(репрезентативы</w:t>
      </w:r>
      <w:r w:rsidRPr="00305B05">
        <w:rPr>
          <w:rFonts w:ascii="Times New Roman" w:hAnsi="Times New Roman" w:cs="Times New Roman"/>
          <w:sz w:val="28"/>
          <w:szCs w:val="28"/>
        </w:rPr>
        <w:t>),</w:t>
      </w:r>
      <w:r w:rsidRPr="00305B0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сообщающие</w:t>
      </w:r>
      <w:r w:rsidRPr="00305B0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о</w:t>
      </w:r>
      <w:r w:rsidRPr="00305B05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положении</w:t>
      </w:r>
      <w:r w:rsidRPr="00305B05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дел</w:t>
      </w:r>
      <w:r w:rsidRPr="00305B05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и</w:t>
      </w:r>
      <w:r w:rsidRPr="00305B05">
        <w:rPr>
          <w:rFonts w:ascii="Times New Roman" w:hAnsi="Times New Roman" w:cs="Times New Roman"/>
          <w:spacing w:val="40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предполагающие</w:t>
      </w:r>
      <w:r w:rsidRPr="00305B05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истинностную</w:t>
      </w:r>
      <w:r w:rsidRPr="00305B05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оценку;</w:t>
      </w:r>
    </w:p>
    <w:p w:rsidR="00305B05" w:rsidRPr="00305B05" w:rsidRDefault="00305B05" w:rsidP="00305B05">
      <w:pPr>
        <w:numPr>
          <w:ilvl w:val="1"/>
          <w:numId w:val="6"/>
        </w:numPr>
        <w:tabs>
          <w:tab w:val="left" w:pos="1369"/>
        </w:tabs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sz w:val="28"/>
          <w:szCs w:val="28"/>
        </w:rPr>
      </w:pPr>
      <w:r w:rsidRPr="00305B05">
        <w:rPr>
          <w:rFonts w:ascii="Times New Roman" w:hAnsi="Times New Roman" w:cs="Times New Roman"/>
          <w:i/>
          <w:iCs/>
          <w:sz w:val="28"/>
          <w:szCs w:val="28"/>
        </w:rPr>
        <w:t>директивы</w:t>
      </w:r>
      <w:r w:rsidRPr="00305B05">
        <w:rPr>
          <w:rFonts w:ascii="Times New Roman" w:hAnsi="Times New Roman" w:cs="Times New Roman"/>
          <w:sz w:val="28"/>
          <w:szCs w:val="28"/>
        </w:rPr>
        <w:t>,</w:t>
      </w:r>
      <w:r w:rsidRPr="00305B0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побуждающие</w:t>
      </w:r>
      <w:r w:rsidRPr="00305B0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адресатов</w:t>
      </w:r>
      <w:r w:rsidRPr="00305B0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к</w:t>
      </w:r>
      <w:r w:rsidRPr="00305B0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определённым</w:t>
      </w:r>
      <w:r w:rsidRPr="00305B0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действиям;</w:t>
      </w:r>
    </w:p>
    <w:p w:rsidR="00305B05" w:rsidRPr="00305B05" w:rsidRDefault="00305B05" w:rsidP="00305B05">
      <w:pPr>
        <w:numPr>
          <w:ilvl w:val="1"/>
          <w:numId w:val="6"/>
        </w:numPr>
        <w:tabs>
          <w:tab w:val="left" w:pos="1369"/>
        </w:tabs>
        <w:kinsoku w:val="0"/>
        <w:overflowPunct w:val="0"/>
        <w:autoSpaceDE w:val="0"/>
        <w:autoSpaceDN w:val="0"/>
        <w:adjustRightInd w:val="0"/>
        <w:spacing w:before="161" w:after="0" w:line="353" w:lineRule="auto"/>
        <w:ind w:right="117"/>
        <w:rPr>
          <w:rFonts w:ascii="Times New Roman" w:hAnsi="Times New Roman" w:cs="Times New Roman"/>
          <w:sz w:val="28"/>
          <w:szCs w:val="28"/>
        </w:rPr>
      </w:pPr>
      <w:r w:rsidRPr="00305B05">
        <w:rPr>
          <w:rFonts w:ascii="Times New Roman" w:hAnsi="Times New Roman" w:cs="Times New Roman"/>
          <w:i/>
          <w:iCs/>
          <w:sz w:val="28"/>
          <w:szCs w:val="28"/>
        </w:rPr>
        <w:t>комиссивы</w:t>
      </w:r>
      <w:r w:rsidRPr="00305B05">
        <w:rPr>
          <w:rFonts w:ascii="Times New Roman" w:hAnsi="Times New Roman" w:cs="Times New Roman"/>
          <w:sz w:val="28"/>
          <w:szCs w:val="28"/>
        </w:rPr>
        <w:t xml:space="preserve">,   </w:t>
      </w:r>
      <w:r w:rsidRPr="00305B05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 xml:space="preserve">сообщающие   </w:t>
      </w:r>
      <w:r w:rsidRPr="00305B05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 xml:space="preserve">о   </w:t>
      </w:r>
      <w:r w:rsidRPr="00305B05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>взятых</w:t>
      </w:r>
      <w:r w:rsidRPr="00305B05">
        <w:rPr>
          <w:rFonts w:ascii="Times New Roman" w:hAnsi="Times New Roman" w:cs="Times New Roman"/>
          <w:sz w:val="28"/>
          <w:szCs w:val="28"/>
        </w:rPr>
        <w:t xml:space="preserve">   </w:t>
      </w:r>
      <w:r w:rsidRPr="00305B05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305B05">
        <w:rPr>
          <w:rFonts w:ascii="Times New Roman" w:hAnsi="Times New Roman" w:cs="Times New Roman"/>
          <w:sz w:val="28"/>
          <w:szCs w:val="28"/>
        </w:rPr>
        <w:t xml:space="preserve">   </w:t>
      </w:r>
      <w:r w:rsidRPr="00305B05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 xml:space="preserve">себя   </w:t>
      </w:r>
      <w:r w:rsidRPr="00305B05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говорящим</w:t>
      </w:r>
      <w:r w:rsidRPr="00305B05">
        <w:rPr>
          <w:rFonts w:ascii="Times New Roman" w:hAnsi="Times New Roman" w:cs="Times New Roman"/>
          <w:spacing w:val="32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обязательствах;</w:t>
      </w:r>
    </w:p>
    <w:p w:rsidR="00305B05" w:rsidRPr="00305B05" w:rsidRDefault="00305B05" w:rsidP="00305B05">
      <w:pPr>
        <w:numPr>
          <w:ilvl w:val="1"/>
          <w:numId w:val="6"/>
        </w:numPr>
        <w:tabs>
          <w:tab w:val="left" w:pos="1369"/>
        </w:tabs>
        <w:kinsoku w:val="0"/>
        <w:overflowPunct w:val="0"/>
        <w:autoSpaceDE w:val="0"/>
        <w:autoSpaceDN w:val="0"/>
        <w:adjustRightInd w:val="0"/>
        <w:spacing w:before="15" w:after="0" w:line="349" w:lineRule="auto"/>
        <w:ind w:right="115"/>
        <w:rPr>
          <w:rFonts w:ascii="Times New Roman" w:hAnsi="Times New Roman" w:cs="Times New Roman"/>
          <w:sz w:val="28"/>
          <w:szCs w:val="28"/>
        </w:rPr>
      </w:pPr>
      <w:r w:rsidRPr="00305B05">
        <w:rPr>
          <w:rFonts w:ascii="Times New Roman" w:hAnsi="Times New Roman" w:cs="Times New Roman"/>
          <w:i/>
          <w:iCs/>
          <w:sz w:val="28"/>
          <w:szCs w:val="28"/>
        </w:rPr>
        <w:t>экспрессивы</w:t>
      </w:r>
      <w:r w:rsidRPr="00305B05">
        <w:rPr>
          <w:rFonts w:ascii="Times New Roman" w:hAnsi="Times New Roman" w:cs="Times New Roman"/>
          <w:sz w:val="28"/>
          <w:szCs w:val="28"/>
        </w:rPr>
        <w:t>,</w:t>
      </w:r>
      <w:r w:rsidRPr="00305B05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выражающие</w:t>
      </w:r>
      <w:r w:rsidRPr="00305B05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определённую</w:t>
      </w:r>
      <w:r w:rsidRPr="00305B05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психическую</w:t>
      </w:r>
      <w:r w:rsidRPr="00305B05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>позицию</w:t>
      </w:r>
      <w:r w:rsidRPr="00305B05">
        <w:rPr>
          <w:rFonts w:ascii="Times New Roman" w:hAnsi="Times New Roman" w:cs="Times New Roman"/>
          <w:spacing w:val="48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Pr="00305B0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отношению</w:t>
      </w:r>
      <w:r w:rsidRPr="00305B0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к</w:t>
      </w:r>
      <w:r w:rsidRPr="00305B0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какому-либо</w:t>
      </w:r>
      <w:r w:rsidRPr="00305B0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положению</w:t>
      </w:r>
      <w:r w:rsidRPr="00305B0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дел;</w:t>
      </w: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4574" w:right="4571"/>
        <w:jc w:val="center"/>
        <w:rPr>
          <w:rFonts w:ascii="Times New Roman" w:hAnsi="Times New Roman" w:cs="Times New Roman"/>
          <w:sz w:val="24"/>
          <w:szCs w:val="24"/>
        </w:rPr>
      </w:pPr>
      <w:r w:rsidRPr="00305B05">
        <w:rPr>
          <w:rFonts w:ascii="Times New Roman" w:hAnsi="Times New Roman" w:cs="Times New Roman"/>
          <w:sz w:val="24"/>
          <w:szCs w:val="24"/>
        </w:rPr>
        <w:t>67</w:t>
      </w: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4574" w:right="4571"/>
        <w:jc w:val="center"/>
        <w:rPr>
          <w:rFonts w:ascii="Times New Roman" w:hAnsi="Times New Roman" w:cs="Times New Roman"/>
          <w:sz w:val="24"/>
          <w:szCs w:val="24"/>
        </w:rPr>
        <w:sectPr w:rsidR="00305B05" w:rsidRPr="00305B05">
          <w:type w:val="continuous"/>
          <w:pgSz w:w="11910" w:h="16840"/>
          <w:pgMar w:top="0" w:right="1240" w:bottom="0" w:left="1240" w:header="720" w:footer="720" w:gutter="0"/>
          <w:cols w:space="720"/>
          <w:noEndnote/>
        </w:sectPr>
      </w:pP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05B05" w:rsidRPr="00305B05" w:rsidRDefault="00305B05" w:rsidP="00305B05">
      <w:pPr>
        <w:numPr>
          <w:ilvl w:val="0"/>
          <w:numId w:val="5"/>
        </w:numPr>
        <w:tabs>
          <w:tab w:val="left" w:pos="1369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  <w:sz w:val="28"/>
          <w:szCs w:val="28"/>
        </w:rPr>
      </w:pPr>
      <w:r w:rsidRPr="00305B05">
        <w:rPr>
          <w:rFonts w:ascii="Times New Roman" w:hAnsi="Times New Roman" w:cs="Times New Roman"/>
          <w:i/>
          <w:iCs/>
          <w:spacing w:val="-1"/>
          <w:sz w:val="28"/>
          <w:szCs w:val="28"/>
        </w:rPr>
        <w:t>декларативы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305B0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устанавливающие</w:t>
      </w:r>
      <w:r w:rsidRPr="00305B0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новое</w:t>
      </w:r>
      <w:r w:rsidRPr="00305B0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положение</w:t>
      </w:r>
      <w:r w:rsidRPr="00305B0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дел.</w:t>
      </w: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before="162" w:after="0" w:line="360" w:lineRule="auto"/>
        <w:ind w:left="111" w:right="11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5B05">
        <w:rPr>
          <w:rFonts w:ascii="Times New Roman" w:hAnsi="Times New Roman" w:cs="Times New Roman"/>
          <w:spacing w:val="-1"/>
          <w:sz w:val="28"/>
          <w:szCs w:val="28"/>
        </w:rPr>
        <w:t>Различаются</w:t>
      </w:r>
      <w:r w:rsidRPr="00305B05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z w:val="28"/>
          <w:szCs w:val="28"/>
        </w:rPr>
        <w:t>прямые</w:t>
      </w:r>
      <w:r w:rsidRPr="00305B05">
        <w:rPr>
          <w:rFonts w:ascii="Times New Roman" w:hAnsi="Times New Roman" w:cs="Times New Roman"/>
          <w:i/>
          <w:iCs/>
          <w:spacing w:val="5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(первично</w:t>
      </w:r>
      <w:r w:rsidRPr="00305B05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перформативные)</w:t>
      </w:r>
      <w:r w:rsidRPr="00305B05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и</w:t>
      </w:r>
      <w:r w:rsidRPr="00305B05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z w:val="28"/>
          <w:szCs w:val="28"/>
        </w:rPr>
        <w:t>непрямые</w:t>
      </w:r>
      <w:r w:rsidRPr="00305B05">
        <w:rPr>
          <w:rFonts w:ascii="Times New Roman" w:hAnsi="Times New Roman" w:cs="Times New Roman"/>
          <w:i/>
          <w:iCs/>
          <w:spacing w:val="50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(косвенные)</w:t>
      </w:r>
      <w:r w:rsidRPr="00305B05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речевые</w:t>
      </w:r>
      <w:r w:rsidRPr="00305B05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акты.</w:t>
      </w:r>
      <w:r w:rsidRPr="00305B05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Предметом</w:t>
      </w:r>
      <w:r w:rsidRPr="00305B05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описания</w:t>
      </w:r>
      <w:r w:rsidRPr="00305B05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становятся</w:t>
      </w:r>
      <w:r w:rsidRPr="00305B05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языковые</w:t>
      </w:r>
      <w:r w:rsidRPr="00305B05">
        <w:rPr>
          <w:rFonts w:ascii="Times New Roman" w:hAnsi="Times New Roman" w:cs="Times New Roman"/>
          <w:spacing w:val="57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средства,</w:t>
      </w:r>
      <w:r w:rsidRPr="00305B0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служащие</w:t>
      </w:r>
      <w:r w:rsidRPr="00305B0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выявлению</w:t>
      </w:r>
      <w:r w:rsidRPr="00305B0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иллокутивных</w:t>
      </w:r>
      <w:r w:rsidRPr="00305B0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>целей</w:t>
      </w:r>
      <w:r w:rsidRPr="00305B0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и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функций</w:t>
      </w:r>
      <w:r w:rsidRPr="00305B0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(глаголы,</w:t>
      </w:r>
      <w:r w:rsidRPr="00305B0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в</w:t>
      </w:r>
      <w:r w:rsidRPr="00305B05">
        <w:rPr>
          <w:rFonts w:ascii="Times New Roman" w:hAnsi="Times New Roman" w:cs="Times New Roman"/>
          <w:spacing w:val="50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особенности</w:t>
      </w:r>
      <w:r w:rsidRPr="00305B05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перформативные,</w:t>
      </w:r>
      <w:r w:rsidRPr="00305B05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выражающие</w:t>
      </w:r>
      <w:r w:rsidRPr="00305B05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речевые</w:t>
      </w:r>
      <w:r w:rsidRPr="00305B05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намерения</w:t>
      </w:r>
      <w:r w:rsidRPr="00305B05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>при</w:t>
      </w:r>
      <w:r w:rsidRPr="00305B05">
        <w:rPr>
          <w:rFonts w:ascii="Times New Roman" w:hAnsi="Times New Roman" w:cs="Times New Roman"/>
          <w:spacing w:val="29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условии</w:t>
      </w:r>
      <w:r w:rsidRPr="00305B05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2"/>
          <w:sz w:val="28"/>
          <w:szCs w:val="28"/>
        </w:rPr>
        <w:t>их</w:t>
      </w:r>
      <w:r w:rsidRPr="00305B05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употребления</w:t>
      </w:r>
      <w:r w:rsidRPr="00305B05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в</w:t>
      </w:r>
      <w:r w:rsidRPr="00305B05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первом</w:t>
      </w:r>
      <w:r w:rsidRPr="00305B05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лице</w:t>
      </w:r>
      <w:r w:rsidRPr="00305B05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настоящего</w:t>
      </w:r>
      <w:r w:rsidRPr="00305B05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времени</w:t>
      </w:r>
      <w:r w:rsidRPr="00305B05">
        <w:rPr>
          <w:rFonts w:ascii="Times New Roman" w:hAnsi="Times New Roman" w:cs="Times New Roman"/>
          <w:spacing w:val="52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изъявительного</w:t>
      </w:r>
      <w:r w:rsidRPr="00305B05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наклонения</w:t>
      </w:r>
      <w:r w:rsidRPr="00305B05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и</w:t>
      </w:r>
      <w:r w:rsidRPr="00305B05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т.д.;</w:t>
      </w:r>
      <w:r w:rsidRPr="00305B05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наречия,</w:t>
      </w:r>
      <w:r w:rsidRPr="00305B05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частицы,</w:t>
      </w:r>
      <w:r w:rsidRPr="00305B05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порядок</w:t>
      </w:r>
      <w:r w:rsidRPr="00305B05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слов,</w:t>
      </w:r>
      <w:r w:rsidRPr="00305B05">
        <w:rPr>
          <w:rFonts w:ascii="Times New Roman" w:hAnsi="Times New Roman" w:cs="Times New Roman"/>
          <w:spacing w:val="30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интонация),</w:t>
      </w:r>
      <w:r w:rsidRPr="00305B05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а</w:t>
      </w:r>
      <w:r w:rsidRPr="00305B05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также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условия</w:t>
      </w:r>
      <w:r w:rsidRPr="00305B05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 xml:space="preserve">коммуникации.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Анализируются</w:t>
      </w:r>
      <w:r w:rsidRPr="00305B05">
        <w:rPr>
          <w:rFonts w:ascii="Times New Roman" w:hAnsi="Times New Roman" w:cs="Times New Roman"/>
          <w:sz w:val="28"/>
          <w:szCs w:val="28"/>
        </w:rPr>
        <w:t xml:space="preserve"> 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условия</w:t>
      </w:r>
      <w:r w:rsidRPr="00305B05">
        <w:rPr>
          <w:rFonts w:ascii="Times New Roman" w:hAnsi="Times New Roman" w:cs="Times New Roman"/>
          <w:spacing w:val="63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успешной</w:t>
      </w:r>
      <w:r w:rsidRPr="00305B05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(удачной)</w:t>
      </w:r>
      <w:r w:rsidRPr="00305B05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реализации</w:t>
      </w:r>
      <w:r w:rsidRPr="00305B05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соответствующих</w:t>
      </w:r>
      <w:r w:rsidRPr="00305B05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иллокутивных</w:t>
      </w:r>
      <w:r w:rsidRPr="00305B05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актов.</w:t>
      </w:r>
      <w:r w:rsidRPr="00305B05">
        <w:rPr>
          <w:rFonts w:ascii="Times New Roman" w:hAnsi="Times New Roman" w:cs="Times New Roman"/>
          <w:spacing w:val="62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Разрабатывается</w:t>
      </w:r>
      <w:r w:rsidRPr="00305B05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иллокутивная</w:t>
      </w:r>
      <w:r w:rsidRPr="00305B05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логика.</w:t>
      </w: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before="7" w:after="0" w:line="360" w:lineRule="auto"/>
        <w:ind w:left="111" w:right="11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5B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Структура</w:t>
      </w:r>
      <w:r w:rsidRPr="00305B05">
        <w:rPr>
          <w:rFonts w:ascii="Times New Roman" w:hAnsi="Times New Roman" w:cs="Times New Roman"/>
          <w:b/>
          <w:bCs/>
          <w:i/>
          <w:iCs/>
          <w:spacing w:val="1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речевого</w:t>
      </w:r>
      <w:r w:rsidRPr="00305B05">
        <w:rPr>
          <w:rFonts w:ascii="Times New Roman" w:hAnsi="Times New Roman" w:cs="Times New Roman"/>
          <w:b/>
          <w:bCs/>
          <w:i/>
          <w:iCs/>
          <w:spacing w:val="1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акта</w:t>
      </w:r>
      <w:r w:rsidRPr="00305B05">
        <w:rPr>
          <w:rFonts w:ascii="Times New Roman" w:hAnsi="Times New Roman" w:cs="Times New Roman"/>
          <w:b/>
          <w:bCs/>
          <w:i/>
          <w:iCs/>
          <w:spacing w:val="1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интересует</w:t>
      </w:r>
      <w:r w:rsidRPr="00305B05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исследователей</w:t>
      </w:r>
      <w:r w:rsidRPr="00305B05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уже</w:t>
      </w:r>
      <w:r w:rsidRPr="00305B05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в</w:t>
      </w:r>
      <w:r w:rsidRPr="00305B05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течение</w:t>
      </w:r>
      <w:r w:rsidRPr="00305B05">
        <w:rPr>
          <w:rFonts w:ascii="Times New Roman" w:hAnsi="Times New Roman" w:cs="Times New Roman"/>
          <w:spacing w:val="65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столетий.</w:t>
      </w:r>
      <w:r w:rsidRPr="00305B05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Аристотель,</w:t>
      </w:r>
      <w:r w:rsidRPr="00305B0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заложивший</w:t>
      </w:r>
      <w:r w:rsidRPr="00305B0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основы</w:t>
      </w:r>
      <w:r w:rsidRPr="00305B0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риторики,</w:t>
      </w:r>
      <w:r w:rsidRPr="00305B0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писал</w:t>
      </w:r>
      <w:r w:rsidRPr="00305B0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о</w:t>
      </w:r>
      <w:r w:rsidRPr="00305B0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том,</w:t>
      </w:r>
      <w:r w:rsidRPr="00305B0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что</w:t>
      </w:r>
      <w:r w:rsidRPr="00305B0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2"/>
          <w:sz w:val="28"/>
          <w:szCs w:val="28"/>
        </w:rPr>
        <w:t>речь</w:t>
      </w:r>
      <w:r w:rsidRPr="00305B05">
        <w:rPr>
          <w:rFonts w:ascii="Times New Roman" w:hAnsi="Times New Roman" w:cs="Times New Roman"/>
          <w:spacing w:val="64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слагается</w:t>
      </w:r>
      <w:r w:rsidRPr="00305B05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из</w:t>
      </w:r>
      <w:r w:rsidRPr="00305B05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3</w:t>
      </w:r>
      <w:r w:rsidRPr="00305B05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элементов:</w:t>
      </w:r>
      <w:r w:rsidRPr="00305B05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из</w:t>
      </w:r>
      <w:r w:rsidRPr="00305B05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самого</w:t>
      </w:r>
      <w:r w:rsidRPr="00305B05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оратора,</w:t>
      </w:r>
      <w:r w:rsidRPr="00305B05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из</w:t>
      </w:r>
      <w:r w:rsidRPr="00305B05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предмета,</w:t>
      </w:r>
      <w:r w:rsidRPr="00305B05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о</w:t>
      </w:r>
      <w:r w:rsidRPr="00305B05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котором</w:t>
      </w:r>
      <w:r w:rsidRPr="00305B05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он</w:t>
      </w:r>
      <w:r w:rsidRPr="00305B05">
        <w:rPr>
          <w:rFonts w:ascii="Times New Roman" w:hAnsi="Times New Roman" w:cs="Times New Roman"/>
          <w:spacing w:val="38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говорит,</w:t>
      </w:r>
      <w:r w:rsidRPr="00305B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и</w:t>
      </w:r>
      <w:r w:rsidRPr="00305B0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из</w:t>
      </w:r>
      <w:r w:rsidRPr="00305B0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лица,</w:t>
      </w:r>
      <w:r w:rsidRPr="00305B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к</w:t>
      </w:r>
      <w:r w:rsidRPr="00305B0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которому</w:t>
      </w:r>
      <w:r w:rsidRPr="00305B0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он</w:t>
      </w:r>
      <w:r w:rsidRPr="00305B0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>обращается.</w:t>
      </w: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before="2" w:after="0" w:line="361" w:lineRule="auto"/>
        <w:ind w:left="111" w:right="11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5B05">
        <w:rPr>
          <w:rFonts w:ascii="Times New Roman" w:hAnsi="Times New Roman" w:cs="Times New Roman"/>
          <w:sz w:val="28"/>
          <w:szCs w:val="28"/>
        </w:rPr>
        <w:t>Подробный</w:t>
      </w:r>
      <w:r w:rsidRPr="00305B05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анализ</w:t>
      </w:r>
      <w:r w:rsidRPr="00305B05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подходов</w:t>
      </w:r>
      <w:r w:rsidRPr="00305B05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к</w:t>
      </w:r>
      <w:r w:rsidRPr="00305B05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описанию</w:t>
      </w:r>
      <w:r w:rsidRPr="00305B05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структуры</w:t>
      </w:r>
      <w:r w:rsidRPr="00305B05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речевого</w:t>
      </w:r>
      <w:r w:rsidRPr="00305B05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акта</w:t>
      </w:r>
      <w:r w:rsidRPr="00305B05">
        <w:rPr>
          <w:rFonts w:ascii="Times New Roman" w:hAnsi="Times New Roman" w:cs="Times New Roman"/>
          <w:spacing w:val="48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содержится</w:t>
      </w:r>
      <w:r w:rsidRPr="00305B0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в</w:t>
      </w:r>
      <w:r w:rsidRPr="00305B0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докторской</w:t>
      </w:r>
      <w:r w:rsidRPr="00305B0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диссертации</w:t>
      </w:r>
      <w:r w:rsidRPr="00305B0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И.Н.</w:t>
      </w:r>
      <w:r w:rsidRPr="00305B0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Тупициной</w:t>
      </w:r>
      <w:r w:rsidRPr="00305B0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(2005).</w:t>
      </w: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before="1" w:after="0" w:line="360" w:lineRule="auto"/>
        <w:ind w:left="111" w:right="11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5B05">
        <w:rPr>
          <w:rFonts w:ascii="Times New Roman" w:hAnsi="Times New Roman" w:cs="Times New Roman"/>
          <w:sz w:val="28"/>
          <w:szCs w:val="28"/>
        </w:rPr>
        <w:t>Одна</w:t>
      </w:r>
      <w:r w:rsidRPr="00305B05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из</w:t>
      </w:r>
      <w:r w:rsidRPr="00305B05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первых</w:t>
      </w:r>
      <w:r w:rsidRPr="00305B05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современных</w:t>
      </w:r>
      <w:r w:rsidRPr="00305B05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схем</w:t>
      </w:r>
      <w:r w:rsidRPr="00305B05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речевого</w:t>
      </w:r>
      <w:r w:rsidRPr="00305B05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акта</w:t>
      </w:r>
      <w:r w:rsidRPr="00305B05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принадлежит</w:t>
      </w:r>
      <w:r w:rsidRPr="00305B05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Ф.</w:t>
      </w:r>
      <w:r w:rsidRPr="00305B05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2"/>
          <w:sz w:val="28"/>
          <w:szCs w:val="28"/>
        </w:rPr>
        <w:t>де</w:t>
      </w:r>
      <w:r w:rsidRPr="00305B05">
        <w:rPr>
          <w:rFonts w:ascii="Times New Roman" w:hAnsi="Times New Roman" w:cs="Times New Roman"/>
          <w:spacing w:val="58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Соссюру.</w:t>
      </w:r>
      <w:r w:rsidRPr="00305B05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Он</w:t>
      </w:r>
      <w:r w:rsidRPr="00305B05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использовал</w:t>
      </w:r>
      <w:r w:rsidRPr="00305B05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>эту</w:t>
      </w:r>
      <w:r w:rsidRPr="00305B05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>схему</w:t>
      </w:r>
      <w:r w:rsidRPr="00305B05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2"/>
          <w:sz w:val="28"/>
          <w:szCs w:val="28"/>
        </w:rPr>
        <w:t>для</w:t>
      </w:r>
      <w:r w:rsidRPr="00305B05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иллюстрации</w:t>
      </w:r>
      <w:r w:rsidRPr="00305B05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положений</w:t>
      </w:r>
      <w:r w:rsidRPr="00305B05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теории</w:t>
      </w:r>
      <w:r w:rsidRPr="00305B05">
        <w:rPr>
          <w:rFonts w:ascii="Times New Roman" w:hAnsi="Times New Roman" w:cs="Times New Roman"/>
          <w:spacing w:val="64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языкового</w:t>
      </w:r>
      <w:r w:rsidRPr="00305B05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>знака.</w:t>
      </w:r>
      <w:r w:rsidRPr="00305B05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2"/>
          <w:sz w:val="28"/>
          <w:szCs w:val="28"/>
        </w:rPr>
        <w:t>Это</w:t>
      </w:r>
      <w:r w:rsidRPr="00305B05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триада,</w:t>
      </w:r>
      <w:r w:rsidRPr="00305B05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состоящая</w:t>
      </w:r>
      <w:r w:rsidRPr="00305B05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из</w:t>
      </w:r>
      <w:r w:rsidRPr="00305B05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z w:val="28"/>
          <w:szCs w:val="28"/>
        </w:rPr>
        <w:t>говорящего</w:t>
      </w:r>
      <w:r w:rsidRPr="00305B05">
        <w:rPr>
          <w:rFonts w:ascii="Times New Roman" w:hAnsi="Times New Roman" w:cs="Times New Roman"/>
          <w:sz w:val="28"/>
          <w:szCs w:val="28"/>
        </w:rPr>
        <w:t>,</w:t>
      </w:r>
      <w:r w:rsidRPr="00305B05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z w:val="28"/>
          <w:szCs w:val="28"/>
        </w:rPr>
        <w:t>слушающего</w:t>
      </w:r>
      <w:r w:rsidRPr="00305B05">
        <w:rPr>
          <w:rFonts w:ascii="Times New Roman" w:hAnsi="Times New Roman" w:cs="Times New Roman"/>
          <w:i/>
          <w:iCs/>
          <w:spacing w:val="1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и</w:t>
      </w:r>
      <w:r w:rsidRPr="00305B05">
        <w:rPr>
          <w:rFonts w:ascii="Times New Roman" w:hAnsi="Times New Roman" w:cs="Times New Roman"/>
          <w:spacing w:val="64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pacing w:val="-1"/>
          <w:sz w:val="28"/>
          <w:szCs w:val="28"/>
        </w:rPr>
        <w:t>сигнала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305B0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расположенного</w:t>
      </w:r>
      <w:r w:rsidRPr="00305B0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>между</w:t>
      </w:r>
      <w:r w:rsidRPr="00305B05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ними.</w:t>
      </w: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before="7" w:after="0" w:line="360" w:lineRule="auto"/>
        <w:ind w:left="111" w:right="11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5B05">
        <w:rPr>
          <w:rFonts w:ascii="Times New Roman" w:hAnsi="Times New Roman" w:cs="Times New Roman"/>
          <w:spacing w:val="-1"/>
          <w:sz w:val="28"/>
          <w:szCs w:val="28"/>
        </w:rPr>
        <w:t>Другая</w:t>
      </w:r>
      <w:r w:rsidRPr="00305B05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из</w:t>
      </w:r>
      <w:r w:rsidRPr="00305B05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широко</w:t>
      </w:r>
      <w:r w:rsidRPr="00305B05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известных</w:t>
      </w:r>
      <w:r w:rsidRPr="00305B05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схем</w:t>
      </w:r>
      <w:r w:rsidRPr="00305B05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целостного</w:t>
      </w:r>
      <w:r w:rsidRPr="00305B05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коммуникативного</w:t>
      </w:r>
      <w:r w:rsidRPr="00305B05">
        <w:rPr>
          <w:rFonts w:ascii="Times New Roman" w:hAnsi="Times New Roman" w:cs="Times New Roman"/>
          <w:spacing w:val="50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события</w:t>
      </w:r>
      <w:r w:rsidRPr="00305B05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принадлежит</w:t>
      </w:r>
      <w:r w:rsidRPr="00305B05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Р.</w:t>
      </w:r>
      <w:r w:rsidRPr="00305B05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Якобсону.</w:t>
      </w:r>
      <w:r w:rsidRPr="00305B05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Она</w:t>
      </w:r>
      <w:r w:rsidRPr="00305B05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также</w:t>
      </w:r>
      <w:r w:rsidRPr="00305B05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триадична</w:t>
      </w:r>
      <w:r w:rsidRPr="00305B05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и</w:t>
      </w:r>
      <w:r w:rsidRPr="00305B05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включает</w:t>
      </w:r>
      <w:r w:rsidRPr="00305B05">
        <w:rPr>
          <w:rFonts w:ascii="Times New Roman" w:hAnsi="Times New Roman" w:cs="Times New Roman"/>
          <w:spacing w:val="33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z w:val="28"/>
          <w:szCs w:val="28"/>
        </w:rPr>
        <w:t>отправителя,</w:t>
      </w:r>
      <w:r w:rsidRPr="00305B05">
        <w:rPr>
          <w:rFonts w:ascii="Times New Roman" w:hAnsi="Times New Roman" w:cs="Times New Roman"/>
          <w:i/>
          <w:iCs/>
          <w:spacing w:val="2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z w:val="28"/>
          <w:szCs w:val="28"/>
        </w:rPr>
        <w:t>сообщение,</w:t>
      </w:r>
      <w:r w:rsidRPr="00305B05">
        <w:rPr>
          <w:rFonts w:ascii="Times New Roman" w:hAnsi="Times New Roman" w:cs="Times New Roman"/>
          <w:i/>
          <w:iCs/>
          <w:spacing w:val="2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z w:val="28"/>
          <w:szCs w:val="28"/>
        </w:rPr>
        <w:t>получателя</w:t>
      </w:r>
      <w:r w:rsidRPr="00305B05">
        <w:rPr>
          <w:rFonts w:ascii="Times New Roman" w:hAnsi="Times New Roman" w:cs="Times New Roman"/>
          <w:sz w:val="28"/>
          <w:szCs w:val="28"/>
        </w:rPr>
        <w:t>.</w:t>
      </w:r>
      <w:r w:rsidRPr="00305B05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Кроме</w:t>
      </w:r>
      <w:r w:rsidRPr="00305B05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того,</w:t>
      </w:r>
      <w:r w:rsidRPr="00305B05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в</w:t>
      </w:r>
      <w:r w:rsidRPr="00305B05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ней</w:t>
      </w:r>
      <w:r w:rsidRPr="00305B05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присутствует</w:t>
      </w:r>
      <w:r w:rsidRPr="00305B05">
        <w:rPr>
          <w:rFonts w:ascii="Times New Roman" w:hAnsi="Times New Roman" w:cs="Times New Roman"/>
          <w:spacing w:val="46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z w:val="28"/>
          <w:szCs w:val="28"/>
        </w:rPr>
        <w:t>контекст,</w:t>
      </w:r>
      <w:r w:rsidRPr="00305B05">
        <w:rPr>
          <w:rFonts w:ascii="Times New Roman" w:hAnsi="Times New Roman" w:cs="Times New Roman"/>
          <w:i/>
          <w:iCs/>
          <w:spacing w:val="4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z w:val="28"/>
          <w:szCs w:val="28"/>
        </w:rPr>
        <w:t>сообщение,</w:t>
      </w:r>
      <w:r w:rsidRPr="00305B05">
        <w:rPr>
          <w:rFonts w:ascii="Times New Roman" w:hAnsi="Times New Roman" w:cs="Times New Roman"/>
          <w:i/>
          <w:iCs/>
          <w:spacing w:val="4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z w:val="28"/>
          <w:szCs w:val="28"/>
        </w:rPr>
        <w:t>контакт,</w:t>
      </w:r>
      <w:r w:rsidRPr="00305B05">
        <w:rPr>
          <w:rFonts w:ascii="Times New Roman" w:hAnsi="Times New Roman" w:cs="Times New Roman"/>
          <w:i/>
          <w:iCs/>
          <w:spacing w:val="4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pacing w:val="-1"/>
          <w:sz w:val="28"/>
          <w:szCs w:val="28"/>
        </w:rPr>
        <w:t>код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.</w:t>
      </w:r>
      <w:r w:rsidRPr="00305B05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>Каждому</w:t>
      </w:r>
      <w:r w:rsidRPr="00305B05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из</w:t>
      </w:r>
      <w:r w:rsidRPr="00305B05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компонентов</w:t>
      </w:r>
      <w:r w:rsidRPr="00305B05">
        <w:rPr>
          <w:rFonts w:ascii="Times New Roman" w:hAnsi="Times New Roman" w:cs="Times New Roman"/>
          <w:spacing w:val="42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коммуникативного</w:t>
      </w:r>
      <w:r w:rsidRPr="00305B05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акта</w:t>
      </w:r>
      <w:r w:rsidRPr="00305B05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соответствует</w:t>
      </w:r>
      <w:r w:rsidRPr="00305B05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>одна</w:t>
      </w:r>
      <w:r w:rsidRPr="00305B05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из</w:t>
      </w:r>
      <w:r w:rsidRPr="00305B05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функций</w:t>
      </w:r>
      <w:r w:rsidRPr="00305B05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языка.</w:t>
      </w:r>
      <w:r w:rsidRPr="00305B05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pacing w:val="1"/>
          <w:sz w:val="28"/>
          <w:szCs w:val="28"/>
        </w:rPr>
        <w:t>Эмотивная</w:t>
      </w:r>
      <w:r w:rsidRPr="00305B05">
        <w:rPr>
          <w:rFonts w:ascii="Times New Roman" w:hAnsi="Times New Roman" w:cs="Times New Roman"/>
          <w:i/>
          <w:iCs/>
          <w:spacing w:val="64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(экспрессивная)</w:t>
      </w:r>
      <w:r w:rsidRPr="00305B0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связана</w:t>
      </w:r>
      <w:r w:rsidRPr="00305B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</w:t>
      </w:r>
      <w:r w:rsidRPr="00305B0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адресатом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и</w:t>
      </w:r>
      <w:r w:rsidRPr="00305B0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>имеет</w:t>
      </w:r>
      <w:r w:rsidRPr="00305B0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целью</w:t>
      </w:r>
      <w:r w:rsidRPr="00305B0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выражение</w:t>
      </w:r>
      <w:r w:rsidRPr="00305B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отношения к</w:t>
      </w:r>
      <w:r w:rsidRPr="00305B05">
        <w:rPr>
          <w:rFonts w:ascii="Times New Roman" w:hAnsi="Times New Roman" w:cs="Times New Roman"/>
          <w:spacing w:val="64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lastRenderedPageBreak/>
        <w:t>тому,</w:t>
      </w:r>
      <w:r w:rsidRPr="00305B05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что</w:t>
      </w:r>
      <w:r w:rsidRPr="00305B05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он</w:t>
      </w:r>
      <w:r w:rsidRPr="00305B05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говорит.</w:t>
      </w:r>
      <w:r w:rsidRPr="00305B0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z w:val="28"/>
          <w:szCs w:val="28"/>
        </w:rPr>
        <w:t>Конативная</w:t>
      </w:r>
      <w:r w:rsidRPr="00305B05">
        <w:rPr>
          <w:rFonts w:ascii="Times New Roman" w:hAnsi="Times New Roman" w:cs="Times New Roman"/>
          <w:i/>
          <w:iCs/>
          <w:spacing w:val="4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функция</w:t>
      </w:r>
      <w:r w:rsidRPr="00305B0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отражает</w:t>
      </w:r>
      <w:r w:rsidRPr="00305B05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ориентацию</w:t>
      </w:r>
      <w:r w:rsidRPr="00305B05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4"/>
          <w:sz w:val="28"/>
          <w:szCs w:val="28"/>
        </w:rPr>
        <w:t>на</w:t>
      </w:r>
      <w:r w:rsidRPr="00305B05">
        <w:rPr>
          <w:rFonts w:ascii="Times New Roman" w:hAnsi="Times New Roman" w:cs="Times New Roman"/>
          <w:spacing w:val="56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адресата,</w:t>
      </w:r>
      <w:r w:rsidRPr="00305B05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непосредственное</w:t>
      </w:r>
      <w:r w:rsidRPr="00305B05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воздействие</w:t>
      </w:r>
      <w:r w:rsidRPr="00305B05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305B05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собеседника.</w:t>
      </w:r>
      <w:r w:rsidRPr="00305B05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pacing w:val="-1"/>
          <w:sz w:val="28"/>
          <w:szCs w:val="28"/>
        </w:rPr>
        <w:t>Фатическая</w:t>
      </w:r>
      <w:r w:rsidRPr="00305B05">
        <w:rPr>
          <w:rFonts w:ascii="Times New Roman" w:hAnsi="Times New Roman" w:cs="Times New Roman"/>
          <w:i/>
          <w:iCs/>
          <w:spacing w:val="82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функция</w:t>
      </w:r>
      <w:r w:rsidRPr="00305B05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ориентирована</w:t>
      </w:r>
      <w:r w:rsidRPr="00305B05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305B05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контакт,</w:t>
      </w:r>
      <w:r w:rsidRPr="00305B05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его</w:t>
      </w:r>
      <w:r w:rsidRPr="00305B05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поддержание.</w:t>
      </w:r>
      <w:r w:rsidRPr="00305B05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z w:val="28"/>
          <w:szCs w:val="28"/>
        </w:rPr>
        <w:t xml:space="preserve">Метаязыковая </w:t>
      </w:r>
      <w:r w:rsidRPr="00305B05">
        <w:rPr>
          <w:rFonts w:ascii="Times New Roman" w:hAnsi="Times New Roman" w:cs="Times New Roman"/>
          <w:i/>
          <w:iCs/>
          <w:spacing w:val="4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-</w:t>
      </w:r>
      <w:r w:rsidRPr="00305B05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4"/>
          <w:sz w:val="28"/>
          <w:szCs w:val="28"/>
        </w:rPr>
        <w:t>на</w:t>
      </w: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4574" w:right="4571"/>
        <w:jc w:val="center"/>
        <w:rPr>
          <w:rFonts w:ascii="Times New Roman" w:hAnsi="Times New Roman" w:cs="Times New Roman"/>
          <w:sz w:val="24"/>
          <w:szCs w:val="24"/>
        </w:rPr>
      </w:pPr>
      <w:r w:rsidRPr="00305B05">
        <w:rPr>
          <w:rFonts w:ascii="Times New Roman" w:hAnsi="Times New Roman" w:cs="Times New Roman"/>
          <w:sz w:val="24"/>
          <w:szCs w:val="24"/>
        </w:rPr>
        <w:t>68</w:t>
      </w: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4574" w:right="4571"/>
        <w:jc w:val="center"/>
        <w:rPr>
          <w:rFonts w:ascii="Times New Roman" w:hAnsi="Times New Roman" w:cs="Times New Roman"/>
          <w:sz w:val="24"/>
          <w:szCs w:val="24"/>
        </w:rPr>
        <w:sectPr w:rsidR="00305B05" w:rsidRPr="00305B05">
          <w:type w:val="continuous"/>
          <w:pgSz w:w="11910" w:h="16840"/>
          <w:pgMar w:top="0" w:right="1240" w:bottom="0" w:left="1240" w:header="720" w:footer="720" w:gutter="0"/>
          <w:cols w:space="720"/>
          <w:noEndnote/>
        </w:sectPr>
      </w:pP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before="22" w:after="0" w:line="360" w:lineRule="auto"/>
        <w:ind w:left="111" w:right="112" w:hanging="1"/>
        <w:jc w:val="both"/>
        <w:rPr>
          <w:rFonts w:ascii="Times New Roman" w:hAnsi="Times New Roman" w:cs="Times New Roman"/>
          <w:sz w:val="28"/>
          <w:szCs w:val="28"/>
        </w:rPr>
      </w:pPr>
      <w:r w:rsidRPr="00305B05">
        <w:rPr>
          <w:rFonts w:ascii="Times New Roman" w:hAnsi="Times New Roman" w:cs="Times New Roman"/>
          <w:sz w:val="28"/>
          <w:szCs w:val="28"/>
        </w:rPr>
        <w:t>уточнение</w:t>
      </w:r>
      <w:r w:rsidRPr="00305B05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кода.</w:t>
      </w:r>
      <w:r w:rsidRPr="00305B05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z w:val="28"/>
          <w:szCs w:val="28"/>
        </w:rPr>
        <w:t>Поэтическая</w:t>
      </w:r>
      <w:r w:rsidRPr="00305B05">
        <w:rPr>
          <w:rFonts w:ascii="Times New Roman" w:hAnsi="Times New Roman" w:cs="Times New Roman"/>
          <w:i/>
          <w:iCs/>
          <w:spacing w:val="3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функция</w:t>
      </w:r>
      <w:r w:rsidRPr="00305B05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направлена</w:t>
      </w:r>
      <w:r w:rsidRPr="00305B05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305B05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сообщение,</w:t>
      </w:r>
      <w:r w:rsidRPr="00305B05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уделяет</w:t>
      </w:r>
      <w:r w:rsidRPr="00305B05">
        <w:rPr>
          <w:rFonts w:ascii="Times New Roman" w:hAnsi="Times New Roman" w:cs="Times New Roman"/>
          <w:spacing w:val="50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больше</w:t>
      </w:r>
      <w:r w:rsidRPr="00305B0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внимания</w:t>
      </w:r>
      <w:r w:rsidRPr="00305B0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форме,</w:t>
      </w:r>
      <w:r w:rsidRPr="00305B0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чем</w:t>
      </w:r>
      <w:r w:rsidRPr="00305B0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содержанию.</w:t>
      </w:r>
      <w:r w:rsidRPr="00305B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z w:val="28"/>
          <w:szCs w:val="28"/>
        </w:rPr>
        <w:t>Референциальная</w:t>
      </w:r>
      <w:r w:rsidRPr="00305B05">
        <w:rPr>
          <w:rFonts w:ascii="Times New Roman" w:hAnsi="Times New Roman" w:cs="Times New Roman"/>
          <w:i/>
          <w:iCs/>
          <w:spacing w:val="-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(денотативная,</w:t>
      </w:r>
      <w:r w:rsidRPr="00305B05">
        <w:rPr>
          <w:rFonts w:ascii="Times New Roman" w:hAnsi="Times New Roman" w:cs="Times New Roman"/>
          <w:spacing w:val="40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когнитивная)</w:t>
      </w:r>
      <w:r w:rsidRPr="00305B05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305B05">
        <w:rPr>
          <w:rFonts w:ascii="Times New Roman" w:hAnsi="Times New Roman" w:cs="Times New Roman"/>
          <w:i/>
          <w:iCs/>
          <w:spacing w:val="3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ориентирована</w:t>
      </w:r>
      <w:r w:rsidRPr="00305B05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305B05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контекст,</w:t>
      </w:r>
      <w:r w:rsidRPr="00305B05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представляет</w:t>
      </w:r>
      <w:r w:rsidRPr="00305B05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>собой</w:t>
      </w:r>
      <w:r w:rsidRPr="00305B05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ссылку</w:t>
      </w:r>
      <w:r w:rsidRPr="00305B05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4"/>
          <w:sz w:val="28"/>
          <w:szCs w:val="28"/>
        </w:rPr>
        <w:t>на</w:t>
      </w:r>
      <w:r w:rsidRPr="00305B05">
        <w:rPr>
          <w:rFonts w:ascii="Times New Roman" w:hAnsi="Times New Roman" w:cs="Times New Roman"/>
          <w:spacing w:val="58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объект,</w:t>
      </w:r>
      <w:r w:rsidRPr="00305B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о</w:t>
      </w:r>
      <w:r w:rsidRPr="00305B0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котором</w:t>
      </w:r>
      <w:r w:rsidRPr="00305B0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идет</w:t>
      </w:r>
      <w:r w:rsidRPr="00305B0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речь</w:t>
      </w:r>
      <w:r w:rsidRPr="00305B0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в</w:t>
      </w:r>
      <w:r w:rsidRPr="00305B0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сообщении.</w:t>
      </w: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before="7" w:after="0" w:line="359" w:lineRule="auto"/>
        <w:ind w:left="111" w:right="109" w:firstLine="542"/>
        <w:jc w:val="both"/>
        <w:rPr>
          <w:rFonts w:ascii="Times New Roman" w:hAnsi="Times New Roman" w:cs="Times New Roman"/>
          <w:sz w:val="28"/>
          <w:szCs w:val="28"/>
        </w:rPr>
      </w:pPr>
      <w:r w:rsidRPr="00305B05">
        <w:rPr>
          <w:rFonts w:ascii="Times New Roman" w:hAnsi="Times New Roman" w:cs="Times New Roman"/>
          <w:sz w:val="28"/>
          <w:szCs w:val="28"/>
        </w:rPr>
        <w:t>Ж.</w:t>
      </w:r>
      <w:r w:rsidRPr="00305B05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Дюбуа</w:t>
      </w:r>
      <w:r w:rsidRPr="00305B05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и</w:t>
      </w:r>
      <w:r w:rsidRPr="00305B05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Ф.</w:t>
      </w:r>
      <w:r w:rsidRPr="00305B05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Эделин</w:t>
      </w:r>
      <w:r w:rsidRPr="00305B05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считают,</w:t>
      </w:r>
      <w:r w:rsidRPr="00305B05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2"/>
          <w:sz w:val="28"/>
          <w:szCs w:val="28"/>
        </w:rPr>
        <w:t>что</w:t>
      </w:r>
      <w:r w:rsidRPr="00305B05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сообщение</w:t>
      </w:r>
      <w:r w:rsidRPr="00305B05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не</w:t>
      </w:r>
      <w:r w:rsidRPr="00305B05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должно</w:t>
      </w:r>
      <w:r w:rsidRPr="00305B05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стоять</w:t>
      </w:r>
      <w:r w:rsidRPr="00305B05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в</w:t>
      </w:r>
      <w:r w:rsidRPr="00305B05">
        <w:rPr>
          <w:rFonts w:ascii="Times New Roman" w:hAnsi="Times New Roman" w:cs="Times New Roman"/>
          <w:spacing w:val="37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одном</w:t>
      </w:r>
      <w:r w:rsidRPr="00305B05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ряду</w:t>
      </w:r>
      <w:r w:rsidRPr="00305B05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</w:t>
      </w:r>
      <w:r w:rsidRPr="00305B05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другими</w:t>
      </w:r>
      <w:r w:rsidRPr="00305B05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факторами</w:t>
      </w:r>
      <w:r w:rsidRPr="00305B05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коммуникативного</w:t>
      </w:r>
      <w:r w:rsidRPr="00305B05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акта.</w:t>
      </w:r>
      <w:r w:rsidRPr="00305B05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Они</w:t>
      </w:r>
      <w:r w:rsidRPr="00305B05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>считают</w:t>
      </w:r>
      <w:r w:rsidRPr="00305B05">
        <w:rPr>
          <w:rFonts w:ascii="Times New Roman" w:hAnsi="Times New Roman" w:cs="Times New Roman"/>
          <w:spacing w:val="50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сообщение</w:t>
      </w:r>
      <w:r w:rsidRPr="00305B05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результатом</w:t>
      </w:r>
      <w:r w:rsidRPr="00305B05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взаимодействия</w:t>
      </w:r>
      <w:r w:rsidRPr="00305B05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пяти</w:t>
      </w:r>
      <w:r w:rsidRPr="00305B05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основных</w:t>
      </w:r>
      <w:r w:rsidRPr="00305B05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>факторов:</w:t>
      </w:r>
      <w:r w:rsidRPr="00305B05">
        <w:rPr>
          <w:rFonts w:ascii="Times New Roman" w:hAnsi="Times New Roman" w:cs="Times New Roman"/>
          <w:spacing w:val="30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z w:val="28"/>
          <w:szCs w:val="28"/>
        </w:rPr>
        <w:t>отправителя</w:t>
      </w:r>
      <w:r w:rsidRPr="00305B05">
        <w:rPr>
          <w:rFonts w:ascii="Times New Roman" w:hAnsi="Times New Roman" w:cs="Times New Roman"/>
          <w:i/>
          <w:iCs/>
          <w:spacing w:val="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и</w:t>
      </w:r>
      <w:r w:rsidRPr="00305B0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z w:val="28"/>
          <w:szCs w:val="28"/>
        </w:rPr>
        <w:t>получателя</w:t>
      </w:r>
      <w:r w:rsidRPr="00305B05">
        <w:rPr>
          <w:rFonts w:ascii="Times New Roman" w:hAnsi="Times New Roman" w:cs="Times New Roman"/>
          <w:sz w:val="28"/>
          <w:szCs w:val="28"/>
        </w:rPr>
        <w:t>,</w:t>
      </w:r>
      <w:r w:rsidRPr="00305B05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входящих</w:t>
      </w:r>
      <w:r w:rsidRPr="00305B0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в</w:t>
      </w:r>
      <w:r w:rsidRPr="00305B0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z w:val="28"/>
          <w:szCs w:val="28"/>
        </w:rPr>
        <w:t>контакт</w:t>
      </w:r>
      <w:r w:rsidRPr="00305B05">
        <w:rPr>
          <w:rFonts w:ascii="Times New Roman" w:hAnsi="Times New Roman" w:cs="Times New Roman"/>
          <w:i/>
          <w:iCs/>
          <w:spacing w:val="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посредством</w:t>
      </w:r>
      <w:r w:rsidRPr="00305B0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z w:val="28"/>
          <w:szCs w:val="28"/>
        </w:rPr>
        <w:t>кода</w:t>
      </w:r>
      <w:r w:rsidRPr="00305B05">
        <w:rPr>
          <w:rFonts w:ascii="Times New Roman" w:hAnsi="Times New Roman" w:cs="Times New Roman"/>
          <w:i/>
          <w:iCs/>
          <w:spacing w:val="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Pr="00305B05">
        <w:rPr>
          <w:rFonts w:ascii="Times New Roman" w:hAnsi="Times New Roman" w:cs="Times New Roman"/>
          <w:spacing w:val="47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поводу</w:t>
      </w:r>
      <w:r w:rsidRPr="00305B0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z w:val="28"/>
          <w:szCs w:val="28"/>
        </w:rPr>
        <w:t>референта</w:t>
      </w:r>
      <w:r w:rsidRPr="00305B05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(по:</w:t>
      </w:r>
      <w:r w:rsidRPr="00305B0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Тупицыной</w:t>
      </w:r>
      <w:r w:rsidRPr="00305B0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И.Н.,</w:t>
      </w:r>
      <w:r w:rsidRPr="00305B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2005,</w:t>
      </w:r>
      <w:r w:rsidRPr="00305B0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2"/>
          <w:sz w:val="28"/>
          <w:szCs w:val="28"/>
        </w:rPr>
        <w:t>с.</w:t>
      </w:r>
      <w:r w:rsidRPr="00305B0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135).</w:t>
      </w: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before="8" w:after="0" w:line="359" w:lineRule="auto"/>
        <w:ind w:left="111" w:right="11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5B05">
        <w:rPr>
          <w:rFonts w:ascii="Times New Roman" w:hAnsi="Times New Roman" w:cs="Times New Roman"/>
          <w:sz w:val="28"/>
          <w:szCs w:val="28"/>
        </w:rPr>
        <w:t>Представляет</w:t>
      </w:r>
      <w:r w:rsidRPr="00305B05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интерес</w:t>
      </w:r>
      <w:r w:rsidRPr="00305B05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концепция</w:t>
      </w:r>
      <w:r w:rsidRPr="00305B05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речевого</w:t>
      </w:r>
      <w:r w:rsidRPr="00305B05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акта,</w:t>
      </w:r>
      <w:r w:rsidRPr="00305B05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принадлежащая</w:t>
      </w:r>
      <w:r w:rsidRPr="00305B05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Л.</w:t>
      </w:r>
      <w:r w:rsidRPr="00305B05">
        <w:rPr>
          <w:rFonts w:ascii="Times New Roman" w:hAnsi="Times New Roman" w:cs="Times New Roman"/>
          <w:spacing w:val="38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Блумфильду,</w:t>
      </w:r>
      <w:r w:rsidRPr="00305B05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сформулированная</w:t>
      </w:r>
      <w:r w:rsidRPr="00305B05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в</w:t>
      </w:r>
      <w:r w:rsidRPr="00305B05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рамках</w:t>
      </w:r>
      <w:r w:rsidRPr="00305B05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бихевиоризма.</w:t>
      </w:r>
      <w:r w:rsidRPr="00305B05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Согласно</w:t>
      </w:r>
      <w:r w:rsidRPr="00305B05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ему,</w:t>
      </w:r>
      <w:r w:rsidRPr="00305B05">
        <w:rPr>
          <w:rFonts w:ascii="Times New Roman" w:hAnsi="Times New Roman" w:cs="Times New Roman"/>
          <w:spacing w:val="38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речи</w:t>
      </w:r>
      <w:r w:rsidRPr="00305B05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предшествуют</w:t>
      </w:r>
      <w:r w:rsidRPr="00305B05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и</w:t>
      </w:r>
      <w:r w:rsidRPr="00305B05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за</w:t>
      </w:r>
      <w:r w:rsidRPr="00305B05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ней</w:t>
      </w:r>
      <w:r w:rsidRPr="00305B05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следуют</w:t>
      </w:r>
      <w:r w:rsidRPr="00305B05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практические</w:t>
      </w:r>
      <w:r w:rsidRPr="00305B05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события,</w:t>
      </w:r>
      <w:r w:rsidRPr="00305B05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которые</w:t>
      </w:r>
      <w:r w:rsidRPr="00305B05">
        <w:rPr>
          <w:rFonts w:ascii="Times New Roman" w:hAnsi="Times New Roman" w:cs="Times New Roman"/>
          <w:spacing w:val="33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представляют</w:t>
      </w:r>
      <w:r w:rsidRPr="00305B05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собой</w:t>
      </w:r>
      <w:r w:rsidRPr="00305B05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z w:val="28"/>
          <w:szCs w:val="28"/>
        </w:rPr>
        <w:t>действия</w:t>
      </w:r>
      <w:r w:rsidRPr="00305B05">
        <w:rPr>
          <w:rFonts w:ascii="Times New Roman" w:hAnsi="Times New Roman" w:cs="Times New Roman"/>
          <w:i/>
          <w:iCs/>
          <w:spacing w:val="4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z w:val="28"/>
          <w:szCs w:val="28"/>
        </w:rPr>
        <w:t>коммуниканта</w:t>
      </w:r>
      <w:r w:rsidRPr="00305B05">
        <w:rPr>
          <w:rFonts w:ascii="Times New Roman" w:hAnsi="Times New Roman" w:cs="Times New Roman"/>
          <w:sz w:val="28"/>
          <w:szCs w:val="28"/>
        </w:rPr>
        <w:t>,</w:t>
      </w:r>
      <w:r w:rsidRPr="00305B05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z w:val="28"/>
          <w:szCs w:val="28"/>
        </w:rPr>
        <w:t>испытавшего</w:t>
      </w:r>
      <w:r w:rsidRPr="00305B05">
        <w:rPr>
          <w:rFonts w:ascii="Times New Roman" w:hAnsi="Times New Roman" w:cs="Times New Roman"/>
          <w:i/>
          <w:iCs/>
          <w:spacing w:val="3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z w:val="28"/>
          <w:szCs w:val="28"/>
        </w:rPr>
        <w:t>речевое</w:t>
      </w:r>
      <w:r w:rsidRPr="00305B05">
        <w:rPr>
          <w:rFonts w:ascii="Times New Roman" w:hAnsi="Times New Roman" w:cs="Times New Roman"/>
          <w:i/>
          <w:iCs/>
          <w:spacing w:val="30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z w:val="28"/>
          <w:szCs w:val="28"/>
        </w:rPr>
        <w:t>воздействие.</w:t>
      </w:r>
      <w:r w:rsidRPr="00305B05">
        <w:rPr>
          <w:rFonts w:ascii="Times New Roman" w:hAnsi="Times New Roman" w:cs="Times New Roman"/>
          <w:i/>
          <w:iCs/>
          <w:spacing w:val="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</w:t>
      </w:r>
      <w:r w:rsidRPr="00305B0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этой</w:t>
      </w:r>
      <w:r w:rsidRPr="00305B0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точки</w:t>
      </w:r>
      <w:r w:rsidRPr="00305B0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>зрения,</w:t>
      </w:r>
      <w:r w:rsidRPr="00305B0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прежде</w:t>
      </w:r>
      <w:r w:rsidRPr="00305B0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всего,</w:t>
      </w:r>
      <w:r w:rsidRPr="00305B0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анализируется</w:t>
      </w:r>
      <w:r w:rsidRPr="00305B05">
        <w:rPr>
          <w:rFonts w:ascii="Times New Roman" w:hAnsi="Times New Roman" w:cs="Times New Roman"/>
          <w:spacing w:val="46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наблюдаемое</w:t>
      </w:r>
      <w:r w:rsidRPr="00305B05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поведение</w:t>
      </w:r>
      <w:r w:rsidRPr="00305B05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коммуникантов.</w:t>
      </w:r>
      <w:r w:rsidRPr="00305B05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За</w:t>
      </w:r>
      <w:r w:rsidRPr="00305B05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пределами</w:t>
      </w:r>
      <w:r w:rsidRPr="00305B05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исследования</w:t>
      </w:r>
      <w:r w:rsidRPr="00305B05">
        <w:rPr>
          <w:rFonts w:ascii="Times New Roman" w:hAnsi="Times New Roman" w:cs="Times New Roman"/>
          <w:spacing w:val="34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остается</w:t>
      </w:r>
      <w:r w:rsidRPr="00305B05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внутренняя</w:t>
      </w:r>
      <w:r w:rsidRPr="00305B05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активность</w:t>
      </w:r>
      <w:r w:rsidRPr="00305B05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участников,</w:t>
      </w:r>
      <w:r w:rsidRPr="00305B05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а</w:t>
      </w:r>
      <w:r w:rsidRPr="00305B05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также</w:t>
      </w:r>
      <w:r w:rsidRPr="00305B05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2"/>
          <w:sz w:val="28"/>
          <w:szCs w:val="28"/>
        </w:rPr>
        <w:t>их</w:t>
      </w:r>
      <w:r w:rsidRPr="00305B05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интенции,</w:t>
      </w:r>
      <w:r w:rsidRPr="00305B05">
        <w:rPr>
          <w:rFonts w:ascii="Times New Roman" w:hAnsi="Times New Roman" w:cs="Times New Roman"/>
          <w:spacing w:val="47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представления,</w:t>
      </w:r>
      <w:r w:rsidRPr="00305B0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знания</w:t>
      </w:r>
      <w:r w:rsidRPr="00305B0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о</w:t>
      </w:r>
      <w:r w:rsidRPr="00305B0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мире,</w:t>
      </w:r>
      <w:r w:rsidRPr="00305B0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личности.</w:t>
      </w: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before="8" w:after="0" w:line="360" w:lineRule="auto"/>
        <w:ind w:left="111" w:right="11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5B05">
        <w:rPr>
          <w:rFonts w:ascii="Times New Roman" w:hAnsi="Times New Roman" w:cs="Times New Roman"/>
          <w:spacing w:val="1"/>
          <w:sz w:val="28"/>
          <w:szCs w:val="28"/>
        </w:rPr>
        <w:t>Ю.</w:t>
      </w:r>
      <w:r w:rsidRPr="00305B05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Лотман</w:t>
      </w:r>
      <w:r w:rsidRPr="00305B05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подчеркивает,</w:t>
      </w:r>
      <w:r w:rsidRPr="00305B05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что</w:t>
      </w:r>
      <w:r w:rsidRPr="00305B05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у</w:t>
      </w:r>
      <w:r w:rsidRPr="00305B05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говорящего</w:t>
      </w:r>
      <w:r w:rsidRPr="00305B05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и</w:t>
      </w:r>
      <w:r w:rsidRPr="00305B05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слушающего</w:t>
      </w:r>
      <w:r w:rsidRPr="00305B05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не</w:t>
      </w:r>
      <w:r w:rsidRPr="00305B05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>может</w:t>
      </w:r>
      <w:r w:rsidRPr="00305B05">
        <w:rPr>
          <w:rFonts w:ascii="Times New Roman" w:hAnsi="Times New Roman" w:cs="Times New Roman"/>
          <w:spacing w:val="34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быть</w:t>
      </w:r>
      <w:r w:rsidRPr="00305B05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абсолютно</w:t>
      </w:r>
      <w:r w:rsidRPr="00305B05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одинаковых</w:t>
      </w:r>
      <w:r w:rsidRPr="00305B05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кодов.</w:t>
      </w:r>
      <w:r w:rsidRPr="00305B0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«Язык</w:t>
      </w:r>
      <w:r w:rsidRPr="00305B05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–</w:t>
      </w:r>
      <w:r w:rsidRPr="00305B05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>это</w:t>
      </w:r>
      <w:r w:rsidRPr="00305B05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код</w:t>
      </w:r>
      <w:r w:rsidRPr="00305B05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+</w:t>
      </w:r>
      <w:r w:rsidRPr="00305B05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его</w:t>
      </w:r>
      <w:r w:rsidRPr="00305B05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история».</w:t>
      </w:r>
      <w:r w:rsidRPr="00305B05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При</w:t>
      </w:r>
      <w:r w:rsidRPr="00305B05">
        <w:rPr>
          <w:rFonts w:ascii="Times New Roman" w:hAnsi="Times New Roman" w:cs="Times New Roman"/>
          <w:spacing w:val="34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полном</w:t>
      </w:r>
      <w:r w:rsidRPr="00305B05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подобии</w:t>
      </w:r>
      <w:r w:rsidRPr="00305B05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кодов</w:t>
      </w:r>
      <w:r w:rsidRPr="00305B05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говорящего</w:t>
      </w:r>
      <w:r w:rsidRPr="00305B05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и</w:t>
      </w:r>
      <w:r w:rsidRPr="00305B05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слушающего</w:t>
      </w:r>
      <w:r w:rsidRPr="00305B05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исчезает</w:t>
      </w:r>
      <w:r w:rsidRPr="00305B05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потребность</w:t>
      </w:r>
      <w:r w:rsidRPr="00305B05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в</w:t>
      </w:r>
      <w:r w:rsidRPr="00305B05">
        <w:rPr>
          <w:rFonts w:ascii="Times New Roman" w:hAnsi="Times New Roman" w:cs="Times New Roman"/>
          <w:spacing w:val="66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коммуникации</w:t>
      </w:r>
      <w:r w:rsidRPr="00305B0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вообще.</w:t>
      </w:r>
      <w:r w:rsidRPr="00305B0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Единственное,</w:t>
      </w:r>
      <w:r w:rsidRPr="00305B0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2"/>
          <w:sz w:val="28"/>
          <w:szCs w:val="28"/>
        </w:rPr>
        <w:t>что</w:t>
      </w:r>
      <w:r w:rsidRPr="00305B0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остается</w:t>
      </w:r>
      <w:r w:rsidRPr="00305B0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–</w:t>
      </w:r>
      <w:r w:rsidRPr="00305B0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передача</w:t>
      </w:r>
      <w:r w:rsidRPr="00305B0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команд.</w:t>
      </w: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before="2" w:after="0" w:line="360" w:lineRule="auto"/>
        <w:ind w:left="111" w:right="11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5B05">
        <w:rPr>
          <w:rFonts w:ascii="Times New Roman" w:hAnsi="Times New Roman" w:cs="Times New Roman"/>
          <w:sz w:val="28"/>
          <w:szCs w:val="28"/>
        </w:rPr>
        <w:t>О</w:t>
      </w:r>
      <w:r w:rsidRPr="00305B05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самой</w:t>
      </w:r>
      <w:r w:rsidRPr="00305B05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коммуникации</w:t>
      </w:r>
      <w:r w:rsidRPr="00305B05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>Ю.</w:t>
      </w:r>
      <w:r w:rsidRPr="00305B05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Лотман</w:t>
      </w:r>
      <w:r w:rsidRPr="00305B05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говорит</w:t>
      </w:r>
      <w:r w:rsidRPr="00305B05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как</w:t>
      </w:r>
      <w:r w:rsidRPr="00305B05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о</w:t>
      </w:r>
      <w:r w:rsidRPr="00305B05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переводе</w:t>
      </w:r>
      <w:r w:rsidRPr="00305B05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текста</w:t>
      </w:r>
      <w:r w:rsidRPr="00305B05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</w:t>
      </w:r>
      <w:r w:rsidRPr="00305B05">
        <w:rPr>
          <w:rFonts w:ascii="Times New Roman" w:hAnsi="Times New Roman" w:cs="Times New Roman"/>
          <w:spacing w:val="38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языка</w:t>
      </w:r>
      <w:r w:rsidRPr="00305B05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моего</w:t>
      </w:r>
      <w:r w:rsidRPr="00305B05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«Я»</w:t>
      </w:r>
      <w:r w:rsidRPr="00305B05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305B05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>язык</w:t>
      </w:r>
      <w:r w:rsidRPr="00305B05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твоего</w:t>
      </w:r>
      <w:r w:rsidRPr="00305B05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«Я».</w:t>
      </w:r>
      <w:r w:rsidRPr="00305B05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Он</w:t>
      </w:r>
      <w:r w:rsidRPr="00305B05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также</w:t>
      </w:r>
      <w:r w:rsidRPr="00305B05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выделяет</w:t>
      </w:r>
      <w:r w:rsidRPr="00305B05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>две</w:t>
      </w:r>
      <w:r w:rsidRPr="00305B05">
        <w:rPr>
          <w:rFonts w:ascii="Times New Roman" w:hAnsi="Times New Roman" w:cs="Times New Roman"/>
          <w:spacing w:val="34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коммуникативные</w:t>
      </w:r>
      <w:r w:rsidRPr="00305B05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>модели:</w:t>
      </w:r>
      <w:r w:rsidRPr="00305B05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3"/>
          <w:sz w:val="28"/>
          <w:szCs w:val="28"/>
        </w:rPr>
        <w:t>«Я</w:t>
      </w:r>
      <w:r w:rsidRPr="00305B05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–</w:t>
      </w:r>
      <w:r w:rsidRPr="00305B05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2"/>
          <w:sz w:val="28"/>
          <w:szCs w:val="28"/>
        </w:rPr>
        <w:t>он»</w:t>
      </w:r>
      <w:r w:rsidRPr="00305B05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и</w:t>
      </w:r>
      <w:r w:rsidRPr="00305B05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3"/>
          <w:sz w:val="28"/>
          <w:szCs w:val="28"/>
        </w:rPr>
        <w:t>«Я</w:t>
      </w:r>
      <w:r w:rsidRPr="00305B05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-</w:t>
      </w:r>
      <w:r w:rsidRPr="00305B05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Я».</w:t>
      </w:r>
      <w:r w:rsidRPr="00305B05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Последний</w:t>
      </w:r>
      <w:r w:rsidRPr="00305B05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случай</w:t>
      </w:r>
      <w:r w:rsidRPr="00305B05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4"/>
          <w:sz w:val="28"/>
          <w:szCs w:val="28"/>
        </w:rPr>
        <w:t>он</w:t>
      </w:r>
      <w:r w:rsidRPr="00305B05">
        <w:rPr>
          <w:rFonts w:ascii="Times New Roman" w:hAnsi="Times New Roman" w:cs="Times New Roman"/>
          <w:spacing w:val="38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называет</w:t>
      </w:r>
      <w:r w:rsidRPr="00305B05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автокоммуникацией.</w:t>
      </w:r>
      <w:r w:rsidRPr="00305B05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Передачу</w:t>
      </w:r>
      <w:r w:rsidRPr="00305B05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сообщений</w:t>
      </w:r>
      <w:r w:rsidRPr="00305B05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>самому</w:t>
      </w:r>
      <w:r w:rsidRPr="00305B05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себе</w:t>
      </w:r>
      <w:r w:rsidRPr="00305B05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он</w:t>
      </w:r>
      <w:r w:rsidRPr="00305B05">
        <w:rPr>
          <w:rFonts w:ascii="Times New Roman" w:hAnsi="Times New Roman" w:cs="Times New Roman"/>
          <w:spacing w:val="50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трактует</w:t>
      </w:r>
      <w:r w:rsidRPr="00305B0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как</w:t>
      </w:r>
      <w:r w:rsidRPr="00305B0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перестройку</w:t>
      </w:r>
      <w:r w:rsidRPr="00305B05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личности.</w:t>
      </w: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before="2" w:after="0" w:line="361" w:lineRule="auto"/>
        <w:ind w:left="111" w:right="11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5B05">
        <w:rPr>
          <w:rFonts w:ascii="Times New Roman" w:hAnsi="Times New Roman" w:cs="Times New Roman"/>
          <w:sz w:val="28"/>
          <w:szCs w:val="28"/>
        </w:rPr>
        <w:t>В</w:t>
      </w:r>
      <w:r w:rsidRPr="00305B05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концепции</w:t>
      </w:r>
      <w:r w:rsidRPr="00305B0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2"/>
          <w:sz w:val="28"/>
          <w:szCs w:val="28"/>
        </w:rPr>
        <w:t>Э.П.</w:t>
      </w:r>
      <w:r w:rsidRPr="00305B0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Шубина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акт</w:t>
      </w:r>
      <w:r w:rsidRPr="00305B05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>речевой</w:t>
      </w:r>
      <w:r w:rsidRPr="00305B05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коммуникации</w:t>
      </w:r>
      <w:r w:rsidRPr="00305B05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называется</w:t>
      </w:r>
      <w:r w:rsidRPr="00305B05">
        <w:rPr>
          <w:rFonts w:ascii="Times New Roman" w:hAnsi="Times New Roman" w:cs="Times New Roman"/>
          <w:spacing w:val="43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молекулой</w:t>
      </w:r>
      <w:r w:rsidRPr="00305B05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и</w:t>
      </w:r>
      <w:r w:rsidRPr="00305B05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изображается</w:t>
      </w:r>
      <w:r w:rsidRPr="00305B05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схемой</w:t>
      </w:r>
      <w:r w:rsidRPr="00305B05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Т</w:t>
      </w:r>
      <w:r w:rsidRPr="00305B05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-</w:t>
      </w:r>
      <w:r w:rsidRPr="00305B05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Р</w:t>
      </w:r>
      <w:r w:rsidRPr="00305B05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-</w:t>
      </w:r>
      <w:r w:rsidRPr="00305B05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R,</w:t>
      </w:r>
      <w:r w:rsidRPr="00305B05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где</w:t>
      </w:r>
      <w:r w:rsidRPr="00305B05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Т-</w:t>
      </w:r>
      <w:r w:rsidRPr="00305B05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z w:val="28"/>
          <w:szCs w:val="28"/>
        </w:rPr>
        <w:t>трансмиссор</w:t>
      </w:r>
      <w:r w:rsidRPr="00305B05">
        <w:rPr>
          <w:rFonts w:ascii="Times New Roman" w:hAnsi="Times New Roman" w:cs="Times New Roman"/>
          <w:sz w:val="28"/>
          <w:szCs w:val="28"/>
        </w:rPr>
        <w:t>,</w:t>
      </w:r>
      <w:r w:rsidRPr="00305B05">
        <w:rPr>
          <w:rFonts w:ascii="Times New Roman" w:hAnsi="Times New Roman" w:cs="Times New Roman"/>
          <w:spacing w:val="32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pacing w:val="-1"/>
          <w:sz w:val="28"/>
          <w:szCs w:val="28"/>
        </w:rPr>
        <w:t>коммуникант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305B05">
        <w:rPr>
          <w:rFonts w:ascii="Times New Roman" w:hAnsi="Times New Roman" w:cs="Times New Roman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 xml:space="preserve">передающий </w:t>
      </w:r>
      <w:r w:rsidRPr="00305B05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>сообщение,</w:t>
      </w:r>
      <w:r w:rsidRPr="00305B05">
        <w:rPr>
          <w:rFonts w:ascii="Times New Roman" w:hAnsi="Times New Roman" w:cs="Times New Roman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 xml:space="preserve">Р </w:t>
      </w:r>
      <w:r w:rsidRPr="00305B05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 xml:space="preserve">– </w:t>
      </w:r>
      <w:r w:rsidRPr="00305B05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z w:val="28"/>
          <w:szCs w:val="28"/>
        </w:rPr>
        <w:t xml:space="preserve">сообщение </w:t>
      </w:r>
      <w:r w:rsidRPr="00305B05">
        <w:rPr>
          <w:rFonts w:ascii="Times New Roman" w:hAnsi="Times New Roman" w:cs="Times New Roman"/>
          <w:i/>
          <w:iCs/>
          <w:spacing w:val="5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 xml:space="preserve">или </w:t>
      </w:r>
      <w:r w:rsidRPr="00305B05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знаковый</w:t>
      </w: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4574" w:right="4571"/>
        <w:jc w:val="center"/>
        <w:rPr>
          <w:rFonts w:ascii="Times New Roman" w:hAnsi="Times New Roman" w:cs="Times New Roman"/>
          <w:sz w:val="24"/>
          <w:szCs w:val="24"/>
        </w:rPr>
      </w:pPr>
      <w:r w:rsidRPr="00305B05">
        <w:rPr>
          <w:rFonts w:ascii="Times New Roman" w:hAnsi="Times New Roman" w:cs="Times New Roman"/>
          <w:sz w:val="24"/>
          <w:szCs w:val="24"/>
        </w:rPr>
        <w:t>69</w:t>
      </w: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4574" w:right="4571"/>
        <w:jc w:val="center"/>
        <w:rPr>
          <w:rFonts w:ascii="Times New Roman" w:hAnsi="Times New Roman" w:cs="Times New Roman"/>
          <w:sz w:val="24"/>
          <w:szCs w:val="24"/>
        </w:rPr>
        <w:sectPr w:rsidR="00305B05" w:rsidRPr="00305B05">
          <w:type w:val="continuous"/>
          <w:pgSz w:w="11910" w:h="16840"/>
          <w:pgMar w:top="0" w:right="1240" w:bottom="0" w:left="1240" w:header="720" w:footer="720" w:gutter="0"/>
          <w:cols w:space="720"/>
          <w:noEndnote/>
        </w:sectPr>
      </w:pP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before="22" w:after="0" w:line="361" w:lineRule="auto"/>
        <w:ind w:left="111" w:right="114"/>
        <w:rPr>
          <w:rFonts w:ascii="Times New Roman" w:hAnsi="Times New Roman" w:cs="Times New Roman"/>
          <w:sz w:val="28"/>
          <w:szCs w:val="28"/>
        </w:rPr>
      </w:pPr>
      <w:r w:rsidRPr="00305B05">
        <w:rPr>
          <w:rFonts w:ascii="Times New Roman" w:hAnsi="Times New Roman" w:cs="Times New Roman"/>
          <w:spacing w:val="-1"/>
          <w:sz w:val="28"/>
          <w:szCs w:val="28"/>
        </w:rPr>
        <w:t>продукт,</w:t>
      </w:r>
      <w:r w:rsidRPr="00305B05">
        <w:rPr>
          <w:rFonts w:ascii="Times New Roman" w:hAnsi="Times New Roman" w:cs="Times New Roman"/>
          <w:sz w:val="28"/>
          <w:szCs w:val="28"/>
        </w:rPr>
        <w:t xml:space="preserve">  </w:t>
      </w:r>
      <w:r w:rsidRPr="00305B0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 xml:space="preserve">R  </w:t>
      </w:r>
      <w:r w:rsidRPr="00305B0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 xml:space="preserve">–  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z w:val="28"/>
          <w:szCs w:val="28"/>
        </w:rPr>
        <w:t>реципиент</w:t>
      </w:r>
      <w:r w:rsidRPr="00305B05">
        <w:rPr>
          <w:rFonts w:ascii="Times New Roman" w:hAnsi="Times New Roman" w:cs="Times New Roman"/>
          <w:sz w:val="28"/>
          <w:szCs w:val="28"/>
        </w:rPr>
        <w:t xml:space="preserve">.  </w:t>
      </w:r>
      <w:r w:rsidRPr="00305B0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Сумма</w:t>
      </w:r>
      <w:r w:rsidRPr="00305B05">
        <w:rPr>
          <w:rFonts w:ascii="Times New Roman" w:hAnsi="Times New Roman" w:cs="Times New Roman"/>
          <w:sz w:val="28"/>
          <w:szCs w:val="28"/>
        </w:rPr>
        <w:t xml:space="preserve">  </w:t>
      </w:r>
      <w:r w:rsidRPr="00305B0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>таких</w:t>
      </w:r>
      <w:r w:rsidRPr="00305B05">
        <w:rPr>
          <w:rFonts w:ascii="Times New Roman" w:hAnsi="Times New Roman" w:cs="Times New Roman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 xml:space="preserve">молекул  </w:t>
      </w:r>
      <w:r w:rsidRPr="00305B0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образует   языковую</w:t>
      </w:r>
      <w:r w:rsidRPr="00305B05">
        <w:rPr>
          <w:rFonts w:ascii="Times New Roman" w:hAnsi="Times New Roman" w:cs="Times New Roman"/>
          <w:spacing w:val="42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коммуникацию</w:t>
      </w:r>
      <w:r w:rsidRPr="00305B0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в</w:t>
      </w:r>
      <w:r w:rsidRPr="00305B05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целом.</w:t>
      </w: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before="6" w:after="0" w:line="359" w:lineRule="auto"/>
        <w:ind w:left="111" w:right="11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5B05">
        <w:rPr>
          <w:rFonts w:ascii="Times New Roman" w:hAnsi="Times New Roman" w:cs="Times New Roman"/>
          <w:sz w:val="28"/>
          <w:szCs w:val="28"/>
        </w:rPr>
        <w:t>В</w:t>
      </w:r>
      <w:r w:rsidRPr="00305B05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основе</w:t>
      </w:r>
      <w:r w:rsidRPr="00305B05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модели</w:t>
      </w:r>
      <w:r w:rsidRPr="00305B05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коммуникативного</w:t>
      </w:r>
      <w:r w:rsidRPr="00305B05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события,</w:t>
      </w:r>
      <w:r w:rsidRPr="00305B05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разработанной</w:t>
      </w:r>
      <w:r w:rsidRPr="00305B05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Н.Г.</w:t>
      </w:r>
      <w:r w:rsidRPr="00305B05">
        <w:rPr>
          <w:rFonts w:ascii="Times New Roman" w:hAnsi="Times New Roman" w:cs="Times New Roman"/>
          <w:spacing w:val="32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Комлевым</w:t>
      </w:r>
      <w:r w:rsidRPr="00305B05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(2003)</w:t>
      </w:r>
      <w:r w:rsidRPr="00305B05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лежит</w:t>
      </w:r>
      <w:r w:rsidRPr="00305B05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концепция</w:t>
      </w:r>
      <w:r w:rsidRPr="00305B05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контактов</w:t>
      </w:r>
      <w:r w:rsidRPr="00305B05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>двух</w:t>
      </w:r>
      <w:r w:rsidRPr="00305B05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сознаний,</w:t>
      </w:r>
      <w:r w:rsidRPr="00305B05">
        <w:rPr>
          <w:rFonts w:ascii="Times New Roman" w:hAnsi="Times New Roman" w:cs="Times New Roman"/>
          <w:spacing w:val="36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осуществляемых</w:t>
      </w:r>
      <w:r w:rsidRPr="00305B05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через</w:t>
      </w:r>
      <w:r w:rsidRPr="00305B0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определенные</w:t>
      </w:r>
      <w:r w:rsidRPr="00305B05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средства,</w:t>
      </w:r>
      <w:r w:rsidRPr="00305B05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пути</w:t>
      </w:r>
      <w:r w:rsidRPr="00305B05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и</w:t>
      </w:r>
      <w:r w:rsidRPr="00305B05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среды.</w:t>
      </w:r>
      <w:r w:rsidRPr="00305B05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Основными</w:t>
      </w:r>
      <w:r w:rsidRPr="00305B05">
        <w:rPr>
          <w:rFonts w:ascii="Times New Roman" w:hAnsi="Times New Roman" w:cs="Times New Roman"/>
          <w:spacing w:val="52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элементами</w:t>
      </w:r>
      <w:r w:rsidRPr="00305B0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коммуникативного</w:t>
      </w:r>
      <w:r w:rsidRPr="00305B0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акта</w:t>
      </w:r>
      <w:r w:rsidRPr="00305B05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в</w:t>
      </w:r>
      <w:r w:rsidRPr="00305B0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данной</w:t>
      </w:r>
      <w:r w:rsidRPr="00305B0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схеме</w:t>
      </w:r>
      <w:r w:rsidRPr="00305B0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являются</w:t>
      </w:r>
      <w:r w:rsidRPr="00305B0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z w:val="28"/>
          <w:szCs w:val="28"/>
        </w:rPr>
        <w:t>сознание</w:t>
      </w:r>
      <w:r w:rsidRPr="00305B05">
        <w:rPr>
          <w:rFonts w:ascii="Times New Roman" w:hAnsi="Times New Roman" w:cs="Times New Roman"/>
          <w:sz w:val="28"/>
          <w:szCs w:val="28"/>
        </w:rPr>
        <w:t>,</w:t>
      </w:r>
      <w:r w:rsidRPr="00305B05">
        <w:rPr>
          <w:rFonts w:ascii="Times New Roman" w:hAnsi="Times New Roman" w:cs="Times New Roman"/>
          <w:spacing w:val="50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z w:val="28"/>
          <w:szCs w:val="28"/>
        </w:rPr>
        <w:t>контакт</w:t>
      </w:r>
      <w:r w:rsidRPr="00305B05">
        <w:rPr>
          <w:rFonts w:ascii="Times New Roman" w:hAnsi="Times New Roman" w:cs="Times New Roman"/>
          <w:i/>
          <w:iCs/>
          <w:spacing w:val="-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и</w:t>
      </w:r>
      <w:r w:rsidRPr="00305B0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pacing w:val="-1"/>
          <w:sz w:val="28"/>
          <w:szCs w:val="28"/>
        </w:rPr>
        <w:t>сигнал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before="8" w:after="0" w:line="359" w:lineRule="auto"/>
        <w:ind w:left="111" w:right="110" w:firstLine="719"/>
        <w:jc w:val="both"/>
        <w:rPr>
          <w:rFonts w:ascii="Times New Roman" w:hAnsi="Times New Roman" w:cs="Times New Roman"/>
          <w:sz w:val="28"/>
          <w:szCs w:val="28"/>
        </w:rPr>
      </w:pPr>
      <w:r w:rsidRPr="00305B05">
        <w:rPr>
          <w:rFonts w:ascii="Times New Roman" w:hAnsi="Times New Roman" w:cs="Times New Roman"/>
          <w:sz w:val="28"/>
          <w:szCs w:val="28"/>
        </w:rPr>
        <w:t>Сложная</w:t>
      </w:r>
      <w:r w:rsidRPr="00305B0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схема</w:t>
      </w:r>
      <w:r w:rsidRPr="00305B0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речевой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коммуникации</w:t>
      </w:r>
      <w:r w:rsidRPr="00305B0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предложена</w:t>
      </w:r>
      <w:r w:rsidRPr="00305B0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Р.Г.</w:t>
      </w:r>
      <w:r w:rsidRPr="00305B0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Пиотровским</w:t>
      </w:r>
      <w:r w:rsidRPr="00305B05">
        <w:rPr>
          <w:rFonts w:ascii="Times New Roman" w:hAnsi="Times New Roman" w:cs="Times New Roman"/>
          <w:spacing w:val="50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(1985,</w:t>
      </w:r>
      <w:r w:rsidRPr="00305B05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с.18-24).</w:t>
      </w:r>
      <w:r w:rsidRPr="00305B05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Автор</w:t>
      </w:r>
      <w:r w:rsidRPr="00305B05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анализирует</w:t>
      </w:r>
      <w:r w:rsidRPr="00305B05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механизм</w:t>
      </w:r>
      <w:r w:rsidRPr="00305B05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знакообразования</w:t>
      </w:r>
      <w:r w:rsidRPr="00305B05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в</w:t>
      </w:r>
      <w:r w:rsidRPr="00305B05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ходе</w:t>
      </w:r>
      <w:r w:rsidRPr="00305B05">
        <w:rPr>
          <w:rFonts w:ascii="Times New Roman" w:hAnsi="Times New Roman" w:cs="Times New Roman"/>
          <w:spacing w:val="50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речевого</w:t>
      </w:r>
      <w:r w:rsidRPr="00305B05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общения</w:t>
      </w:r>
      <w:r w:rsidRPr="00305B05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и</w:t>
      </w:r>
      <w:r w:rsidRPr="00305B05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делает</w:t>
      </w:r>
      <w:r w:rsidRPr="00305B05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вывод</w:t>
      </w:r>
      <w:r w:rsidRPr="00305B05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о</w:t>
      </w:r>
      <w:r w:rsidRPr="00305B05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>том,</w:t>
      </w:r>
      <w:r w:rsidRPr="00305B05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2"/>
          <w:sz w:val="28"/>
          <w:szCs w:val="28"/>
        </w:rPr>
        <w:t>что</w:t>
      </w:r>
      <w:r w:rsidRPr="00305B05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процессы</w:t>
      </w:r>
      <w:r w:rsidRPr="00305B05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формирования</w:t>
      </w:r>
      <w:r w:rsidRPr="00305B05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и</w:t>
      </w:r>
      <w:r w:rsidRPr="00305B05">
        <w:rPr>
          <w:rFonts w:ascii="Times New Roman" w:hAnsi="Times New Roman" w:cs="Times New Roman"/>
          <w:spacing w:val="40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восстановления</w:t>
      </w:r>
      <w:r w:rsidRPr="00305B05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сообщения</w:t>
      </w:r>
      <w:r w:rsidRPr="00305B05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регулируются</w:t>
      </w:r>
      <w:r w:rsidRPr="00305B05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не</w:t>
      </w:r>
      <w:r w:rsidRPr="00305B05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только</w:t>
      </w:r>
      <w:r w:rsidRPr="00305B05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коллективным</w:t>
      </w:r>
      <w:r w:rsidRPr="00305B05">
        <w:rPr>
          <w:rFonts w:ascii="Times New Roman" w:hAnsi="Times New Roman" w:cs="Times New Roman"/>
          <w:spacing w:val="36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стереотипом</w:t>
      </w:r>
      <w:r w:rsidRPr="00305B05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системы</w:t>
      </w:r>
      <w:r w:rsidRPr="00305B05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и</w:t>
      </w:r>
      <w:r w:rsidRPr="00305B05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норм</w:t>
      </w:r>
      <w:r w:rsidRPr="00305B05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языка,</w:t>
      </w:r>
      <w:r w:rsidRPr="00305B05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но</w:t>
      </w:r>
      <w:r w:rsidRPr="00305B05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также</w:t>
      </w:r>
      <w:r w:rsidRPr="00305B05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интенциями</w:t>
      </w:r>
      <w:r w:rsidRPr="00305B05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и</w:t>
      </w:r>
      <w:r w:rsidRPr="00305B05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«видениями»</w:t>
      </w:r>
      <w:r w:rsidRPr="00305B05">
        <w:rPr>
          <w:rFonts w:ascii="Times New Roman" w:hAnsi="Times New Roman" w:cs="Times New Roman"/>
          <w:spacing w:val="43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мира</w:t>
      </w:r>
      <w:r w:rsidRPr="00305B0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отправителя</w:t>
      </w:r>
      <w:r w:rsidRPr="00305B0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и</w:t>
      </w:r>
      <w:r w:rsidRPr="00305B0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 xml:space="preserve">получателя сообщений.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Этим</w:t>
      </w:r>
      <w:r w:rsidRPr="00305B0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он</w:t>
      </w:r>
      <w:r w:rsidRPr="00305B0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объясняет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присутствие</w:t>
      </w:r>
      <w:r w:rsidRPr="00305B05">
        <w:rPr>
          <w:rFonts w:ascii="Times New Roman" w:hAnsi="Times New Roman" w:cs="Times New Roman"/>
          <w:spacing w:val="47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в</w:t>
      </w:r>
      <w:r w:rsidRPr="00305B05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сообщении</w:t>
      </w:r>
      <w:r w:rsidRPr="00305B05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>трех</w:t>
      </w:r>
      <w:r w:rsidRPr="00305B05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смыслов</w:t>
      </w:r>
      <w:r w:rsidRPr="00305B05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(«общеязыкового»,</w:t>
      </w:r>
      <w:r w:rsidRPr="00305B05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авторского</w:t>
      </w:r>
      <w:r w:rsidRPr="00305B05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и</w:t>
      </w:r>
      <w:r w:rsidRPr="00305B05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смысла,</w:t>
      </w:r>
      <w:r w:rsidRPr="00305B05">
        <w:rPr>
          <w:rFonts w:ascii="Times New Roman" w:hAnsi="Times New Roman" w:cs="Times New Roman"/>
          <w:spacing w:val="36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извлеченного</w:t>
      </w:r>
      <w:r w:rsidRPr="00305B05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приемником).</w:t>
      </w: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before="8" w:after="0" w:line="359" w:lineRule="auto"/>
        <w:ind w:left="111" w:right="11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5B05">
        <w:rPr>
          <w:rFonts w:ascii="Times New Roman" w:hAnsi="Times New Roman" w:cs="Times New Roman"/>
          <w:sz w:val="28"/>
          <w:szCs w:val="28"/>
        </w:rPr>
        <w:t>В</w:t>
      </w:r>
      <w:r w:rsidRPr="00305B05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модели</w:t>
      </w:r>
      <w:r w:rsidRPr="00305B0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Дж.</w:t>
      </w:r>
      <w:r w:rsidRPr="00305B0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Л.</w:t>
      </w:r>
      <w:r w:rsidRPr="00305B0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Остина</w:t>
      </w:r>
      <w:r w:rsidRPr="00305B0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и</w:t>
      </w:r>
      <w:r w:rsidRPr="00305B0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Дж.</w:t>
      </w:r>
      <w:r w:rsidRPr="00305B0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Р.</w:t>
      </w:r>
      <w:r w:rsidRPr="00305B0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Сёрля</w:t>
      </w:r>
      <w:r w:rsidRPr="00305B0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речевой</w:t>
      </w:r>
      <w:r w:rsidRPr="00305B0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акт</w:t>
      </w:r>
      <w:r w:rsidRPr="00305B0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состоит</w:t>
      </w:r>
      <w:r w:rsidRPr="00305B0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из</w:t>
      </w:r>
      <w:r w:rsidRPr="00305B05">
        <w:rPr>
          <w:rFonts w:ascii="Times New Roman" w:hAnsi="Times New Roman" w:cs="Times New Roman"/>
          <w:spacing w:val="38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следующих</w:t>
      </w:r>
      <w:r w:rsidRPr="00305B05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компонентов:</w:t>
      </w:r>
      <w:r w:rsidRPr="00305B05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z w:val="28"/>
          <w:szCs w:val="28"/>
        </w:rPr>
        <w:t>говорящий</w:t>
      </w:r>
      <w:r w:rsidRPr="00305B05">
        <w:rPr>
          <w:rFonts w:ascii="Times New Roman" w:hAnsi="Times New Roman" w:cs="Times New Roman"/>
          <w:i/>
          <w:iCs/>
          <w:spacing w:val="1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305B05">
        <w:rPr>
          <w:rFonts w:ascii="Times New Roman" w:hAnsi="Times New Roman" w:cs="Times New Roman"/>
          <w:i/>
          <w:iCs/>
          <w:spacing w:val="2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pacing w:val="-1"/>
          <w:sz w:val="28"/>
          <w:szCs w:val="28"/>
        </w:rPr>
        <w:t>адресат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305B05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выступающие</w:t>
      </w:r>
      <w:r w:rsidRPr="00305B05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носителями</w:t>
      </w:r>
      <w:r w:rsidRPr="00305B05">
        <w:rPr>
          <w:rFonts w:ascii="Times New Roman" w:hAnsi="Times New Roman" w:cs="Times New Roman"/>
          <w:spacing w:val="50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согласованных</w:t>
      </w:r>
      <w:r w:rsidRPr="00305B05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>между</w:t>
      </w:r>
      <w:r w:rsidRPr="00305B05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>собой</w:t>
      </w:r>
      <w:r w:rsidRPr="00305B05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социальных</w:t>
      </w:r>
      <w:r w:rsidRPr="00305B05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ролей</w:t>
      </w:r>
      <w:r w:rsidRPr="00305B05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и</w:t>
      </w:r>
      <w:r w:rsidRPr="00305B05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обладающие</w:t>
      </w:r>
      <w:r w:rsidRPr="00305B05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фондом</w:t>
      </w:r>
      <w:r w:rsidRPr="00305B05">
        <w:rPr>
          <w:rFonts w:ascii="Times New Roman" w:hAnsi="Times New Roman" w:cs="Times New Roman"/>
          <w:spacing w:val="40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общих</w:t>
      </w:r>
      <w:r w:rsidRPr="00305B05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речевых</w:t>
      </w:r>
      <w:r w:rsidRPr="00305B05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навыков,</w:t>
      </w:r>
      <w:r w:rsidRPr="00305B0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знаний</w:t>
      </w:r>
      <w:r w:rsidRPr="00305B0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и</w:t>
      </w:r>
      <w:r w:rsidRPr="00305B05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представлений</w:t>
      </w:r>
      <w:r w:rsidRPr="00305B0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о</w:t>
      </w:r>
      <w:r w:rsidRPr="00305B0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мире,</w:t>
      </w:r>
      <w:r w:rsidRPr="00305B0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а</w:t>
      </w:r>
      <w:r w:rsidRPr="00305B0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2"/>
          <w:sz w:val="28"/>
          <w:szCs w:val="28"/>
        </w:rPr>
        <w:t>также</w:t>
      </w:r>
      <w:r w:rsidRPr="00305B05">
        <w:rPr>
          <w:rFonts w:ascii="Times New Roman" w:hAnsi="Times New Roman" w:cs="Times New Roman"/>
          <w:spacing w:val="65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pacing w:val="-1"/>
          <w:sz w:val="28"/>
          <w:szCs w:val="28"/>
        </w:rPr>
        <w:t>высказывание</w:t>
      </w:r>
      <w:r w:rsidRPr="00305B05">
        <w:rPr>
          <w:rFonts w:ascii="Times New Roman" w:hAnsi="Times New Roman" w:cs="Times New Roman"/>
          <w:i/>
          <w:iCs/>
          <w:spacing w:val="2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говорящего</w:t>
      </w:r>
      <w:r w:rsidRPr="00305B05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z w:val="28"/>
          <w:szCs w:val="28"/>
        </w:rPr>
        <w:t>ситуация</w:t>
      </w:r>
      <w:r w:rsidRPr="00305B05">
        <w:rPr>
          <w:rFonts w:ascii="Times New Roman" w:hAnsi="Times New Roman" w:cs="Times New Roman"/>
          <w:i/>
          <w:iCs/>
          <w:spacing w:val="2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z w:val="28"/>
          <w:szCs w:val="28"/>
        </w:rPr>
        <w:t>общения,</w:t>
      </w:r>
      <w:r w:rsidRPr="00305B05">
        <w:rPr>
          <w:rFonts w:ascii="Times New Roman" w:hAnsi="Times New Roman" w:cs="Times New Roman"/>
          <w:i/>
          <w:iCs/>
          <w:spacing w:val="2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z w:val="28"/>
          <w:szCs w:val="28"/>
        </w:rPr>
        <w:t>фрагмент</w:t>
      </w:r>
      <w:r w:rsidRPr="00305B05">
        <w:rPr>
          <w:rFonts w:ascii="Times New Roman" w:hAnsi="Times New Roman" w:cs="Times New Roman"/>
          <w:i/>
          <w:iCs/>
          <w:spacing w:val="40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z w:val="28"/>
          <w:szCs w:val="28"/>
        </w:rPr>
        <w:t>действительности</w:t>
      </w:r>
      <w:r w:rsidRPr="00305B05">
        <w:rPr>
          <w:rFonts w:ascii="Times New Roman" w:hAnsi="Times New Roman" w:cs="Times New Roman"/>
          <w:sz w:val="28"/>
          <w:szCs w:val="28"/>
        </w:rPr>
        <w:t xml:space="preserve">,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которого</w:t>
      </w:r>
      <w:r w:rsidRPr="00305B05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касается</w:t>
      </w:r>
      <w:r w:rsidRPr="00305B0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высказывание,</w:t>
      </w:r>
      <w:r w:rsidRPr="00305B05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pacing w:val="-1"/>
          <w:sz w:val="28"/>
          <w:szCs w:val="28"/>
        </w:rPr>
        <w:t>коммуникативные</w:t>
      </w:r>
      <w:r w:rsidRPr="00305B05">
        <w:rPr>
          <w:rFonts w:ascii="Times New Roman" w:hAnsi="Times New Roman" w:cs="Times New Roman"/>
          <w:i/>
          <w:iCs/>
          <w:spacing w:val="40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z w:val="28"/>
          <w:szCs w:val="28"/>
        </w:rPr>
        <w:t>намерения,</w:t>
      </w:r>
      <w:r w:rsidRPr="00305B05">
        <w:rPr>
          <w:rFonts w:ascii="Times New Roman" w:hAnsi="Times New Roman" w:cs="Times New Roman"/>
          <w:i/>
          <w:iCs/>
          <w:spacing w:val="4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pacing w:val="-1"/>
          <w:sz w:val="28"/>
          <w:szCs w:val="28"/>
        </w:rPr>
        <w:t>цель</w:t>
      </w:r>
      <w:r w:rsidRPr="00305B05">
        <w:rPr>
          <w:rFonts w:ascii="Times New Roman" w:hAnsi="Times New Roman" w:cs="Times New Roman"/>
          <w:i/>
          <w:iCs/>
          <w:spacing w:val="4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305B05">
        <w:rPr>
          <w:rFonts w:ascii="Times New Roman" w:hAnsi="Times New Roman" w:cs="Times New Roman"/>
          <w:i/>
          <w:iCs/>
          <w:spacing w:val="4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z w:val="28"/>
          <w:szCs w:val="28"/>
        </w:rPr>
        <w:t>результат</w:t>
      </w:r>
      <w:r w:rsidRPr="00305B05">
        <w:rPr>
          <w:rFonts w:ascii="Times New Roman" w:hAnsi="Times New Roman" w:cs="Times New Roman"/>
          <w:sz w:val="28"/>
          <w:szCs w:val="28"/>
        </w:rPr>
        <w:t>.</w:t>
      </w:r>
      <w:r w:rsidRPr="00305B05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Последовательность</w:t>
      </w:r>
      <w:r w:rsidRPr="00305B05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речевых</w:t>
      </w:r>
      <w:r w:rsidRPr="00305B0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>актов</w:t>
      </w:r>
      <w:r w:rsidRPr="00305B05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>создает</w:t>
      </w:r>
      <w:r w:rsidRPr="00305B05">
        <w:rPr>
          <w:rFonts w:ascii="Times New Roman" w:hAnsi="Times New Roman" w:cs="Times New Roman"/>
          <w:spacing w:val="35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дискурс.</w:t>
      </w:r>
      <w:r w:rsidRPr="00305B05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>Сёрль</w:t>
      </w:r>
      <w:r w:rsidRPr="00305B05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>считает,</w:t>
      </w:r>
      <w:r w:rsidRPr="00305B05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что</w:t>
      </w:r>
      <w:r w:rsidRPr="00305B05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основной</w:t>
      </w:r>
      <w:r w:rsidRPr="00305B05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единицей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языкового общения</w:t>
      </w:r>
      <w:r w:rsidRPr="00305B05">
        <w:rPr>
          <w:rFonts w:ascii="Times New Roman" w:hAnsi="Times New Roman" w:cs="Times New Roman"/>
          <w:spacing w:val="35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не</w:t>
      </w:r>
      <w:r w:rsidRPr="00305B05">
        <w:rPr>
          <w:rFonts w:ascii="Times New Roman" w:hAnsi="Times New Roman" w:cs="Times New Roman"/>
          <w:sz w:val="28"/>
          <w:szCs w:val="28"/>
        </w:rPr>
        <w:t xml:space="preserve"> символ, а производство</w:t>
      </w:r>
      <w:r w:rsidRPr="00305B0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конкретного</w:t>
      </w:r>
      <w:r w:rsidRPr="00305B0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экземпляра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символа</w:t>
      </w:r>
      <w:r w:rsidRPr="00305B0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в ходе</w:t>
      </w:r>
      <w:r w:rsidRPr="00305B05">
        <w:rPr>
          <w:rFonts w:ascii="Times New Roman" w:hAnsi="Times New Roman" w:cs="Times New Roman"/>
          <w:spacing w:val="30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совершения</w:t>
      </w:r>
      <w:r w:rsidRPr="00305B0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речевого</w:t>
      </w:r>
      <w:r w:rsidRPr="00305B0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акта.</w:t>
      </w: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before="8" w:after="0" w:line="360" w:lineRule="auto"/>
        <w:ind w:left="111" w:right="11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5B05">
        <w:rPr>
          <w:rFonts w:ascii="Times New Roman" w:hAnsi="Times New Roman" w:cs="Times New Roman"/>
          <w:spacing w:val="-1"/>
          <w:sz w:val="28"/>
          <w:szCs w:val="28"/>
        </w:rPr>
        <w:t>Проблема</w:t>
      </w:r>
      <w:r w:rsidRPr="00305B05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структуры</w:t>
      </w:r>
      <w:r w:rsidRPr="00305B05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речевого</w:t>
      </w:r>
      <w:r w:rsidRPr="00305B05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акта</w:t>
      </w:r>
      <w:r w:rsidRPr="00305B05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поднимается</w:t>
      </w:r>
      <w:r w:rsidRPr="00305B05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и</w:t>
      </w:r>
      <w:r w:rsidRPr="00305B05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в</w:t>
      </w:r>
      <w:r w:rsidRPr="00305B05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трудах</w:t>
      </w:r>
      <w:r w:rsidRPr="00305B05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Т.А.</w:t>
      </w:r>
      <w:r w:rsidRPr="00305B05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ван</w:t>
      </w:r>
      <w:r w:rsidRPr="00305B05">
        <w:rPr>
          <w:rFonts w:ascii="Times New Roman" w:hAnsi="Times New Roman" w:cs="Times New Roman"/>
          <w:spacing w:val="56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Дейка.</w:t>
      </w:r>
      <w:r w:rsidRPr="00305B05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Речевые</w:t>
      </w:r>
      <w:r w:rsidRPr="00305B05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акты,</w:t>
      </w:r>
      <w:r w:rsidRPr="00305B05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Pr="00305B05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его</w:t>
      </w:r>
      <w:r w:rsidRPr="00305B05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мнению,</w:t>
      </w:r>
      <w:r w:rsidRPr="00305B05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являются</w:t>
      </w:r>
      <w:r w:rsidRPr="00305B05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составной</w:t>
      </w:r>
      <w:r w:rsidRPr="00305B05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>частью</w:t>
      </w:r>
      <w:r w:rsidRPr="00305B05">
        <w:rPr>
          <w:rFonts w:ascii="Times New Roman" w:hAnsi="Times New Roman" w:cs="Times New Roman"/>
          <w:spacing w:val="51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социального</w:t>
      </w:r>
      <w:r w:rsidRPr="00305B05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взаимодействия.</w:t>
      </w:r>
      <w:r w:rsidRPr="00305B05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В</w:t>
      </w:r>
      <w:r w:rsidRPr="00305B05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2"/>
          <w:sz w:val="28"/>
          <w:szCs w:val="28"/>
        </w:rPr>
        <w:t>их</w:t>
      </w:r>
      <w:r w:rsidRPr="00305B05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структуру</w:t>
      </w:r>
      <w:r w:rsidRPr="00305B05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входят</w:t>
      </w:r>
      <w:r w:rsidRPr="00305B05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следующие</w:t>
      </w:r>
      <w:r w:rsidRPr="00305B05">
        <w:rPr>
          <w:rFonts w:ascii="Times New Roman" w:hAnsi="Times New Roman" w:cs="Times New Roman"/>
          <w:spacing w:val="58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 xml:space="preserve">компоненты: 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z w:val="28"/>
          <w:szCs w:val="28"/>
        </w:rPr>
        <w:t xml:space="preserve">говорящий </w:t>
      </w:r>
      <w:r w:rsidRPr="00305B05">
        <w:rPr>
          <w:rFonts w:ascii="Times New Roman" w:hAnsi="Times New Roman" w:cs="Times New Roman"/>
          <w:i/>
          <w:iCs/>
          <w:spacing w:val="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z w:val="28"/>
          <w:szCs w:val="28"/>
        </w:rPr>
        <w:t xml:space="preserve">и </w:t>
      </w:r>
      <w:r w:rsidRPr="00305B05">
        <w:rPr>
          <w:rFonts w:ascii="Times New Roman" w:hAnsi="Times New Roman" w:cs="Times New Roman"/>
          <w:i/>
          <w:iCs/>
          <w:spacing w:val="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z w:val="28"/>
          <w:szCs w:val="28"/>
        </w:rPr>
        <w:t xml:space="preserve">слушающий, </w:t>
      </w:r>
      <w:r w:rsidRPr="00305B05">
        <w:rPr>
          <w:rFonts w:ascii="Times New Roman" w:hAnsi="Times New Roman" w:cs="Times New Roman"/>
          <w:i/>
          <w:iCs/>
          <w:spacing w:val="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pacing w:val="-1"/>
          <w:sz w:val="28"/>
          <w:szCs w:val="28"/>
        </w:rPr>
        <w:t>определенные</w:t>
      </w:r>
      <w:r w:rsidRPr="00305B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pacing w:val="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z w:val="28"/>
          <w:szCs w:val="28"/>
        </w:rPr>
        <w:t xml:space="preserve">цели, </w:t>
      </w:r>
      <w:r w:rsidRPr="00305B05">
        <w:rPr>
          <w:rFonts w:ascii="Times New Roman" w:hAnsi="Times New Roman" w:cs="Times New Roman"/>
          <w:i/>
          <w:iCs/>
          <w:spacing w:val="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z w:val="28"/>
          <w:szCs w:val="28"/>
        </w:rPr>
        <w:t xml:space="preserve">намерения </w:t>
      </w:r>
      <w:r w:rsidRPr="00305B05">
        <w:rPr>
          <w:rFonts w:ascii="Times New Roman" w:hAnsi="Times New Roman" w:cs="Times New Roman"/>
          <w:i/>
          <w:iCs/>
          <w:spacing w:val="1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z w:val="28"/>
          <w:szCs w:val="28"/>
        </w:rPr>
        <w:t>и</w:t>
      </w: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4574" w:right="4571"/>
        <w:jc w:val="center"/>
        <w:rPr>
          <w:rFonts w:ascii="Times New Roman" w:hAnsi="Times New Roman" w:cs="Times New Roman"/>
          <w:sz w:val="24"/>
          <w:szCs w:val="24"/>
        </w:rPr>
      </w:pPr>
      <w:r w:rsidRPr="00305B05">
        <w:rPr>
          <w:rFonts w:ascii="Times New Roman" w:hAnsi="Times New Roman" w:cs="Times New Roman"/>
          <w:sz w:val="24"/>
          <w:szCs w:val="24"/>
        </w:rPr>
        <w:t>70</w:t>
      </w: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4574" w:right="4571"/>
        <w:jc w:val="center"/>
        <w:rPr>
          <w:rFonts w:ascii="Times New Roman" w:hAnsi="Times New Roman" w:cs="Times New Roman"/>
          <w:sz w:val="24"/>
          <w:szCs w:val="24"/>
        </w:rPr>
        <w:sectPr w:rsidR="00305B05" w:rsidRPr="00305B05">
          <w:type w:val="continuous"/>
          <w:pgSz w:w="11910" w:h="16840"/>
          <w:pgMar w:top="0" w:right="1240" w:bottom="0" w:left="1240" w:header="720" w:footer="720" w:gutter="0"/>
          <w:cols w:space="720"/>
          <w:noEndnote/>
        </w:sectPr>
      </w:pP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before="22" w:after="0" w:line="240" w:lineRule="auto"/>
        <w:ind w:left="111"/>
        <w:jc w:val="both"/>
        <w:rPr>
          <w:rFonts w:ascii="Times New Roman" w:hAnsi="Times New Roman" w:cs="Times New Roman"/>
          <w:sz w:val="28"/>
          <w:szCs w:val="28"/>
        </w:rPr>
      </w:pPr>
      <w:r w:rsidRPr="00305B05">
        <w:rPr>
          <w:rFonts w:ascii="Times New Roman" w:hAnsi="Times New Roman" w:cs="Times New Roman"/>
          <w:i/>
          <w:iCs/>
          <w:spacing w:val="-1"/>
          <w:sz w:val="28"/>
          <w:szCs w:val="28"/>
        </w:rPr>
        <w:t>действия</w:t>
      </w:r>
      <w:r w:rsidRPr="00305B05">
        <w:rPr>
          <w:rFonts w:ascii="Times New Roman" w:hAnsi="Times New Roman" w:cs="Times New Roman"/>
          <w:i/>
          <w:iCs/>
          <w:spacing w:val="6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pacing w:val="-1"/>
          <w:sz w:val="28"/>
          <w:szCs w:val="28"/>
        </w:rPr>
        <w:t>(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высказывания</w:t>
      </w:r>
      <w:r w:rsidRPr="00305B05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обладающие</w:t>
      </w:r>
      <w:r w:rsidRPr="00305B05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определенными</w:t>
      </w:r>
      <w:r w:rsidRPr="00305B05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характеристиками)</w:t>
      </w: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before="163" w:after="0" w:line="240" w:lineRule="auto"/>
        <w:ind w:left="111"/>
        <w:jc w:val="both"/>
        <w:rPr>
          <w:rFonts w:ascii="Times New Roman" w:hAnsi="Times New Roman" w:cs="Times New Roman"/>
          <w:sz w:val="28"/>
          <w:szCs w:val="28"/>
        </w:rPr>
      </w:pPr>
      <w:r w:rsidRPr="00305B05">
        <w:rPr>
          <w:rFonts w:ascii="Times New Roman" w:hAnsi="Times New Roman" w:cs="Times New Roman"/>
          <w:i/>
          <w:iCs/>
          <w:sz w:val="28"/>
          <w:szCs w:val="28"/>
        </w:rPr>
        <w:t>говорящего,</w:t>
      </w:r>
      <w:r w:rsidRPr="00305B05">
        <w:rPr>
          <w:rFonts w:ascii="Times New Roman" w:hAnsi="Times New Roman" w:cs="Times New Roman"/>
          <w:i/>
          <w:iCs/>
          <w:spacing w:val="-1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pacing w:val="-1"/>
          <w:sz w:val="28"/>
          <w:szCs w:val="28"/>
        </w:rPr>
        <w:t>коммуникативная</w:t>
      </w:r>
      <w:r w:rsidRPr="00305B05">
        <w:rPr>
          <w:rFonts w:ascii="Times New Roman" w:hAnsi="Times New Roman" w:cs="Times New Roman"/>
          <w:i/>
          <w:iCs/>
          <w:spacing w:val="-1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z w:val="28"/>
          <w:szCs w:val="28"/>
        </w:rPr>
        <w:t>ситуация</w:t>
      </w:r>
      <w:r w:rsidRPr="00305B05">
        <w:rPr>
          <w:rFonts w:ascii="Times New Roman" w:hAnsi="Times New Roman" w:cs="Times New Roman"/>
          <w:i/>
          <w:iCs/>
          <w:spacing w:val="-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305B05">
        <w:rPr>
          <w:rFonts w:ascii="Times New Roman" w:hAnsi="Times New Roman" w:cs="Times New Roman"/>
          <w:i/>
          <w:iCs/>
          <w:spacing w:val="-1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pacing w:val="-1"/>
          <w:sz w:val="28"/>
          <w:szCs w:val="28"/>
        </w:rPr>
        <w:t>происходящие</w:t>
      </w:r>
      <w:r w:rsidRPr="00305B05">
        <w:rPr>
          <w:rFonts w:ascii="Times New Roman" w:hAnsi="Times New Roman" w:cs="Times New Roman"/>
          <w:i/>
          <w:iCs/>
          <w:spacing w:val="-1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pacing w:val="-1"/>
          <w:sz w:val="28"/>
          <w:szCs w:val="28"/>
        </w:rPr>
        <w:t>события.</w:t>
      </w: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before="163" w:after="0" w:line="359" w:lineRule="auto"/>
        <w:ind w:left="111" w:right="11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5B05">
        <w:rPr>
          <w:rFonts w:ascii="Times New Roman" w:hAnsi="Times New Roman" w:cs="Times New Roman"/>
          <w:sz w:val="28"/>
          <w:szCs w:val="28"/>
        </w:rPr>
        <w:t>К.</w:t>
      </w:r>
      <w:r w:rsidRPr="00305B05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Менг</w:t>
      </w:r>
      <w:r w:rsidRPr="00305B05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понимает</w:t>
      </w:r>
      <w:r w:rsidRPr="00305B05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коммуникативный</w:t>
      </w:r>
      <w:r w:rsidRPr="00305B05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акт</w:t>
      </w:r>
      <w:r w:rsidRPr="00305B05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>как</w:t>
      </w:r>
      <w:r w:rsidRPr="00305B05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коммуникативную</w:t>
      </w:r>
      <w:r w:rsidRPr="00305B05">
        <w:rPr>
          <w:rFonts w:ascii="Times New Roman" w:hAnsi="Times New Roman" w:cs="Times New Roman"/>
          <w:spacing w:val="50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деятельность</w:t>
      </w:r>
      <w:r w:rsidRPr="00305B05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>или</w:t>
      </w:r>
      <w:r w:rsidRPr="00305B05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>как</w:t>
      </w:r>
      <w:r w:rsidRPr="00305B05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совместную</w:t>
      </w:r>
      <w:r w:rsidRPr="00305B05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деятельность,</w:t>
      </w:r>
      <w:r w:rsidRPr="00305B05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включающую</w:t>
      </w:r>
      <w:r w:rsidRPr="00305B05">
        <w:rPr>
          <w:rFonts w:ascii="Times New Roman" w:hAnsi="Times New Roman" w:cs="Times New Roman"/>
          <w:spacing w:val="50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lastRenderedPageBreak/>
        <w:t>коммуникацию.</w:t>
      </w:r>
      <w:r w:rsidRPr="00305B05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В</w:t>
      </w:r>
      <w:r w:rsidRPr="00305B05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>обоих</w:t>
      </w:r>
      <w:r w:rsidRPr="00305B05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>случаях</w:t>
      </w:r>
      <w:r w:rsidRPr="00305B05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эта</w:t>
      </w:r>
      <w:r w:rsidRPr="00305B05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деятельность</w:t>
      </w:r>
      <w:r w:rsidRPr="00305B05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протекает</w:t>
      </w:r>
      <w:r w:rsidRPr="00305B05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>при</w:t>
      </w:r>
      <w:r w:rsidRPr="00305B05">
        <w:rPr>
          <w:rFonts w:ascii="Times New Roman" w:hAnsi="Times New Roman" w:cs="Times New Roman"/>
          <w:spacing w:val="27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определенных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общественных</w:t>
      </w:r>
      <w:r w:rsidRPr="00305B05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условиях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и</w:t>
      </w:r>
      <w:r w:rsidRPr="00305B0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содержит</w:t>
      </w:r>
      <w:r w:rsidRPr="00305B0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характерные</w:t>
      </w:r>
      <w:r w:rsidRPr="00305B05">
        <w:rPr>
          <w:rFonts w:ascii="Times New Roman" w:hAnsi="Times New Roman" w:cs="Times New Roman"/>
          <w:spacing w:val="34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компоненты:</w:t>
      </w:r>
      <w:r w:rsidRPr="00305B05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pacing w:val="-1"/>
          <w:sz w:val="28"/>
          <w:szCs w:val="28"/>
        </w:rPr>
        <w:t>мотив,</w:t>
      </w:r>
      <w:r w:rsidRPr="00305B05">
        <w:rPr>
          <w:rFonts w:ascii="Times New Roman" w:hAnsi="Times New Roman" w:cs="Times New Roman"/>
          <w:i/>
          <w:iCs/>
          <w:spacing w:val="6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z w:val="28"/>
          <w:szCs w:val="28"/>
        </w:rPr>
        <w:t>цель,</w:t>
      </w:r>
      <w:r w:rsidRPr="00305B05">
        <w:rPr>
          <w:rFonts w:ascii="Times New Roman" w:hAnsi="Times New Roman" w:cs="Times New Roman"/>
          <w:i/>
          <w:iCs/>
          <w:spacing w:val="6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z w:val="28"/>
          <w:szCs w:val="28"/>
        </w:rPr>
        <w:t>процессуальную</w:t>
      </w:r>
      <w:r w:rsidRPr="00305B05">
        <w:rPr>
          <w:rFonts w:ascii="Times New Roman" w:hAnsi="Times New Roman" w:cs="Times New Roman"/>
          <w:i/>
          <w:iCs/>
          <w:spacing w:val="6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z w:val="28"/>
          <w:szCs w:val="28"/>
        </w:rPr>
        <w:t>структуру</w:t>
      </w:r>
      <w:r w:rsidRPr="00305B05">
        <w:rPr>
          <w:rFonts w:ascii="Times New Roman" w:hAnsi="Times New Roman" w:cs="Times New Roman"/>
          <w:i/>
          <w:iCs/>
          <w:spacing w:val="6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pacing w:val="-1"/>
          <w:sz w:val="28"/>
          <w:szCs w:val="28"/>
        </w:rPr>
        <w:t>действий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305B05">
        <w:rPr>
          <w:rFonts w:ascii="Times New Roman" w:hAnsi="Times New Roman" w:cs="Times New Roman"/>
          <w:spacing w:val="68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конституирующих</w:t>
      </w:r>
      <w:r w:rsidRPr="00305B05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деятельность</w:t>
      </w:r>
      <w:r w:rsidRPr="00305B05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и</w:t>
      </w:r>
      <w:r w:rsidRPr="00305B05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психическую</w:t>
      </w:r>
      <w:r w:rsidRPr="00305B05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регуляцию</w:t>
      </w:r>
      <w:r w:rsidRPr="00305B0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ее</w:t>
      </w:r>
      <w:r w:rsidRPr="00305B05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протекания</w:t>
      </w:r>
      <w:r w:rsidRPr="00305B05">
        <w:rPr>
          <w:rFonts w:ascii="Times New Roman" w:hAnsi="Times New Roman" w:cs="Times New Roman"/>
          <w:spacing w:val="46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305B0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основе</w:t>
      </w:r>
      <w:r w:rsidRPr="00305B0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отражения</w:t>
      </w:r>
      <w:r w:rsidRPr="00305B0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объективной</w:t>
      </w:r>
      <w:r w:rsidRPr="00305B0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структуры</w:t>
      </w:r>
      <w:r w:rsidRPr="00305B0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before="8" w:after="0" w:line="361" w:lineRule="auto"/>
        <w:ind w:left="111" w:right="11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5B05">
        <w:rPr>
          <w:rFonts w:ascii="Times New Roman" w:hAnsi="Times New Roman" w:cs="Times New Roman"/>
          <w:sz w:val="28"/>
          <w:szCs w:val="28"/>
        </w:rPr>
        <w:t>В</w:t>
      </w:r>
      <w:r w:rsidRPr="00305B05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>рамках</w:t>
      </w:r>
      <w:r w:rsidRPr="00305B05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теории</w:t>
      </w:r>
      <w:r w:rsidRPr="00305B05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речевой</w:t>
      </w:r>
      <w:r w:rsidRPr="00305B05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деятельности</w:t>
      </w:r>
      <w:r w:rsidRPr="00305B05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речевой</w:t>
      </w:r>
      <w:r w:rsidRPr="00305B05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>акт</w:t>
      </w:r>
      <w:r w:rsidRPr="00305B05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понимается</w:t>
      </w:r>
      <w:r w:rsidRPr="00305B05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как</w:t>
      </w:r>
      <w:r w:rsidRPr="00305B05">
        <w:rPr>
          <w:rFonts w:ascii="Times New Roman" w:hAnsi="Times New Roman" w:cs="Times New Roman"/>
          <w:spacing w:val="45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одна</w:t>
      </w:r>
      <w:r w:rsidRPr="00305B0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из</w:t>
      </w:r>
      <w:r w:rsidRPr="00305B0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основных</w:t>
      </w:r>
      <w:r w:rsidRPr="00305B0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форм</w:t>
      </w:r>
      <w:r w:rsidRPr="00305B0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речевой</w:t>
      </w:r>
      <w:r w:rsidRPr="00305B0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деятельности</w:t>
      </w:r>
      <w:r w:rsidRPr="00305B0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305B05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pacing w:val="-1"/>
          <w:sz w:val="28"/>
          <w:szCs w:val="28"/>
        </w:rPr>
        <w:t>Речевой</w:t>
      </w:r>
      <w:r w:rsidRPr="00305B05">
        <w:rPr>
          <w:rFonts w:ascii="Times New Roman" w:hAnsi="Times New Roman" w:cs="Times New Roman"/>
          <w:i/>
          <w:iCs/>
          <w:spacing w:val="-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pacing w:val="1"/>
          <w:sz w:val="28"/>
          <w:szCs w:val="28"/>
        </w:rPr>
        <w:t>акт</w:t>
      </w:r>
      <w:r w:rsidRPr="00305B05">
        <w:rPr>
          <w:rFonts w:ascii="Times New Roman" w:hAnsi="Times New Roman" w:cs="Times New Roman"/>
          <w:i/>
          <w:iCs/>
          <w:spacing w:val="-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305B05">
        <w:rPr>
          <w:rFonts w:ascii="Times New Roman" w:hAnsi="Times New Roman" w:cs="Times New Roman"/>
          <w:i/>
          <w:iCs/>
          <w:spacing w:val="-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высказывание,</w:t>
      </w: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before="1" w:after="0" w:line="360" w:lineRule="auto"/>
        <w:ind w:left="111" w:right="115" w:hanging="1"/>
        <w:jc w:val="both"/>
        <w:rPr>
          <w:rFonts w:ascii="Times New Roman" w:hAnsi="Times New Roman" w:cs="Times New Roman"/>
          <w:sz w:val="28"/>
          <w:szCs w:val="28"/>
        </w:rPr>
      </w:pPr>
      <w:r w:rsidRPr="00305B05">
        <w:rPr>
          <w:rFonts w:ascii="Times New Roman" w:hAnsi="Times New Roman" w:cs="Times New Roman"/>
          <w:sz w:val="28"/>
          <w:szCs w:val="28"/>
        </w:rPr>
        <w:t>«порождаемое</w:t>
      </w:r>
      <w:r w:rsidRPr="00305B05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и</w:t>
      </w:r>
      <w:r w:rsidRPr="00305B05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произносимое</w:t>
      </w:r>
      <w:r w:rsidRPr="00305B05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</w:t>
      </w:r>
      <w:r w:rsidRPr="00305B05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определенной</w:t>
      </w:r>
      <w:r w:rsidRPr="00305B05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целью</w:t>
      </w:r>
      <w:r w:rsidRPr="00305B05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и</w:t>
      </w:r>
      <w:r w:rsidRPr="00305B05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вынуждаемое</w:t>
      </w:r>
      <w:r w:rsidRPr="00305B05">
        <w:rPr>
          <w:rFonts w:ascii="Times New Roman" w:hAnsi="Times New Roman" w:cs="Times New Roman"/>
          <w:spacing w:val="54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определенным</w:t>
      </w:r>
      <w:r w:rsidRPr="00305B05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мотивом</w:t>
      </w:r>
      <w:r w:rsidRPr="00305B05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для</w:t>
      </w:r>
      <w:r w:rsidRPr="00305B05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совершения</w:t>
      </w:r>
      <w:r w:rsidRPr="00305B05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практического</w:t>
      </w:r>
      <w:r w:rsidRPr="00305B05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или</w:t>
      </w:r>
      <w:r w:rsidRPr="00305B05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ментального</w:t>
      </w:r>
      <w:r w:rsidRPr="00305B05">
        <w:rPr>
          <w:rFonts w:ascii="Times New Roman" w:hAnsi="Times New Roman" w:cs="Times New Roman"/>
          <w:spacing w:val="30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(как</w:t>
      </w:r>
      <w:r w:rsidRPr="00305B0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правило,</w:t>
      </w:r>
      <w:r w:rsidRPr="00305B05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адресованного)</w:t>
      </w:r>
      <w:r w:rsidRPr="00305B05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действия</w:t>
      </w:r>
      <w:r w:rsidRPr="00305B05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</w:t>
      </w:r>
      <w:r w:rsidRPr="00305B0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помощью</w:t>
      </w:r>
      <w:r w:rsidRPr="00305B0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такого</w:t>
      </w:r>
      <w:r w:rsidRPr="00305B05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инструмента,</w:t>
      </w:r>
      <w:r w:rsidRPr="00305B0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как</w:t>
      </w:r>
      <w:r w:rsidRPr="00305B05">
        <w:rPr>
          <w:rFonts w:ascii="Times New Roman" w:hAnsi="Times New Roman" w:cs="Times New Roman"/>
          <w:spacing w:val="56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язык/речь)</w:t>
      </w:r>
      <w:r w:rsidRPr="00305B0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(Формановская</w:t>
      </w:r>
      <w:r w:rsidRPr="00305B05">
        <w:rPr>
          <w:rFonts w:ascii="Times New Roman" w:hAnsi="Times New Roman" w:cs="Times New Roman"/>
          <w:spacing w:val="-2"/>
          <w:sz w:val="28"/>
          <w:szCs w:val="28"/>
        </w:rPr>
        <w:t xml:space="preserve"> Н.И.,</w:t>
      </w:r>
      <w:r w:rsidRPr="00305B0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1998,</w:t>
      </w:r>
      <w:r w:rsidRPr="00305B0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с.</w:t>
      </w:r>
      <w:r w:rsidRPr="00305B0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111).</w:t>
      </w: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before="7" w:after="0" w:line="359" w:lineRule="auto"/>
        <w:ind w:left="111" w:right="11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5B05">
        <w:rPr>
          <w:rFonts w:ascii="Times New Roman" w:hAnsi="Times New Roman" w:cs="Times New Roman"/>
          <w:spacing w:val="-2"/>
          <w:sz w:val="28"/>
          <w:szCs w:val="28"/>
        </w:rPr>
        <w:t>Это</w:t>
      </w:r>
      <w:r w:rsidRPr="00305B05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«целенаправленное</w:t>
      </w:r>
      <w:r w:rsidRPr="00305B05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речевое</w:t>
      </w:r>
      <w:r w:rsidRPr="00305B05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действие,</w:t>
      </w:r>
      <w:r w:rsidRPr="00305B05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совершаемое</w:t>
      </w:r>
      <w:r w:rsidRPr="00305B05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в</w:t>
      </w:r>
      <w:r w:rsidRPr="00305B05">
        <w:rPr>
          <w:rFonts w:ascii="Times New Roman" w:hAnsi="Times New Roman" w:cs="Times New Roman"/>
          <w:spacing w:val="51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соответствии</w:t>
      </w:r>
      <w:r w:rsidRPr="00305B05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</w:t>
      </w:r>
      <w:r w:rsidRPr="00305B05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принятыми</w:t>
      </w:r>
      <w:r w:rsidRPr="00305B05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в</w:t>
      </w:r>
      <w:r w:rsidRPr="00305B05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данном  обществе</w:t>
      </w:r>
      <w:r w:rsidRPr="00305B05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нормами</w:t>
      </w:r>
      <w:r w:rsidRPr="00305B05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коммуникации»</w:t>
      </w:r>
      <w:r w:rsidRPr="00305B05">
        <w:rPr>
          <w:rFonts w:ascii="Times New Roman" w:hAnsi="Times New Roman" w:cs="Times New Roman"/>
          <w:spacing w:val="34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(Стилистический</w:t>
      </w:r>
      <w:r w:rsidRPr="00305B0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энциклопедический</w:t>
      </w:r>
      <w:r w:rsidRPr="00305B0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словарь</w:t>
      </w:r>
      <w:r w:rsidRPr="00305B05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русского</w:t>
      </w:r>
      <w:r w:rsidRPr="00305B0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языка,</w:t>
      </w:r>
      <w:r w:rsidRPr="00305B0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2003,</w:t>
      </w:r>
      <w:r w:rsidRPr="00305B0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с.351).</w:t>
      </w: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before="8" w:after="0" w:line="359" w:lineRule="auto"/>
        <w:ind w:left="111" w:right="11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5B05">
        <w:rPr>
          <w:rFonts w:ascii="Times New Roman" w:hAnsi="Times New Roman" w:cs="Times New Roman"/>
          <w:spacing w:val="-1"/>
          <w:sz w:val="28"/>
          <w:szCs w:val="28"/>
        </w:rPr>
        <w:t>Другие</w:t>
      </w:r>
      <w:r w:rsidRPr="00305B0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ученые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считают,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2"/>
          <w:sz w:val="28"/>
          <w:szCs w:val="28"/>
        </w:rPr>
        <w:t>что</w:t>
      </w:r>
      <w:r w:rsidRPr="00305B05">
        <w:rPr>
          <w:rFonts w:ascii="Times New Roman" w:hAnsi="Times New Roman" w:cs="Times New Roman"/>
          <w:sz w:val="28"/>
          <w:szCs w:val="28"/>
        </w:rPr>
        <w:t xml:space="preserve"> речевой акт</w:t>
      </w:r>
      <w:r w:rsidRPr="00305B0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не</w:t>
      </w:r>
      <w:r w:rsidRPr="00305B05">
        <w:rPr>
          <w:rFonts w:ascii="Times New Roman" w:hAnsi="Times New Roman" w:cs="Times New Roman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оправдывает</w:t>
      </w:r>
      <w:r w:rsidRPr="00305B0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 xml:space="preserve">претензий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305B05">
        <w:rPr>
          <w:rFonts w:ascii="Times New Roman" w:hAnsi="Times New Roman" w:cs="Times New Roman"/>
          <w:spacing w:val="46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статус</w:t>
      </w:r>
      <w:r w:rsidRPr="00305B05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минимальной</w:t>
      </w:r>
      <w:r w:rsidRPr="00305B05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единицы</w:t>
      </w:r>
      <w:r w:rsidRPr="00305B05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общения.</w:t>
      </w:r>
      <w:r w:rsidRPr="00305B05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Они</w:t>
      </w:r>
      <w:r w:rsidRPr="00305B0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в</w:t>
      </w:r>
      <w:r w:rsidRPr="00305B05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качестве</w:t>
      </w:r>
      <w:r w:rsidRPr="00305B05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альтернативы</w:t>
      </w:r>
      <w:r w:rsidRPr="00305B05">
        <w:rPr>
          <w:rFonts w:ascii="Times New Roman" w:hAnsi="Times New Roman" w:cs="Times New Roman"/>
          <w:spacing w:val="44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отдают</w:t>
      </w:r>
      <w:r w:rsidRPr="00305B05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предпочтение</w:t>
      </w:r>
      <w:r w:rsidRPr="00305B0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z w:val="28"/>
          <w:szCs w:val="28"/>
        </w:rPr>
        <w:t>интеракционному</w:t>
      </w:r>
      <w:r w:rsidRPr="00305B05">
        <w:rPr>
          <w:rFonts w:ascii="Times New Roman" w:hAnsi="Times New Roman" w:cs="Times New Roman"/>
          <w:i/>
          <w:iCs/>
          <w:spacing w:val="-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z w:val="28"/>
          <w:szCs w:val="28"/>
        </w:rPr>
        <w:t>акту,</w:t>
      </w:r>
      <w:r w:rsidRPr="00305B05">
        <w:rPr>
          <w:rFonts w:ascii="Times New Roman" w:hAnsi="Times New Roman" w:cs="Times New Roman"/>
          <w:i/>
          <w:iCs/>
          <w:spacing w:val="-1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pacing w:val="-1"/>
          <w:sz w:val="28"/>
          <w:szCs w:val="28"/>
        </w:rPr>
        <w:t>коммуникативному</w:t>
      </w:r>
      <w:r w:rsidRPr="00305B05">
        <w:rPr>
          <w:rFonts w:ascii="Times New Roman" w:hAnsi="Times New Roman" w:cs="Times New Roman"/>
          <w:i/>
          <w:iCs/>
          <w:spacing w:val="-1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z w:val="28"/>
          <w:szCs w:val="28"/>
        </w:rPr>
        <w:t>акту</w:t>
      </w:r>
      <w:r w:rsidRPr="00305B05">
        <w:rPr>
          <w:rFonts w:ascii="Times New Roman" w:hAnsi="Times New Roman" w:cs="Times New Roman"/>
          <w:sz w:val="28"/>
          <w:szCs w:val="28"/>
        </w:rPr>
        <w:t>.</w:t>
      </w: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before="3" w:after="0" w:line="360" w:lineRule="auto"/>
        <w:ind w:left="111" w:right="112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5B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Интеракционный</w:t>
      </w:r>
      <w:r w:rsidRPr="00305B05">
        <w:rPr>
          <w:rFonts w:ascii="Times New Roman" w:hAnsi="Times New Roman" w:cs="Times New Roman"/>
          <w:b/>
          <w:bCs/>
          <w:i/>
          <w:iCs/>
          <w:spacing w:val="5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акт</w:t>
      </w:r>
      <w:r w:rsidRPr="00305B05">
        <w:rPr>
          <w:rFonts w:ascii="Times New Roman" w:hAnsi="Times New Roman" w:cs="Times New Roman"/>
          <w:b/>
          <w:bCs/>
          <w:i/>
          <w:iCs/>
          <w:spacing w:val="6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–</w:t>
      </w:r>
      <w:r w:rsidRPr="00305B05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минимально</w:t>
      </w:r>
      <w:r w:rsidRPr="00305B05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различимая</w:t>
      </w:r>
      <w:r w:rsidRPr="00305B05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единица</w:t>
      </w:r>
      <w:r w:rsidRPr="00305B05">
        <w:rPr>
          <w:rFonts w:ascii="Times New Roman" w:hAnsi="Times New Roman" w:cs="Times New Roman"/>
          <w:spacing w:val="45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коммуникативного</w:t>
      </w:r>
      <w:r w:rsidRPr="00305B05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поведения,</w:t>
      </w:r>
      <w:r w:rsidRPr="00305B05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речевого</w:t>
      </w:r>
      <w:r w:rsidRPr="00305B05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и</w:t>
      </w:r>
      <w:r w:rsidRPr="00305B05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неречевого</w:t>
      </w:r>
      <w:r w:rsidRPr="00305B05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(не</w:t>
      </w:r>
      <w:r w:rsidRPr="00305B05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обязательно),</w:t>
      </w:r>
      <w:r w:rsidRPr="00305B05">
        <w:rPr>
          <w:rFonts w:ascii="Times New Roman" w:hAnsi="Times New Roman" w:cs="Times New Roman"/>
          <w:spacing w:val="51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продвигающая</w:t>
      </w:r>
      <w:r w:rsidRPr="00305B05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общение</w:t>
      </w:r>
      <w:r w:rsidRPr="00305B05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к</w:t>
      </w:r>
      <w:r w:rsidRPr="00305B05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достижению</w:t>
      </w:r>
      <w:r w:rsidRPr="00305B05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коммуникативных</w:t>
      </w:r>
      <w:r w:rsidRPr="00305B05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целей</w:t>
      </w:r>
      <w:r w:rsidRPr="00305B05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(У.</w:t>
      </w:r>
      <w:r w:rsidRPr="00305B05">
        <w:rPr>
          <w:rFonts w:ascii="Times New Roman" w:hAnsi="Times New Roman" w:cs="Times New Roman"/>
          <w:spacing w:val="64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Эдмондсон</w:t>
      </w:r>
      <w:r w:rsidRPr="00305B0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–</w:t>
      </w:r>
      <w:r w:rsidRPr="00305B0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по:</w:t>
      </w:r>
      <w:r w:rsidRPr="00305B0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Маслова</w:t>
      </w:r>
      <w:r w:rsidRPr="00305B0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А.Ю.,</w:t>
      </w:r>
      <w:r w:rsidRPr="00305B0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2007,</w:t>
      </w:r>
      <w:r w:rsidRPr="00305B0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2"/>
          <w:sz w:val="28"/>
          <w:szCs w:val="28"/>
        </w:rPr>
        <w:t>с.</w:t>
      </w:r>
      <w:r w:rsidRPr="00305B0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70).</w:t>
      </w: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before="7" w:after="0" w:line="359" w:lineRule="auto"/>
        <w:ind w:left="111" w:right="11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5B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Коммуникативный</w:t>
      </w:r>
      <w:r w:rsidRPr="00305B05">
        <w:rPr>
          <w:rFonts w:ascii="Times New Roman" w:hAnsi="Times New Roman" w:cs="Times New Roman"/>
          <w:b/>
          <w:bCs/>
          <w:i/>
          <w:iCs/>
          <w:spacing w:val="5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акт</w:t>
      </w:r>
      <w:r w:rsidRPr="00305B05">
        <w:rPr>
          <w:rFonts w:ascii="Times New Roman" w:hAnsi="Times New Roman" w:cs="Times New Roman"/>
          <w:b/>
          <w:bCs/>
          <w:i/>
          <w:iCs/>
          <w:spacing w:val="5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2"/>
          <w:sz w:val="28"/>
          <w:szCs w:val="28"/>
        </w:rPr>
        <w:t>(Т.А.</w:t>
      </w:r>
      <w:r w:rsidRPr="00305B05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ван</w:t>
      </w:r>
      <w:r w:rsidRPr="00305B05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Дейк)</w:t>
      </w:r>
      <w:r w:rsidRPr="00305B05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305B05">
        <w:rPr>
          <w:rFonts w:ascii="Times New Roman" w:hAnsi="Times New Roman" w:cs="Times New Roman"/>
          <w:i/>
          <w:iCs/>
          <w:spacing w:val="5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состоит</w:t>
      </w:r>
      <w:r w:rsidRPr="00305B05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из</w:t>
      </w:r>
      <w:r w:rsidRPr="00305B05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аудитивного</w:t>
      </w:r>
      <w:r w:rsidRPr="00305B05">
        <w:rPr>
          <w:rFonts w:ascii="Times New Roman" w:hAnsi="Times New Roman" w:cs="Times New Roman"/>
          <w:spacing w:val="22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акта</w:t>
      </w:r>
      <w:r w:rsidRPr="00305B05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(слушания)</w:t>
      </w:r>
      <w:r w:rsidRPr="00305B05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и</w:t>
      </w:r>
      <w:r w:rsidRPr="00305B05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коммуникативной</w:t>
      </w:r>
      <w:r w:rsidRPr="00305B05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ситуации,</w:t>
      </w:r>
      <w:r w:rsidRPr="00305B05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т.е.</w:t>
      </w:r>
      <w:r w:rsidRPr="00305B05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представляет</w:t>
      </w:r>
      <w:r w:rsidRPr="00305B05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>собой</w:t>
      </w:r>
      <w:r w:rsidRPr="00305B05">
        <w:rPr>
          <w:rFonts w:ascii="Times New Roman" w:hAnsi="Times New Roman" w:cs="Times New Roman"/>
          <w:spacing w:val="44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диалоговое</w:t>
      </w:r>
      <w:r w:rsidRPr="00305B05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взаимодействие</w:t>
      </w:r>
      <w:r w:rsidRPr="00305B05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коммуникантов.</w:t>
      </w: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4574" w:right="4571"/>
        <w:jc w:val="center"/>
        <w:rPr>
          <w:rFonts w:ascii="Times New Roman" w:hAnsi="Times New Roman" w:cs="Times New Roman"/>
          <w:sz w:val="24"/>
          <w:szCs w:val="24"/>
        </w:rPr>
      </w:pPr>
      <w:r w:rsidRPr="00305B05">
        <w:rPr>
          <w:rFonts w:ascii="Times New Roman" w:hAnsi="Times New Roman" w:cs="Times New Roman"/>
          <w:sz w:val="24"/>
          <w:szCs w:val="24"/>
        </w:rPr>
        <w:t>71</w:t>
      </w: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4574" w:right="4571"/>
        <w:jc w:val="center"/>
        <w:rPr>
          <w:rFonts w:ascii="Times New Roman" w:hAnsi="Times New Roman" w:cs="Times New Roman"/>
          <w:sz w:val="24"/>
          <w:szCs w:val="24"/>
        </w:rPr>
        <w:sectPr w:rsidR="00305B05" w:rsidRPr="00305B05">
          <w:type w:val="continuous"/>
          <w:pgSz w:w="11910" w:h="16840"/>
          <w:pgMar w:top="0" w:right="1240" w:bottom="0" w:left="1240" w:header="720" w:footer="720" w:gutter="0"/>
          <w:cols w:space="720"/>
          <w:noEndnote/>
        </w:sectPr>
      </w:pP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before="22" w:after="0" w:line="360" w:lineRule="auto"/>
        <w:ind w:left="111" w:right="11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5B05">
        <w:rPr>
          <w:rFonts w:ascii="Times New Roman" w:hAnsi="Times New Roman" w:cs="Times New Roman"/>
          <w:i/>
          <w:iCs/>
          <w:spacing w:val="-1"/>
          <w:sz w:val="28"/>
          <w:szCs w:val="28"/>
        </w:rPr>
        <w:t>Коммуникативный</w:t>
      </w:r>
      <w:r w:rsidRPr="00305B05">
        <w:rPr>
          <w:rFonts w:ascii="Times New Roman" w:hAnsi="Times New Roman" w:cs="Times New Roman"/>
          <w:i/>
          <w:iCs/>
          <w:spacing w:val="6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z w:val="28"/>
          <w:szCs w:val="28"/>
        </w:rPr>
        <w:t>(интерактивный)</w:t>
      </w:r>
      <w:r w:rsidRPr="00305B05">
        <w:rPr>
          <w:rFonts w:ascii="Times New Roman" w:hAnsi="Times New Roman" w:cs="Times New Roman"/>
          <w:i/>
          <w:iCs/>
          <w:spacing w:val="6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z w:val="28"/>
          <w:szCs w:val="28"/>
        </w:rPr>
        <w:t>ход</w:t>
      </w:r>
      <w:r w:rsidRPr="00305B05">
        <w:rPr>
          <w:rFonts w:ascii="Times New Roman" w:hAnsi="Times New Roman" w:cs="Times New Roman"/>
          <w:i/>
          <w:iCs/>
          <w:spacing w:val="6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-</w:t>
      </w:r>
      <w:r w:rsidRPr="00305B05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вербальное</w:t>
      </w:r>
      <w:r w:rsidRPr="00305B05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или</w:t>
      </w:r>
      <w:r w:rsidRPr="00305B05">
        <w:rPr>
          <w:rFonts w:ascii="Times New Roman" w:hAnsi="Times New Roman" w:cs="Times New Roman"/>
          <w:spacing w:val="39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невербальноге</w:t>
      </w:r>
      <w:r w:rsidRPr="00305B05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действие</w:t>
      </w:r>
      <w:r w:rsidRPr="00305B05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одного</w:t>
      </w:r>
      <w:r w:rsidRPr="00305B05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из</w:t>
      </w:r>
      <w:r w:rsidRPr="00305B05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партнеров</w:t>
      </w:r>
      <w:r w:rsidRPr="00305B05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коммуникации.</w:t>
      </w:r>
      <w:r w:rsidRPr="00305B05">
        <w:rPr>
          <w:rFonts w:ascii="Times New Roman" w:hAnsi="Times New Roman" w:cs="Times New Roman"/>
          <w:spacing w:val="42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Коммуникативный</w:t>
      </w:r>
      <w:r w:rsidRPr="00305B05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2"/>
          <w:sz w:val="28"/>
          <w:szCs w:val="28"/>
        </w:rPr>
        <w:t>ход</w:t>
      </w:r>
      <w:r w:rsidRPr="00305B05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–</w:t>
      </w:r>
      <w:r w:rsidRPr="00305B05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это</w:t>
      </w:r>
      <w:r w:rsidRPr="00305B05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коммуникативный</w:t>
      </w:r>
      <w:r w:rsidRPr="00305B05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>акт</w:t>
      </w:r>
      <w:r w:rsidRPr="00305B05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>или</w:t>
      </w:r>
      <w:r w:rsidRPr="00305B05">
        <w:rPr>
          <w:rFonts w:ascii="Times New Roman" w:hAnsi="Times New Roman" w:cs="Times New Roman"/>
          <w:spacing w:val="28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последовательность</w:t>
      </w:r>
      <w:r w:rsidRPr="00305B05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актов,</w:t>
      </w:r>
      <w:r w:rsidRPr="00305B05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функционально</w:t>
      </w:r>
      <w:r w:rsidRPr="00305B05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объединенных</w:t>
      </w:r>
      <w:r w:rsidRPr="00305B05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иерархически</w:t>
      </w:r>
      <w:r w:rsidRPr="00305B05">
        <w:rPr>
          <w:rFonts w:ascii="Times New Roman" w:hAnsi="Times New Roman" w:cs="Times New Roman"/>
          <w:spacing w:val="60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доминантной</w:t>
      </w:r>
      <w:r w:rsidRPr="00305B05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>целью</w:t>
      </w:r>
      <w:r w:rsidRPr="00305B05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в</w:t>
      </w:r>
      <w:r w:rsidRPr="00305B05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сложный</w:t>
      </w:r>
      <w:r w:rsidRPr="00305B05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макроакт</w:t>
      </w:r>
      <w:r w:rsidRPr="00305B05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</w:t>
      </w:r>
      <w:r w:rsidRPr="00305B05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точки</w:t>
      </w:r>
      <w:r w:rsidRPr="00305B05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зрения</w:t>
      </w:r>
      <w:r w:rsidRPr="00305B05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динамического</w:t>
      </w:r>
      <w:r w:rsidRPr="00305B05">
        <w:rPr>
          <w:rFonts w:ascii="Times New Roman" w:hAnsi="Times New Roman" w:cs="Times New Roman"/>
          <w:spacing w:val="54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развития</w:t>
      </w:r>
      <w:r w:rsidRPr="00305B0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дискурса</w:t>
      </w:r>
      <w:r w:rsidRPr="00305B0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(Макаров</w:t>
      </w:r>
      <w:r w:rsidRPr="00305B0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М.Л.,</w:t>
      </w:r>
      <w:r w:rsidRPr="00305B0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2003,</w:t>
      </w:r>
      <w:r w:rsidRPr="00305B0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с.</w:t>
      </w:r>
      <w:r w:rsidRPr="00305B0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182).</w:t>
      </w: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before="7" w:after="0" w:line="360" w:lineRule="auto"/>
        <w:ind w:left="111" w:right="11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5B05">
        <w:rPr>
          <w:rFonts w:ascii="Times New Roman" w:hAnsi="Times New Roman" w:cs="Times New Roman"/>
          <w:sz w:val="28"/>
          <w:szCs w:val="28"/>
        </w:rPr>
        <w:t>Минимальной</w:t>
      </w:r>
      <w:r w:rsidRPr="00305B05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же</w:t>
      </w:r>
      <w:r w:rsidRPr="00305B05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единицей</w:t>
      </w:r>
      <w:r w:rsidRPr="00305B05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коммуникативного</w:t>
      </w:r>
      <w:r w:rsidRPr="00305B05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z w:val="28"/>
          <w:szCs w:val="28"/>
        </w:rPr>
        <w:t>взаимодействия</w:t>
      </w:r>
      <w:r w:rsidRPr="00305B05">
        <w:rPr>
          <w:rFonts w:ascii="Times New Roman" w:hAnsi="Times New Roman" w:cs="Times New Roman"/>
          <w:i/>
          <w:iCs/>
          <w:spacing w:val="22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предлагают</w:t>
      </w:r>
      <w:r w:rsidRPr="00305B05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считать</w:t>
      </w:r>
      <w:r w:rsidRPr="00305B05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двустороннюю</w:t>
      </w:r>
      <w:r w:rsidRPr="00305B05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единицу:</w:t>
      </w:r>
      <w:r w:rsidRPr="00305B05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z w:val="28"/>
          <w:szCs w:val="28"/>
        </w:rPr>
        <w:t>обмен</w:t>
      </w:r>
      <w:r w:rsidRPr="00305B05">
        <w:rPr>
          <w:rFonts w:ascii="Times New Roman" w:hAnsi="Times New Roman" w:cs="Times New Roman"/>
          <w:i/>
          <w:iCs/>
          <w:spacing w:val="5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(Сусов,</w:t>
      </w:r>
      <w:r w:rsidRPr="00305B05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1984,</w:t>
      </w:r>
      <w:r w:rsidRPr="00305B05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с.3-12)</w:t>
      </w:r>
      <w:r w:rsidRPr="00305B05">
        <w:rPr>
          <w:rFonts w:ascii="Times New Roman" w:hAnsi="Times New Roman" w:cs="Times New Roman"/>
          <w:spacing w:val="52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или</w:t>
      </w:r>
      <w:r w:rsidRPr="00305B05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z w:val="28"/>
          <w:szCs w:val="28"/>
        </w:rPr>
        <w:t>интерактивный</w:t>
      </w:r>
      <w:r w:rsidRPr="00305B05">
        <w:rPr>
          <w:rFonts w:ascii="Times New Roman" w:hAnsi="Times New Roman" w:cs="Times New Roman"/>
          <w:i/>
          <w:iCs/>
          <w:spacing w:val="5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z w:val="28"/>
          <w:szCs w:val="28"/>
        </w:rPr>
        <w:t>блок</w:t>
      </w:r>
      <w:r w:rsidRPr="00305B05">
        <w:rPr>
          <w:rFonts w:ascii="Times New Roman" w:hAnsi="Times New Roman" w:cs="Times New Roman"/>
          <w:i/>
          <w:iCs/>
          <w:spacing w:val="6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(Зернецкий</w:t>
      </w:r>
      <w:r w:rsidRPr="00305B05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П.В.,</w:t>
      </w:r>
      <w:r w:rsidRPr="00305B05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1987,</w:t>
      </w:r>
      <w:r w:rsidRPr="00305B05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с.</w:t>
      </w:r>
      <w:r w:rsidRPr="00305B05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89-95),</w:t>
      </w:r>
      <w:r w:rsidRPr="00305B05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>или</w:t>
      </w:r>
      <w:r w:rsidRPr="00305B05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простую</w:t>
      </w:r>
      <w:r w:rsidRPr="00305B05">
        <w:rPr>
          <w:rFonts w:ascii="Times New Roman" w:hAnsi="Times New Roman" w:cs="Times New Roman"/>
          <w:spacing w:val="42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z w:val="28"/>
          <w:szCs w:val="28"/>
        </w:rPr>
        <w:lastRenderedPageBreak/>
        <w:t>интеракцию</w:t>
      </w:r>
      <w:r w:rsidRPr="00305B05">
        <w:rPr>
          <w:rFonts w:ascii="Times New Roman" w:hAnsi="Times New Roman" w:cs="Times New Roman"/>
          <w:i/>
          <w:iCs/>
          <w:spacing w:val="6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(Кучинский</w:t>
      </w:r>
      <w:r w:rsidRPr="00305B05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>Г.М.,</w:t>
      </w:r>
      <w:r w:rsidRPr="00305B05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1985,</w:t>
      </w:r>
      <w:r w:rsidRPr="00305B05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с.</w:t>
      </w:r>
      <w:r w:rsidRPr="00305B05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252-264)</w:t>
      </w:r>
      <w:r w:rsidRPr="00305B05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>или</w:t>
      </w:r>
      <w:r w:rsidRPr="00305B05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z w:val="28"/>
          <w:szCs w:val="28"/>
        </w:rPr>
        <w:t>элементарный</w:t>
      </w:r>
      <w:r w:rsidRPr="00305B05">
        <w:rPr>
          <w:rFonts w:ascii="Times New Roman" w:hAnsi="Times New Roman" w:cs="Times New Roman"/>
          <w:i/>
          <w:iCs/>
          <w:spacing w:val="5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z w:val="28"/>
          <w:szCs w:val="28"/>
        </w:rPr>
        <w:t>цикл</w:t>
      </w:r>
      <w:r w:rsidRPr="00305B05">
        <w:rPr>
          <w:rFonts w:ascii="Times New Roman" w:hAnsi="Times New Roman" w:cs="Times New Roman"/>
          <w:i/>
          <w:iCs/>
          <w:spacing w:val="28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(Клюканов</w:t>
      </w:r>
      <w:r w:rsidRPr="00305B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И.Э.,</w:t>
      </w:r>
      <w:r w:rsidRPr="00305B0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1988,</w:t>
      </w:r>
      <w:r w:rsidRPr="00305B0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с.</w:t>
      </w:r>
      <w:r w:rsidRPr="00305B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41-47)</w:t>
      </w: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before="2" w:after="0" w:line="360" w:lineRule="auto"/>
        <w:ind w:left="111" w:right="11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5B05">
        <w:rPr>
          <w:rFonts w:ascii="Times New Roman" w:hAnsi="Times New Roman" w:cs="Times New Roman"/>
          <w:sz w:val="28"/>
          <w:szCs w:val="28"/>
        </w:rPr>
        <w:t>В</w:t>
      </w:r>
      <w:r w:rsidRPr="00305B05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ряде</w:t>
      </w:r>
      <w:r w:rsidRPr="00305B05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работ</w:t>
      </w:r>
      <w:r w:rsidRPr="00305B05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различаются</w:t>
      </w:r>
      <w:r w:rsidRPr="00305B05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z w:val="28"/>
          <w:szCs w:val="28"/>
        </w:rPr>
        <w:t>речевой</w:t>
      </w:r>
      <w:r w:rsidRPr="00305B05">
        <w:rPr>
          <w:rFonts w:ascii="Times New Roman" w:hAnsi="Times New Roman" w:cs="Times New Roman"/>
          <w:i/>
          <w:iCs/>
          <w:spacing w:val="1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pacing w:val="-1"/>
          <w:sz w:val="28"/>
          <w:szCs w:val="28"/>
        </w:rPr>
        <w:t>акт</w:t>
      </w:r>
      <w:r w:rsidRPr="00305B05">
        <w:rPr>
          <w:rFonts w:ascii="Times New Roman" w:hAnsi="Times New Roman" w:cs="Times New Roman"/>
          <w:i/>
          <w:iCs/>
          <w:spacing w:val="1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305B05">
        <w:rPr>
          <w:rFonts w:ascii="Times New Roman" w:hAnsi="Times New Roman" w:cs="Times New Roman"/>
          <w:i/>
          <w:iCs/>
          <w:spacing w:val="1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z w:val="28"/>
          <w:szCs w:val="28"/>
        </w:rPr>
        <w:t>дискурсивный</w:t>
      </w:r>
      <w:r w:rsidRPr="00305B05">
        <w:rPr>
          <w:rFonts w:ascii="Times New Roman" w:hAnsi="Times New Roman" w:cs="Times New Roman"/>
          <w:i/>
          <w:iCs/>
          <w:spacing w:val="1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pacing w:val="-1"/>
          <w:sz w:val="28"/>
          <w:szCs w:val="28"/>
        </w:rPr>
        <w:t>акт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.</w:t>
      </w:r>
      <w:r w:rsidRPr="00305B05">
        <w:rPr>
          <w:rFonts w:ascii="Times New Roman" w:hAnsi="Times New Roman" w:cs="Times New Roman"/>
          <w:spacing w:val="32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Дискурсивный</w:t>
      </w:r>
      <w:r w:rsidRPr="00305B05">
        <w:rPr>
          <w:rFonts w:ascii="Times New Roman" w:hAnsi="Times New Roman" w:cs="Times New Roman"/>
          <w:b/>
          <w:bCs/>
          <w:i/>
          <w:iCs/>
          <w:spacing w:val="1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акт</w:t>
      </w:r>
      <w:r w:rsidRPr="00305B05">
        <w:rPr>
          <w:rFonts w:ascii="Times New Roman" w:hAnsi="Times New Roman" w:cs="Times New Roman"/>
          <w:b/>
          <w:bCs/>
          <w:i/>
          <w:iCs/>
          <w:spacing w:val="1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определяется</w:t>
      </w:r>
      <w:r w:rsidRPr="00305B05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как</w:t>
      </w:r>
      <w:r w:rsidRPr="00305B05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минимальная</w:t>
      </w:r>
      <w:r w:rsidRPr="00305B05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коммуникативная</w:t>
      </w:r>
      <w:r w:rsidRPr="00305B05">
        <w:rPr>
          <w:rFonts w:ascii="Times New Roman" w:hAnsi="Times New Roman" w:cs="Times New Roman"/>
          <w:spacing w:val="34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единица,</w:t>
      </w:r>
      <w:r w:rsidRPr="00305B0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речевая</w:t>
      </w:r>
      <w:r w:rsidRPr="00305B05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или</w:t>
      </w:r>
      <w:r w:rsidRPr="00305B0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жесто-мимическая</w:t>
      </w:r>
      <w:r w:rsidRPr="00305B0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Pr="00305B0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природе,</w:t>
      </w:r>
      <w:r w:rsidRPr="00305B05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которая</w:t>
      </w:r>
      <w:r w:rsidRPr="00305B0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в</w:t>
      </w:r>
      <w:r w:rsidRPr="00305B05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каждом</w:t>
      </w:r>
      <w:r w:rsidRPr="00305B05">
        <w:rPr>
          <w:rFonts w:ascii="Times New Roman" w:hAnsi="Times New Roman" w:cs="Times New Roman"/>
          <w:spacing w:val="57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конкретном</w:t>
      </w:r>
      <w:r w:rsidRPr="00305B05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 xml:space="preserve">случае 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употребления</w:t>
      </w:r>
      <w:r w:rsidRPr="00305B05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в</w:t>
      </w:r>
      <w:r w:rsidRPr="00305B05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разговоре</w:t>
      </w:r>
      <w:r w:rsidRPr="00305B05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имеет</w:t>
      </w:r>
      <w:r w:rsidRPr="00305B05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свое</w:t>
      </w:r>
      <w:r w:rsidRPr="00305B05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специфическое</w:t>
      </w:r>
      <w:r w:rsidRPr="00305B05">
        <w:rPr>
          <w:rFonts w:ascii="Times New Roman" w:hAnsi="Times New Roman" w:cs="Times New Roman"/>
          <w:spacing w:val="58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значение</w:t>
      </w:r>
      <w:r w:rsidRPr="00305B0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</w:t>
      </w:r>
      <w:r w:rsidRPr="00305B0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2"/>
          <w:sz w:val="28"/>
          <w:szCs w:val="28"/>
        </w:rPr>
        <w:t>точки</w:t>
      </w:r>
      <w:r w:rsidRPr="00305B0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зрения</w:t>
      </w:r>
      <w:r w:rsidRPr="00305B0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развития</w:t>
      </w:r>
      <w:r w:rsidRPr="00305B05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речи</w:t>
      </w:r>
      <w:r w:rsidRPr="00305B0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как</w:t>
      </w:r>
      <w:r w:rsidRPr="00305B0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системы</w:t>
      </w:r>
      <w:r w:rsidRPr="00305B0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действий,</w:t>
      </w:r>
      <w:r w:rsidRPr="00305B05">
        <w:rPr>
          <w:rFonts w:ascii="Times New Roman" w:hAnsi="Times New Roman" w:cs="Times New Roman"/>
          <w:spacing w:val="43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коммуникативных</w:t>
      </w:r>
      <w:r w:rsidRPr="00305B05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планов</w:t>
      </w:r>
      <w:r w:rsidRPr="00305B05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и</w:t>
      </w:r>
      <w:r w:rsidRPr="00305B05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стратегий.</w:t>
      </w:r>
      <w:r w:rsidRPr="00305B05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Речевой</w:t>
      </w:r>
      <w:r w:rsidRPr="00305B05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>акт</w:t>
      </w:r>
      <w:r w:rsidRPr="00305B05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>может</w:t>
      </w:r>
      <w:r w:rsidRPr="00305B05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>служить</w:t>
      </w:r>
      <w:r w:rsidRPr="00305B05">
        <w:rPr>
          <w:rFonts w:ascii="Times New Roman" w:hAnsi="Times New Roman" w:cs="Times New Roman"/>
          <w:spacing w:val="34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составной</w:t>
      </w:r>
      <w:r w:rsidRPr="00305B05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>частью</w:t>
      </w:r>
      <w:r w:rsidRPr="00305B05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(вербальной,</w:t>
      </w:r>
      <w:r w:rsidRPr="00305B05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просодической)</w:t>
      </w:r>
      <w:r w:rsidRPr="00305B05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дискурсивного</w:t>
      </w:r>
      <w:r w:rsidRPr="00305B05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акта.</w:t>
      </w:r>
      <w:r w:rsidRPr="00305B05">
        <w:rPr>
          <w:rFonts w:ascii="Times New Roman" w:hAnsi="Times New Roman" w:cs="Times New Roman"/>
          <w:spacing w:val="38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(Макаров</w:t>
      </w:r>
      <w:r w:rsidRPr="00305B05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М.Л.,</w:t>
      </w:r>
      <w:r w:rsidRPr="00305B05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2003,</w:t>
      </w:r>
      <w:r w:rsidRPr="00305B05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с.</w:t>
      </w:r>
      <w:r w:rsidRPr="00305B05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182)</w:t>
      </w:r>
      <w:r w:rsidRPr="00305B05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В</w:t>
      </w:r>
      <w:r w:rsidRPr="00305B05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подобной</w:t>
      </w:r>
      <w:r w:rsidRPr="00305B05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интерпретации</w:t>
      </w:r>
      <w:r w:rsidRPr="00305B05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3"/>
          <w:sz w:val="28"/>
          <w:szCs w:val="28"/>
        </w:rPr>
        <w:t>ДА</w:t>
      </w:r>
      <w:r w:rsidRPr="00305B05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практически</w:t>
      </w:r>
      <w:r w:rsidRPr="00305B05">
        <w:rPr>
          <w:rFonts w:ascii="Times New Roman" w:hAnsi="Times New Roman" w:cs="Times New Roman"/>
          <w:spacing w:val="62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полностью</w:t>
      </w:r>
      <w:r w:rsidRPr="00305B05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совпадает</w:t>
      </w:r>
      <w:r w:rsidRPr="00305B0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</w:t>
      </w:r>
      <w:r w:rsidRPr="00305B0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коммуникативным</w:t>
      </w:r>
      <w:r w:rsidRPr="00305B0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ходом.</w:t>
      </w: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before="22" w:after="0" w:line="240" w:lineRule="auto"/>
        <w:rPr>
          <w:rFonts w:ascii="Times New Roman" w:hAnsi="Times New Roman" w:cs="Times New Roman"/>
          <w:sz w:val="28"/>
          <w:szCs w:val="28"/>
        </w:rPr>
      </w:pPr>
      <w:r w:rsidRPr="00305B05">
        <w:rPr>
          <w:rFonts w:ascii="Times New Roman" w:hAnsi="Times New Roman" w:cs="Times New Roman"/>
          <w:i/>
          <w:iCs/>
          <w:w w:val="95"/>
          <w:sz w:val="28"/>
          <w:szCs w:val="28"/>
        </w:rPr>
        <w:t>Основная:</w:t>
      </w: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before="22"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305B05">
        <w:rPr>
          <w:rFonts w:ascii="Times New Roman" w:hAnsi="Times New Roman" w:cs="Times New Roman"/>
          <w:b/>
          <w:bCs/>
          <w:w w:val="95"/>
          <w:sz w:val="28"/>
          <w:szCs w:val="28"/>
        </w:rPr>
        <w:t>Литература</w:t>
      </w: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305B05" w:rsidRPr="00305B05" w:rsidRDefault="00305B05" w:rsidP="00305B05">
      <w:pPr>
        <w:numPr>
          <w:ilvl w:val="0"/>
          <w:numId w:val="4"/>
        </w:numPr>
        <w:tabs>
          <w:tab w:val="left" w:pos="534"/>
        </w:tabs>
        <w:kinsoku w:val="0"/>
        <w:overflowPunct w:val="0"/>
        <w:autoSpaceDE w:val="0"/>
        <w:autoSpaceDN w:val="0"/>
        <w:adjustRightInd w:val="0"/>
        <w:spacing w:before="22" w:after="0" w:line="359" w:lineRule="auto"/>
        <w:ind w:right="113" w:hanging="422"/>
        <w:jc w:val="both"/>
        <w:rPr>
          <w:rFonts w:ascii="Times New Roman" w:hAnsi="Times New Roman" w:cs="Times New Roman"/>
          <w:sz w:val="28"/>
          <w:szCs w:val="28"/>
        </w:rPr>
      </w:pPr>
      <w:r w:rsidRPr="00305B05">
        <w:rPr>
          <w:rFonts w:ascii="Times New Roman" w:hAnsi="Times New Roman" w:cs="Times New Roman"/>
          <w:i/>
          <w:iCs/>
          <w:sz w:val="28"/>
          <w:szCs w:val="28"/>
        </w:rPr>
        <w:t>Астафурова</w:t>
      </w:r>
      <w:r w:rsidRPr="00305B05">
        <w:rPr>
          <w:rFonts w:ascii="Times New Roman" w:hAnsi="Times New Roman" w:cs="Times New Roman"/>
          <w:i/>
          <w:iCs/>
          <w:spacing w:val="2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z w:val="28"/>
          <w:szCs w:val="28"/>
        </w:rPr>
        <w:t>Т.Н.</w:t>
      </w:r>
      <w:r w:rsidRPr="00305B05">
        <w:rPr>
          <w:rFonts w:ascii="Times New Roman" w:hAnsi="Times New Roman" w:cs="Times New Roman"/>
          <w:i/>
          <w:iCs/>
          <w:spacing w:val="2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Лингвистические</w:t>
      </w:r>
      <w:r w:rsidRPr="00305B05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аспекты</w:t>
      </w:r>
      <w:r w:rsidRPr="00305B05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межкультурной</w:t>
      </w:r>
      <w:r w:rsidRPr="00305B05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деловой</w:t>
      </w:r>
      <w:r w:rsidRPr="00305B05">
        <w:rPr>
          <w:rFonts w:ascii="Times New Roman" w:hAnsi="Times New Roman" w:cs="Times New Roman"/>
          <w:spacing w:val="26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коммуникации.</w:t>
      </w:r>
      <w:r w:rsidRPr="00305B05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–</w:t>
      </w:r>
      <w:r w:rsidRPr="00305B05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Волгоград:</w:t>
      </w:r>
      <w:r w:rsidRPr="00305B05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Изд-во</w:t>
      </w:r>
      <w:r w:rsidRPr="00305B05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Волгоградского</w:t>
      </w:r>
      <w:r w:rsidRPr="00305B05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гос.</w:t>
      </w:r>
      <w:r w:rsidRPr="00305B05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ун-та,</w:t>
      </w:r>
      <w:r w:rsidRPr="00305B05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1997.</w:t>
      </w:r>
      <w:r w:rsidRPr="00305B05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-</w:t>
      </w:r>
      <w:r w:rsidRPr="00305B05">
        <w:rPr>
          <w:rFonts w:ascii="Times New Roman" w:hAnsi="Times New Roman" w:cs="Times New Roman"/>
          <w:spacing w:val="32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С.</w:t>
      </w:r>
      <w:r w:rsidRPr="00305B0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9-19.</w:t>
      </w:r>
    </w:p>
    <w:p w:rsidR="00305B05" w:rsidRPr="00305B05" w:rsidRDefault="00305B05" w:rsidP="00305B05">
      <w:pPr>
        <w:numPr>
          <w:ilvl w:val="0"/>
          <w:numId w:val="4"/>
        </w:numPr>
        <w:tabs>
          <w:tab w:val="left" w:pos="534"/>
        </w:tabs>
        <w:kinsoku w:val="0"/>
        <w:overflowPunct w:val="0"/>
        <w:autoSpaceDE w:val="0"/>
        <w:autoSpaceDN w:val="0"/>
        <w:adjustRightInd w:val="0"/>
        <w:spacing w:before="3" w:after="0" w:line="361" w:lineRule="auto"/>
        <w:ind w:right="115" w:hanging="422"/>
        <w:jc w:val="both"/>
        <w:rPr>
          <w:rFonts w:ascii="Times New Roman" w:hAnsi="Times New Roman" w:cs="Times New Roman"/>
          <w:sz w:val="28"/>
          <w:szCs w:val="28"/>
        </w:rPr>
      </w:pPr>
      <w:r w:rsidRPr="00305B05">
        <w:rPr>
          <w:rFonts w:ascii="Times New Roman" w:hAnsi="Times New Roman" w:cs="Times New Roman"/>
          <w:i/>
          <w:iCs/>
          <w:sz w:val="28"/>
          <w:szCs w:val="28"/>
        </w:rPr>
        <w:t>Гуревич</w:t>
      </w:r>
      <w:r w:rsidRPr="00305B05">
        <w:rPr>
          <w:rFonts w:ascii="Times New Roman" w:hAnsi="Times New Roman" w:cs="Times New Roman"/>
          <w:i/>
          <w:iCs/>
          <w:spacing w:val="2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z w:val="28"/>
          <w:szCs w:val="28"/>
        </w:rPr>
        <w:t>Л.С.</w:t>
      </w:r>
      <w:r w:rsidRPr="00305B05">
        <w:rPr>
          <w:rFonts w:ascii="Times New Roman" w:hAnsi="Times New Roman" w:cs="Times New Roman"/>
          <w:i/>
          <w:iCs/>
          <w:spacing w:val="2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Коммуникативный</w:t>
      </w:r>
      <w:r w:rsidRPr="00305B05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акт</w:t>
      </w:r>
      <w:r w:rsidRPr="00305B05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VS</w:t>
      </w:r>
      <w:r w:rsidRPr="00305B05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речевой</w:t>
      </w:r>
      <w:r w:rsidRPr="00305B05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>акт:</w:t>
      </w:r>
      <w:r w:rsidRPr="00305B05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проблемы</w:t>
      </w:r>
      <w:r w:rsidRPr="00305B05">
        <w:rPr>
          <w:rFonts w:ascii="Times New Roman" w:hAnsi="Times New Roman" w:cs="Times New Roman"/>
          <w:spacing w:val="28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соотношения</w:t>
      </w:r>
      <w:r w:rsidRPr="00305B05">
        <w:rPr>
          <w:rFonts w:ascii="Times New Roman" w:hAnsi="Times New Roman" w:cs="Times New Roman"/>
          <w:sz w:val="28"/>
          <w:szCs w:val="28"/>
        </w:rPr>
        <w:t xml:space="preserve">  </w:t>
      </w:r>
      <w:r w:rsidRPr="00305B05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 xml:space="preserve">понятий  </w:t>
      </w:r>
      <w:r w:rsidRPr="00305B05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//</w:t>
      </w:r>
      <w:r w:rsidRPr="00305B05">
        <w:rPr>
          <w:rFonts w:ascii="Times New Roman" w:hAnsi="Times New Roman" w:cs="Times New Roman"/>
          <w:sz w:val="28"/>
          <w:szCs w:val="28"/>
        </w:rPr>
        <w:t xml:space="preserve">  </w:t>
      </w:r>
      <w:r w:rsidRPr="00305B05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Вестник</w:t>
      </w:r>
      <w:r w:rsidRPr="00305B05">
        <w:rPr>
          <w:rFonts w:ascii="Times New Roman" w:hAnsi="Times New Roman" w:cs="Times New Roman"/>
          <w:sz w:val="28"/>
          <w:szCs w:val="28"/>
        </w:rPr>
        <w:t xml:space="preserve">  </w:t>
      </w:r>
      <w:r w:rsidRPr="00305B05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 xml:space="preserve">НГУ:  </w:t>
      </w:r>
      <w:r w:rsidRPr="00305B05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2"/>
          <w:sz w:val="28"/>
          <w:szCs w:val="28"/>
        </w:rPr>
        <w:t>Серия:</w:t>
      </w:r>
      <w:r w:rsidRPr="00305B05">
        <w:rPr>
          <w:rFonts w:ascii="Times New Roman" w:hAnsi="Times New Roman" w:cs="Times New Roman"/>
          <w:sz w:val="28"/>
          <w:szCs w:val="28"/>
        </w:rPr>
        <w:t xml:space="preserve">  </w:t>
      </w:r>
      <w:r w:rsidRPr="00305B05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Лингвистика</w:t>
      </w:r>
      <w:r w:rsidRPr="00305B05">
        <w:rPr>
          <w:rFonts w:ascii="Times New Roman" w:hAnsi="Times New Roman" w:cs="Times New Roman"/>
          <w:sz w:val="28"/>
          <w:szCs w:val="28"/>
        </w:rPr>
        <w:t xml:space="preserve">  </w:t>
      </w:r>
      <w:r w:rsidRPr="00305B05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и</w:t>
      </w: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4574" w:right="4571"/>
        <w:jc w:val="center"/>
        <w:rPr>
          <w:rFonts w:ascii="Times New Roman" w:hAnsi="Times New Roman" w:cs="Times New Roman"/>
          <w:sz w:val="24"/>
          <w:szCs w:val="24"/>
        </w:rPr>
      </w:pPr>
      <w:r w:rsidRPr="00305B05">
        <w:rPr>
          <w:rFonts w:ascii="Times New Roman" w:hAnsi="Times New Roman" w:cs="Times New Roman"/>
          <w:sz w:val="24"/>
          <w:szCs w:val="24"/>
        </w:rPr>
        <w:t>72</w:t>
      </w: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4574" w:right="4571"/>
        <w:jc w:val="center"/>
        <w:rPr>
          <w:rFonts w:ascii="Times New Roman" w:hAnsi="Times New Roman" w:cs="Times New Roman"/>
          <w:sz w:val="24"/>
          <w:szCs w:val="24"/>
        </w:rPr>
        <w:sectPr w:rsidR="00305B05" w:rsidRPr="00305B05">
          <w:type w:val="continuous"/>
          <w:pgSz w:w="11910" w:h="16840"/>
          <w:pgMar w:top="0" w:right="1240" w:bottom="0" w:left="1240" w:header="720" w:footer="720" w:gutter="0"/>
          <w:cols w:space="720"/>
          <w:noEndnote/>
        </w:sectPr>
      </w:pP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before="22" w:after="0" w:line="361" w:lineRule="auto"/>
        <w:ind w:left="533" w:right="117"/>
        <w:rPr>
          <w:rFonts w:ascii="Times New Roman" w:hAnsi="Times New Roman" w:cs="Times New Roman"/>
          <w:sz w:val="28"/>
          <w:szCs w:val="28"/>
        </w:rPr>
      </w:pPr>
      <w:r w:rsidRPr="00305B05">
        <w:rPr>
          <w:rFonts w:ascii="Times New Roman" w:hAnsi="Times New Roman" w:cs="Times New Roman"/>
          <w:spacing w:val="-1"/>
          <w:sz w:val="28"/>
          <w:szCs w:val="28"/>
        </w:rPr>
        <w:t>межкультурная</w:t>
      </w:r>
      <w:r w:rsidRPr="00305B05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коммуникация.</w:t>
      </w:r>
      <w:r w:rsidRPr="00305B05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–</w:t>
      </w:r>
      <w:r w:rsidRPr="00305B05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Новосибирск:</w:t>
      </w:r>
      <w:r w:rsidRPr="00305B05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Новосибирский</w:t>
      </w:r>
      <w:r w:rsidRPr="00305B05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гос.</w:t>
      </w:r>
      <w:r w:rsidRPr="00305B05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ун-</w:t>
      </w:r>
      <w:r w:rsidRPr="00305B05">
        <w:rPr>
          <w:rFonts w:ascii="Times New Roman" w:hAnsi="Times New Roman" w:cs="Times New Roman"/>
          <w:spacing w:val="80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 xml:space="preserve">т, </w:t>
      </w:r>
      <w:r w:rsidRPr="00305B05">
        <w:rPr>
          <w:rFonts w:ascii="Times New Roman" w:hAnsi="Times New Roman" w:cs="Times New Roman"/>
          <w:sz w:val="28"/>
          <w:szCs w:val="28"/>
        </w:rPr>
        <w:t>2007.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-</w:t>
      </w:r>
      <w:r w:rsidRPr="00305B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Т.5.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-</w:t>
      </w:r>
      <w:r w:rsidRPr="00305B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 xml:space="preserve">Вып.1. </w:t>
      </w:r>
      <w:r w:rsidRPr="00305B05">
        <w:rPr>
          <w:rFonts w:ascii="Times New Roman" w:hAnsi="Times New Roman" w:cs="Times New Roman"/>
          <w:sz w:val="28"/>
          <w:szCs w:val="28"/>
        </w:rPr>
        <w:t>-</w:t>
      </w:r>
      <w:r w:rsidRPr="00305B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С.</w:t>
      </w:r>
      <w:r w:rsidRPr="00305B0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103-108.</w:t>
      </w:r>
    </w:p>
    <w:p w:rsidR="00305B05" w:rsidRPr="00305B05" w:rsidRDefault="00305B05" w:rsidP="00305B05">
      <w:pPr>
        <w:numPr>
          <w:ilvl w:val="0"/>
          <w:numId w:val="3"/>
        </w:numPr>
        <w:tabs>
          <w:tab w:val="left" w:pos="534"/>
        </w:tabs>
        <w:kinsoku w:val="0"/>
        <w:overflowPunct w:val="0"/>
        <w:autoSpaceDE w:val="0"/>
        <w:autoSpaceDN w:val="0"/>
        <w:adjustRightInd w:val="0"/>
        <w:spacing w:before="6" w:after="0" w:line="357" w:lineRule="auto"/>
        <w:ind w:right="117" w:hanging="422"/>
        <w:jc w:val="both"/>
        <w:rPr>
          <w:rFonts w:ascii="Times New Roman" w:hAnsi="Times New Roman" w:cs="Times New Roman"/>
          <w:sz w:val="28"/>
          <w:szCs w:val="28"/>
        </w:rPr>
      </w:pPr>
      <w:r w:rsidRPr="00305B05">
        <w:rPr>
          <w:rFonts w:ascii="Times New Roman" w:hAnsi="Times New Roman" w:cs="Times New Roman"/>
          <w:i/>
          <w:iCs/>
          <w:sz w:val="28"/>
          <w:szCs w:val="28"/>
        </w:rPr>
        <w:t>Дейк</w:t>
      </w:r>
      <w:r w:rsidRPr="00305B05"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pacing w:val="-1"/>
          <w:sz w:val="28"/>
          <w:szCs w:val="28"/>
        </w:rPr>
        <w:t>Т.А.</w:t>
      </w:r>
      <w:r w:rsidRPr="00305B05"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pacing w:val="-1"/>
          <w:sz w:val="28"/>
          <w:szCs w:val="28"/>
        </w:rPr>
        <w:t>Ван</w:t>
      </w:r>
      <w:r w:rsidRPr="00305B05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Язык.</w:t>
      </w:r>
      <w:r w:rsidRPr="00305B0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Познание.</w:t>
      </w:r>
      <w:r w:rsidRPr="00305B0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Коммуникация.</w:t>
      </w:r>
      <w:r w:rsidRPr="00305B0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–</w:t>
      </w:r>
      <w:r w:rsidRPr="00305B0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>М.:</w:t>
      </w:r>
      <w:r w:rsidRPr="00305B0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Прогресс,</w:t>
      </w:r>
      <w:r w:rsidRPr="00305B0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1989.</w:t>
      </w:r>
      <w:r w:rsidRPr="00305B0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-</w:t>
      </w:r>
      <w:r w:rsidRPr="00305B0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С.</w:t>
      </w:r>
      <w:r w:rsidRPr="00305B05">
        <w:rPr>
          <w:rFonts w:ascii="Times New Roman" w:hAnsi="Times New Roman" w:cs="Times New Roman"/>
          <w:spacing w:val="38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12-40.</w:t>
      </w:r>
    </w:p>
    <w:p w:rsidR="00305B05" w:rsidRPr="00305B05" w:rsidRDefault="00305B05" w:rsidP="00305B05">
      <w:pPr>
        <w:numPr>
          <w:ilvl w:val="0"/>
          <w:numId w:val="3"/>
        </w:numPr>
        <w:tabs>
          <w:tab w:val="left" w:pos="534"/>
        </w:tabs>
        <w:kinsoku w:val="0"/>
        <w:overflowPunct w:val="0"/>
        <w:autoSpaceDE w:val="0"/>
        <w:autoSpaceDN w:val="0"/>
        <w:adjustRightInd w:val="0"/>
        <w:spacing w:before="10" w:after="0" w:line="240" w:lineRule="auto"/>
        <w:ind w:hanging="422"/>
        <w:rPr>
          <w:rFonts w:ascii="Times New Roman" w:hAnsi="Times New Roman" w:cs="Times New Roman"/>
          <w:sz w:val="28"/>
          <w:szCs w:val="28"/>
        </w:rPr>
      </w:pPr>
      <w:r w:rsidRPr="00305B05">
        <w:rPr>
          <w:rFonts w:ascii="Times New Roman" w:hAnsi="Times New Roman" w:cs="Times New Roman"/>
          <w:i/>
          <w:iCs/>
          <w:sz w:val="28"/>
          <w:szCs w:val="28"/>
        </w:rPr>
        <w:t>Зимняя</w:t>
      </w:r>
      <w:r w:rsidRPr="00305B05">
        <w:rPr>
          <w:rFonts w:ascii="Times New Roman" w:hAnsi="Times New Roman" w:cs="Times New Roman"/>
          <w:i/>
          <w:iCs/>
          <w:spacing w:val="-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z w:val="28"/>
          <w:szCs w:val="28"/>
        </w:rPr>
        <w:t>И.А.</w:t>
      </w:r>
      <w:r w:rsidRPr="00305B05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Лингвопсихология</w:t>
      </w:r>
      <w:r w:rsidRPr="00305B0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речевой</w:t>
      </w:r>
      <w:r w:rsidRPr="00305B0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деятельности</w:t>
      </w:r>
      <w:r w:rsidRPr="00305B0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–</w:t>
      </w:r>
      <w:r w:rsidRPr="00305B0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>М.,</w:t>
      </w:r>
      <w:r w:rsidRPr="00305B0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2001.</w:t>
      </w:r>
    </w:p>
    <w:p w:rsidR="00305B05" w:rsidRPr="00305B05" w:rsidRDefault="00305B05" w:rsidP="00305B05">
      <w:pPr>
        <w:numPr>
          <w:ilvl w:val="0"/>
          <w:numId w:val="3"/>
        </w:numPr>
        <w:tabs>
          <w:tab w:val="left" w:pos="534"/>
        </w:tabs>
        <w:kinsoku w:val="0"/>
        <w:overflowPunct w:val="0"/>
        <w:autoSpaceDE w:val="0"/>
        <w:autoSpaceDN w:val="0"/>
        <w:adjustRightInd w:val="0"/>
        <w:spacing w:before="158" w:after="0" w:line="361" w:lineRule="auto"/>
        <w:ind w:right="116" w:hanging="422"/>
        <w:jc w:val="both"/>
        <w:rPr>
          <w:rFonts w:ascii="Times New Roman" w:hAnsi="Times New Roman" w:cs="Times New Roman"/>
          <w:sz w:val="28"/>
          <w:szCs w:val="28"/>
        </w:rPr>
      </w:pPr>
      <w:r w:rsidRPr="00305B05">
        <w:rPr>
          <w:rFonts w:ascii="Times New Roman" w:hAnsi="Times New Roman" w:cs="Times New Roman"/>
          <w:i/>
          <w:iCs/>
          <w:spacing w:val="-1"/>
          <w:sz w:val="28"/>
          <w:szCs w:val="28"/>
        </w:rPr>
        <w:t>Ковшиков</w:t>
      </w:r>
      <w:r w:rsidRPr="00305B05">
        <w:rPr>
          <w:rFonts w:ascii="Times New Roman" w:hAnsi="Times New Roman" w:cs="Times New Roman"/>
          <w:i/>
          <w:iCs/>
          <w:spacing w:val="5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z w:val="28"/>
          <w:szCs w:val="28"/>
        </w:rPr>
        <w:t>В.А.,</w:t>
      </w:r>
      <w:r w:rsidRPr="00305B05">
        <w:rPr>
          <w:rFonts w:ascii="Times New Roman" w:hAnsi="Times New Roman" w:cs="Times New Roman"/>
          <w:i/>
          <w:iCs/>
          <w:spacing w:val="4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pacing w:val="-1"/>
          <w:sz w:val="28"/>
          <w:szCs w:val="28"/>
        </w:rPr>
        <w:t>Глухов</w:t>
      </w:r>
      <w:r w:rsidRPr="00305B05">
        <w:rPr>
          <w:rFonts w:ascii="Times New Roman" w:hAnsi="Times New Roman" w:cs="Times New Roman"/>
          <w:i/>
          <w:iCs/>
          <w:spacing w:val="4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z w:val="28"/>
          <w:szCs w:val="28"/>
        </w:rPr>
        <w:t>В.П.</w:t>
      </w:r>
      <w:r w:rsidRPr="00305B05">
        <w:rPr>
          <w:rFonts w:ascii="Times New Roman" w:hAnsi="Times New Roman" w:cs="Times New Roman"/>
          <w:i/>
          <w:iCs/>
          <w:spacing w:val="5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Психолингвистика.</w:t>
      </w:r>
      <w:r w:rsidRPr="00305B05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Теория</w:t>
      </w:r>
      <w:r w:rsidRPr="00305B05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речевой</w:t>
      </w:r>
      <w:r w:rsidRPr="00305B05">
        <w:rPr>
          <w:rFonts w:ascii="Times New Roman" w:hAnsi="Times New Roman" w:cs="Times New Roman"/>
          <w:spacing w:val="33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деятельности.</w:t>
      </w:r>
      <w:r w:rsidRPr="00305B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-</w:t>
      </w:r>
      <w:r w:rsidRPr="00305B0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3"/>
          <w:sz w:val="28"/>
          <w:szCs w:val="28"/>
        </w:rPr>
        <w:t>М:</w:t>
      </w:r>
      <w:r w:rsidRPr="00305B0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>АСТ:</w:t>
      </w:r>
      <w:r w:rsidRPr="00305B0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Астрель,</w:t>
      </w:r>
      <w:r w:rsidRPr="00305B0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2007.</w:t>
      </w:r>
      <w:r w:rsidRPr="00305B0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-</w:t>
      </w:r>
      <w:r w:rsidRPr="00305B0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С.</w:t>
      </w:r>
      <w:r w:rsidRPr="00305B0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51-88.</w:t>
      </w:r>
    </w:p>
    <w:p w:rsidR="00305B05" w:rsidRPr="00305B05" w:rsidRDefault="00305B05" w:rsidP="00305B05">
      <w:pPr>
        <w:numPr>
          <w:ilvl w:val="0"/>
          <w:numId w:val="3"/>
        </w:numPr>
        <w:tabs>
          <w:tab w:val="left" w:pos="534"/>
        </w:tabs>
        <w:kinsoku w:val="0"/>
        <w:overflowPunct w:val="0"/>
        <w:autoSpaceDE w:val="0"/>
        <w:autoSpaceDN w:val="0"/>
        <w:adjustRightInd w:val="0"/>
        <w:spacing w:before="6" w:after="0" w:line="357" w:lineRule="auto"/>
        <w:ind w:right="116" w:hanging="422"/>
        <w:jc w:val="both"/>
        <w:rPr>
          <w:rFonts w:ascii="Times New Roman" w:hAnsi="Times New Roman" w:cs="Times New Roman"/>
          <w:sz w:val="28"/>
          <w:szCs w:val="28"/>
        </w:rPr>
      </w:pPr>
      <w:r w:rsidRPr="00305B05">
        <w:rPr>
          <w:rFonts w:ascii="Times New Roman" w:hAnsi="Times New Roman" w:cs="Times New Roman"/>
          <w:i/>
          <w:iCs/>
          <w:spacing w:val="-1"/>
          <w:sz w:val="28"/>
          <w:szCs w:val="28"/>
        </w:rPr>
        <w:t>Комлев</w:t>
      </w:r>
      <w:r w:rsidRPr="00305B05">
        <w:rPr>
          <w:rFonts w:ascii="Times New Roman" w:hAnsi="Times New Roman" w:cs="Times New Roman"/>
          <w:i/>
          <w:iCs/>
          <w:spacing w:val="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z w:val="28"/>
          <w:szCs w:val="28"/>
        </w:rPr>
        <w:t>Н.Г.</w:t>
      </w:r>
      <w:r w:rsidRPr="00305B05">
        <w:rPr>
          <w:rFonts w:ascii="Times New Roman" w:hAnsi="Times New Roman" w:cs="Times New Roman"/>
          <w:i/>
          <w:iCs/>
          <w:spacing w:val="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Слово</w:t>
      </w:r>
      <w:r w:rsidRPr="00305B0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в</w:t>
      </w:r>
      <w:r w:rsidRPr="00305B0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речи: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денотативные</w:t>
      </w:r>
      <w:r w:rsidRPr="00305B0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аспекты.</w:t>
      </w:r>
      <w:r w:rsidRPr="00305B0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–</w:t>
      </w:r>
      <w:r w:rsidRPr="00305B0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>М.:</w:t>
      </w:r>
      <w:r w:rsidRPr="00305B05">
        <w:rPr>
          <w:rFonts w:ascii="Times New Roman" w:hAnsi="Times New Roman" w:cs="Times New Roman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Эдиториал</w:t>
      </w:r>
      <w:r w:rsidRPr="00305B05">
        <w:rPr>
          <w:rFonts w:ascii="Times New Roman" w:hAnsi="Times New Roman" w:cs="Times New Roman"/>
          <w:spacing w:val="39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УРСС,</w:t>
      </w:r>
      <w:r w:rsidRPr="00305B0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2003.</w:t>
      </w:r>
      <w:r w:rsidRPr="00305B0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-</w:t>
      </w:r>
      <w:r w:rsidRPr="00305B0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С.</w:t>
      </w:r>
      <w:r w:rsidRPr="00305B0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7-67,</w:t>
      </w:r>
      <w:r w:rsidRPr="00305B0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146-199.</w:t>
      </w:r>
    </w:p>
    <w:p w:rsidR="00305B05" w:rsidRPr="00305B05" w:rsidRDefault="00305B05" w:rsidP="00305B05">
      <w:pPr>
        <w:numPr>
          <w:ilvl w:val="0"/>
          <w:numId w:val="3"/>
        </w:numPr>
        <w:tabs>
          <w:tab w:val="left" w:pos="534"/>
        </w:tabs>
        <w:kinsoku w:val="0"/>
        <w:overflowPunct w:val="0"/>
        <w:autoSpaceDE w:val="0"/>
        <w:autoSpaceDN w:val="0"/>
        <w:adjustRightInd w:val="0"/>
        <w:spacing w:before="10" w:after="0" w:line="361" w:lineRule="auto"/>
        <w:ind w:right="102" w:hanging="422"/>
        <w:jc w:val="both"/>
        <w:rPr>
          <w:rFonts w:ascii="Times New Roman" w:hAnsi="Times New Roman" w:cs="Times New Roman"/>
          <w:sz w:val="28"/>
          <w:szCs w:val="28"/>
        </w:rPr>
      </w:pPr>
      <w:r w:rsidRPr="00305B05">
        <w:rPr>
          <w:rFonts w:ascii="Times New Roman" w:hAnsi="Times New Roman" w:cs="Times New Roman"/>
          <w:i/>
          <w:iCs/>
          <w:spacing w:val="-1"/>
          <w:sz w:val="28"/>
          <w:szCs w:val="28"/>
        </w:rPr>
        <w:t>Леонтьев</w:t>
      </w:r>
      <w:r w:rsidRPr="00305B05">
        <w:rPr>
          <w:rFonts w:ascii="Times New Roman" w:hAnsi="Times New Roman" w:cs="Times New Roman"/>
          <w:i/>
          <w:iCs/>
          <w:spacing w:val="3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pacing w:val="-1"/>
          <w:sz w:val="28"/>
          <w:szCs w:val="28"/>
        </w:rPr>
        <w:t>А.А.</w:t>
      </w:r>
      <w:r w:rsidRPr="00305B05">
        <w:rPr>
          <w:rFonts w:ascii="Times New Roman" w:hAnsi="Times New Roman" w:cs="Times New Roman"/>
          <w:i/>
          <w:iCs/>
          <w:spacing w:val="3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Язык,</w:t>
      </w:r>
      <w:r w:rsidRPr="00305B05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речь,</w:t>
      </w:r>
      <w:r w:rsidRPr="00305B05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речевая</w:t>
      </w:r>
      <w:r w:rsidRPr="00305B05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деятельность.</w:t>
      </w:r>
      <w:r w:rsidRPr="00305B05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Изд-е</w:t>
      </w:r>
      <w:r w:rsidRPr="00305B05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4-е.</w:t>
      </w:r>
      <w:r w:rsidRPr="00305B05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–</w:t>
      </w:r>
      <w:r w:rsidRPr="00305B05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5"/>
          <w:sz w:val="28"/>
          <w:szCs w:val="28"/>
        </w:rPr>
        <w:t>М.:</w:t>
      </w:r>
      <w:r w:rsidRPr="00305B05">
        <w:rPr>
          <w:rFonts w:ascii="Times New Roman" w:hAnsi="Times New Roman" w:cs="Times New Roman"/>
          <w:spacing w:val="51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КомКнига,</w:t>
      </w:r>
      <w:r w:rsidRPr="00305B0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2007.</w:t>
      </w:r>
      <w:r w:rsidRPr="00305B0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-</w:t>
      </w:r>
      <w:r w:rsidRPr="00305B0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С.5-49</w:t>
      </w:r>
    </w:p>
    <w:p w:rsidR="00305B05" w:rsidRPr="00305B05" w:rsidRDefault="00305B05" w:rsidP="00305B05">
      <w:pPr>
        <w:numPr>
          <w:ilvl w:val="0"/>
          <w:numId w:val="3"/>
        </w:numPr>
        <w:tabs>
          <w:tab w:val="left" w:pos="534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hanging="422"/>
        <w:rPr>
          <w:rFonts w:ascii="Times New Roman" w:hAnsi="Times New Roman" w:cs="Times New Roman"/>
          <w:sz w:val="28"/>
          <w:szCs w:val="28"/>
        </w:rPr>
      </w:pPr>
      <w:r w:rsidRPr="00305B05">
        <w:rPr>
          <w:rFonts w:ascii="Times New Roman" w:hAnsi="Times New Roman" w:cs="Times New Roman"/>
          <w:i/>
          <w:iCs/>
          <w:sz w:val="28"/>
          <w:szCs w:val="28"/>
        </w:rPr>
        <w:t>Макаров</w:t>
      </w:r>
      <w:r w:rsidRPr="00305B05">
        <w:rPr>
          <w:rFonts w:ascii="Times New Roman" w:hAnsi="Times New Roman" w:cs="Times New Roman"/>
          <w:i/>
          <w:iCs/>
          <w:spacing w:val="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z w:val="28"/>
          <w:szCs w:val="28"/>
        </w:rPr>
        <w:t>М.Л.</w:t>
      </w:r>
      <w:r w:rsidRPr="00305B05">
        <w:rPr>
          <w:rFonts w:ascii="Times New Roman" w:hAnsi="Times New Roman" w:cs="Times New Roman"/>
          <w:i/>
          <w:iCs/>
          <w:spacing w:val="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Основы</w:t>
      </w:r>
      <w:r w:rsidRPr="00305B05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теории</w:t>
      </w:r>
      <w:r w:rsidRPr="00305B0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дискурса.</w:t>
      </w:r>
      <w:r w:rsidRPr="00305B0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–</w:t>
      </w:r>
      <w:r w:rsidRPr="00305B0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>М.:</w:t>
      </w:r>
      <w:r w:rsidRPr="00305B0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ИТ</w:t>
      </w:r>
      <w:r w:rsidRPr="00305B0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>ДГК</w:t>
      </w:r>
      <w:r w:rsidRPr="00305B0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«Гнозис»,</w:t>
      </w:r>
      <w:r w:rsidRPr="00305B05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2003.</w:t>
      </w:r>
      <w:r w:rsidRPr="00305B05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-</w:t>
      </w: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before="163" w:after="0" w:line="240" w:lineRule="auto"/>
        <w:ind w:left="533"/>
        <w:rPr>
          <w:rFonts w:ascii="Times New Roman" w:hAnsi="Times New Roman" w:cs="Times New Roman"/>
          <w:sz w:val="28"/>
          <w:szCs w:val="28"/>
        </w:rPr>
      </w:pPr>
      <w:r w:rsidRPr="00305B05">
        <w:rPr>
          <w:rFonts w:ascii="Times New Roman" w:hAnsi="Times New Roman" w:cs="Times New Roman"/>
          <w:sz w:val="28"/>
          <w:szCs w:val="28"/>
        </w:rPr>
        <w:t>С.33-40</w:t>
      </w: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</w:rPr>
      </w:pPr>
    </w:p>
    <w:p w:rsidR="00305B05" w:rsidRPr="00305B05" w:rsidRDefault="00305B05" w:rsidP="00305B05">
      <w:pPr>
        <w:numPr>
          <w:ilvl w:val="0"/>
          <w:numId w:val="3"/>
        </w:numPr>
        <w:tabs>
          <w:tab w:val="left" w:pos="534"/>
        </w:tabs>
        <w:kinsoku w:val="0"/>
        <w:overflowPunct w:val="0"/>
        <w:autoSpaceDE w:val="0"/>
        <w:autoSpaceDN w:val="0"/>
        <w:adjustRightInd w:val="0"/>
        <w:spacing w:after="0" w:line="329" w:lineRule="auto"/>
        <w:ind w:right="102" w:hanging="422"/>
        <w:jc w:val="both"/>
        <w:rPr>
          <w:rFonts w:ascii="Times New Roman" w:hAnsi="Times New Roman" w:cs="Times New Roman"/>
          <w:sz w:val="28"/>
          <w:szCs w:val="28"/>
        </w:rPr>
      </w:pPr>
      <w:r w:rsidRPr="00305B05">
        <w:rPr>
          <w:rFonts w:ascii="Times New Roman" w:hAnsi="Times New Roman" w:cs="Times New Roman"/>
          <w:i/>
          <w:iCs/>
          <w:sz w:val="28"/>
          <w:szCs w:val="28"/>
        </w:rPr>
        <w:lastRenderedPageBreak/>
        <w:t>Маслова</w:t>
      </w:r>
      <w:r w:rsidRPr="00305B05">
        <w:rPr>
          <w:rFonts w:ascii="Times New Roman" w:hAnsi="Times New Roman" w:cs="Times New Roman"/>
          <w:i/>
          <w:iCs/>
          <w:spacing w:val="4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z w:val="28"/>
          <w:szCs w:val="28"/>
        </w:rPr>
        <w:t>А.Ю</w:t>
      </w:r>
      <w:r w:rsidRPr="00305B05">
        <w:rPr>
          <w:rFonts w:ascii="Times New Roman" w:hAnsi="Times New Roman" w:cs="Times New Roman"/>
          <w:sz w:val="28"/>
          <w:szCs w:val="28"/>
        </w:rPr>
        <w:t>.</w:t>
      </w:r>
      <w:r w:rsidRPr="00305B05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Введение</w:t>
      </w:r>
      <w:r w:rsidRPr="00305B05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в</w:t>
      </w:r>
      <w:r w:rsidRPr="00305B05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прагмалингвистику:</w:t>
      </w:r>
      <w:r w:rsidRPr="00305B0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учебное</w:t>
      </w:r>
      <w:r w:rsidRPr="00305B05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пособие.</w:t>
      </w:r>
      <w:r w:rsidRPr="00305B05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–</w:t>
      </w:r>
      <w:r w:rsidRPr="00305B05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5"/>
          <w:sz w:val="28"/>
          <w:szCs w:val="28"/>
        </w:rPr>
        <w:t>М.:</w:t>
      </w:r>
      <w:r w:rsidRPr="00305B05">
        <w:rPr>
          <w:rFonts w:ascii="Times New Roman" w:hAnsi="Times New Roman" w:cs="Times New Roman"/>
          <w:spacing w:val="43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Флинта:</w:t>
      </w:r>
      <w:r w:rsidRPr="00305B0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Наука,</w:t>
      </w:r>
      <w:r w:rsidRPr="00305B0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2007.</w:t>
      </w:r>
      <w:r w:rsidRPr="00305B0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-</w:t>
      </w:r>
      <w:r w:rsidRPr="00305B0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С.</w:t>
      </w:r>
      <w:r w:rsidRPr="00305B0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48-76</w:t>
      </w:r>
    </w:p>
    <w:p w:rsidR="00305B05" w:rsidRPr="00305B05" w:rsidRDefault="00305B05" w:rsidP="00305B05">
      <w:pPr>
        <w:numPr>
          <w:ilvl w:val="0"/>
          <w:numId w:val="3"/>
        </w:numPr>
        <w:tabs>
          <w:tab w:val="left" w:pos="534"/>
        </w:tabs>
        <w:kinsoku w:val="0"/>
        <w:overflowPunct w:val="0"/>
        <w:autoSpaceDE w:val="0"/>
        <w:autoSpaceDN w:val="0"/>
        <w:adjustRightInd w:val="0"/>
        <w:spacing w:before="4" w:after="0" w:line="325" w:lineRule="auto"/>
        <w:ind w:right="113" w:hanging="422"/>
        <w:jc w:val="both"/>
        <w:rPr>
          <w:rFonts w:ascii="Times New Roman" w:hAnsi="Times New Roman" w:cs="Times New Roman"/>
          <w:sz w:val="28"/>
          <w:szCs w:val="28"/>
        </w:rPr>
      </w:pPr>
      <w:r w:rsidRPr="00305B05">
        <w:rPr>
          <w:rFonts w:ascii="Times New Roman" w:hAnsi="Times New Roman" w:cs="Times New Roman"/>
          <w:i/>
          <w:iCs/>
          <w:spacing w:val="-1"/>
          <w:sz w:val="28"/>
          <w:szCs w:val="28"/>
        </w:rPr>
        <w:t>Сидоров</w:t>
      </w:r>
      <w:r w:rsidRPr="00305B05">
        <w:rPr>
          <w:rFonts w:ascii="Times New Roman" w:hAnsi="Times New Roman" w:cs="Times New Roman"/>
          <w:i/>
          <w:iCs/>
          <w:spacing w:val="1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pacing w:val="-1"/>
          <w:sz w:val="28"/>
          <w:szCs w:val="28"/>
        </w:rPr>
        <w:t>Е.В.</w:t>
      </w:r>
      <w:r w:rsidRPr="00305B05">
        <w:rPr>
          <w:rFonts w:ascii="Times New Roman" w:hAnsi="Times New Roman" w:cs="Times New Roman"/>
          <w:i/>
          <w:iCs/>
          <w:spacing w:val="1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Проблемы</w:t>
      </w:r>
      <w:r w:rsidRPr="00305B05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речевой</w:t>
      </w:r>
      <w:r w:rsidRPr="00305B05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системности.</w:t>
      </w:r>
      <w:r w:rsidRPr="00305B05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–</w:t>
      </w:r>
      <w:r w:rsidRPr="00305B05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3"/>
          <w:sz w:val="28"/>
          <w:szCs w:val="28"/>
        </w:rPr>
        <w:t>М.:</w:t>
      </w:r>
      <w:r w:rsidRPr="00305B0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Наука,</w:t>
      </w:r>
      <w:r w:rsidRPr="00305B05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1987.</w:t>
      </w:r>
      <w:r w:rsidRPr="00305B05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-</w:t>
      </w:r>
      <w:r w:rsidRPr="00305B0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С.</w:t>
      </w:r>
      <w:r w:rsidRPr="00305B05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9-</w:t>
      </w:r>
      <w:r w:rsidRPr="00305B05">
        <w:rPr>
          <w:rFonts w:ascii="Times New Roman" w:hAnsi="Times New Roman" w:cs="Times New Roman"/>
          <w:spacing w:val="52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135.</w:t>
      </w: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  <w:sz w:val="39"/>
          <w:szCs w:val="39"/>
        </w:rPr>
      </w:pP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1"/>
        <w:rPr>
          <w:rFonts w:ascii="Times New Roman" w:hAnsi="Times New Roman" w:cs="Times New Roman"/>
          <w:sz w:val="28"/>
          <w:szCs w:val="28"/>
        </w:rPr>
      </w:pPr>
      <w:r w:rsidRPr="00305B05">
        <w:rPr>
          <w:rFonts w:ascii="Times New Roman" w:hAnsi="Times New Roman" w:cs="Times New Roman"/>
          <w:i/>
          <w:iCs/>
          <w:spacing w:val="-1"/>
          <w:sz w:val="28"/>
          <w:szCs w:val="28"/>
        </w:rPr>
        <w:t>Дополнительная</w:t>
      </w:r>
      <w:r w:rsidRPr="00305B05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:</w:t>
      </w:r>
    </w:p>
    <w:p w:rsidR="00305B05" w:rsidRPr="00305B05" w:rsidRDefault="00305B05" w:rsidP="00305B05">
      <w:pPr>
        <w:numPr>
          <w:ilvl w:val="0"/>
          <w:numId w:val="2"/>
        </w:numPr>
        <w:tabs>
          <w:tab w:val="left" w:pos="472"/>
        </w:tabs>
        <w:kinsoku w:val="0"/>
        <w:overflowPunct w:val="0"/>
        <w:autoSpaceDE w:val="0"/>
        <w:autoSpaceDN w:val="0"/>
        <w:adjustRightInd w:val="0"/>
        <w:spacing w:before="115" w:after="0" w:line="240" w:lineRule="auto"/>
        <w:rPr>
          <w:rFonts w:ascii="Times New Roman" w:hAnsi="Times New Roman" w:cs="Times New Roman"/>
          <w:sz w:val="28"/>
          <w:szCs w:val="28"/>
        </w:rPr>
      </w:pPr>
      <w:r w:rsidRPr="00305B05">
        <w:rPr>
          <w:rFonts w:ascii="Times New Roman" w:hAnsi="Times New Roman" w:cs="Times New Roman"/>
          <w:i/>
          <w:iCs/>
          <w:spacing w:val="-1"/>
          <w:sz w:val="28"/>
          <w:szCs w:val="28"/>
        </w:rPr>
        <w:t>Блумфильд</w:t>
      </w:r>
      <w:r w:rsidRPr="00305B05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pacing w:val="-1"/>
          <w:sz w:val="28"/>
          <w:szCs w:val="28"/>
        </w:rPr>
        <w:t>Л.</w:t>
      </w:r>
      <w:r w:rsidRPr="00305B05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Язык.</w:t>
      </w:r>
      <w:r w:rsidRPr="00305B0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–</w:t>
      </w:r>
      <w:r w:rsidRPr="00305B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>М.:</w:t>
      </w:r>
      <w:r w:rsidRPr="00305B0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Прогресс,</w:t>
      </w:r>
      <w:r w:rsidRPr="00305B0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1968.</w:t>
      </w:r>
      <w:r w:rsidRPr="00305B0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-</w:t>
      </w:r>
      <w:r w:rsidRPr="00305B0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С.</w:t>
      </w:r>
      <w:r w:rsidRPr="00305B0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38-41.</w:t>
      </w:r>
    </w:p>
    <w:p w:rsidR="00305B05" w:rsidRPr="00305B05" w:rsidRDefault="00305B05" w:rsidP="00305B05">
      <w:pPr>
        <w:numPr>
          <w:ilvl w:val="0"/>
          <w:numId w:val="2"/>
        </w:numPr>
        <w:tabs>
          <w:tab w:val="left" w:pos="472"/>
        </w:tabs>
        <w:kinsoku w:val="0"/>
        <w:overflowPunct w:val="0"/>
        <w:autoSpaceDE w:val="0"/>
        <w:autoSpaceDN w:val="0"/>
        <w:adjustRightInd w:val="0"/>
        <w:spacing w:before="119" w:after="0" w:line="329" w:lineRule="auto"/>
        <w:ind w:right="117"/>
        <w:jc w:val="both"/>
        <w:rPr>
          <w:rFonts w:ascii="Times New Roman" w:hAnsi="Times New Roman" w:cs="Times New Roman"/>
          <w:sz w:val="28"/>
          <w:szCs w:val="28"/>
        </w:rPr>
      </w:pPr>
      <w:r w:rsidRPr="00305B05">
        <w:rPr>
          <w:rFonts w:ascii="Times New Roman" w:hAnsi="Times New Roman" w:cs="Times New Roman"/>
          <w:i/>
          <w:iCs/>
          <w:sz w:val="28"/>
          <w:szCs w:val="28"/>
        </w:rPr>
        <w:t>Грайс</w:t>
      </w:r>
      <w:r w:rsidRPr="00305B05">
        <w:rPr>
          <w:rFonts w:ascii="Times New Roman" w:hAnsi="Times New Roman" w:cs="Times New Roman"/>
          <w:i/>
          <w:iCs/>
          <w:spacing w:val="1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z w:val="28"/>
          <w:szCs w:val="28"/>
        </w:rPr>
        <w:t>Г</w:t>
      </w:r>
      <w:r w:rsidRPr="00305B05">
        <w:rPr>
          <w:rFonts w:ascii="Times New Roman" w:hAnsi="Times New Roman" w:cs="Times New Roman"/>
          <w:sz w:val="28"/>
          <w:szCs w:val="28"/>
        </w:rPr>
        <w:t>.</w:t>
      </w:r>
      <w:r w:rsidRPr="00305B05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Логика</w:t>
      </w:r>
      <w:r w:rsidRPr="00305B05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и</w:t>
      </w:r>
      <w:r w:rsidRPr="00305B05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речевое</w:t>
      </w:r>
      <w:r w:rsidRPr="00305B05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общение</w:t>
      </w:r>
      <w:r w:rsidRPr="00305B05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2"/>
          <w:sz w:val="28"/>
          <w:szCs w:val="28"/>
        </w:rPr>
        <w:t>//</w:t>
      </w:r>
      <w:r w:rsidRPr="00305B05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Новое</w:t>
      </w:r>
      <w:r w:rsidRPr="00305B05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в</w:t>
      </w:r>
      <w:r w:rsidRPr="00305B05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зарубежной</w:t>
      </w:r>
      <w:r w:rsidRPr="00305B05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лингвистике.</w:t>
      </w:r>
      <w:r w:rsidRPr="00305B05">
        <w:rPr>
          <w:rFonts w:ascii="Times New Roman" w:hAnsi="Times New Roman" w:cs="Times New Roman"/>
          <w:spacing w:val="38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Вып.16:</w:t>
      </w:r>
      <w:r w:rsidRPr="00305B0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Лингвистическая</w:t>
      </w:r>
      <w:r w:rsidRPr="00305B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прагматика.</w:t>
      </w:r>
      <w:r w:rsidRPr="00305B0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–</w:t>
      </w:r>
      <w:r w:rsidRPr="00305B0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>М.,</w:t>
      </w:r>
      <w:r w:rsidRPr="00305B0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1985.</w:t>
      </w:r>
      <w:r w:rsidRPr="00305B0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-</w:t>
      </w:r>
      <w:r w:rsidRPr="00305B0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С.</w:t>
      </w:r>
      <w:r w:rsidRPr="00305B0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217-237.</w:t>
      </w:r>
    </w:p>
    <w:p w:rsidR="00305B05" w:rsidRPr="00305B05" w:rsidRDefault="00305B05" w:rsidP="00305B05">
      <w:pPr>
        <w:numPr>
          <w:ilvl w:val="0"/>
          <w:numId w:val="2"/>
        </w:numPr>
        <w:tabs>
          <w:tab w:val="left" w:pos="472"/>
        </w:tabs>
        <w:kinsoku w:val="0"/>
        <w:overflowPunct w:val="0"/>
        <w:autoSpaceDE w:val="0"/>
        <w:autoSpaceDN w:val="0"/>
        <w:adjustRightInd w:val="0"/>
        <w:spacing w:after="0" w:line="329" w:lineRule="auto"/>
        <w:ind w:right="116"/>
        <w:jc w:val="both"/>
        <w:rPr>
          <w:rFonts w:ascii="Times New Roman" w:hAnsi="Times New Roman" w:cs="Times New Roman"/>
          <w:sz w:val="28"/>
          <w:szCs w:val="28"/>
        </w:rPr>
      </w:pPr>
      <w:r w:rsidRPr="00305B05">
        <w:rPr>
          <w:rFonts w:ascii="Times New Roman" w:hAnsi="Times New Roman" w:cs="Times New Roman"/>
          <w:i/>
          <w:iCs/>
          <w:sz w:val="28"/>
          <w:szCs w:val="28"/>
        </w:rPr>
        <w:t>Клюканов</w:t>
      </w:r>
      <w:r w:rsidRPr="00305B05"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z w:val="28"/>
          <w:szCs w:val="28"/>
        </w:rPr>
        <w:t>И.Э</w:t>
      </w:r>
      <w:r w:rsidRPr="00305B05">
        <w:rPr>
          <w:rFonts w:ascii="Times New Roman" w:hAnsi="Times New Roman" w:cs="Times New Roman"/>
          <w:sz w:val="28"/>
          <w:szCs w:val="28"/>
        </w:rPr>
        <w:t>.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Единицы</w:t>
      </w:r>
      <w:r w:rsidRPr="00305B05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речевой</w:t>
      </w:r>
      <w:r w:rsidRPr="00305B0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деятельности</w:t>
      </w:r>
      <w:r w:rsidRPr="00305B05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и</w:t>
      </w:r>
      <w:r w:rsidRPr="00305B0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единицы</w:t>
      </w:r>
      <w:r w:rsidRPr="00305B0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языкового</w:t>
      </w:r>
      <w:r w:rsidRPr="00305B05">
        <w:rPr>
          <w:rFonts w:ascii="Times New Roman" w:hAnsi="Times New Roman" w:cs="Times New Roman"/>
          <w:spacing w:val="48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общения</w:t>
      </w:r>
      <w:r w:rsidRPr="00305B05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//</w:t>
      </w:r>
      <w:r w:rsidRPr="00305B05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Языковое</w:t>
      </w:r>
      <w:r w:rsidRPr="00305B05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общение:</w:t>
      </w:r>
      <w:r w:rsidRPr="00305B05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процессы</w:t>
      </w:r>
      <w:r w:rsidRPr="00305B05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и</w:t>
      </w:r>
      <w:r w:rsidRPr="00305B05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единицы.</w:t>
      </w:r>
      <w:r w:rsidRPr="00305B05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–</w:t>
      </w:r>
      <w:r w:rsidRPr="00305B05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Калинин:</w:t>
      </w:r>
      <w:r w:rsidRPr="00305B05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Изд-во</w:t>
      </w:r>
      <w:r w:rsidRPr="00305B05">
        <w:rPr>
          <w:rFonts w:ascii="Times New Roman" w:hAnsi="Times New Roman" w:cs="Times New Roman"/>
          <w:spacing w:val="51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КГУ,</w:t>
      </w:r>
      <w:r w:rsidRPr="00305B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1988.</w:t>
      </w:r>
      <w:r w:rsidRPr="00305B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-</w:t>
      </w:r>
      <w:r w:rsidRPr="00305B0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С.41-47</w:t>
      </w:r>
    </w:p>
    <w:p w:rsidR="00305B05" w:rsidRPr="00305B05" w:rsidRDefault="00305B05" w:rsidP="00305B05">
      <w:pPr>
        <w:numPr>
          <w:ilvl w:val="0"/>
          <w:numId w:val="2"/>
        </w:numPr>
        <w:tabs>
          <w:tab w:val="left" w:pos="472"/>
        </w:tabs>
        <w:kinsoku w:val="0"/>
        <w:overflowPunct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sz w:val="28"/>
          <w:szCs w:val="28"/>
        </w:rPr>
      </w:pPr>
      <w:r w:rsidRPr="00305B05">
        <w:rPr>
          <w:rFonts w:ascii="Times New Roman" w:hAnsi="Times New Roman" w:cs="Times New Roman"/>
          <w:i/>
          <w:iCs/>
          <w:spacing w:val="-1"/>
          <w:sz w:val="28"/>
          <w:szCs w:val="28"/>
        </w:rPr>
        <w:t>Кривых</w:t>
      </w:r>
      <w:r w:rsidRPr="00305B05">
        <w:rPr>
          <w:rFonts w:ascii="Times New Roman" w:hAnsi="Times New Roman" w:cs="Times New Roman"/>
          <w:i/>
          <w:iCs/>
          <w:spacing w:val="2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pacing w:val="-1"/>
          <w:sz w:val="28"/>
          <w:szCs w:val="28"/>
        </w:rPr>
        <w:t>Л.В.</w:t>
      </w:r>
      <w:r w:rsidRPr="00305B05">
        <w:rPr>
          <w:rFonts w:ascii="Times New Roman" w:hAnsi="Times New Roman" w:cs="Times New Roman"/>
          <w:i/>
          <w:iCs/>
          <w:spacing w:val="2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Невербальный</w:t>
      </w:r>
      <w:r w:rsidRPr="00305B05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компонент</w:t>
      </w:r>
      <w:r w:rsidRPr="00305B05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в</w:t>
      </w:r>
      <w:r w:rsidRPr="00305B05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межкультурной</w:t>
      </w:r>
      <w:r w:rsidRPr="00305B05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коммуникации</w:t>
      </w: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471"/>
        <w:rPr>
          <w:rFonts w:ascii="Times New Roman" w:hAnsi="Times New Roman" w:cs="Times New Roman"/>
          <w:sz w:val="28"/>
          <w:szCs w:val="28"/>
        </w:rPr>
      </w:pPr>
      <w:r w:rsidRPr="00305B05">
        <w:rPr>
          <w:rFonts w:ascii="Times New Roman" w:hAnsi="Times New Roman" w:cs="Times New Roman"/>
          <w:spacing w:val="-1"/>
          <w:sz w:val="28"/>
          <w:szCs w:val="28"/>
        </w:rPr>
        <w:t>//</w:t>
      </w:r>
      <w:r w:rsidRPr="00305B0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Гуманитарные</w:t>
      </w:r>
      <w:r w:rsidRPr="00305B0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исследования.</w:t>
      </w:r>
      <w:r w:rsidRPr="00305B0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–</w:t>
      </w:r>
      <w:r w:rsidRPr="00305B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2006.</w:t>
      </w:r>
      <w:r w:rsidRPr="00305B0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-</w:t>
      </w:r>
      <w:r w:rsidRPr="00305B0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№</w:t>
      </w:r>
      <w:r w:rsidRPr="00305B0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2.</w:t>
      </w:r>
      <w:r w:rsidRPr="00305B0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-</w:t>
      </w:r>
      <w:r w:rsidRPr="00305B0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С.</w:t>
      </w:r>
      <w:r w:rsidRPr="00305B0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25-31.</w:t>
      </w:r>
    </w:p>
    <w:p w:rsidR="00305B05" w:rsidRPr="00305B05" w:rsidRDefault="00305B05" w:rsidP="00305B05">
      <w:pPr>
        <w:numPr>
          <w:ilvl w:val="0"/>
          <w:numId w:val="2"/>
        </w:numPr>
        <w:tabs>
          <w:tab w:val="left" w:pos="472"/>
        </w:tabs>
        <w:kinsoku w:val="0"/>
        <w:overflowPunct w:val="0"/>
        <w:autoSpaceDE w:val="0"/>
        <w:autoSpaceDN w:val="0"/>
        <w:adjustRightInd w:val="0"/>
        <w:spacing w:before="119" w:after="0" w:line="327" w:lineRule="auto"/>
        <w:ind w:right="115"/>
        <w:jc w:val="both"/>
        <w:rPr>
          <w:rFonts w:ascii="Times New Roman" w:hAnsi="Times New Roman" w:cs="Times New Roman"/>
          <w:sz w:val="28"/>
          <w:szCs w:val="28"/>
        </w:rPr>
      </w:pPr>
      <w:r w:rsidRPr="00305B05">
        <w:rPr>
          <w:rFonts w:ascii="Times New Roman" w:hAnsi="Times New Roman" w:cs="Times New Roman"/>
          <w:i/>
          <w:iCs/>
          <w:sz w:val="28"/>
          <w:szCs w:val="28"/>
        </w:rPr>
        <w:t>Кучинский</w:t>
      </w:r>
      <w:r w:rsidRPr="00305B05">
        <w:rPr>
          <w:rFonts w:ascii="Times New Roman" w:hAnsi="Times New Roman" w:cs="Times New Roman"/>
          <w:i/>
          <w:iCs/>
          <w:spacing w:val="6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z w:val="28"/>
          <w:szCs w:val="28"/>
        </w:rPr>
        <w:t>Г.М</w:t>
      </w:r>
      <w:r w:rsidRPr="00305B05">
        <w:rPr>
          <w:rFonts w:ascii="Times New Roman" w:hAnsi="Times New Roman" w:cs="Times New Roman"/>
          <w:sz w:val="28"/>
          <w:szCs w:val="28"/>
        </w:rPr>
        <w:t>.</w:t>
      </w:r>
      <w:r w:rsidRPr="00305B0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Психологический</w:t>
      </w:r>
      <w:r w:rsidRPr="00305B0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>анализ</w:t>
      </w:r>
      <w:r w:rsidRPr="00305B05">
        <w:rPr>
          <w:rFonts w:ascii="Times New Roman" w:hAnsi="Times New Roman" w:cs="Times New Roman"/>
          <w:sz w:val="28"/>
          <w:szCs w:val="28"/>
        </w:rPr>
        <w:t xml:space="preserve"> 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содержания</w:t>
      </w:r>
      <w:r w:rsidRPr="00305B0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 xml:space="preserve">диалога 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>при</w:t>
      </w:r>
      <w:r w:rsidRPr="00305B05">
        <w:rPr>
          <w:rFonts w:ascii="Times New Roman" w:hAnsi="Times New Roman" w:cs="Times New Roman"/>
          <w:spacing w:val="26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совместном</w:t>
      </w:r>
      <w:r w:rsidRPr="00305B05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решении</w:t>
      </w:r>
      <w:r w:rsidRPr="00305B05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мыслительной</w:t>
      </w:r>
      <w:r w:rsidRPr="00305B05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задачи</w:t>
      </w:r>
      <w:r w:rsidRPr="00305B05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//</w:t>
      </w:r>
      <w:r w:rsidRPr="00305B05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Психологические</w:t>
      </w:r>
      <w:r w:rsidRPr="00305B05">
        <w:rPr>
          <w:rFonts w:ascii="Times New Roman" w:hAnsi="Times New Roman" w:cs="Times New Roman"/>
          <w:spacing w:val="32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исследования</w:t>
      </w:r>
      <w:r w:rsidRPr="00305B0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общения.</w:t>
      </w:r>
      <w:r w:rsidRPr="00305B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-</w:t>
      </w:r>
      <w:r w:rsidRPr="00305B0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>М.:</w:t>
      </w:r>
      <w:r w:rsidRPr="00305B0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Наука,</w:t>
      </w:r>
      <w:r w:rsidRPr="00305B0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1985.</w:t>
      </w:r>
      <w:r w:rsidRPr="00305B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-</w:t>
      </w:r>
      <w:r w:rsidRPr="00305B0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С.</w:t>
      </w:r>
      <w:r w:rsidRPr="00305B0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252-264.</w:t>
      </w: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4574" w:right="4571"/>
        <w:jc w:val="center"/>
        <w:rPr>
          <w:rFonts w:ascii="Times New Roman" w:hAnsi="Times New Roman" w:cs="Times New Roman"/>
          <w:sz w:val="24"/>
          <w:szCs w:val="24"/>
        </w:rPr>
      </w:pPr>
      <w:r w:rsidRPr="00305B05">
        <w:rPr>
          <w:rFonts w:ascii="Times New Roman" w:hAnsi="Times New Roman" w:cs="Times New Roman"/>
          <w:sz w:val="24"/>
          <w:szCs w:val="24"/>
        </w:rPr>
        <w:t>73</w:t>
      </w: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4574" w:right="4571"/>
        <w:jc w:val="center"/>
        <w:rPr>
          <w:rFonts w:ascii="Times New Roman" w:hAnsi="Times New Roman" w:cs="Times New Roman"/>
          <w:sz w:val="24"/>
          <w:szCs w:val="24"/>
        </w:rPr>
        <w:sectPr w:rsidR="00305B05" w:rsidRPr="00305B05">
          <w:type w:val="continuous"/>
          <w:pgSz w:w="11910" w:h="16840"/>
          <w:pgMar w:top="0" w:right="1240" w:bottom="0" w:left="1240" w:header="720" w:footer="720" w:gutter="0"/>
          <w:cols w:space="720"/>
          <w:noEndnote/>
        </w:sectPr>
      </w:pP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05B05" w:rsidRPr="00305B05" w:rsidRDefault="00305B05" w:rsidP="00305B05">
      <w:pPr>
        <w:numPr>
          <w:ilvl w:val="0"/>
          <w:numId w:val="1"/>
        </w:numPr>
        <w:tabs>
          <w:tab w:val="left" w:pos="472"/>
        </w:tabs>
        <w:kinsoku w:val="0"/>
        <w:overflowPunct w:val="0"/>
        <w:autoSpaceDE w:val="0"/>
        <w:autoSpaceDN w:val="0"/>
        <w:adjustRightInd w:val="0"/>
        <w:spacing w:before="22" w:after="0" w:line="240" w:lineRule="auto"/>
        <w:rPr>
          <w:rFonts w:ascii="Times New Roman" w:hAnsi="Times New Roman" w:cs="Times New Roman"/>
          <w:sz w:val="28"/>
          <w:szCs w:val="28"/>
        </w:rPr>
      </w:pPr>
      <w:r w:rsidRPr="00305B05">
        <w:rPr>
          <w:rFonts w:ascii="Times New Roman" w:hAnsi="Times New Roman" w:cs="Times New Roman"/>
          <w:i/>
          <w:iCs/>
          <w:spacing w:val="-1"/>
          <w:sz w:val="28"/>
          <w:szCs w:val="28"/>
        </w:rPr>
        <w:t>Леонтьев</w:t>
      </w:r>
      <w:r w:rsidRPr="00305B05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pacing w:val="-1"/>
          <w:sz w:val="28"/>
          <w:szCs w:val="28"/>
        </w:rPr>
        <w:t>А.А.</w:t>
      </w:r>
      <w:r w:rsidRPr="00305B05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Основы</w:t>
      </w:r>
      <w:r w:rsidRPr="00305B0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психолингвистики.</w:t>
      </w:r>
      <w:r w:rsidRPr="00305B0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-</w:t>
      </w:r>
      <w:r w:rsidRPr="00305B0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М.,</w:t>
      </w:r>
      <w:r w:rsidRPr="00305B0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Спб.,</w:t>
      </w:r>
      <w:r w:rsidRPr="00305B0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2003.</w:t>
      </w:r>
    </w:p>
    <w:p w:rsidR="00305B05" w:rsidRPr="00305B05" w:rsidRDefault="00305B05" w:rsidP="00305B05">
      <w:pPr>
        <w:numPr>
          <w:ilvl w:val="0"/>
          <w:numId w:val="1"/>
        </w:numPr>
        <w:tabs>
          <w:tab w:val="left" w:pos="472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rPr>
          <w:rFonts w:ascii="Times New Roman" w:hAnsi="Times New Roman" w:cs="Times New Roman"/>
          <w:sz w:val="28"/>
          <w:szCs w:val="28"/>
        </w:rPr>
      </w:pPr>
      <w:r w:rsidRPr="00305B05">
        <w:rPr>
          <w:rFonts w:ascii="Times New Roman" w:hAnsi="Times New Roman" w:cs="Times New Roman"/>
          <w:i/>
          <w:iCs/>
          <w:spacing w:val="-1"/>
          <w:sz w:val="28"/>
          <w:szCs w:val="28"/>
        </w:rPr>
        <w:t>Лотман</w:t>
      </w:r>
      <w:r w:rsidRPr="00305B05">
        <w:rPr>
          <w:rFonts w:ascii="Times New Roman" w:hAnsi="Times New Roman" w:cs="Times New Roman"/>
          <w:i/>
          <w:iCs/>
          <w:spacing w:val="3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z w:val="28"/>
          <w:szCs w:val="28"/>
        </w:rPr>
        <w:t>Ю.</w:t>
      </w:r>
      <w:r w:rsidRPr="00305B05">
        <w:rPr>
          <w:rFonts w:ascii="Times New Roman" w:hAnsi="Times New Roman" w:cs="Times New Roman"/>
          <w:i/>
          <w:iCs/>
          <w:spacing w:val="3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Внутри</w:t>
      </w:r>
      <w:r w:rsidRPr="00305B05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>мыслящих</w:t>
      </w:r>
      <w:r w:rsidRPr="00305B05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миров.</w:t>
      </w:r>
      <w:r w:rsidRPr="00305B05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Человек</w:t>
      </w:r>
      <w:r w:rsidRPr="00305B05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–</w:t>
      </w:r>
      <w:r w:rsidRPr="00305B05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текст</w:t>
      </w:r>
      <w:r w:rsidRPr="00305B05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–</w:t>
      </w:r>
      <w:r w:rsidRPr="00305B05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семиосфера</w:t>
      </w:r>
      <w:r w:rsidRPr="00305B05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–</w:t>
      </w: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471"/>
        <w:rPr>
          <w:rFonts w:ascii="Times New Roman" w:hAnsi="Times New Roman" w:cs="Times New Roman"/>
          <w:sz w:val="28"/>
          <w:szCs w:val="28"/>
        </w:rPr>
      </w:pPr>
      <w:r w:rsidRPr="00305B05">
        <w:rPr>
          <w:rFonts w:ascii="Times New Roman" w:hAnsi="Times New Roman" w:cs="Times New Roman"/>
          <w:sz w:val="28"/>
          <w:szCs w:val="28"/>
        </w:rPr>
        <w:t>история.</w:t>
      </w:r>
      <w:r w:rsidRPr="00305B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–</w:t>
      </w:r>
      <w:r w:rsidRPr="00305B0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>М.:</w:t>
      </w:r>
      <w:r w:rsidRPr="00305B0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Школа</w:t>
      </w:r>
      <w:r w:rsidRPr="00305B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«Языки</w:t>
      </w:r>
      <w:r w:rsidRPr="00305B0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русской</w:t>
      </w:r>
      <w:r w:rsidRPr="00305B0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культуры»,</w:t>
      </w:r>
      <w:r w:rsidRPr="00305B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1999.</w:t>
      </w:r>
      <w:r w:rsidRPr="00305B0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-</w:t>
      </w:r>
      <w:r w:rsidRPr="00305B0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С.</w:t>
      </w:r>
      <w:r w:rsidRPr="00305B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12-13</w:t>
      </w:r>
    </w:p>
    <w:p w:rsidR="00305B05" w:rsidRPr="00305B05" w:rsidRDefault="00305B05" w:rsidP="00305B05">
      <w:pPr>
        <w:numPr>
          <w:ilvl w:val="0"/>
          <w:numId w:val="1"/>
        </w:numPr>
        <w:tabs>
          <w:tab w:val="left" w:pos="472"/>
        </w:tabs>
        <w:kinsoku w:val="0"/>
        <w:overflowPunct w:val="0"/>
        <w:autoSpaceDE w:val="0"/>
        <w:autoSpaceDN w:val="0"/>
        <w:adjustRightInd w:val="0"/>
        <w:spacing w:before="115" w:after="0" w:line="329" w:lineRule="auto"/>
        <w:ind w:right="102"/>
        <w:jc w:val="both"/>
        <w:rPr>
          <w:rFonts w:ascii="Times New Roman" w:hAnsi="Times New Roman" w:cs="Times New Roman"/>
          <w:sz w:val="28"/>
          <w:szCs w:val="28"/>
        </w:rPr>
      </w:pPr>
      <w:r w:rsidRPr="00305B05">
        <w:rPr>
          <w:rFonts w:ascii="Times New Roman" w:hAnsi="Times New Roman" w:cs="Times New Roman"/>
          <w:i/>
          <w:iCs/>
          <w:sz w:val="28"/>
          <w:szCs w:val="28"/>
        </w:rPr>
        <w:t>Менг</w:t>
      </w:r>
      <w:r w:rsidRPr="00305B05">
        <w:rPr>
          <w:rFonts w:ascii="Times New Roman" w:hAnsi="Times New Roman" w:cs="Times New Roman"/>
          <w:i/>
          <w:iCs/>
          <w:spacing w:val="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pacing w:val="1"/>
          <w:sz w:val="28"/>
          <w:szCs w:val="28"/>
        </w:rPr>
        <w:t>К.</w:t>
      </w:r>
      <w:r w:rsidRPr="00305B05">
        <w:rPr>
          <w:rFonts w:ascii="Times New Roman" w:hAnsi="Times New Roman" w:cs="Times New Roman"/>
          <w:i/>
          <w:iCs/>
          <w:spacing w:val="8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Семантические</w:t>
      </w:r>
      <w:r w:rsidRPr="00305B05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проблемы</w:t>
      </w:r>
      <w:r w:rsidRPr="00305B05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лингвистического</w:t>
      </w:r>
      <w:r w:rsidRPr="00305B05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исследования</w:t>
      </w:r>
      <w:r w:rsidRPr="00305B05">
        <w:rPr>
          <w:rFonts w:ascii="Times New Roman" w:hAnsi="Times New Roman" w:cs="Times New Roman"/>
          <w:spacing w:val="34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коммуникации</w:t>
      </w:r>
      <w:r w:rsidRPr="00305B05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2"/>
          <w:sz w:val="28"/>
          <w:szCs w:val="28"/>
        </w:rPr>
        <w:t>//</w:t>
      </w:r>
      <w:r w:rsidRPr="00305B05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Психолингвистические</w:t>
      </w:r>
      <w:r w:rsidRPr="00305B05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проблемы</w:t>
      </w:r>
      <w:r w:rsidRPr="00305B05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семантики.</w:t>
      </w:r>
      <w:r w:rsidRPr="00305B05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–</w:t>
      </w:r>
      <w:r w:rsidRPr="00305B05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5"/>
          <w:sz w:val="28"/>
          <w:szCs w:val="28"/>
        </w:rPr>
        <w:t>М.:</w:t>
      </w:r>
      <w:r w:rsidRPr="00305B05">
        <w:rPr>
          <w:rFonts w:ascii="Times New Roman" w:hAnsi="Times New Roman" w:cs="Times New Roman"/>
          <w:spacing w:val="33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Наука,</w:t>
      </w:r>
      <w:r w:rsidRPr="00305B0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1983.</w:t>
      </w:r>
    </w:p>
    <w:p w:rsidR="00305B05" w:rsidRPr="00305B05" w:rsidRDefault="00305B05" w:rsidP="00305B05">
      <w:pPr>
        <w:numPr>
          <w:ilvl w:val="0"/>
          <w:numId w:val="1"/>
        </w:numPr>
        <w:tabs>
          <w:tab w:val="left" w:pos="472"/>
        </w:tabs>
        <w:kinsoku w:val="0"/>
        <w:overflowPunct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sz w:val="28"/>
          <w:szCs w:val="28"/>
        </w:rPr>
      </w:pPr>
      <w:r w:rsidRPr="00305B05">
        <w:rPr>
          <w:rFonts w:ascii="Times New Roman" w:hAnsi="Times New Roman" w:cs="Times New Roman"/>
          <w:i/>
          <w:iCs/>
          <w:sz w:val="28"/>
          <w:szCs w:val="28"/>
        </w:rPr>
        <w:t xml:space="preserve">Пиотровский  </w:t>
      </w:r>
      <w:r w:rsidRPr="00305B05">
        <w:rPr>
          <w:rFonts w:ascii="Times New Roman" w:hAnsi="Times New Roman" w:cs="Times New Roman"/>
          <w:i/>
          <w:iCs/>
          <w:spacing w:val="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z w:val="28"/>
          <w:szCs w:val="28"/>
        </w:rPr>
        <w:t xml:space="preserve">Р.Г.  </w:t>
      </w:r>
      <w:r w:rsidRPr="00305B05">
        <w:rPr>
          <w:rFonts w:ascii="Times New Roman" w:hAnsi="Times New Roman" w:cs="Times New Roman"/>
          <w:i/>
          <w:iCs/>
          <w:spacing w:val="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Лингвистические</w:t>
      </w:r>
      <w:r w:rsidRPr="00305B05">
        <w:rPr>
          <w:rFonts w:ascii="Times New Roman" w:hAnsi="Times New Roman" w:cs="Times New Roman"/>
          <w:sz w:val="28"/>
          <w:szCs w:val="28"/>
        </w:rPr>
        <w:t xml:space="preserve">  </w:t>
      </w:r>
      <w:r w:rsidRPr="00305B05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уроки</w:t>
      </w:r>
      <w:r w:rsidRPr="00305B05">
        <w:rPr>
          <w:rFonts w:ascii="Times New Roman" w:hAnsi="Times New Roman" w:cs="Times New Roman"/>
          <w:sz w:val="28"/>
          <w:szCs w:val="28"/>
        </w:rPr>
        <w:t xml:space="preserve">  </w:t>
      </w:r>
      <w:r w:rsidRPr="00305B0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 xml:space="preserve">машинного  </w:t>
      </w:r>
      <w:r w:rsidRPr="00305B05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 xml:space="preserve">перевода  </w:t>
      </w:r>
      <w:r w:rsidRPr="00305B05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//</w:t>
      </w: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471"/>
        <w:rPr>
          <w:rFonts w:ascii="Times New Roman" w:hAnsi="Times New Roman" w:cs="Times New Roman"/>
          <w:sz w:val="28"/>
          <w:szCs w:val="28"/>
        </w:rPr>
      </w:pPr>
      <w:r w:rsidRPr="00305B05">
        <w:rPr>
          <w:rFonts w:ascii="Times New Roman" w:hAnsi="Times New Roman" w:cs="Times New Roman"/>
          <w:sz w:val="28"/>
          <w:szCs w:val="28"/>
        </w:rPr>
        <w:t>Вопросы</w:t>
      </w:r>
      <w:r w:rsidRPr="00305B0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языкознания,</w:t>
      </w:r>
      <w:r w:rsidRPr="00305B0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1985.</w:t>
      </w:r>
      <w:r w:rsidRPr="00305B0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-</w:t>
      </w:r>
      <w:r w:rsidRPr="00305B0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№</w:t>
      </w:r>
      <w:r w:rsidRPr="00305B0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4.</w:t>
      </w:r>
      <w:r w:rsidRPr="00305B0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-</w:t>
      </w:r>
      <w:r w:rsidRPr="00305B0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С.18-24.</w:t>
      </w:r>
    </w:p>
    <w:p w:rsidR="00305B05" w:rsidRPr="00305B05" w:rsidRDefault="00305B05" w:rsidP="00305B05">
      <w:pPr>
        <w:numPr>
          <w:ilvl w:val="0"/>
          <w:numId w:val="1"/>
        </w:numPr>
        <w:tabs>
          <w:tab w:val="left" w:pos="544"/>
        </w:tabs>
        <w:kinsoku w:val="0"/>
        <w:overflowPunct w:val="0"/>
        <w:autoSpaceDE w:val="0"/>
        <w:autoSpaceDN w:val="0"/>
        <w:adjustRightInd w:val="0"/>
        <w:spacing w:before="119" w:after="0" w:line="325" w:lineRule="auto"/>
        <w:ind w:right="117"/>
        <w:jc w:val="both"/>
        <w:rPr>
          <w:rFonts w:ascii="Times New Roman" w:hAnsi="Times New Roman" w:cs="Times New Roman"/>
          <w:sz w:val="28"/>
          <w:szCs w:val="28"/>
        </w:rPr>
      </w:pPr>
      <w:r w:rsidRPr="00305B05">
        <w:rPr>
          <w:rFonts w:ascii="Times New Roman" w:hAnsi="Times New Roman" w:cs="Times New Roman"/>
          <w:spacing w:val="-1"/>
          <w:sz w:val="28"/>
          <w:szCs w:val="28"/>
        </w:rPr>
        <w:t>Стилистический</w:t>
      </w:r>
      <w:r w:rsidRPr="00305B05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энциклопедический</w:t>
      </w:r>
      <w:r w:rsidRPr="00305B05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словарь</w:t>
      </w:r>
      <w:r w:rsidRPr="00305B05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русского</w:t>
      </w:r>
      <w:r w:rsidRPr="00305B05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>языка</w:t>
      </w:r>
      <w:r w:rsidRPr="00305B05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/</w:t>
      </w:r>
      <w:r w:rsidRPr="00305B05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2"/>
          <w:sz w:val="28"/>
          <w:szCs w:val="28"/>
        </w:rPr>
        <w:t>Под</w:t>
      </w:r>
      <w:r w:rsidRPr="00305B05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ред.</w:t>
      </w:r>
      <w:r w:rsidRPr="00305B05">
        <w:rPr>
          <w:rFonts w:ascii="Times New Roman" w:hAnsi="Times New Roman" w:cs="Times New Roman"/>
          <w:spacing w:val="54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М.Н.</w:t>
      </w:r>
      <w:r w:rsidRPr="00305B0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Кожиной.</w:t>
      </w:r>
      <w:r w:rsidRPr="00305B0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-</w:t>
      </w:r>
      <w:r w:rsidRPr="00305B0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>М:</w:t>
      </w:r>
      <w:r w:rsidRPr="00305B0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1"/>
          <w:sz w:val="28"/>
          <w:szCs w:val="28"/>
        </w:rPr>
        <w:t>Флинта:</w:t>
      </w:r>
      <w:r w:rsidRPr="00305B0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Наука,</w:t>
      </w:r>
      <w:r w:rsidRPr="00305B0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2003.</w:t>
      </w:r>
      <w:r w:rsidRPr="00305B0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-</w:t>
      </w:r>
      <w:r w:rsidRPr="00305B0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С.</w:t>
      </w:r>
      <w:r w:rsidRPr="00305B0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351</w:t>
      </w:r>
    </w:p>
    <w:p w:rsidR="00305B05" w:rsidRPr="00305B05" w:rsidRDefault="00305B05" w:rsidP="00305B05">
      <w:pPr>
        <w:numPr>
          <w:ilvl w:val="0"/>
          <w:numId w:val="1"/>
        </w:numPr>
        <w:tabs>
          <w:tab w:val="left" w:pos="544"/>
        </w:tabs>
        <w:kinsoku w:val="0"/>
        <w:overflowPunct w:val="0"/>
        <w:autoSpaceDE w:val="0"/>
        <w:autoSpaceDN w:val="0"/>
        <w:adjustRightInd w:val="0"/>
        <w:spacing w:before="9" w:after="0" w:line="329" w:lineRule="auto"/>
        <w:ind w:right="117"/>
        <w:jc w:val="both"/>
        <w:rPr>
          <w:rFonts w:ascii="Times New Roman" w:hAnsi="Times New Roman" w:cs="Times New Roman"/>
          <w:sz w:val="28"/>
          <w:szCs w:val="28"/>
        </w:rPr>
      </w:pPr>
      <w:r w:rsidRPr="00305B05">
        <w:rPr>
          <w:rFonts w:ascii="Times New Roman" w:hAnsi="Times New Roman" w:cs="Times New Roman"/>
          <w:i/>
          <w:iCs/>
          <w:sz w:val="28"/>
          <w:szCs w:val="28"/>
        </w:rPr>
        <w:t>Тупицына</w:t>
      </w:r>
      <w:r w:rsidRPr="00305B05">
        <w:rPr>
          <w:rFonts w:ascii="Times New Roman" w:hAnsi="Times New Roman" w:cs="Times New Roman"/>
          <w:i/>
          <w:iCs/>
          <w:spacing w:val="6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z w:val="28"/>
          <w:szCs w:val="28"/>
        </w:rPr>
        <w:t>И.Н.</w:t>
      </w:r>
      <w:r w:rsidRPr="00305B05">
        <w:rPr>
          <w:rFonts w:ascii="Times New Roman" w:hAnsi="Times New Roman" w:cs="Times New Roman"/>
          <w:i/>
          <w:iCs/>
          <w:spacing w:val="6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Речевая</w:t>
      </w:r>
      <w:r w:rsidRPr="00305B05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коммуникация:</w:t>
      </w:r>
      <w:r w:rsidRPr="00305B05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личностно-когнитивное</w:t>
      </w:r>
      <w:r w:rsidRPr="00305B05">
        <w:rPr>
          <w:rFonts w:ascii="Times New Roman" w:hAnsi="Times New Roman" w:cs="Times New Roman"/>
          <w:spacing w:val="36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измерение:</w:t>
      </w:r>
      <w:r w:rsidRPr="00305B0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Дис.</w:t>
      </w:r>
      <w:r w:rsidRPr="00305B0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…д-ра</w:t>
      </w:r>
      <w:r w:rsidRPr="00305B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филол.</w:t>
      </w:r>
      <w:r w:rsidRPr="00305B0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2"/>
          <w:sz w:val="28"/>
          <w:szCs w:val="28"/>
        </w:rPr>
        <w:t>наук.</w:t>
      </w:r>
      <w:r w:rsidRPr="00305B0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–</w:t>
      </w:r>
      <w:r w:rsidRPr="00305B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М.,</w:t>
      </w:r>
      <w:r w:rsidRPr="00305B0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2005.</w:t>
      </w:r>
      <w:r w:rsidRPr="00305B0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-</w:t>
      </w:r>
      <w:r w:rsidRPr="00305B0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С.</w:t>
      </w:r>
      <w:r w:rsidRPr="00305B0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130-153.</w:t>
      </w:r>
    </w:p>
    <w:p w:rsidR="00305B05" w:rsidRPr="00305B05" w:rsidRDefault="00305B05" w:rsidP="00305B05">
      <w:pPr>
        <w:kinsoku w:val="0"/>
        <w:overflowPunct w:val="0"/>
        <w:autoSpaceDE w:val="0"/>
        <w:autoSpaceDN w:val="0"/>
        <w:adjustRightInd w:val="0"/>
        <w:spacing w:after="0" w:line="329" w:lineRule="auto"/>
        <w:ind w:left="471" w:right="115" w:hanging="361"/>
        <w:jc w:val="both"/>
        <w:rPr>
          <w:rFonts w:ascii="Times New Roman" w:hAnsi="Times New Roman" w:cs="Times New Roman"/>
          <w:sz w:val="28"/>
          <w:szCs w:val="28"/>
        </w:rPr>
      </w:pPr>
      <w:r w:rsidRPr="00305B05">
        <w:rPr>
          <w:rFonts w:ascii="Times New Roman" w:hAnsi="Times New Roman" w:cs="Times New Roman"/>
          <w:sz w:val="28"/>
          <w:szCs w:val="28"/>
        </w:rPr>
        <w:t>12.</w:t>
      </w:r>
      <w:r w:rsidRPr="00305B05">
        <w:rPr>
          <w:rFonts w:ascii="Times New Roman" w:hAnsi="Times New Roman" w:cs="Times New Roman"/>
          <w:i/>
          <w:iCs/>
          <w:sz w:val="28"/>
          <w:szCs w:val="28"/>
        </w:rPr>
        <w:t>Формановская</w:t>
      </w:r>
      <w:r w:rsidRPr="00305B05">
        <w:rPr>
          <w:rFonts w:ascii="Times New Roman" w:hAnsi="Times New Roman" w:cs="Times New Roman"/>
          <w:i/>
          <w:iCs/>
          <w:spacing w:val="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i/>
          <w:iCs/>
          <w:sz w:val="28"/>
          <w:szCs w:val="28"/>
        </w:rPr>
        <w:t>Н.И.</w:t>
      </w:r>
      <w:r w:rsidRPr="00305B05"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Коммуникативно-прагматические</w:t>
      </w:r>
      <w:r w:rsidRPr="00305B05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аспекты</w:t>
      </w:r>
      <w:r w:rsidRPr="00305B0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единиц</w:t>
      </w:r>
      <w:r w:rsidRPr="00305B05">
        <w:rPr>
          <w:rFonts w:ascii="Times New Roman" w:hAnsi="Times New Roman" w:cs="Times New Roman"/>
          <w:spacing w:val="68"/>
          <w:w w:val="9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общения.</w:t>
      </w:r>
      <w:r w:rsidRPr="00305B0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–</w:t>
      </w:r>
      <w:r w:rsidRPr="00305B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М.:</w:t>
      </w:r>
      <w:r w:rsidRPr="00305B0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Ин-т</w:t>
      </w:r>
      <w:r w:rsidRPr="00305B0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рус.</w:t>
      </w:r>
      <w:r w:rsidRPr="00305B0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яз.</w:t>
      </w:r>
      <w:r w:rsidRPr="00305B0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им.</w:t>
      </w:r>
      <w:r w:rsidRPr="00305B0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pacing w:val="-1"/>
          <w:sz w:val="28"/>
          <w:szCs w:val="28"/>
        </w:rPr>
        <w:t>А.С.</w:t>
      </w:r>
      <w:r w:rsidRPr="00305B0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Пушкина,</w:t>
      </w:r>
      <w:r w:rsidRPr="00305B0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1998.</w:t>
      </w:r>
      <w:r w:rsidRPr="00305B0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-</w:t>
      </w:r>
      <w:r w:rsidRPr="00305B0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05B05">
        <w:rPr>
          <w:rFonts w:ascii="Times New Roman" w:hAnsi="Times New Roman" w:cs="Times New Roman"/>
          <w:sz w:val="28"/>
          <w:szCs w:val="28"/>
        </w:rPr>
        <w:t>С.111</w:t>
      </w:r>
    </w:p>
    <w:p w:rsidR="00595C37" w:rsidRDefault="00595C37">
      <w:bookmarkStart w:id="0" w:name="_GoBack"/>
      <w:bookmarkEnd w:id="0"/>
    </w:p>
    <w:sectPr w:rsidR="00595C37" w:rsidSect="00D81EEA">
      <w:type w:val="continuous"/>
      <w:pgSz w:w="11910" w:h="16840"/>
      <w:pgMar w:top="0" w:right="1240" w:bottom="0" w:left="12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5"/>
      <w:numFmt w:val="decimal"/>
      <w:lvlText w:val="%1"/>
      <w:lvlJc w:val="left"/>
      <w:pPr>
        <w:ind w:left="2271" w:hanging="538"/>
      </w:pPr>
    </w:lvl>
    <w:lvl w:ilvl="1">
      <w:start w:val="1"/>
      <w:numFmt w:val="decimal"/>
      <w:lvlText w:val="%1.%2."/>
      <w:lvlJc w:val="left"/>
      <w:pPr>
        <w:ind w:left="2271" w:hanging="538"/>
      </w:pPr>
      <w:rPr>
        <w:rFonts w:ascii="Times New Roman" w:hAnsi="Times New Roman" w:cs="Times New Roman"/>
        <w:b/>
        <w:bCs/>
        <w:w w:val="99"/>
        <w:sz w:val="28"/>
        <w:szCs w:val="28"/>
      </w:rPr>
    </w:lvl>
    <w:lvl w:ilvl="2">
      <w:numFmt w:val="bullet"/>
      <w:lvlText w:val="•"/>
      <w:lvlJc w:val="left"/>
      <w:pPr>
        <w:ind w:left="3702" w:hanging="538"/>
      </w:pPr>
    </w:lvl>
    <w:lvl w:ilvl="3">
      <w:numFmt w:val="bullet"/>
      <w:lvlText w:val="•"/>
      <w:lvlJc w:val="left"/>
      <w:pPr>
        <w:ind w:left="4417" w:hanging="538"/>
      </w:pPr>
    </w:lvl>
    <w:lvl w:ilvl="4">
      <w:numFmt w:val="bullet"/>
      <w:lvlText w:val="•"/>
      <w:lvlJc w:val="left"/>
      <w:pPr>
        <w:ind w:left="5133" w:hanging="538"/>
      </w:pPr>
    </w:lvl>
    <w:lvl w:ilvl="5">
      <w:numFmt w:val="bullet"/>
      <w:lvlText w:val="•"/>
      <w:lvlJc w:val="left"/>
      <w:pPr>
        <w:ind w:left="5848" w:hanging="538"/>
      </w:pPr>
    </w:lvl>
    <w:lvl w:ilvl="6">
      <w:numFmt w:val="bullet"/>
      <w:lvlText w:val="•"/>
      <w:lvlJc w:val="left"/>
      <w:pPr>
        <w:ind w:left="6563" w:hanging="538"/>
      </w:pPr>
    </w:lvl>
    <w:lvl w:ilvl="7">
      <w:numFmt w:val="bullet"/>
      <w:lvlText w:val="•"/>
      <w:lvlJc w:val="left"/>
      <w:pPr>
        <w:ind w:left="7279" w:hanging="538"/>
      </w:pPr>
    </w:lvl>
    <w:lvl w:ilvl="8">
      <w:numFmt w:val="bullet"/>
      <w:lvlText w:val="•"/>
      <w:lvlJc w:val="left"/>
      <w:pPr>
        <w:ind w:left="7994" w:hanging="538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—"/>
      <w:lvlJc w:val="left"/>
      <w:pPr>
        <w:ind w:left="111" w:hanging="418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"/>
      <w:lvlJc w:val="left"/>
      <w:pPr>
        <w:ind w:left="1368" w:hanging="360"/>
      </w:pPr>
      <w:rPr>
        <w:rFonts w:ascii="Symbol" w:hAnsi="Symbol" w:cs="Symbol"/>
        <w:b w:val="0"/>
        <w:bCs w:val="0"/>
        <w:w w:val="99"/>
        <w:sz w:val="28"/>
        <w:szCs w:val="28"/>
      </w:rPr>
    </w:lvl>
    <w:lvl w:ilvl="2">
      <w:numFmt w:val="bullet"/>
      <w:lvlText w:val="•"/>
      <w:lvlJc w:val="left"/>
      <w:pPr>
        <w:ind w:left="2264" w:hanging="360"/>
      </w:pPr>
    </w:lvl>
    <w:lvl w:ilvl="3">
      <w:numFmt w:val="bullet"/>
      <w:lvlText w:val="•"/>
      <w:lvlJc w:val="left"/>
      <w:pPr>
        <w:ind w:left="3159" w:hanging="360"/>
      </w:pPr>
    </w:lvl>
    <w:lvl w:ilvl="4">
      <w:numFmt w:val="bullet"/>
      <w:lvlText w:val="•"/>
      <w:lvlJc w:val="left"/>
      <w:pPr>
        <w:ind w:left="4054" w:hanging="360"/>
      </w:pPr>
    </w:lvl>
    <w:lvl w:ilvl="5">
      <w:numFmt w:val="bullet"/>
      <w:lvlText w:val="•"/>
      <w:lvlJc w:val="left"/>
      <w:pPr>
        <w:ind w:left="4949" w:hanging="360"/>
      </w:pPr>
    </w:lvl>
    <w:lvl w:ilvl="6">
      <w:numFmt w:val="bullet"/>
      <w:lvlText w:val="•"/>
      <w:lvlJc w:val="left"/>
      <w:pPr>
        <w:ind w:left="5844" w:hanging="360"/>
      </w:pPr>
    </w:lvl>
    <w:lvl w:ilvl="7">
      <w:numFmt w:val="bullet"/>
      <w:lvlText w:val="•"/>
      <w:lvlJc w:val="left"/>
      <w:pPr>
        <w:ind w:left="6739" w:hanging="360"/>
      </w:pPr>
    </w:lvl>
    <w:lvl w:ilvl="8">
      <w:numFmt w:val="bullet"/>
      <w:lvlText w:val="•"/>
      <w:lvlJc w:val="left"/>
      <w:pPr>
        <w:ind w:left="7635" w:hanging="36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1368" w:hanging="360"/>
      </w:pPr>
      <w:rPr>
        <w:rFonts w:ascii="Symbol" w:hAnsi="Symbol" w:cs="Symbol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2174" w:hanging="360"/>
      </w:pPr>
    </w:lvl>
    <w:lvl w:ilvl="2">
      <w:numFmt w:val="bullet"/>
      <w:lvlText w:val="•"/>
      <w:lvlJc w:val="left"/>
      <w:pPr>
        <w:ind w:left="2980" w:hanging="360"/>
      </w:pPr>
    </w:lvl>
    <w:lvl w:ilvl="3">
      <w:numFmt w:val="bullet"/>
      <w:lvlText w:val="•"/>
      <w:lvlJc w:val="left"/>
      <w:pPr>
        <w:ind w:left="3785" w:hanging="360"/>
      </w:pPr>
    </w:lvl>
    <w:lvl w:ilvl="4">
      <w:numFmt w:val="bullet"/>
      <w:lvlText w:val="•"/>
      <w:lvlJc w:val="left"/>
      <w:pPr>
        <w:ind w:left="4591" w:hanging="360"/>
      </w:pPr>
    </w:lvl>
    <w:lvl w:ilvl="5">
      <w:numFmt w:val="bullet"/>
      <w:lvlText w:val="•"/>
      <w:lvlJc w:val="left"/>
      <w:pPr>
        <w:ind w:left="5397" w:hanging="360"/>
      </w:pPr>
    </w:lvl>
    <w:lvl w:ilvl="6">
      <w:numFmt w:val="bullet"/>
      <w:lvlText w:val="•"/>
      <w:lvlJc w:val="left"/>
      <w:pPr>
        <w:ind w:left="6202" w:hanging="360"/>
      </w:pPr>
    </w:lvl>
    <w:lvl w:ilvl="7">
      <w:numFmt w:val="bullet"/>
      <w:lvlText w:val="•"/>
      <w:lvlJc w:val="left"/>
      <w:pPr>
        <w:ind w:left="7008" w:hanging="360"/>
      </w:pPr>
    </w:lvl>
    <w:lvl w:ilvl="8">
      <w:numFmt w:val="bullet"/>
      <w:lvlText w:val="•"/>
      <w:lvlJc w:val="left"/>
      <w:pPr>
        <w:ind w:left="7814" w:hanging="360"/>
      </w:pPr>
    </w:lvl>
  </w:abstractNum>
  <w:abstractNum w:abstractNumId="3" w15:restartNumberingAfterBreak="0">
    <w:nsid w:val="00000405"/>
    <w:multiLevelType w:val="multilevel"/>
    <w:tmpl w:val="00000888"/>
    <w:lvl w:ilvl="0">
      <w:start w:val="3"/>
      <w:numFmt w:val="decimal"/>
      <w:lvlText w:val="%1."/>
      <w:lvlJc w:val="left"/>
      <w:pPr>
        <w:ind w:left="533" w:hanging="423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422" w:hanging="423"/>
      </w:pPr>
    </w:lvl>
    <w:lvl w:ilvl="2">
      <w:numFmt w:val="bullet"/>
      <w:lvlText w:val="•"/>
      <w:lvlJc w:val="left"/>
      <w:pPr>
        <w:ind w:left="2312" w:hanging="423"/>
      </w:pPr>
    </w:lvl>
    <w:lvl w:ilvl="3">
      <w:numFmt w:val="bullet"/>
      <w:lvlText w:val="•"/>
      <w:lvlJc w:val="left"/>
      <w:pPr>
        <w:ind w:left="3201" w:hanging="423"/>
      </w:pPr>
    </w:lvl>
    <w:lvl w:ilvl="4">
      <w:numFmt w:val="bullet"/>
      <w:lvlText w:val="•"/>
      <w:lvlJc w:val="left"/>
      <w:pPr>
        <w:ind w:left="4090" w:hanging="423"/>
      </w:pPr>
    </w:lvl>
    <w:lvl w:ilvl="5">
      <w:numFmt w:val="bullet"/>
      <w:lvlText w:val="•"/>
      <w:lvlJc w:val="left"/>
      <w:pPr>
        <w:ind w:left="4979" w:hanging="423"/>
      </w:pPr>
    </w:lvl>
    <w:lvl w:ilvl="6">
      <w:numFmt w:val="bullet"/>
      <w:lvlText w:val="•"/>
      <w:lvlJc w:val="left"/>
      <w:pPr>
        <w:ind w:left="5868" w:hanging="423"/>
      </w:pPr>
    </w:lvl>
    <w:lvl w:ilvl="7">
      <w:numFmt w:val="bullet"/>
      <w:lvlText w:val="•"/>
      <w:lvlJc w:val="left"/>
      <w:pPr>
        <w:ind w:left="6757" w:hanging="423"/>
      </w:pPr>
    </w:lvl>
    <w:lvl w:ilvl="8">
      <w:numFmt w:val="bullet"/>
      <w:lvlText w:val="•"/>
      <w:lvlJc w:val="left"/>
      <w:pPr>
        <w:ind w:left="7647" w:hanging="423"/>
      </w:pPr>
    </w:lvl>
  </w:abstractNum>
  <w:abstractNum w:abstractNumId="4" w15:restartNumberingAfterBreak="0">
    <w:nsid w:val="00000406"/>
    <w:multiLevelType w:val="multilevel"/>
    <w:tmpl w:val="00000889"/>
    <w:lvl w:ilvl="0">
      <w:start w:val="5"/>
      <w:numFmt w:val="decimal"/>
      <w:lvlText w:val="%1."/>
      <w:lvlJc w:val="left"/>
      <w:pPr>
        <w:ind w:left="533" w:hanging="423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422" w:hanging="423"/>
      </w:pPr>
    </w:lvl>
    <w:lvl w:ilvl="2">
      <w:numFmt w:val="bullet"/>
      <w:lvlText w:val="•"/>
      <w:lvlJc w:val="left"/>
      <w:pPr>
        <w:ind w:left="2312" w:hanging="423"/>
      </w:pPr>
    </w:lvl>
    <w:lvl w:ilvl="3">
      <w:numFmt w:val="bullet"/>
      <w:lvlText w:val="•"/>
      <w:lvlJc w:val="left"/>
      <w:pPr>
        <w:ind w:left="3201" w:hanging="423"/>
      </w:pPr>
    </w:lvl>
    <w:lvl w:ilvl="4">
      <w:numFmt w:val="bullet"/>
      <w:lvlText w:val="•"/>
      <w:lvlJc w:val="left"/>
      <w:pPr>
        <w:ind w:left="4090" w:hanging="423"/>
      </w:pPr>
    </w:lvl>
    <w:lvl w:ilvl="5">
      <w:numFmt w:val="bullet"/>
      <w:lvlText w:val="•"/>
      <w:lvlJc w:val="left"/>
      <w:pPr>
        <w:ind w:left="4979" w:hanging="423"/>
      </w:pPr>
    </w:lvl>
    <w:lvl w:ilvl="6">
      <w:numFmt w:val="bullet"/>
      <w:lvlText w:val="•"/>
      <w:lvlJc w:val="left"/>
      <w:pPr>
        <w:ind w:left="5868" w:hanging="423"/>
      </w:pPr>
    </w:lvl>
    <w:lvl w:ilvl="7">
      <w:numFmt w:val="bullet"/>
      <w:lvlText w:val="•"/>
      <w:lvlJc w:val="left"/>
      <w:pPr>
        <w:ind w:left="6758" w:hanging="423"/>
      </w:pPr>
    </w:lvl>
    <w:lvl w:ilvl="8">
      <w:numFmt w:val="bullet"/>
      <w:lvlText w:val="•"/>
      <w:lvlJc w:val="left"/>
      <w:pPr>
        <w:ind w:left="7647" w:hanging="423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left="471" w:hanging="360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366" w:hanging="360"/>
      </w:pPr>
    </w:lvl>
    <w:lvl w:ilvl="2">
      <w:numFmt w:val="bullet"/>
      <w:lvlText w:val="•"/>
      <w:lvlJc w:val="left"/>
      <w:pPr>
        <w:ind w:left="2262" w:hanging="360"/>
      </w:pPr>
    </w:lvl>
    <w:lvl w:ilvl="3">
      <w:numFmt w:val="bullet"/>
      <w:lvlText w:val="•"/>
      <w:lvlJc w:val="left"/>
      <w:pPr>
        <w:ind w:left="3157" w:hanging="360"/>
      </w:pPr>
    </w:lvl>
    <w:lvl w:ilvl="4">
      <w:numFmt w:val="bullet"/>
      <w:lvlText w:val="•"/>
      <w:lvlJc w:val="left"/>
      <w:pPr>
        <w:ind w:left="4053" w:hanging="360"/>
      </w:pPr>
    </w:lvl>
    <w:lvl w:ilvl="5">
      <w:numFmt w:val="bullet"/>
      <w:lvlText w:val="•"/>
      <w:lvlJc w:val="left"/>
      <w:pPr>
        <w:ind w:left="4948" w:hanging="360"/>
      </w:pPr>
    </w:lvl>
    <w:lvl w:ilvl="6">
      <w:numFmt w:val="bullet"/>
      <w:lvlText w:val="•"/>
      <w:lvlJc w:val="left"/>
      <w:pPr>
        <w:ind w:left="5843" w:hanging="360"/>
      </w:pPr>
    </w:lvl>
    <w:lvl w:ilvl="7">
      <w:numFmt w:val="bullet"/>
      <w:lvlText w:val="•"/>
      <w:lvlJc w:val="left"/>
      <w:pPr>
        <w:ind w:left="6739" w:hanging="360"/>
      </w:pPr>
    </w:lvl>
    <w:lvl w:ilvl="8">
      <w:numFmt w:val="bullet"/>
      <w:lvlText w:val="•"/>
      <w:lvlJc w:val="left"/>
      <w:pPr>
        <w:ind w:left="7634" w:hanging="360"/>
      </w:pPr>
    </w:lvl>
  </w:abstractNum>
  <w:abstractNum w:abstractNumId="6" w15:restartNumberingAfterBreak="0">
    <w:nsid w:val="00000408"/>
    <w:multiLevelType w:val="multilevel"/>
    <w:tmpl w:val="0000088B"/>
    <w:lvl w:ilvl="0">
      <w:start w:val="6"/>
      <w:numFmt w:val="decimal"/>
      <w:lvlText w:val="%1."/>
      <w:lvlJc w:val="left"/>
      <w:pPr>
        <w:ind w:left="471" w:hanging="360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366" w:hanging="360"/>
      </w:pPr>
    </w:lvl>
    <w:lvl w:ilvl="2">
      <w:numFmt w:val="bullet"/>
      <w:lvlText w:val="•"/>
      <w:lvlJc w:val="left"/>
      <w:pPr>
        <w:ind w:left="2262" w:hanging="360"/>
      </w:pPr>
    </w:lvl>
    <w:lvl w:ilvl="3">
      <w:numFmt w:val="bullet"/>
      <w:lvlText w:val="•"/>
      <w:lvlJc w:val="left"/>
      <w:pPr>
        <w:ind w:left="3157" w:hanging="360"/>
      </w:pPr>
    </w:lvl>
    <w:lvl w:ilvl="4">
      <w:numFmt w:val="bullet"/>
      <w:lvlText w:val="•"/>
      <w:lvlJc w:val="left"/>
      <w:pPr>
        <w:ind w:left="4053" w:hanging="360"/>
      </w:pPr>
    </w:lvl>
    <w:lvl w:ilvl="5">
      <w:numFmt w:val="bullet"/>
      <w:lvlText w:val="•"/>
      <w:lvlJc w:val="left"/>
      <w:pPr>
        <w:ind w:left="4948" w:hanging="360"/>
      </w:pPr>
    </w:lvl>
    <w:lvl w:ilvl="6">
      <w:numFmt w:val="bullet"/>
      <w:lvlText w:val="•"/>
      <w:lvlJc w:val="left"/>
      <w:pPr>
        <w:ind w:left="5843" w:hanging="360"/>
      </w:pPr>
    </w:lvl>
    <w:lvl w:ilvl="7">
      <w:numFmt w:val="bullet"/>
      <w:lvlText w:val="•"/>
      <w:lvlJc w:val="left"/>
      <w:pPr>
        <w:ind w:left="6739" w:hanging="360"/>
      </w:pPr>
    </w:lvl>
    <w:lvl w:ilvl="8">
      <w:numFmt w:val="bullet"/>
      <w:lvlText w:val="•"/>
      <w:lvlJc w:val="left"/>
      <w:pPr>
        <w:ind w:left="7634" w:hanging="36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B05"/>
    <w:rsid w:val="00305B05"/>
    <w:rsid w:val="0059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B3B24-8351-4CEC-900F-9144E5E8A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305B05"/>
    <w:pPr>
      <w:autoSpaceDE w:val="0"/>
      <w:autoSpaceDN w:val="0"/>
      <w:adjustRightInd w:val="0"/>
      <w:spacing w:before="13" w:after="0" w:line="240" w:lineRule="auto"/>
      <w:outlineLvl w:val="0"/>
    </w:pPr>
    <w:rPr>
      <w:rFonts w:ascii="Times New Roman" w:hAnsi="Times New Roman" w:cs="Times New Roman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1"/>
    <w:qFormat/>
    <w:rsid w:val="00305B05"/>
    <w:pPr>
      <w:autoSpaceDE w:val="0"/>
      <w:autoSpaceDN w:val="0"/>
      <w:adjustRightInd w:val="0"/>
      <w:spacing w:before="22" w:after="0" w:line="240" w:lineRule="auto"/>
      <w:ind w:left="2271" w:hanging="538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05B05"/>
    <w:rPr>
      <w:rFonts w:ascii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305B05"/>
    <w:rPr>
      <w:rFonts w:ascii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305B05"/>
  </w:style>
  <w:style w:type="paragraph" w:styleId="a3">
    <w:name w:val="Body Text"/>
    <w:basedOn w:val="a"/>
    <w:link w:val="a4"/>
    <w:uiPriority w:val="1"/>
    <w:qFormat/>
    <w:rsid w:val="00305B05"/>
    <w:pPr>
      <w:autoSpaceDE w:val="0"/>
      <w:autoSpaceDN w:val="0"/>
      <w:adjustRightInd w:val="0"/>
      <w:spacing w:before="7" w:after="0" w:line="240" w:lineRule="auto"/>
      <w:ind w:left="111" w:firstLine="710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05B05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05B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05B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3020</Words>
  <Characters>17217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Морошкина</dc:creator>
  <cp:keywords/>
  <dc:description/>
  <cp:lastModifiedBy>Галина Морошкина</cp:lastModifiedBy>
  <cp:revision>1</cp:revision>
  <dcterms:created xsi:type="dcterms:W3CDTF">2017-03-17T20:04:00Z</dcterms:created>
  <dcterms:modified xsi:type="dcterms:W3CDTF">2017-03-17T20:04:00Z</dcterms:modified>
</cp:coreProperties>
</file>