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14" w:rsidRPr="00C93EC1" w:rsidRDefault="00346C1C" w:rsidP="00F90C14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C93EC1">
        <w:rPr>
          <w:b/>
          <w:sz w:val="28"/>
          <w:szCs w:val="28"/>
          <w:lang w:val="uk-UA"/>
        </w:rPr>
        <w:t>Варі</w:t>
      </w:r>
      <w:r w:rsidR="00F90C14" w:rsidRPr="00C93EC1">
        <w:rPr>
          <w:b/>
          <w:sz w:val="28"/>
          <w:szCs w:val="28"/>
          <w:lang w:val="uk-UA"/>
        </w:rPr>
        <w:t>ант 1</w:t>
      </w:r>
    </w:p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I. </w:t>
      </w:r>
      <w:r w:rsidR="00346C1C" w:rsidRPr="00C93EC1">
        <w:rPr>
          <w:sz w:val="28"/>
          <w:szCs w:val="28"/>
          <w:lang w:val="uk-UA"/>
        </w:rPr>
        <w:t xml:space="preserve">За методикою Л. </w:t>
      </w:r>
      <w:proofErr w:type="spellStart"/>
      <w:r w:rsidR="00346C1C" w:rsidRPr="00C93EC1">
        <w:rPr>
          <w:sz w:val="28"/>
          <w:szCs w:val="28"/>
          <w:lang w:val="uk-UA"/>
        </w:rPr>
        <w:t>Богіної</w:t>
      </w:r>
      <w:proofErr w:type="spellEnd"/>
      <w:r w:rsidR="00346C1C" w:rsidRPr="00C93EC1">
        <w:rPr>
          <w:sz w:val="28"/>
          <w:szCs w:val="28"/>
          <w:lang w:val="uk-UA"/>
        </w:rPr>
        <w:t xml:space="preserve"> у 5-ти студентів-вокалістів трьох різних ЗВО було визначено рівень емоційної експресивності. Ці показники представлені у таблиці: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8"/>
        <w:gridCol w:w="979"/>
        <w:gridCol w:w="979"/>
        <w:gridCol w:w="989"/>
      </w:tblGrid>
      <w:tr w:rsidR="00F90C14" w:rsidRPr="00C93EC1" w:rsidTr="00C93EC1">
        <w:trPr>
          <w:trHeight w:hRule="exact" w:val="284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346C1C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ЗВО</w:t>
            </w:r>
            <w:r w:rsidR="00F90C14" w:rsidRPr="00C93EC1">
              <w:rPr>
                <w:b/>
                <w:bCs/>
                <w:lang w:val="uk-UA"/>
              </w:rPr>
              <w:t xml:space="preserve"> 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346C1C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 xml:space="preserve">ЗВО </w:t>
            </w:r>
            <w:r w:rsidR="00F90C14" w:rsidRPr="00C93EC1">
              <w:rPr>
                <w:b/>
                <w:bCs/>
                <w:lang w:val="uk-UA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346C1C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 xml:space="preserve">ЗВО </w:t>
            </w:r>
            <w:r w:rsidR="00F90C14" w:rsidRPr="00C93EC1">
              <w:rPr>
                <w:b/>
                <w:bCs/>
                <w:lang w:val="uk-UA"/>
              </w:rPr>
              <w:t>3</w:t>
            </w:r>
          </w:p>
        </w:tc>
      </w:tr>
      <w:tr w:rsidR="00F90C14" w:rsidRPr="00C93EC1" w:rsidTr="00C93EC1">
        <w:trPr>
          <w:trHeight w:hRule="exact" w:val="284"/>
          <w:jc w:val="center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</w:tr>
      <w:tr w:rsidR="00F90C14" w:rsidRPr="00C93EC1" w:rsidTr="00C93EC1">
        <w:trPr>
          <w:trHeight w:hRule="exact" w:val="284"/>
          <w:jc w:val="center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8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</w:t>
            </w:r>
          </w:p>
        </w:tc>
      </w:tr>
      <w:tr w:rsidR="00F90C14" w:rsidRPr="00C93EC1" w:rsidTr="00C93EC1">
        <w:trPr>
          <w:trHeight w:hRule="exact" w:val="284"/>
          <w:jc w:val="center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</w:t>
            </w:r>
          </w:p>
        </w:tc>
      </w:tr>
      <w:tr w:rsidR="00F90C14" w:rsidRPr="00C93EC1" w:rsidTr="00C93EC1">
        <w:trPr>
          <w:trHeight w:hRule="exact" w:val="284"/>
          <w:jc w:val="center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7</w:t>
            </w:r>
          </w:p>
        </w:tc>
      </w:tr>
      <w:tr w:rsidR="00F90C14" w:rsidRPr="00C93EC1" w:rsidTr="00C93EC1">
        <w:trPr>
          <w:trHeight w:hRule="exact" w:val="284"/>
          <w:jc w:val="center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</w:t>
            </w:r>
          </w:p>
        </w:tc>
      </w:tr>
    </w:tbl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</w:p>
    <w:p w:rsidR="00346C1C" w:rsidRPr="00C93EC1" w:rsidRDefault="00346C1C" w:rsidP="00346C1C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Чи можна стверджувати, що студенти трьох ЗВО (фактор) за рівнем емоційної експресивності різняться?</w:t>
      </w:r>
    </w:p>
    <w:p w:rsidR="00F90C14" w:rsidRPr="00C93EC1" w:rsidRDefault="00346C1C" w:rsidP="00346C1C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ІІ. У процесі навчання майбутніх менеджерів вони тричі діагностували соціальну креативність особистості: на початку, у середині і наприкінці навчання. Бали розподілилися так: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0"/>
        <w:gridCol w:w="2384"/>
        <w:gridCol w:w="2443"/>
        <w:gridCol w:w="2762"/>
      </w:tblGrid>
      <w:tr w:rsidR="00F90C14" w:rsidRPr="00C93EC1" w:rsidTr="00C93EC1">
        <w:trPr>
          <w:trHeight w:hRule="exact" w:val="28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C93EC1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Початок навчання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 xml:space="preserve">Середина </w:t>
            </w:r>
            <w:r w:rsidR="00C93EC1">
              <w:rPr>
                <w:b/>
                <w:bCs/>
                <w:lang w:val="uk-UA"/>
              </w:rPr>
              <w:t>навчання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C93EC1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Наприкінці навчання</w:t>
            </w:r>
          </w:p>
        </w:tc>
      </w:tr>
      <w:tr w:rsidR="00F90C14" w:rsidRPr="00C93EC1" w:rsidTr="00C93EC1">
        <w:trPr>
          <w:trHeight w:hRule="exact" w:val="28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16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12</w:t>
            </w:r>
          </w:p>
        </w:tc>
      </w:tr>
      <w:tr w:rsidR="00F90C14" w:rsidRPr="00C93EC1" w:rsidTr="00C93EC1">
        <w:trPr>
          <w:trHeight w:hRule="exact" w:val="28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17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11</w:t>
            </w:r>
          </w:p>
        </w:tc>
      </w:tr>
      <w:tr w:rsidR="00F90C14" w:rsidRPr="00C93EC1" w:rsidTr="00C93EC1">
        <w:trPr>
          <w:trHeight w:hRule="exact" w:val="28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7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19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13</w:t>
            </w:r>
          </w:p>
        </w:tc>
      </w:tr>
      <w:tr w:rsidR="00F90C14" w:rsidRPr="00C93EC1" w:rsidTr="00C93EC1">
        <w:trPr>
          <w:trHeight w:hRule="exact" w:val="28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8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13</w:t>
            </w:r>
          </w:p>
        </w:tc>
      </w:tr>
      <w:tr w:rsidR="00F90C14" w:rsidRPr="00C93EC1" w:rsidTr="00C93EC1">
        <w:trPr>
          <w:trHeight w:hRule="exact" w:val="28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8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12</w:t>
            </w:r>
          </w:p>
        </w:tc>
      </w:tr>
      <w:tr w:rsidR="00F90C14" w:rsidRPr="00C93EC1" w:rsidTr="00C93EC1">
        <w:trPr>
          <w:trHeight w:hRule="exact" w:val="28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11</w:t>
            </w:r>
          </w:p>
        </w:tc>
      </w:tr>
    </w:tbl>
    <w:p w:rsidR="00F90C14" w:rsidRPr="00C93EC1" w:rsidRDefault="00F90C14" w:rsidP="00F90C1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90C14" w:rsidRPr="00C93EC1" w:rsidRDefault="00346C1C" w:rsidP="00F90C1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Чи можна стверджувати, що рівень соціальної креативності студентів-менеджерів на етапах навчання змінюється?</w:t>
      </w:r>
    </w:p>
    <w:p w:rsidR="00F90C14" w:rsidRPr="00C93EC1" w:rsidRDefault="00346C1C" w:rsidP="00F90C14">
      <w:pPr>
        <w:spacing w:before="240" w:line="360" w:lineRule="auto"/>
        <w:jc w:val="center"/>
        <w:outlineLvl w:val="0"/>
        <w:rPr>
          <w:b/>
          <w:sz w:val="28"/>
          <w:szCs w:val="28"/>
          <w:lang w:val="uk-UA"/>
        </w:rPr>
      </w:pPr>
      <w:r w:rsidRPr="00C93EC1">
        <w:rPr>
          <w:b/>
          <w:sz w:val="28"/>
          <w:szCs w:val="28"/>
          <w:lang w:val="uk-UA"/>
        </w:rPr>
        <w:t xml:space="preserve">Варіант </w:t>
      </w:r>
      <w:r w:rsidR="00F90C14" w:rsidRPr="00C93EC1">
        <w:rPr>
          <w:b/>
          <w:sz w:val="28"/>
          <w:szCs w:val="28"/>
          <w:lang w:val="uk-UA"/>
        </w:rPr>
        <w:t xml:space="preserve">2 </w:t>
      </w:r>
    </w:p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I. </w:t>
      </w:r>
      <w:r w:rsidR="00346C1C" w:rsidRPr="00C93EC1">
        <w:rPr>
          <w:sz w:val="28"/>
          <w:szCs w:val="28"/>
          <w:lang w:val="uk-UA"/>
        </w:rPr>
        <w:t>Ступінь виразності рівня розвитку вербального мислення у балах у студентів трьох факультетів розподілився таким чином:</w:t>
      </w:r>
      <w:r w:rsidRPr="00C93EC1">
        <w:rPr>
          <w:sz w:val="28"/>
          <w:szCs w:val="28"/>
          <w:lang w:val="uk-UA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8"/>
        <w:gridCol w:w="1705"/>
        <w:gridCol w:w="1705"/>
        <w:gridCol w:w="1715"/>
      </w:tblGrid>
      <w:tr w:rsidR="00F90C14" w:rsidRPr="00C93EC1" w:rsidTr="00C93EC1">
        <w:trPr>
          <w:trHeight w:hRule="exact" w:val="28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Факультет 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Факультет 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Факультет 3</w:t>
            </w:r>
          </w:p>
        </w:tc>
      </w:tr>
      <w:tr w:rsidR="00F90C14" w:rsidRPr="00C93EC1" w:rsidTr="00C93EC1">
        <w:trPr>
          <w:trHeight w:hRule="exact" w:val="284"/>
          <w:jc w:val="center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18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21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23</w:t>
            </w:r>
          </w:p>
        </w:tc>
      </w:tr>
      <w:tr w:rsidR="00F90C14" w:rsidRPr="00C93EC1" w:rsidTr="00C93EC1">
        <w:trPr>
          <w:trHeight w:hRule="exact" w:val="284"/>
          <w:jc w:val="center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15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20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22</w:t>
            </w:r>
          </w:p>
        </w:tc>
      </w:tr>
      <w:tr w:rsidR="00F90C14" w:rsidRPr="00C93EC1" w:rsidTr="00C93EC1">
        <w:trPr>
          <w:trHeight w:hRule="exact" w:val="284"/>
          <w:jc w:val="center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18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24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29</w:t>
            </w:r>
          </w:p>
        </w:tc>
      </w:tr>
      <w:tr w:rsidR="00F90C14" w:rsidRPr="00C93EC1" w:rsidTr="00C93EC1">
        <w:trPr>
          <w:trHeight w:hRule="exact" w:val="284"/>
          <w:jc w:val="center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11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26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29</w:t>
            </w:r>
          </w:p>
        </w:tc>
      </w:tr>
      <w:tr w:rsidR="00F90C14" w:rsidRPr="00C93EC1" w:rsidTr="00C93EC1">
        <w:trPr>
          <w:trHeight w:hRule="exact" w:val="284"/>
          <w:jc w:val="center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14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22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27</w:t>
            </w:r>
          </w:p>
        </w:tc>
      </w:tr>
    </w:tbl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</w:p>
    <w:p w:rsidR="00346C1C" w:rsidRPr="00C93EC1" w:rsidRDefault="00346C1C" w:rsidP="00346C1C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lastRenderedPageBreak/>
        <w:t>Чи можна стверджувати, що студенти трьох факультетів (факторів) відрізняються за рівнем розвитку вербального мислення?</w:t>
      </w:r>
    </w:p>
    <w:p w:rsidR="00F90C14" w:rsidRPr="00C93EC1" w:rsidRDefault="00346C1C" w:rsidP="00346C1C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 xml:space="preserve">ІІ. За методикою Л. </w:t>
      </w:r>
      <w:proofErr w:type="spellStart"/>
      <w:r w:rsidRPr="00C93EC1">
        <w:rPr>
          <w:sz w:val="28"/>
          <w:szCs w:val="28"/>
          <w:lang w:val="uk-UA"/>
        </w:rPr>
        <w:t>Богіної</w:t>
      </w:r>
      <w:proofErr w:type="spellEnd"/>
      <w:r w:rsidRPr="00C93EC1">
        <w:rPr>
          <w:sz w:val="28"/>
          <w:szCs w:val="28"/>
          <w:lang w:val="uk-UA"/>
        </w:rPr>
        <w:t xml:space="preserve"> протягом навчання у ВНЗ у 5-ти студентів діагностувався рівень емоційної експресивності на 1, 3 та 5 роках навчання. Ці результати представлені у таблиці</w:t>
      </w:r>
      <w:r w:rsidR="00F90C14" w:rsidRPr="00C93EC1">
        <w:rPr>
          <w:sz w:val="28"/>
          <w:szCs w:val="28"/>
          <w:lang w:val="uk-UA"/>
        </w:rPr>
        <w:t xml:space="preserve">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8"/>
        <w:gridCol w:w="979"/>
        <w:gridCol w:w="979"/>
        <w:gridCol w:w="989"/>
      </w:tblGrid>
      <w:tr w:rsidR="00F90C14" w:rsidRPr="00C93EC1" w:rsidTr="00C93EC1">
        <w:trPr>
          <w:trHeight w:hRule="exact" w:val="284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 xml:space="preserve">1 </w:t>
            </w:r>
            <w:r w:rsidR="00C93EC1">
              <w:rPr>
                <w:b/>
                <w:bCs/>
                <w:lang w:val="uk-UA"/>
              </w:rPr>
              <w:t>рік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 xml:space="preserve">3 </w:t>
            </w:r>
            <w:r w:rsidR="00C93EC1">
              <w:rPr>
                <w:b/>
                <w:bCs/>
                <w:lang w:val="uk-UA"/>
              </w:rPr>
              <w:t>рік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 xml:space="preserve">5 </w:t>
            </w:r>
            <w:r w:rsidR="00C93EC1">
              <w:rPr>
                <w:b/>
                <w:bCs/>
                <w:lang w:val="uk-UA"/>
              </w:rPr>
              <w:t>рік</w:t>
            </w:r>
          </w:p>
        </w:tc>
      </w:tr>
      <w:tr w:rsidR="00F90C14" w:rsidRPr="00C93EC1" w:rsidTr="00C93EC1">
        <w:trPr>
          <w:trHeight w:hRule="exact" w:val="284"/>
          <w:jc w:val="center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</w:tr>
      <w:tr w:rsidR="00F90C14" w:rsidRPr="00C93EC1" w:rsidTr="00C93EC1">
        <w:trPr>
          <w:trHeight w:hRule="exact" w:val="284"/>
          <w:jc w:val="center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7</w:t>
            </w:r>
          </w:p>
        </w:tc>
      </w:tr>
      <w:tr w:rsidR="00F90C14" w:rsidRPr="00C93EC1" w:rsidTr="00C93EC1">
        <w:trPr>
          <w:trHeight w:hRule="exact" w:val="284"/>
          <w:jc w:val="center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</w:t>
            </w:r>
          </w:p>
        </w:tc>
      </w:tr>
      <w:tr w:rsidR="00F90C14" w:rsidRPr="00C93EC1" w:rsidTr="00C93EC1">
        <w:trPr>
          <w:trHeight w:hRule="exact" w:val="284"/>
          <w:jc w:val="center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8</w:t>
            </w:r>
          </w:p>
        </w:tc>
      </w:tr>
      <w:tr w:rsidR="00F90C14" w:rsidRPr="00C93EC1" w:rsidTr="00C93EC1">
        <w:trPr>
          <w:trHeight w:hRule="exact" w:val="284"/>
          <w:jc w:val="center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8</w:t>
            </w:r>
          </w:p>
        </w:tc>
      </w:tr>
    </w:tbl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</w:p>
    <w:p w:rsidR="00F90C14" w:rsidRPr="00C93EC1" w:rsidRDefault="00346C1C" w:rsidP="00F90C14">
      <w:pPr>
        <w:spacing w:before="60" w:line="360" w:lineRule="auto"/>
        <w:ind w:firstLine="709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Чи можна стверджувати, що процес навчання у ВНЗ (фактор) вплинув на рівень емоційної експресивності студентів?</w:t>
      </w:r>
    </w:p>
    <w:p w:rsidR="00F90C14" w:rsidRPr="00C93EC1" w:rsidRDefault="00346C1C" w:rsidP="00F90C14">
      <w:pPr>
        <w:spacing w:line="360" w:lineRule="auto"/>
        <w:jc w:val="center"/>
        <w:outlineLvl w:val="0"/>
        <w:rPr>
          <w:b/>
          <w:sz w:val="28"/>
          <w:szCs w:val="28"/>
          <w:lang w:val="uk-UA"/>
        </w:rPr>
      </w:pPr>
      <w:r w:rsidRPr="00C93EC1">
        <w:rPr>
          <w:b/>
          <w:sz w:val="28"/>
          <w:szCs w:val="28"/>
          <w:lang w:val="uk-UA"/>
        </w:rPr>
        <w:t xml:space="preserve">Варіант </w:t>
      </w:r>
      <w:r w:rsidR="00F90C14" w:rsidRPr="00C93EC1">
        <w:rPr>
          <w:b/>
          <w:sz w:val="28"/>
          <w:szCs w:val="28"/>
          <w:lang w:val="uk-UA"/>
        </w:rPr>
        <w:t xml:space="preserve">3 </w:t>
      </w:r>
    </w:p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I. </w:t>
      </w:r>
      <w:r w:rsidR="00346C1C" w:rsidRPr="00C93EC1">
        <w:rPr>
          <w:sz w:val="28"/>
          <w:szCs w:val="28"/>
          <w:lang w:val="uk-UA"/>
        </w:rPr>
        <w:t>Проведено дослідження потенціалу комунікативної імпульсивності у підлітків різних вікових груп (14, 15 та 16 років). Показники потенціалу комунікативної імпульсивності представлені у таблиці:</w:t>
      </w:r>
      <w:r w:rsidRPr="00C93EC1">
        <w:rPr>
          <w:sz w:val="28"/>
          <w:szCs w:val="28"/>
          <w:lang w:val="uk-UA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8"/>
        <w:gridCol w:w="1225"/>
        <w:gridCol w:w="1225"/>
        <w:gridCol w:w="1225"/>
      </w:tblGrid>
      <w:tr w:rsidR="00F90C14" w:rsidRPr="00C93EC1" w:rsidTr="00346C1C">
        <w:trPr>
          <w:trHeight w:val="48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346C1C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 xml:space="preserve">14 </w:t>
            </w:r>
            <w:r w:rsidR="00346C1C" w:rsidRPr="00C93EC1">
              <w:rPr>
                <w:b/>
                <w:bCs/>
                <w:lang w:val="uk-UA"/>
              </w:rPr>
              <w:t>років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346C1C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 xml:space="preserve">15 </w:t>
            </w:r>
            <w:r w:rsidR="00346C1C" w:rsidRPr="00C93EC1">
              <w:rPr>
                <w:b/>
                <w:bCs/>
                <w:lang w:val="uk-UA"/>
              </w:rPr>
              <w:t>років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346C1C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 xml:space="preserve">16 </w:t>
            </w:r>
            <w:r w:rsidR="00346C1C" w:rsidRPr="00C93EC1">
              <w:rPr>
                <w:b/>
                <w:bCs/>
                <w:lang w:val="uk-UA"/>
              </w:rPr>
              <w:t>років</w:t>
            </w:r>
          </w:p>
        </w:tc>
      </w:tr>
      <w:tr w:rsidR="00F90C14" w:rsidRPr="00C93EC1" w:rsidTr="00346C1C">
        <w:trPr>
          <w:trHeight w:val="315"/>
          <w:jc w:val="center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52</w:t>
            </w:r>
          </w:p>
        </w:tc>
      </w:tr>
      <w:tr w:rsidR="00F90C14" w:rsidRPr="00C93EC1" w:rsidTr="00346C1C">
        <w:trPr>
          <w:trHeight w:val="315"/>
          <w:jc w:val="center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64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54</w:t>
            </w:r>
          </w:p>
        </w:tc>
      </w:tr>
      <w:tr w:rsidR="00F90C14" w:rsidRPr="00C93EC1" w:rsidTr="00346C1C">
        <w:trPr>
          <w:trHeight w:val="315"/>
          <w:jc w:val="center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66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53</w:t>
            </w:r>
          </w:p>
        </w:tc>
      </w:tr>
      <w:tr w:rsidR="00F90C14" w:rsidRPr="00C93EC1" w:rsidTr="00346C1C">
        <w:trPr>
          <w:trHeight w:val="315"/>
          <w:jc w:val="center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62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57</w:t>
            </w:r>
          </w:p>
        </w:tc>
      </w:tr>
      <w:tr w:rsidR="00F90C14" w:rsidRPr="00C93EC1" w:rsidTr="00346C1C">
        <w:trPr>
          <w:trHeight w:val="315"/>
          <w:jc w:val="center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49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52</w:t>
            </w:r>
          </w:p>
        </w:tc>
      </w:tr>
      <w:tr w:rsidR="00F90C14" w:rsidRPr="00C93EC1" w:rsidTr="00346C1C">
        <w:trPr>
          <w:trHeight w:val="315"/>
          <w:jc w:val="center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6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62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56</w:t>
            </w:r>
          </w:p>
        </w:tc>
      </w:tr>
    </w:tbl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</w:p>
    <w:p w:rsidR="009375EA" w:rsidRPr="00C93EC1" w:rsidRDefault="009375EA" w:rsidP="009375EA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Чи можна стверджувати, що підлітки трьох вікових груп (фактор) різняться за рівнем комунікативної імпульсивності?</w:t>
      </w:r>
    </w:p>
    <w:p w:rsidR="00F90C14" w:rsidRPr="00C93EC1" w:rsidRDefault="009375EA" w:rsidP="009375EA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 xml:space="preserve">ІІ. Ступінь виразності рівня розвитку вербального мислення в балах п'яти студентів групи була </w:t>
      </w:r>
      <w:proofErr w:type="spellStart"/>
      <w:r w:rsidRPr="00C93EC1">
        <w:rPr>
          <w:sz w:val="28"/>
          <w:szCs w:val="28"/>
          <w:lang w:val="uk-UA"/>
        </w:rPr>
        <w:t>діагностована</w:t>
      </w:r>
      <w:proofErr w:type="spellEnd"/>
      <w:r w:rsidRPr="00C93EC1">
        <w:rPr>
          <w:sz w:val="28"/>
          <w:szCs w:val="28"/>
          <w:lang w:val="uk-UA"/>
        </w:rPr>
        <w:t xml:space="preserve"> на початку 1 курсу, наприкінці 2 курсу та наприкінці 4 курсу. Отримані результати показує таблиця:</w:t>
      </w:r>
      <w:r w:rsidR="00F90C14" w:rsidRPr="00C93EC1">
        <w:rPr>
          <w:sz w:val="28"/>
          <w:szCs w:val="28"/>
          <w:lang w:val="uk-UA"/>
        </w:rPr>
        <w:t xml:space="preserve"> </w:t>
      </w:r>
    </w:p>
    <w:p w:rsidR="00F90C14" w:rsidRPr="00C93EC1" w:rsidRDefault="00F90C14" w:rsidP="00F90C14">
      <w:pPr>
        <w:pageBreakBefore/>
        <w:spacing w:line="360" w:lineRule="auto"/>
        <w:jc w:val="both"/>
        <w:rPr>
          <w:sz w:val="28"/>
          <w:szCs w:val="28"/>
          <w:lang w:val="uk-U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58"/>
        <w:gridCol w:w="1721"/>
        <w:gridCol w:w="1721"/>
        <w:gridCol w:w="1731"/>
      </w:tblGrid>
      <w:tr w:rsidR="00F90C14" w:rsidRPr="00C93EC1" w:rsidTr="00C93EC1">
        <w:trPr>
          <w:trHeight w:val="305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9375EA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На початку 1 курсу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9375EA" w:rsidP="009375EA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Наприкінці 2 курсу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9375EA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 xml:space="preserve">Наприкінці </w:t>
            </w:r>
            <w:r w:rsidR="00F90C14" w:rsidRPr="00C93EC1">
              <w:rPr>
                <w:b/>
                <w:bCs/>
                <w:lang w:val="uk-UA"/>
              </w:rPr>
              <w:t xml:space="preserve">4 </w:t>
            </w:r>
            <w:proofErr w:type="spellStart"/>
            <w:r w:rsidR="00F90C14" w:rsidRPr="00C93EC1">
              <w:rPr>
                <w:b/>
                <w:bCs/>
                <w:lang w:val="uk-UA"/>
              </w:rPr>
              <w:t>курса</w:t>
            </w:r>
            <w:proofErr w:type="spellEnd"/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18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21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23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15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20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22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18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24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29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11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26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29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14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22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27</w:t>
            </w:r>
          </w:p>
        </w:tc>
      </w:tr>
    </w:tbl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</w:p>
    <w:p w:rsidR="00F90C14" w:rsidRPr="00C93EC1" w:rsidRDefault="009375EA" w:rsidP="00F90C14">
      <w:pPr>
        <w:spacing w:before="60" w:line="360" w:lineRule="auto"/>
        <w:ind w:firstLine="709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Чи можна стверджувати, що етап навчання у ВНЗ (чинник) впливає на рівень вербального мислення?</w:t>
      </w:r>
    </w:p>
    <w:p w:rsidR="00F90C14" w:rsidRPr="00C93EC1" w:rsidRDefault="00346C1C" w:rsidP="00F90C14">
      <w:pPr>
        <w:spacing w:line="360" w:lineRule="auto"/>
        <w:jc w:val="center"/>
        <w:outlineLvl w:val="0"/>
        <w:rPr>
          <w:b/>
          <w:sz w:val="28"/>
          <w:szCs w:val="28"/>
          <w:lang w:val="uk-UA"/>
        </w:rPr>
      </w:pPr>
      <w:r w:rsidRPr="00C93EC1">
        <w:rPr>
          <w:b/>
          <w:sz w:val="28"/>
          <w:szCs w:val="28"/>
          <w:lang w:val="uk-UA"/>
        </w:rPr>
        <w:t xml:space="preserve">Варіант </w:t>
      </w:r>
      <w:r w:rsidR="00F90C14" w:rsidRPr="00C93EC1">
        <w:rPr>
          <w:b/>
          <w:sz w:val="28"/>
          <w:szCs w:val="28"/>
          <w:lang w:val="uk-UA"/>
        </w:rPr>
        <w:t xml:space="preserve">4 </w:t>
      </w:r>
    </w:p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I. </w:t>
      </w:r>
      <w:r w:rsidR="009375EA" w:rsidRPr="00C93EC1">
        <w:rPr>
          <w:sz w:val="28"/>
          <w:szCs w:val="28"/>
          <w:lang w:val="uk-UA"/>
        </w:rPr>
        <w:t xml:space="preserve">При визначенні ступеня </w:t>
      </w:r>
      <w:proofErr w:type="spellStart"/>
      <w:r w:rsidR="009375EA" w:rsidRPr="00C93EC1">
        <w:rPr>
          <w:sz w:val="28"/>
          <w:szCs w:val="28"/>
          <w:lang w:val="uk-UA"/>
        </w:rPr>
        <w:t>вираженості</w:t>
      </w:r>
      <w:proofErr w:type="spellEnd"/>
      <w:r w:rsidR="009375EA" w:rsidRPr="00C93EC1">
        <w:rPr>
          <w:sz w:val="28"/>
          <w:szCs w:val="28"/>
          <w:lang w:val="uk-UA"/>
        </w:rPr>
        <w:t xml:space="preserve"> показників за шкалою в області невдач (методика «Рівні суб'єктивного контролю») у представників трьох різних професій бали розподілилися таким чином:</w:t>
      </w:r>
      <w:r w:rsidRPr="00C93EC1">
        <w:rPr>
          <w:sz w:val="28"/>
          <w:szCs w:val="28"/>
          <w:lang w:val="uk-UA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8"/>
        <w:gridCol w:w="1160"/>
        <w:gridCol w:w="1227"/>
        <w:gridCol w:w="1527"/>
      </w:tblGrid>
      <w:tr w:rsidR="00F90C14" w:rsidRPr="00C93EC1" w:rsidTr="00C93EC1">
        <w:trPr>
          <w:trHeight w:val="48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9375EA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Лікарі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Педагоги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9375EA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Менеджер</w:t>
            </w:r>
            <w:r w:rsidR="009375EA" w:rsidRPr="00C93EC1">
              <w:rPr>
                <w:b/>
                <w:bCs/>
                <w:lang w:val="uk-UA"/>
              </w:rPr>
              <w:t>и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23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12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16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24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11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18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15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12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16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25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15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15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21</w:t>
            </w:r>
          </w:p>
        </w:tc>
      </w:tr>
    </w:tbl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</w:p>
    <w:p w:rsidR="009375EA" w:rsidRPr="00C93EC1" w:rsidRDefault="009375EA" w:rsidP="009375EA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 xml:space="preserve">Чи можна стверджувати, що представники трьох професій (фактор) розрізняються за рівнем </w:t>
      </w:r>
      <w:proofErr w:type="spellStart"/>
      <w:r w:rsidRPr="00C93EC1">
        <w:rPr>
          <w:sz w:val="28"/>
          <w:szCs w:val="28"/>
          <w:lang w:val="uk-UA"/>
        </w:rPr>
        <w:t>вираженості</w:t>
      </w:r>
      <w:proofErr w:type="spellEnd"/>
      <w:r w:rsidRPr="00C93EC1">
        <w:rPr>
          <w:sz w:val="28"/>
          <w:szCs w:val="28"/>
          <w:lang w:val="uk-UA"/>
        </w:rPr>
        <w:t xml:space="preserve"> показника за шкалою у сфері невдач?</w:t>
      </w:r>
    </w:p>
    <w:p w:rsidR="00F90C14" w:rsidRPr="00C93EC1" w:rsidRDefault="009375EA" w:rsidP="009375EA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 xml:space="preserve">ІІ. У </w:t>
      </w:r>
      <w:proofErr w:type="spellStart"/>
      <w:r w:rsidRPr="00C93EC1">
        <w:rPr>
          <w:sz w:val="28"/>
          <w:szCs w:val="28"/>
          <w:lang w:val="uk-UA"/>
        </w:rPr>
        <w:t>лонгітюдному</w:t>
      </w:r>
      <w:proofErr w:type="spellEnd"/>
      <w:r w:rsidRPr="00C93EC1">
        <w:rPr>
          <w:sz w:val="28"/>
          <w:szCs w:val="28"/>
          <w:lang w:val="uk-UA"/>
        </w:rPr>
        <w:t xml:space="preserve"> дослідженні проведено діагностування потенціалу комунікативної імпульсивності підлітків на різних вікових етапах (14, 15 та 16 років). Показники результатів представлені у таблиці:</w:t>
      </w:r>
      <w:r w:rsidR="00F90C14" w:rsidRPr="00C93EC1">
        <w:rPr>
          <w:sz w:val="28"/>
          <w:szCs w:val="28"/>
          <w:lang w:val="uk-UA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4"/>
        <w:gridCol w:w="1225"/>
        <w:gridCol w:w="1225"/>
        <w:gridCol w:w="1225"/>
      </w:tblGrid>
      <w:tr w:rsidR="00F90C14" w:rsidRPr="00C93EC1" w:rsidTr="009375EA">
        <w:trPr>
          <w:trHeight w:val="278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9375EA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 xml:space="preserve">14 </w:t>
            </w:r>
            <w:r w:rsidR="009375EA" w:rsidRPr="00C93EC1">
              <w:rPr>
                <w:b/>
                <w:bCs/>
                <w:lang w:val="uk-UA"/>
              </w:rPr>
              <w:t>років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 xml:space="preserve">15 </w:t>
            </w:r>
            <w:r w:rsidR="009375EA" w:rsidRPr="00C93EC1">
              <w:rPr>
                <w:b/>
                <w:bCs/>
                <w:lang w:val="uk-UA"/>
              </w:rPr>
              <w:t>років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 xml:space="preserve">16 </w:t>
            </w:r>
            <w:r w:rsidR="009375EA" w:rsidRPr="00C93EC1">
              <w:rPr>
                <w:b/>
                <w:bCs/>
                <w:lang w:val="uk-UA"/>
              </w:rPr>
              <w:t>років</w:t>
            </w:r>
          </w:p>
        </w:tc>
      </w:tr>
      <w:tr w:rsidR="00F90C14" w:rsidRPr="00C93EC1" w:rsidTr="009375EA">
        <w:trPr>
          <w:trHeight w:val="227"/>
          <w:jc w:val="center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51</w:t>
            </w:r>
          </w:p>
        </w:tc>
      </w:tr>
      <w:tr w:rsidR="00F90C14" w:rsidRPr="00C93EC1" w:rsidTr="009375EA">
        <w:trPr>
          <w:trHeight w:val="227"/>
          <w:jc w:val="center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54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64</w:t>
            </w:r>
          </w:p>
        </w:tc>
      </w:tr>
      <w:tr w:rsidR="00F90C14" w:rsidRPr="00C93EC1" w:rsidTr="009375EA">
        <w:trPr>
          <w:trHeight w:val="227"/>
          <w:jc w:val="center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53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66</w:t>
            </w:r>
          </w:p>
        </w:tc>
      </w:tr>
      <w:tr w:rsidR="00F90C14" w:rsidRPr="00C93EC1" w:rsidTr="009375EA">
        <w:trPr>
          <w:trHeight w:val="227"/>
          <w:jc w:val="center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57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57</w:t>
            </w:r>
          </w:p>
        </w:tc>
      </w:tr>
      <w:tr w:rsidR="00F90C14" w:rsidRPr="00C93EC1" w:rsidTr="009375EA">
        <w:trPr>
          <w:trHeight w:val="227"/>
          <w:jc w:val="center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49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52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65</w:t>
            </w:r>
          </w:p>
        </w:tc>
      </w:tr>
      <w:tr w:rsidR="00F90C14" w:rsidRPr="00C93EC1" w:rsidTr="009375EA">
        <w:trPr>
          <w:trHeight w:val="227"/>
          <w:jc w:val="center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6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56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62</w:t>
            </w:r>
          </w:p>
        </w:tc>
      </w:tr>
    </w:tbl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</w:p>
    <w:p w:rsidR="00F90C14" w:rsidRPr="00C93EC1" w:rsidRDefault="009375EA" w:rsidP="00F90C1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Чи можна стверджувати, що рівень комунікативної імпульсивності підлітків на етапах дорослішання (чинник) змінюється?</w:t>
      </w:r>
    </w:p>
    <w:p w:rsidR="00F90C14" w:rsidRPr="00C93EC1" w:rsidRDefault="00346C1C" w:rsidP="00F90C14">
      <w:pPr>
        <w:spacing w:before="240" w:line="360" w:lineRule="auto"/>
        <w:jc w:val="center"/>
        <w:outlineLvl w:val="0"/>
        <w:rPr>
          <w:b/>
          <w:sz w:val="28"/>
          <w:szCs w:val="28"/>
          <w:lang w:val="uk-UA"/>
        </w:rPr>
      </w:pPr>
      <w:r w:rsidRPr="00C93EC1">
        <w:rPr>
          <w:b/>
          <w:sz w:val="28"/>
          <w:szCs w:val="28"/>
          <w:lang w:val="uk-UA"/>
        </w:rPr>
        <w:lastRenderedPageBreak/>
        <w:t xml:space="preserve">Варіант </w:t>
      </w:r>
      <w:r w:rsidR="00F90C14" w:rsidRPr="00C93EC1">
        <w:rPr>
          <w:b/>
          <w:sz w:val="28"/>
          <w:szCs w:val="28"/>
          <w:lang w:val="uk-UA"/>
        </w:rPr>
        <w:t xml:space="preserve">5 </w:t>
      </w:r>
    </w:p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I. </w:t>
      </w:r>
      <w:r w:rsidR="009375EA" w:rsidRPr="00C93EC1">
        <w:rPr>
          <w:sz w:val="28"/>
          <w:szCs w:val="28"/>
          <w:lang w:val="uk-UA"/>
        </w:rPr>
        <w:t>При визначенні ступеня виразності рівня ініціативності у студентів трьох факультетів (економічного, математичного та психологічного) бали розподілилися наступним чином:</w:t>
      </w:r>
      <w:r w:rsidRPr="00C93EC1">
        <w:rPr>
          <w:sz w:val="28"/>
          <w:szCs w:val="28"/>
          <w:lang w:val="uk-UA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20"/>
        <w:gridCol w:w="1961"/>
        <w:gridCol w:w="2090"/>
        <w:gridCol w:w="2163"/>
      </w:tblGrid>
      <w:tr w:rsidR="00F90C14" w:rsidRPr="00C93EC1" w:rsidTr="00C93EC1">
        <w:trPr>
          <w:trHeight w:hRule="exact" w:val="284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9375EA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Економічний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9375EA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Математичний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9375EA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Психологічний</w:t>
            </w:r>
          </w:p>
        </w:tc>
      </w:tr>
      <w:tr w:rsidR="00F90C14" w:rsidRPr="00C93EC1" w:rsidTr="00C93EC1">
        <w:trPr>
          <w:trHeight w:hRule="exact" w:val="284"/>
          <w:jc w:val="center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20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</w:t>
            </w:r>
          </w:p>
        </w:tc>
      </w:tr>
      <w:tr w:rsidR="00F90C14" w:rsidRPr="00C93EC1" w:rsidTr="00C93EC1">
        <w:trPr>
          <w:trHeight w:hRule="exact" w:val="284"/>
          <w:jc w:val="center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10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18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</w:tr>
      <w:tr w:rsidR="00F90C14" w:rsidRPr="00C93EC1" w:rsidTr="00C93EC1">
        <w:trPr>
          <w:trHeight w:hRule="exact" w:val="284"/>
          <w:jc w:val="center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13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19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11</w:t>
            </w:r>
          </w:p>
        </w:tc>
      </w:tr>
      <w:tr w:rsidR="00F90C14" w:rsidRPr="00C93EC1" w:rsidTr="00C93EC1">
        <w:trPr>
          <w:trHeight w:hRule="exact" w:val="284"/>
          <w:jc w:val="center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12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20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15</w:t>
            </w:r>
          </w:p>
        </w:tc>
      </w:tr>
      <w:tr w:rsidR="00F90C14" w:rsidRPr="00C93EC1" w:rsidTr="00C93EC1">
        <w:trPr>
          <w:trHeight w:hRule="exact" w:val="284"/>
          <w:jc w:val="center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14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21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13</w:t>
            </w:r>
          </w:p>
        </w:tc>
      </w:tr>
    </w:tbl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</w:p>
    <w:p w:rsidR="009375EA" w:rsidRPr="00C93EC1" w:rsidRDefault="009375EA" w:rsidP="009375EA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Чи можна стверджувати, що студенти трьох факультетів (фактор) відрізняються за рівнем виразності рівня ініціативності?</w:t>
      </w:r>
    </w:p>
    <w:p w:rsidR="00F90C14" w:rsidRPr="00C93EC1" w:rsidRDefault="009375EA" w:rsidP="009375EA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 xml:space="preserve">ІІ. Протягом експерименту (впровадження авторської методики) у студентів-медиків було тричі </w:t>
      </w:r>
      <w:proofErr w:type="spellStart"/>
      <w:r w:rsidRPr="00C93EC1">
        <w:rPr>
          <w:sz w:val="28"/>
          <w:szCs w:val="28"/>
          <w:lang w:val="uk-UA"/>
        </w:rPr>
        <w:t>продіагностовано</w:t>
      </w:r>
      <w:proofErr w:type="spellEnd"/>
      <w:r w:rsidRPr="00C93EC1">
        <w:rPr>
          <w:sz w:val="28"/>
          <w:szCs w:val="28"/>
          <w:lang w:val="uk-UA"/>
        </w:rPr>
        <w:t xml:space="preserve"> ступінь виразності показників за шкалою у сфері прагнення до успіху (методика «Рівні суб'єктивного контролю») Бали розподілилися таким чином:</w:t>
      </w:r>
      <w:r w:rsidR="00F90C14" w:rsidRPr="00C93EC1">
        <w:rPr>
          <w:sz w:val="28"/>
          <w:szCs w:val="28"/>
          <w:lang w:val="uk-UA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8"/>
        <w:gridCol w:w="3337"/>
        <w:gridCol w:w="2948"/>
        <w:gridCol w:w="2595"/>
      </w:tblGrid>
      <w:tr w:rsidR="00F90C14" w:rsidRPr="00C93EC1" w:rsidTr="009375EA">
        <w:trPr>
          <w:trHeight w:hRule="exact" w:val="35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9375EA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Початок експерименту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 xml:space="preserve">Середина </w:t>
            </w:r>
            <w:r w:rsidR="009375EA" w:rsidRPr="00C93EC1">
              <w:rPr>
                <w:b/>
                <w:bCs/>
                <w:lang w:val="uk-UA"/>
              </w:rPr>
              <w:t>експерименту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9375EA" w:rsidP="009375EA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Кі</w:t>
            </w:r>
            <w:r w:rsidR="00F90C14" w:rsidRPr="00C93EC1">
              <w:rPr>
                <w:b/>
                <w:bCs/>
                <w:lang w:val="uk-UA"/>
              </w:rPr>
              <w:t>нец</w:t>
            </w:r>
            <w:r w:rsidRPr="00C93EC1">
              <w:rPr>
                <w:b/>
                <w:bCs/>
                <w:lang w:val="uk-UA"/>
              </w:rPr>
              <w:t>ь</w:t>
            </w:r>
            <w:r w:rsidR="00F90C14" w:rsidRPr="00C93EC1">
              <w:rPr>
                <w:b/>
                <w:bCs/>
                <w:lang w:val="uk-UA"/>
              </w:rPr>
              <w:t xml:space="preserve"> </w:t>
            </w:r>
            <w:r w:rsidRPr="00C93EC1">
              <w:rPr>
                <w:b/>
                <w:bCs/>
                <w:lang w:val="uk-UA"/>
              </w:rPr>
              <w:t>експерименту</w:t>
            </w:r>
          </w:p>
        </w:tc>
      </w:tr>
      <w:tr w:rsidR="00F90C14" w:rsidRPr="00C93EC1" w:rsidTr="009375EA">
        <w:trPr>
          <w:trHeight w:hRule="exact" w:val="284"/>
          <w:jc w:val="center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27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23</w:t>
            </w:r>
          </w:p>
        </w:tc>
      </w:tr>
      <w:tr w:rsidR="00F90C14" w:rsidRPr="00C93EC1" w:rsidTr="009375EA">
        <w:trPr>
          <w:trHeight w:hRule="exact" w:val="284"/>
          <w:jc w:val="center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12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16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24</w:t>
            </w:r>
          </w:p>
        </w:tc>
      </w:tr>
      <w:tr w:rsidR="00F90C14" w:rsidRPr="00C93EC1" w:rsidTr="009375EA">
        <w:trPr>
          <w:trHeight w:hRule="exact" w:val="284"/>
          <w:jc w:val="center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11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18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15</w:t>
            </w:r>
          </w:p>
        </w:tc>
      </w:tr>
      <w:tr w:rsidR="00F90C14" w:rsidRPr="00C93EC1" w:rsidTr="009375EA">
        <w:trPr>
          <w:trHeight w:hRule="exact" w:val="284"/>
          <w:jc w:val="center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12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16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25</w:t>
            </w:r>
          </w:p>
        </w:tc>
      </w:tr>
      <w:tr w:rsidR="00F90C14" w:rsidRPr="00C93EC1" w:rsidTr="009375EA">
        <w:trPr>
          <w:trHeight w:hRule="exact" w:val="284"/>
          <w:jc w:val="center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15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15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21</w:t>
            </w:r>
          </w:p>
        </w:tc>
      </w:tr>
    </w:tbl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</w:p>
    <w:p w:rsidR="00F90C14" w:rsidRPr="00C93EC1" w:rsidRDefault="009375EA" w:rsidP="00F90C14">
      <w:pPr>
        <w:spacing w:before="60" w:line="360" w:lineRule="auto"/>
        <w:ind w:firstLine="709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 xml:space="preserve">Чи можна стверджувати, що у різних етапах експерименту (фактор) рівень </w:t>
      </w:r>
      <w:proofErr w:type="spellStart"/>
      <w:r w:rsidRPr="00C93EC1">
        <w:rPr>
          <w:sz w:val="28"/>
          <w:szCs w:val="28"/>
          <w:lang w:val="uk-UA"/>
        </w:rPr>
        <w:t>вираженості</w:t>
      </w:r>
      <w:proofErr w:type="spellEnd"/>
      <w:r w:rsidRPr="00C93EC1">
        <w:rPr>
          <w:sz w:val="28"/>
          <w:szCs w:val="28"/>
          <w:lang w:val="uk-UA"/>
        </w:rPr>
        <w:t xml:space="preserve"> показника за шкалою у сфері прагнення успіху?</w:t>
      </w:r>
    </w:p>
    <w:p w:rsidR="00F90C14" w:rsidRPr="00C93EC1" w:rsidRDefault="00346C1C" w:rsidP="00F90C14">
      <w:pPr>
        <w:spacing w:before="240" w:line="360" w:lineRule="auto"/>
        <w:jc w:val="center"/>
        <w:outlineLvl w:val="0"/>
        <w:rPr>
          <w:b/>
          <w:sz w:val="28"/>
          <w:szCs w:val="28"/>
          <w:lang w:val="uk-UA"/>
        </w:rPr>
      </w:pPr>
      <w:r w:rsidRPr="00C93EC1">
        <w:rPr>
          <w:b/>
          <w:sz w:val="28"/>
          <w:szCs w:val="28"/>
          <w:lang w:val="uk-UA"/>
        </w:rPr>
        <w:t xml:space="preserve">Варіант </w:t>
      </w:r>
      <w:r w:rsidR="00F90C14" w:rsidRPr="00C93EC1">
        <w:rPr>
          <w:b/>
          <w:sz w:val="28"/>
          <w:szCs w:val="28"/>
          <w:lang w:val="uk-UA"/>
        </w:rPr>
        <w:t xml:space="preserve">6 </w:t>
      </w:r>
    </w:p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I. </w:t>
      </w:r>
      <w:r w:rsidR="009375EA" w:rsidRPr="00C93EC1">
        <w:rPr>
          <w:sz w:val="28"/>
          <w:szCs w:val="28"/>
          <w:lang w:val="uk-UA"/>
        </w:rPr>
        <w:t>У учасників дослідження, до яких входили психологи, педагоги та соціологи, було досліджено рівень конфліктності. Отримані дані занесено до таблиці: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9"/>
        <w:gridCol w:w="1408"/>
        <w:gridCol w:w="1227"/>
        <w:gridCol w:w="1418"/>
      </w:tblGrid>
      <w:tr w:rsidR="00F90C14" w:rsidRPr="00C93EC1" w:rsidTr="00C93EC1">
        <w:trPr>
          <w:trHeight w:hRule="exact" w:val="284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Психологи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Педагоги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9375EA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Соц</w:t>
            </w:r>
            <w:r w:rsidR="009375EA" w:rsidRPr="00C93EC1">
              <w:rPr>
                <w:b/>
                <w:bCs/>
                <w:lang w:val="uk-UA"/>
              </w:rPr>
              <w:t>і</w:t>
            </w:r>
            <w:r w:rsidRPr="00C93EC1">
              <w:rPr>
                <w:b/>
                <w:bCs/>
                <w:lang w:val="uk-UA"/>
              </w:rPr>
              <w:t>ологи</w:t>
            </w:r>
          </w:p>
        </w:tc>
      </w:tr>
      <w:tr w:rsidR="00F90C14" w:rsidRPr="00C93EC1" w:rsidTr="00C93EC1">
        <w:trPr>
          <w:trHeight w:hRule="exact" w:val="284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25</w:t>
            </w:r>
          </w:p>
        </w:tc>
      </w:tr>
      <w:tr w:rsidR="00F90C14" w:rsidRPr="00C93EC1" w:rsidTr="00C93EC1">
        <w:trPr>
          <w:trHeight w:hRule="exact" w:val="284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25</w:t>
            </w:r>
          </w:p>
        </w:tc>
      </w:tr>
      <w:tr w:rsidR="00F90C14" w:rsidRPr="00C93EC1" w:rsidTr="00C93EC1">
        <w:trPr>
          <w:trHeight w:hRule="exact" w:val="284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27</w:t>
            </w:r>
          </w:p>
        </w:tc>
      </w:tr>
      <w:tr w:rsidR="00F90C14" w:rsidRPr="00C93EC1" w:rsidTr="00C93EC1">
        <w:trPr>
          <w:trHeight w:hRule="exact" w:val="284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26</w:t>
            </w:r>
          </w:p>
        </w:tc>
      </w:tr>
      <w:tr w:rsidR="00F90C14" w:rsidRPr="00C93EC1" w:rsidTr="00C93EC1">
        <w:trPr>
          <w:trHeight w:hRule="exact" w:val="284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27</w:t>
            </w:r>
          </w:p>
        </w:tc>
      </w:tr>
      <w:tr w:rsidR="00F90C14" w:rsidRPr="00C93EC1" w:rsidTr="00C93EC1">
        <w:trPr>
          <w:trHeight w:hRule="exact" w:val="284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28</w:t>
            </w:r>
          </w:p>
        </w:tc>
      </w:tr>
    </w:tbl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</w:p>
    <w:p w:rsidR="009375EA" w:rsidRPr="00C93EC1" w:rsidRDefault="009375EA" w:rsidP="009375EA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Чи можна стверджувати, що представники трьох професій різняться за рівнем конфліктності?</w:t>
      </w:r>
    </w:p>
    <w:p w:rsidR="00F90C14" w:rsidRPr="00C93EC1" w:rsidRDefault="009375EA" w:rsidP="009375EA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ІІ. Протягом 4 років навчання при визначенні ступеня виразності рівня ініціативності у студентів психологічного факультету були отримані наступні результати:</w:t>
      </w:r>
      <w:r w:rsidR="00F90C14" w:rsidRPr="00C93EC1">
        <w:rPr>
          <w:sz w:val="28"/>
          <w:szCs w:val="28"/>
          <w:lang w:val="uk-UA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78"/>
        <w:gridCol w:w="1015"/>
        <w:gridCol w:w="1015"/>
        <w:gridCol w:w="1015"/>
        <w:gridCol w:w="1025"/>
      </w:tblGrid>
      <w:tr w:rsidR="00F90C14" w:rsidRPr="00C93EC1" w:rsidTr="00C93EC1">
        <w:trPr>
          <w:trHeight w:val="363"/>
          <w:jc w:val="center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1 курс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2 курс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3 курс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4 курс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20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18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19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21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15</w:t>
            </w:r>
          </w:p>
        </w:tc>
      </w:tr>
    </w:tbl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</w:p>
    <w:p w:rsidR="00F90C14" w:rsidRPr="00C93EC1" w:rsidRDefault="009375EA" w:rsidP="00F90C14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Чи можна стверджувати, що студенти трьох факультетів розрізняються за рівнем виразності рівня ініціативності?</w:t>
      </w:r>
    </w:p>
    <w:p w:rsidR="00F90C14" w:rsidRPr="00C93EC1" w:rsidRDefault="00346C1C" w:rsidP="00F90C14">
      <w:pPr>
        <w:spacing w:line="360" w:lineRule="auto"/>
        <w:jc w:val="center"/>
        <w:outlineLvl w:val="0"/>
        <w:rPr>
          <w:b/>
          <w:sz w:val="28"/>
          <w:szCs w:val="28"/>
          <w:lang w:val="uk-UA"/>
        </w:rPr>
      </w:pPr>
      <w:r w:rsidRPr="00C93EC1">
        <w:rPr>
          <w:b/>
          <w:sz w:val="28"/>
          <w:szCs w:val="28"/>
          <w:lang w:val="uk-UA"/>
        </w:rPr>
        <w:t xml:space="preserve">Варіант </w:t>
      </w:r>
      <w:r w:rsidR="00F90C14" w:rsidRPr="00C93EC1">
        <w:rPr>
          <w:b/>
          <w:sz w:val="28"/>
          <w:szCs w:val="28"/>
          <w:lang w:val="uk-UA"/>
        </w:rPr>
        <w:t xml:space="preserve">7 </w:t>
      </w:r>
    </w:p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I. </w:t>
      </w:r>
      <w:r w:rsidR="009375EA" w:rsidRPr="00C93EC1">
        <w:rPr>
          <w:sz w:val="28"/>
          <w:szCs w:val="28"/>
          <w:lang w:val="uk-UA"/>
        </w:rPr>
        <w:t xml:space="preserve">Для перевірки ефективності трьох нових розвиваючих </w:t>
      </w:r>
      <w:proofErr w:type="spellStart"/>
      <w:r w:rsidR="009375EA" w:rsidRPr="00C93EC1">
        <w:rPr>
          <w:sz w:val="28"/>
          <w:szCs w:val="28"/>
          <w:lang w:val="uk-UA"/>
        </w:rPr>
        <w:t>методик</w:t>
      </w:r>
      <w:proofErr w:type="spellEnd"/>
      <w:r w:rsidR="009375EA" w:rsidRPr="00C93EC1">
        <w:rPr>
          <w:sz w:val="28"/>
          <w:szCs w:val="28"/>
          <w:lang w:val="uk-UA"/>
        </w:rPr>
        <w:t xml:space="preserve"> було відібрано три групи дітей шестирічного віку. Після застосування цих </w:t>
      </w:r>
      <w:proofErr w:type="spellStart"/>
      <w:r w:rsidR="009375EA" w:rsidRPr="00C93EC1">
        <w:rPr>
          <w:sz w:val="28"/>
          <w:szCs w:val="28"/>
          <w:lang w:val="uk-UA"/>
        </w:rPr>
        <w:t>методик</w:t>
      </w:r>
      <w:proofErr w:type="spellEnd"/>
      <w:r w:rsidR="009375EA" w:rsidRPr="00C93EC1">
        <w:rPr>
          <w:sz w:val="28"/>
          <w:szCs w:val="28"/>
          <w:lang w:val="uk-UA"/>
        </w:rPr>
        <w:t xml:space="preserve"> діти трьох груп протестували за методикою Керна-</w:t>
      </w:r>
      <w:proofErr w:type="spellStart"/>
      <w:r w:rsidR="009375EA" w:rsidRPr="00C93EC1">
        <w:rPr>
          <w:sz w:val="28"/>
          <w:szCs w:val="28"/>
          <w:lang w:val="uk-UA"/>
        </w:rPr>
        <w:t>Єрасика</w:t>
      </w:r>
      <w:proofErr w:type="spellEnd"/>
      <w:r w:rsidR="009375EA" w:rsidRPr="00C93EC1">
        <w:rPr>
          <w:sz w:val="28"/>
          <w:szCs w:val="28"/>
          <w:lang w:val="uk-UA"/>
        </w:rPr>
        <w:t>. Результати тестування занесено до таблиці: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8"/>
        <w:gridCol w:w="1538"/>
        <w:gridCol w:w="1605"/>
        <w:gridCol w:w="1615"/>
      </w:tblGrid>
      <w:tr w:rsidR="00F90C14" w:rsidRPr="00C93EC1" w:rsidTr="00C93EC1">
        <w:trPr>
          <w:trHeight w:val="38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Методика 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Методика 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Методика 3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29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25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20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31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24</w:t>
            </w:r>
          </w:p>
        </w:tc>
      </w:tr>
    </w:tbl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</w:p>
    <w:p w:rsidR="009375EA" w:rsidRPr="00C93EC1" w:rsidRDefault="009375EA" w:rsidP="009375EA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 xml:space="preserve">Чи можна стверджувати, що результати застосування </w:t>
      </w:r>
      <w:proofErr w:type="spellStart"/>
      <w:r w:rsidRPr="00C93EC1">
        <w:rPr>
          <w:sz w:val="28"/>
          <w:szCs w:val="28"/>
          <w:lang w:val="uk-UA"/>
        </w:rPr>
        <w:t>методик</w:t>
      </w:r>
      <w:proofErr w:type="spellEnd"/>
      <w:r w:rsidRPr="00C93EC1">
        <w:rPr>
          <w:sz w:val="28"/>
          <w:szCs w:val="28"/>
          <w:lang w:val="uk-UA"/>
        </w:rPr>
        <w:t xml:space="preserve"> не відрізняються?</w:t>
      </w:r>
    </w:p>
    <w:p w:rsidR="00F90C14" w:rsidRPr="00C93EC1" w:rsidRDefault="009375EA" w:rsidP="009375EA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ІІ. Щоб зрозуміти, як впливає процес навчання у вузі на рівень лідерських здібностей, було застосовано діагностику Є. Жарікова та О. Крушельницької на вибірці студентів у кількості 5 осіб. Дані студенти піддавалися обстеженню після закінчення першого, другого та третього років навчання. Кількісні результати діагностики представлені у таблиці:</w:t>
      </w:r>
    </w:p>
    <w:p w:rsidR="00F90C14" w:rsidRPr="00C93EC1" w:rsidRDefault="00F90C14" w:rsidP="00346C1C">
      <w:pPr>
        <w:spacing w:line="360" w:lineRule="auto"/>
        <w:jc w:val="both"/>
        <w:rPr>
          <w:sz w:val="28"/>
          <w:szCs w:val="28"/>
          <w:lang w:val="uk-U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8"/>
        <w:gridCol w:w="2055"/>
        <w:gridCol w:w="2055"/>
        <w:gridCol w:w="2065"/>
      </w:tblGrid>
      <w:tr w:rsidR="00F90C14" w:rsidRPr="00C93EC1" w:rsidTr="009375EA">
        <w:trPr>
          <w:trHeight w:val="35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9375EA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 xml:space="preserve">1 </w:t>
            </w:r>
            <w:r w:rsidR="009375EA" w:rsidRPr="00C93EC1">
              <w:rPr>
                <w:b/>
                <w:bCs/>
                <w:lang w:val="uk-UA"/>
              </w:rPr>
              <w:t>рік</w:t>
            </w:r>
            <w:r w:rsidRPr="00C93EC1">
              <w:rPr>
                <w:b/>
                <w:bCs/>
                <w:lang w:val="uk-UA"/>
              </w:rPr>
              <w:t xml:space="preserve"> </w:t>
            </w:r>
            <w:r w:rsidR="009375EA" w:rsidRPr="00C93EC1">
              <w:rPr>
                <w:b/>
                <w:bCs/>
                <w:lang w:val="uk-UA"/>
              </w:rPr>
              <w:t>навчання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 xml:space="preserve">2 </w:t>
            </w:r>
            <w:r w:rsidR="009375EA" w:rsidRPr="00C93EC1">
              <w:rPr>
                <w:b/>
                <w:bCs/>
                <w:lang w:val="uk-UA"/>
              </w:rPr>
              <w:t>рік навчання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 xml:space="preserve">3 </w:t>
            </w:r>
            <w:r w:rsidR="009375EA" w:rsidRPr="00C93EC1">
              <w:rPr>
                <w:b/>
                <w:bCs/>
                <w:lang w:val="uk-UA"/>
              </w:rPr>
              <w:t>рік навчання</w:t>
            </w:r>
          </w:p>
        </w:tc>
      </w:tr>
      <w:tr w:rsidR="00F90C14" w:rsidRPr="00C93EC1" w:rsidTr="00C93EC1">
        <w:trPr>
          <w:trHeight w:hRule="exact" w:val="25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32</w:t>
            </w:r>
          </w:p>
        </w:tc>
      </w:tr>
      <w:tr w:rsidR="00F90C14" w:rsidRPr="00C93EC1" w:rsidTr="00C93EC1">
        <w:trPr>
          <w:trHeight w:hRule="exact" w:val="25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38</w:t>
            </w:r>
          </w:p>
        </w:tc>
      </w:tr>
      <w:tr w:rsidR="00F90C14" w:rsidRPr="00C93EC1" w:rsidTr="00C93EC1">
        <w:trPr>
          <w:trHeight w:hRule="exact" w:val="25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30</w:t>
            </w:r>
          </w:p>
        </w:tc>
      </w:tr>
      <w:tr w:rsidR="00F90C14" w:rsidRPr="00C93EC1" w:rsidTr="00C93EC1">
        <w:trPr>
          <w:trHeight w:hRule="exact" w:val="25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37</w:t>
            </w:r>
          </w:p>
        </w:tc>
      </w:tr>
      <w:tr w:rsidR="00F90C14" w:rsidRPr="00C93EC1" w:rsidTr="00C93EC1">
        <w:trPr>
          <w:trHeight w:hRule="exact" w:val="25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26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28</w:t>
            </w:r>
          </w:p>
        </w:tc>
      </w:tr>
    </w:tbl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</w:p>
    <w:p w:rsidR="00F90C14" w:rsidRPr="00C93EC1" w:rsidRDefault="009375EA" w:rsidP="00F90C14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Чи можна стверджувати, що рівень лідерських здібностей студентів різний після першого, другого та третього років навчання відповідно?</w:t>
      </w:r>
    </w:p>
    <w:p w:rsidR="00F90C14" w:rsidRPr="00C93EC1" w:rsidRDefault="00346C1C" w:rsidP="00F90C14">
      <w:pPr>
        <w:spacing w:before="120" w:line="360" w:lineRule="auto"/>
        <w:jc w:val="center"/>
        <w:outlineLvl w:val="0"/>
        <w:rPr>
          <w:b/>
          <w:sz w:val="28"/>
          <w:szCs w:val="28"/>
          <w:lang w:val="uk-UA"/>
        </w:rPr>
      </w:pPr>
      <w:r w:rsidRPr="00C93EC1">
        <w:rPr>
          <w:b/>
          <w:sz w:val="28"/>
          <w:szCs w:val="28"/>
          <w:lang w:val="uk-UA"/>
        </w:rPr>
        <w:t xml:space="preserve">Варіант </w:t>
      </w:r>
      <w:r w:rsidR="00F90C14" w:rsidRPr="00C93EC1">
        <w:rPr>
          <w:b/>
          <w:sz w:val="28"/>
          <w:szCs w:val="28"/>
          <w:lang w:val="uk-UA"/>
        </w:rPr>
        <w:t xml:space="preserve">8 </w:t>
      </w:r>
    </w:p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I. </w:t>
      </w:r>
      <w:r w:rsidR="009375EA" w:rsidRPr="00C93EC1">
        <w:rPr>
          <w:sz w:val="28"/>
          <w:szCs w:val="28"/>
          <w:lang w:val="uk-UA"/>
        </w:rPr>
        <w:t>У керівників середньої ланки трьох промислових підприємств міста було досліджено рівень ригідності. Отримані дані занесено до таблиці: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6"/>
        <w:gridCol w:w="1967"/>
        <w:gridCol w:w="1967"/>
        <w:gridCol w:w="1977"/>
      </w:tblGrid>
      <w:tr w:rsidR="00F90C14" w:rsidRPr="00C93EC1" w:rsidTr="00C93EC1">
        <w:trPr>
          <w:trHeight w:val="388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9375EA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Підприємство</w:t>
            </w:r>
            <w:r w:rsidR="00F90C14" w:rsidRPr="00C93EC1">
              <w:rPr>
                <w:b/>
                <w:bCs/>
                <w:lang w:val="uk-UA"/>
              </w:rPr>
              <w:t xml:space="preserve"> 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9375EA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 xml:space="preserve">Підприємство </w:t>
            </w:r>
            <w:r w:rsidR="00F90C14" w:rsidRPr="00C93EC1">
              <w:rPr>
                <w:b/>
                <w:bCs/>
                <w:lang w:val="uk-UA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9375EA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 xml:space="preserve">Підприємство </w:t>
            </w:r>
            <w:r w:rsidR="00F90C14" w:rsidRPr="00C93EC1">
              <w:rPr>
                <w:b/>
                <w:bCs/>
                <w:lang w:val="uk-UA"/>
              </w:rPr>
              <w:t>3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24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26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18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25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26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24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6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27</w:t>
            </w:r>
          </w:p>
        </w:tc>
      </w:tr>
    </w:tbl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</w:p>
    <w:p w:rsidR="009375EA" w:rsidRPr="00C93EC1" w:rsidRDefault="009375EA" w:rsidP="009375EA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Чи можна стверджувати, що за рівнем ригідності керівники середньої ланки трьох промислових підприємств не відрізняються?</w:t>
      </w:r>
    </w:p>
    <w:p w:rsidR="00F90C14" w:rsidRPr="00C93EC1" w:rsidRDefault="009375EA" w:rsidP="009375EA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 xml:space="preserve">ІІ. Упродовж чотирьох років навчання вивчалася динаміка самооцінки </w:t>
      </w:r>
      <w:proofErr w:type="spellStart"/>
      <w:r w:rsidRPr="00C93EC1">
        <w:rPr>
          <w:sz w:val="28"/>
          <w:szCs w:val="28"/>
          <w:lang w:val="uk-UA"/>
        </w:rPr>
        <w:t>емпатичних</w:t>
      </w:r>
      <w:proofErr w:type="spellEnd"/>
      <w:r w:rsidRPr="00C93EC1">
        <w:rPr>
          <w:sz w:val="28"/>
          <w:szCs w:val="28"/>
          <w:lang w:val="uk-UA"/>
        </w:rPr>
        <w:t xml:space="preserve"> здібностей студентів. Результати діагностик занесено до таблиці: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8"/>
        <w:gridCol w:w="1538"/>
        <w:gridCol w:w="1605"/>
        <w:gridCol w:w="1605"/>
        <w:gridCol w:w="1615"/>
      </w:tblGrid>
      <w:tr w:rsidR="00F90C14" w:rsidRPr="00C93EC1" w:rsidTr="00C93EC1">
        <w:trPr>
          <w:trHeight w:val="38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Курс 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Курс 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Курс 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Курс 4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27,27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43,64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32,73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69,09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41,82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56,36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45,45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45,45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43,64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34,55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45,45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74,55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25,45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49,09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29,09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34,55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40,00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30,91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45,45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80,00</w:t>
            </w:r>
          </w:p>
        </w:tc>
      </w:tr>
    </w:tbl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</w:p>
    <w:p w:rsidR="00F90C14" w:rsidRPr="00C93EC1" w:rsidRDefault="009375EA" w:rsidP="00F90C14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 xml:space="preserve">Чи вірні відмінності у значеннях самооцінки </w:t>
      </w:r>
      <w:proofErr w:type="spellStart"/>
      <w:r w:rsidRPr="00C93EC1">
        <w:rPr>
          <w:sz w:val="28"/>
          <w:szCs w:val="28"/>
          <w:lang w:val="uk-UA"/>
        </w:rPr>
        <w:t>емпатичних</w:t>
      </w:r>
      <w:proofErr w:type="spellEnd"/>
      <w:r w:rsidRPr="00C93EC1">
        <w:rPr>
          <w:sz w:val="28"/>
          <w:szCs w:val="28"/>
          <w:lang w:val="uk-UA"/>
        </w:rPr>
        <w:t xml:space="preserve"> здібностей студентів різних етапах навчання?</w:t>
      </w:r>
    </w:p>
    <w:p w:rsidR="009375EA" w:rsidRPr="00C93EC1" w:rsidRDefault="009375EA">
      <w:pPr>
        <w:suppressAutoHyphens w:val="0"/>
        <w:spacing w:after="200" w:line="276" w:lineRule="auto"/>
        <w:rPr>
          <w:b/>
          <w:sz w:val="28"/>
          <w:szCs w:val="28"/>
          <w:lang w:val="uk-UA"/>
        </w:rPr>
      </w:pPr>
      <w:r w:rsidRPr="00C93EC1">
        <w:rPr>
          <w:b/>
          <w:sz w:val="28"/>
          <w:szCs w:val="28"/>
          <w:lang w:val="uk-UA"/>
        </w:rPr>
        <w:br w:type="page"/>
      </w:r>
    </w:p>
    <w:p w:rsidR="00F90C14" w:rsidRPr="00C93EC1" w:rsidRDefault="00346C1C" w:rsidP="00346C1C">
      <w:pPr>
        <w:spacing w:before="240" w:line="360" w:lineRule="auto"/>
        <w:jc w:val="center"/>
        <w:outlineLvl w:val="0"/>
        <w:rPr>
          <w:b/>
          <w:sz w:val="28"/>
          <w:szCs w:val="28"/>
          <w:lang w:val="uk-UA"/>
        </w:rPr>
      </w:pPr>
      <w:r w:rsidRPr="00C93EC1">
        <w:rPr>
          <w:b/>
          <w:sz w:val="28"/>
          <w:szCs w:val="28"/>
          <w:lang w:val="uk-UA"/>
        </w:rPr>
        <w:lastRenderedPageBreak/>
        <w:t xml:space="preserve">Варіант </w:t>
      </w:r>
      <w:r w:rsidR="00F90C14" w:rsidRPr="00C93EC1">
        <w:rPr>
          <w:b/>
          <w:sz w:val="28"/>
          <w:szCs w:val="28"/>
          <w:lang w:val="uk-UA"/>
        </w:rPr>
        <w:t xml:space="preserve">9 </w:t>
      </w:r>
    </w:p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I. </w:t>
      </w:r>
      <w:r w:rsidR="009375EA" w:rsidRPr="00C93EC1">
        <w:rPr>
          <w:sz w:val="28"/>
          <w:szCs w:val="28"/>
          <w:lang w:val="uk-UA"/>
        </w:rPr>
        <w:t>Студенти різних груп та курсів навчання були опитані щодо позитивного ставлення до відмови від шкідливих звичок. В опитуванні взяли участь по 5 груп студентів 1-го, 2-го та 3-го курсів. Дані опитування (%) представлені в таблиці: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9"/>
        <w:gridCol w:w="1051"/>
        <w:gridCol w:w="1051"/>
        <w:gridCol w:w="1061"/>
      </w:tblGrid>
      <w:tr w:rsidR="00F90C14" w:rsidRPr="00C93EC1" w:rsidTr="00C93EC1">
        <w:trPr>
          <w:trHeight w:val="388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9375EA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Група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Курс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Курс 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Курс 3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51,12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60,17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75,92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28,75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44,25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67,13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63,28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68,56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49,07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36,5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38,23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77,15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45,06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50,06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53,44</w:t>
            </w:r>
          </w:p>
        </w:tc>
      </w:tr>
    </w:tbl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</w:p>
    <w:p w:rsidR="009375EA" w:rsidRPr="00C93EC1" w:rsidRDefault="009375EA" w:rsidP="009375EA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Чи відрізняються студенти різних курсів за показниками позитивного ставлення до відмови від шкідливих звичок?</w:t>
      </w:r>
    </w:p>
    <w:p w:rsidR="00F90C14" w:rsidRPr="00C93EC1" w:rsidRDefault="009375EA" w:rsidP="009375EA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ІІ. Активність 5 студентів-заочників на заняттях оцінювалася незалежними експертами за 10-бальною шкалою, після проведення занять викладачами з різними стилями поведінки – авторитарним, демократичним та ліберальним (класифікація К. Левіна). Отримані дані представлені у таблиці: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1"/>
        <w:gridCol w:w="1901"/>
        <w:gridCol w:w="2183"/>
        <w:gridCol w:w="1832"/>
      </w:tblGrid>
      <w:tr w:rsidR="00F90C14" w:rsidRPr="00C93EC1" w:rsidTr="00C93EC1">
        <w:trPr>
          <w:trHeight w:val="388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9375EA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proofErr w:type="spellStart"/>
            <w:r w:rsidRPr="00C93EC1">
              <w:rPr>
                <w:b/>
                <w:bCs/>
                <w:lang w:val="uk-UA"/>
              </w:rPr>
              <w:t>Авторітарний</w:t>
            </w:r>
            <w:proofErr w:type="spellEnd"/>
            <w:r w:rsidR="00F90C14" w:rsidRPr="00C93EC1">
              <w:rPr>
                <w:b/>
                <w:bCs/>
                <w:lang w:val="uk-UA"/>
              </w:rPr>
              <w:t xml:space="preserve"> стиль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9375EA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Демократичний</w:t>
            </w:r>
            <w:r w:rsidR="00F90C14" w:rsidRPr="00C93EC1">
              <w:rPr>
                <w:b/>
                <w:bCs/>
                <w:lang w:val="uk-UA"/>
              </w:rPr>
              <w:t xml:space="preserve"> стиль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9375EA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Ліберальний</w:t>
            </w:r>
            <w:r w:rsidR="00F90C14" w:rsidRPr="00C93EC1">
              <w:rPr>
                <w:b/>
                <w:bCs/>
                <w:lang w:val="uk-UA"/>
              </w:rPr>
              <w:t xml:space="preserve"> стиль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8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</w:t>
            </w:r>
          </w:p>
        </w:tc>
      </w:tr>
    </w:tbl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</w:p>
    <w:p w:rsidR="00F90C14" w:rsidRPr="00C93EC1" w:rsidRDefault="009375EA" w:rsidP="00F90C14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Чи можна стверджувати, що студентська активність на заняттях залежить від способу поведінки викладача?</w:t>
      </w:r>
    </w:p>
    <w:p w:rsidR="00F90C14" w:rsidRPr="00C93EC1" w:rsidRDefault="00346C1C" w:rsidP="00F90C14">
      <w:pPr>
        <w:spacing w:line="360" w:lineRule="auto"/>
        <w:jc w:val="center"/>
        <w:outlineLvl w:val="0"/>
        <w:rPr>
          <w:b/>
          <w:sz w:val="28"/>
          <w:szCs w:val="28"/>
          <w:lang w:val="uk-UA"/>
        </w:rPr>
      </w:pPr>
      <w:r w:rsidRPr="00C93EC1">
        <w:rPr>
          <w:b/>
          <w:sz w:val="28"/>
          <w:szCs w:val="28"/>
          <w:lang w:val="uk-UA"/>
        </w:rPr>
        <w:t xml:space="preserve">Варіант </w:t>
      </w:r>
      <w:r w:rsidR="00F90C14" w:rsidRPr="00C93EC1">
        <w:rPr>
          <w:b/>
          <w:sz w:val="28"/>
          <w:szCs w:val="28"/>
          <w:lang w:val="uk-UA"/>
        </w:rPr>
        <w:t>10</w:t>
      </w:r>
    </w:p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I. </w:t>
      </w:r>
      <w:r w:rsidR="009375EA" w:rsidRPr="00C93EC1">
        <w:rPr>
          <w:sz w:val="28"/>
          <w:szCs w:val="28"/>
          <w:lang w:val="uk-UA"/>
        </w:rPr>
        <w:t xml:space="preserve">Перед початком тренінгу партнерського спілкування проводилося вивчення керівників промислових підприємств за фактором </w:t>
      </w:r>
      <w:r w:rsidR="00C93EC1" w:rsidRPr="00C93EC1">
        <w:rPr>
          <w:sz w:val="28"/>
          <w:szCs w:val="28"/>
          <w:lang w:val="uk-UA"/>
        </w:rPr>
        <w:t xml:space="preserve">N </w:t>
      </w:r>
      <w:r w:rsidR="009375EA" w:rsidRPr="00C93EC1">
        <w:rPr>
          <w:sz w:val="28"/>
          <w:szCs w:val="28"/>
          <w:lang w:val="uk-UA"/>
        </w:rPr>
        <w:t xml:space="preserve">опитувальника Р.-Б. </w:t>
      </w:r>
      <w:proofErr w:type="spellStart"/>
      <w:r w:rsidR="009375EA" w:rsidRPr="00C93EC1">
        <w:rPr>
          <w:sz w:val="28"/>
          <w:szCs w:val="28"/>
          <w:lang w:val="uk-UA"/>
        </w:rPr>
        <w:t>Кеттіла</w:t>
      </w:r>
      <w:proofErr w:type="spellEnd"/>
      <w:r w:rsidR="009375EA" w:rsidRPr="00C93EC1">
        <w:rPr>
          <w:sz w:val="28"/>
          <w:szCs w:val="28"/>
          <w:lang w:val="uk-UA"/>
        </w:rPr>
        <w:t>. Дані згруповані у три вікові групи:</w:t>
      </w:r>
    </w:p>
    <w:p w:rsidR="009375EA" w:rsidRPr="00C93EC1" w:rsidRDefault="009375EA">
      <w:pPr>
        <w:suppressAutoHyphens w:val="0"/>
        <w:spacing w:after="200" w:line="276" w:lineRule="auto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br w:type="page"/>
      </w:r>
    </w:p>
    <w:p w:rsidR="00F90C14" w:rsidRPr="00C93EC1" w:rsidRDefault="00F90C14" w:rsidP="00346C1C">
      <w:pPr>
        <w:spacing w:line="360" w:lineRule="auto"/>
        <w:jc w:val="both"/>
        <w:rPr>
          <w:sz w:val="28"/>
          <w:szCs w:val="28"/>
          <w:lang w:val="uk-U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9"/>
        <w:gridCol w:w="1544"/>
        <w:gridCol w:w="1427"/>
        <w:gridCol w:w="1437"/>
      </w:tblGrid>
      <w:tr w:rsidR="00F90C14" w:rsidRPr="00C93EC1" w:rsidTr="009375EA">
        <w:trPr>
          <w:trHeight w:val="388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9375EA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 xml:space="preserve">32-37 </w:t>
            </w:r>
            <w:r w:rsidR="009375EA" w:rsidRPr="00C93EC1">
              <w:rPr>
                <w:b/>
                <w:bCs/>
                <w:lang w:val="uk-UA"/>
              </w:rPr>
              <w:t>років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9375EA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 xml:space="preserve">38-42 </w:t>
            </w:r>
            <w:r w:rsidR="009375EA" w:rsidRPr="00C93EC1">
              <w:rPr>
                <w:b/>
                <w:bCs/>
                <w:lang w:val="uk-UA"/>
              </w:rPr>
              <w:t>років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9375EA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 xml:space="preserve">43-52 </w:t>
            </w:r>
            <w:r w:rsidR="009375EA" w:rsidRPr="00C93EC1">
              <w:rPr>
                <w:b/>
                <w:bCs/>
                <w:lang w:val="uk-UA"/>
              </w:rPr>
              <w:t>років</w:t>
            </w:r>
          </w:p>
        </w:tc>
      </w:tr>
      <w:tr w:rsidR="00F90C14" w:rsidRPr="00C93EC1" w:rsidTr="009375EA">
        <w:trPr>
          <w:trHeight w:val="31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19</w:t>
            </w:r>
          </w:p>
        </w:tc>
      </w:tr>
      <w:tr w:rsidR="00F90C14" w:rsidRPr="00C93EC1" w:rsidTr="009375EA">
        <w:trPr>
          <w:trHeight w:val="31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21</w:t>
            </w:r>
          </w:p>
        </w:tc>
      </w:tr>
      <w:tr w:rsidR="00F90C14" w:rsidRPr="00C93EC1" w:rsidTr="009375EA">
        <w:trPr>
          <w:trHeight w:val="31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24</w:t>
            </w:r>
          </w:p>
        </w:tc>
      </w:tr>
      <w:tr w:rsidR="00F90C14" w:rsidRPr="00C93EC1" w:rsidTr="009375EA">
        <w:trPr>
          <w:trHeight w:val="31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28</w:t>
            </w:r>
          </w:p>
        </w:tc>
      </w:tr>
      <w:tr w:rsidR="00F90C14" w:rsidRPr="00C93EC1" w:rsidTr="009375EA">
        <w:trPr>
          <w:trHeight w:val="31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21</w:t>
            </w:r>
          </w:p>
        </w:tc>
      </w:tr>
      <w:tr w:rsidR="00F90C14" w:rsidRPr="00C93EC1" w:rsidTr="009375EA">
        <w:trPr>
          <w:trHeight w:val="31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25</w:t>
            </w:r>
          </w:p>
        </w:tc>
      </w:tr>
      <w:tr w:rsidR="00F90C14" w:rsidRPr="00C93EC1" w:rsidTr="009375EA">
        <w:trPr>
          <w:trHeight w:val="31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24</w:t>
            </w:r>
          </w:p>
        </w:tc>
      </w:tr>
    </w:tbl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</w:p>
    <w:p w:rsidR="009375EA" w:rsidRPr="00C93EC1" w:rsidRDefault="009375EA" w:rsidP="009375EA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Чи можна стверджувати, що керівники різних вікових груп різняться за значеннями фактор</w:t>
      </w:r>
      <w:r w:rsidR="00C93EC1">
        <w:rPr>
          <w:sz w:val="28"/>
          <w:szCs w:val="28"/>
          <w:lang w:val="uk-UA"/>
        </w:rPr>
        <w:t>у</w:t>
      </w:r>
      <w:r w:rsidRPr="00C93EC1">
        <w:rPr>
          <w:sz w:val="28"/>
          <w:szCs w:val="28"/>
          <w:lang w:val="uk-UA"/>
        </w:rPr>
        <w:t xml:space="preserve"> N?</w:t>
      </w:r>
    </w:p>
    <w:p w:rsidR="00F90C14" w:rsidRPr="00C93EC1" w:rsidRDefault="009375EA" w:rsidP="009375EA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 xml:space="preserve">ІІ. В учасників </w:t>
      </w:r>
      <w:proofErr w:type="spellStart"/>
      <w:r w:rsidRPr="00C93EC1">
        <w:rPr>
          <w:sz w:val="28"/>
          <w:szCs w:val="28"/>
          <w:lang w:val="uk-UA"/>
        </w:rPr>
        <w:t>лонгітюдного</w:t>
      </w:r>
      <w:proofErr w:type="spellEnd"/>
      <w:r w:rsidRPr="00C93EC1">
        <w:rPr>
          <w:sz w:val="28"/>
          <w:szCs w:val="28"/>
          <w:lang w:val="uk-UA"/>
        </w:rPr>
        <w:t xml:space="preserve"> дослідження було досліджено рівень конфліктності. Рівень конфліктності шести підлітків виявлявся у віці 12, 14 та 16 років. Отримані дані занесено до таблиці: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9"/>
        <w:gridCol w:w="1408"/>
        <w:gridCol w:w="1227"/>
        <w:gridCol w:w="1418"/>
      </w:tblGrid>
      <w:tr w:rsidR="00F90C14" w:rsidRPr="00C93EC1" w:rsidTr="00C93EC1">
        <w:trPr>
          <w:trHeight w:val="486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9375EA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 xml:space="preserve">12 </w:t>
            </w:r>
            <w:r w:rsidR="009375EA" w:rsidRPr="00C93EC1">
              <w:rPr>
                <w:b/>
                <w:bCs/>
                <w:lang w:val="uk-UA"/>
              </w:rPr>
              <w:t>років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 xml:space="preserve">14 </w:t>
            </w:r>
            <w:r w:rsidR="009375EA" w:rsidRPr="00C93EC1">
              <w:rPr>
                <w:b/>
                <w:bCs/>
                <w:lang w:val="uk-UA"/>
              </w:rPr>
              <w:t>років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 xml:space="preserve">16 </w:t>
            </w:r>
            <w:r w:rsidR="009375EA" w:rsidRPr="00C93EC1">
              <w:rPr>
                <w:b/>
                <w:bCs/>
                <w:lang w:val="uk-UA"/>
              </w:rPr>
              <w:t>років</w:t>
            </w:r>
          </w:p>
        </w:tc>
      </w:tr>
      <w:tr w:rsidR="00F90C14" w:rsidRPr="00C93EC1" w:rsidTr="00C93EC1">
        <w:trPr>
          <w:trHeight w:hRule="exact" w:val="255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25</w:t>
            </w:r>
          </w:p>
        </w:tc>
      </w:tr>
      <w:tr w:rsidR="00F90C14" w:rsidRPr="00C93EC1" w:rsidTr="00C93EC1">
        <w:trPr>
          <w:trHeight w:hRule="exact" w:val="255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25</w:t>
            </w:r>
          </w:p>
        </w:tc>
      </w:tr>
      <w:tr w:rsidR="00F90C14" w:rsidRPr="00C93EC1" w:rsidTr="00C93EC1">
        <w:trPr>
          <w:trHeight w:hRule="exact" w:val="255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27</w:t>
            </w:r>
          </w:p>
        </w:tc>
      </w:tr>
      <w:tr w:rsidR="00F90C14" w:rsidRPr="00C93EC1" w:rsidTr="00C93EC1">
        <w:trPr>
          <w:trHeight w:hRule="exact" w:val="255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26</w:t>
            </w:r>
          </w:p>
        </w:tc>
      </w:tr>
      <w:tr w:rsidR="00F90C14" w:rsidRPr="00C93EC1" w:rsidTr="00C93EC1">
        <w:trPr>
          <w:trHeight w:hRule="exact" w:val="255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27</w:t>
            </w:r>
          </w:p>
        </w:tc>
      </w:tr>
      <w:tr w:rsidR="00F90C14" w:rsidRPr="00C93EC1" w:rsidTr="00C93EC1">
        <w:trPr>
          <w:trHeight w:hRule="exact" w:val="255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28</w:t>
            </w:r>
          </w:p>
        </w:tc>
      </w:tr>
    </w:tbl>
    <w:p w:rsidR="00F90C14" w:rsidRPr="00C93EC1" w:rsidRDefault="00F90C14" w:rsidP="00F90C14">
      <w:pPr>
        <w:jc w:val="both"/>
        <w:rPr>
          <w:sz w:val="28"/>
          <w:szCs w:val="28"/>
          <w:lang w:val="uk-UA"/>
        </w:rPr>
      </w:pPr>
    </w:p>
    <w:p w:rsidR="00F90C14" w:rsidRPr="00C93EC1" w:rsidRDefault="00CA7AFB" w:rsidP="00F90C14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Чи можна стверджувати, що в процесі дорослішання підлітків змінюється рівень їхньої конфліктності?</w:t>
      </w:r>
    </w:p>
    <w:p w:rsidR="00F90C14" w:rsidRPr="00C93EC1" w:rsidRDefault="00346C1C" w:rsidP="00F90C14">
      <w:pPr>
        <w:spacing w:line="360" w:lineRule="auto"/>
        <w:jc w:val="center"/>
        <w:outlineLvl w:val="0"/>
        <w:rPr>
          <w:b/>
          <w:sz w:val="28"/>
          <w:szCs w:val="28"/>
          <w:lang w:val="uk-UA"/>
        </w:rPr>
      </w:pPr>
      <w:r w:rsidRPr="00C93EC1">
        <w:rPr>
          <w:b/>
          <w:sz w:val="28"/>
          <w:szCs w:val="28"/>
          <w:lang w:val="uk-UA"/>
        </w:rPr>
        <w:t xml:space="preserve">Варіант </w:t>
      </w:r>
      <w:r w:rsidR="00F90C14" w:rsidRPr="00C93EC1">
        <w:rPr>
          <w:b/>
          <w:sz w:val="28"/>
          <w:szCs w:val="28"/>
          <w:lang w:val="uk-UA"/>
        </w:rPr>
        <w:t>11</w:t>
      </w:r>
    </w:p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I. </w:t>
      </w:r>
      <w:r w:rsidR="00CA7AFB" w:rsidRPr="00C93EC1">
        <w:rPr>
          <w:sz w:val="28"/>
          <w:szCs w:val="28"/>
          <w:lang w:val="uk-UA"/>
        </w:rPr>
        <w:t xml:space="preserve">При визначенні ступеня </w:t>
      </w:r>
      <w:proofErr w:type="spellStart"/>
      <w:r w:rsidR="00CA7AFB" w:rsidRPr="00C93EC1">
        <w:rPr>
          <w:sz w:val="28"/>
          <w:szCs w:val="28"/>
          <w:lang w:val="uk-UA"/>
        </w:rPr>
        <w:t>вираженості</w:t>
      </w:r>
      <w:proofErr w:type="spellEnd"/>
      <w:r w:rsidR="00CA7AFB" w:rsidRPr="00C93EC1">
        <w:rPr>
          <w:sz w:val="28"/>
          <w:szCs w:val="28"/>
          <w:lang w:val="uk-UA"/>
        </w:rPr>
        <w:t xml:space="preserve"> показника лабільності за методикою "Індивідуально-типологічні особливості" у студентів трьох різних курсів бали розподілилися таким чином: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6"/>
        <w:gridCol w:w="1051"/>
        <w:gridCol w:w="1051"/>
        <w:gridCol w:w="1061"/>
      </w:tblGrid>
      <w:tr w:rsidR="00F90C14" w:rsidRPr="00C93EC1" w:rsidTr="00C93EC1">
        <w:trPr>
          <w:trHeight w:val="388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Курс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Курс 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Курс 3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10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11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10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11</w:t>
            </w:r>
          </w:p>
        </w:tc>
      </w:tr>
    </w:tbl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</w:p>
    <w:p w:rsidR="00CA7AFB" w:rsidRPr="00C93EC1" w:rsidRDefault="00CA7AFB" w:rsidP="00CA7AFB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lastRenderedPageBreak/>
        <w:t>Чи можна стверджувати, що за рівнем лабільності студенти трьох курсів не відрізняються?</w:t>
      </w:r>
    </w:p>
    <w:p w:rsidR="00F90C14" w:rsidRPr="00C93EC1" w:rsidRDefault="00CA7AFB" w:rsidP="00CA7AFB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ІІ. Психолог протягом трьох років проводив дослідження розвитку комунікативної навички аргументації у керівників 5 підприємств: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9"/>
        <w:gridCol w:w="1629"/>
        <w:gridCol w:w="1427"/>
        <w:gridCol w:w="1437"/>
      </w:tblGrid>
      <w:tr w:rsidR="00F90C14" w:rsidRPr="00C93EC1" w:rsidTr="00C93EC1">
        <w:trPr>
          <w:trHeight w:val="388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CA7AFB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Перший рік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CA7AFB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Другий рік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CA7AFB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Третій рік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10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10</w:t>
            </w:r>
          </w:p>
        </w:tc>
      </w:tr>
    </w:tbl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</w:p>
    <w:p w:rsidR="00F90C14" w:rsidRPr="00C93EC1" w:rsidRDefault="00CA7AFB" w:rsidP="00F90C14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Чи можна стверджувати, що у процесі роботи у керівників розвивається навичка аргументації?</w:t>
      </w:r>
    </w:p>
    <w:p w:rsidR="00F90C14" w:rsidRPr="00C93EC1" w:rsidRDefault="00346C1C" w:rsidP="00F90C14">
      <w:pPr>
        <w:spacing w:line="360" w:lineRule="auto"/>
        <w:jc w:val="center"/>
        <w:outlineLvl w:val="0"/>
        <w:rPr>
          <w:b/>
          <w:sz w:val="28"/>
          <w:szCs w:val="28"/>
          <w:lang w:val="uk-UA"/>
        </w:rPr>
      </w:pPr>
      <w:r w:rsidRPr="00C93EC1">
        <w:rPr>
          <w:b/>
          <w:sz w:val="28"/>
          <w:szCs w:val="28"/>
          <w:lang w:val="uk-UA"/>
        </w:rPr>
        <w:t xml:space="preserve">Варіант </w:t>
      </w:r>
      <w:r w:rsidR="00F90C14" w:rsidRPr="00C93EC1">
        <w:rPr>
          <w:b/>
          <w:sz w:val="28"/>
          <w:szCs w:val="28"/>
          <w:lang w:val="uk-UA"/>
        </w:rPr>
        <w:t>12</w:t>
      </w:r>
    </w:p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I. </w:t>
      </w:r>
      <w:r w:rsidR="00CA7AFB" w:rsidRPr="00C93EC1">
        <w:rPr>
          <w:sz w:val="28"/>
          <w:szCs w:val="28"/>
          <w:lang w:val="uk-UA"/>
        </w:rPr>
        <w:t>У студентів трьох факультетів (фізичного, філологічного та економічного) було виміряно рівень вербального інтелекту. Показники вербального інтелекту представлені у таблиці: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8"/>
        <w:gridCol w:w="1559"/>
        <w:gridCol w:w="2081"/>
        <w:gridCol w:w="1971"/>
      </w:tblGrid>
      <w:tr w:rsidR="00F90C14" w:rsidRPr="00C93EC1" w:rsidTr="00C93EC1">
        <w:trPr>
          <w:trHeight w:val="388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CA7AFB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Фізичний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CA7AFB" w:rsidP="00CA7AFB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Філологічний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CA7AFB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Економічний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125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139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132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124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136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134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124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142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133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122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144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132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127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147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134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122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150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135</w:t>
            </w:r>
          </w:p>
        </w:tc>
      </w:tr>
    </w:tbl>
    <w:p w:rsidR="00F90C14" w:rsidRPr="00C93EC1" w:rsidRDefault="00F90C14" w:rsidP="00F90C14">
      <w:pPr>
        <w:jc w:val="both"/>
        <w:rPr>
          <w:sz w:val="28"/>
          <w:szCs w:val="28"/>
          <w:lang w:val="uk-UA"/>
        </w:rPr>
      </w:pPr>
    </w:p>
    <w:p w:rsidR="00CA7AFB" w:rsidRPr="00C93EC1" w:rsidRDefault="00CA7AFB" w:rsidP="00CA7AFB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Чи можна стверджувати, що за рівнем вербального інтелекту студенти трьох факультетів не відрізняються?</w:t>
      </w:r>
    </w:p>
    <w:p w:rsidR="00F90C14" w:rsidRPr="00C93EC1" w:rsidRDefault="00CA7AFB" w:rsidP="00CA7AFB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 xml:space="preserve">ІІ. Ступінь </w:t>
      </w:r>
      <w:proofErr w:type="spellStart"/>
      <w:r w:rsidRPr="00C93EC1">
        <w:rPr>
          <w:sz w:val="28"/>
          <w:szCs w:val="28"/>
          <w:lang w:val="uk-UA"/>
        </w:rPr>
        <w:t>вираженості</w:t>
      </w:r>
      <w:proofErr w:type="spellEnd"/>
      <w:r w:rsidRPr="00C93EC1">
        <w:rPr>
          <w:sz w:val="28"/>
          <w:szCs w:val="28"/>
          <w:lang w:val="uk-UA"/>
        </w:rPr>
        <w:t xml:space="preserve"> показника лабільності, </w:t>
      </w:r>
      <w:proofErr w:type="spellStart"/>
      <w:r w:rsidRPr="00C93EC1">
        <w:rPr>
          <w:sz w:val="28"/>
          <w:szCs w:val="28"/>
          <w:lang w:val="uk-UA"/>
        </w:rPr>
        <w:t>діагностована</w:t>
      </w:r>
      <w:proofErr w:type="spellEnd"/>
      <w:r w:rsidRPr="00C93EC1">
        <w:rPr>
          <w:sz w:val="28"/>
          <w:szCs w:val="28"/>
          <w:lang w:val="uk-UA"/>
        </w:rPr>
        <w:t xml:space="preserve"> у студентів протягом трьох років навчання за допомогою методики «Індивідуально-типологічні особливості», представлена в таблиці: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6"/>
        <w:gridCol w:w="1051"/>
        <w:gridCol w:w="1051"/>
        <w:gridCol w:w="1061"/>
      </w:tblGrid>
      <w:tr w:rsidR="00F90C14" w:rsidRPr="00C93EC1" w:rsidTr="00C93EC1">
        <w:trPr>
          <w:trHeight w:val="388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Курс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Курс 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Курс 3</w:t>
            </w:r>
          </w:p>
        </w:tc>
      </w:tr>
      <w:tr w:rsidR="00F90C14" w:rsidRPr="00C93EC1" w:rsidTr="00C93EC1">
        <w:trPr>
          <w:trHeight w:val="25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10</w:t>
            </w:r>
          </w:p>
        </w:tc>
      </w:tr>
      <w:tr w:rsidR="00F90C14" w:rsidRPr="00C93EC1" w:rsidTr="00C93EC1">
        <w:trPr>
          <w:trHeight w:val="25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11</w:t>
            </w:r>
          </w:p>
        </w:tc>
      </w:tr>
      <w:tr w:rsidR="00F90C14" w:rsidRPr="00C93EC1" w:rsidTr="00C93EC1">
        <w:trPr>
          <w:trHeight w:val="25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10</w:t>
            </w:r>
          </w:p>
        </w:tc>
      </w:tr>
      <w:tr w:rsidR="00F90C14" w:rsidRPr="00C93EC1" w:rsidTr="00C93EC1">
        <w:trPr>
          <w:trHeight w:val="25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</w:tr>
      <w:tr w:rsidR="00F90C14" w:rsidRPr="00C93EC1" w:rsidTr="00C93EC1">
        <w:trPr>
          <w:trHeight w:val="25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11</w:t>
            </w:r>
          </w:p>
        </w:tc>
      </w:tr>
    </w:tbl>
    <w:p w:rsidR="00F90C14" w:rsidRPr="00C93EC1" w:rsidRDefault="00CA7AFB" w:rsidP="00F90C14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lastRenderedPageBreak/>
        <w:t>Чи можна стверджувати, що у процесі навчання рівень лабільності студентів розвивається?</w:t>
      </w:r>
    </w:p>
    <w:p w:rsidR="00F90C14" w:rsidRPr="00C93EC1" w:rsidRDefault="00346C1C" w:rsidP="00F90C14">
      <w:pPr>
        <w:spacing w:before="240" w:line="360" w:lineRule="auto"/>
        <w:jc w:val="center"/>
        <w:outlineLvl w:val="0"/>
        <w:rPr>
          <w:b/>
          <w:sz w:val="28"/>
          <w:szCs w:val="28"/>
          <w:lang w:val="uk-UA"/>
        </w:rPr>
      </w:pPr>
      <w:r w:rsidRPr="00C93EC1">
        <w:rPr>
          <w:b/>
          <w:sz w:val="28"/>
          <w:szCs w:val="28"/>
          <w:lang w:val="uk-UA"/>
        </w:rPr>
        <w:t xml:space="preserve">Варіант </w:t>
      </w:r>
      <w:r w:rsidR="00F90C14" w:rsidRPr="00C93EC1">
        <w:rPr>
          <w:b/>
          <w:sz w:val="28"/>
          <w:szCs w:val="28"/>
          <w:lang w:val="uk-UA"/>
        </w:rPr>
        <w:t>13</w:t>
      </w:r>
    </w:p>
    <w:p w:rsidR="00F90C14" w:rsidRPr="00C93EC1" w:rsidRDefault="00C93EC1" w:rsidP="00F90C14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 xml:space="preserve">I. Студенти трьох курсів (II, III та IV) були </w:t>
      </w:r>
      <w:proofErr w:type="spellStart"/>
      <w:r w:rsidRPr="00C93EC1">
        <w:rPr>
          <w:sz w:val="28"/>
          <w:szCs w:val="28"/>
          <w:lang w:val="uk-UA"/>
        </w:rPr>
        <w:t>діагностовані</w:t>
      </w:r>
      <w:proofErr w:type="spellEnd"/>
      <w:r w:rsidRPr="00C93EC1">
        <w:rPr>
          <w:sz w:val="28"/>
          <w:szCs w:val="28"/>
          <w:lang w:val="uk-UA"/>
        </w:rPr>
        <w:t xml:space="preserve"> за допомогою методики діагностики </w:t>
      </w:r>
      <w:proofErr w:type="spellStart"/>
      <w:r w:rsidRPr="00C93EC1">
        <w:rPr>
          <w:sz w:val="28"/>
          <w:szCs w:val="28"/>
          <w:lang w:val="uk-UA"/>
        </w:rPr>
        <w:t>емпатичних</w:t>
      </w:r>
      <w:proofErr w:type="spellEnd"/>
      <w:r w:rsidRPr="00C93EC1">
        <w:rPr>
          <w:sz w:val="28"/>
          <w:szCs w:val="28"/>
          <w:lang w:val="uk-UA"/>
        </w:rPr>
        <w:t xml:space="preserve"> здібностей (В. Бойко). Результати представлені у таблиці: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8"/>
        <w:gridCol w:w="1559"/>
        <w:gridCol w:w="2081"/>
        <w:gridCol w:w="1971"/>
      </w:tblGrid>
      <w:tr w:rsidR="00F90C14" w:rsidRPr="00C93EC1" w:rsidTr="00C93EC1">
        <w:trPr>
          <w:trHeight w:val="388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Курс II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Курс III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Курс IV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26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29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17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26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17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19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29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27</w:t>
            </w:r>
          </w:p>
        </w:tc>
      </w:tr>
    </w:tbl>
    <w:p w:rsidR="00F90C14" w:rsidRPr="00C93EC1" w:rsidRDefault="00F90C14" w:rsidP="00F90C14">
      <w:pPr>
        <w:jc w:val="both"/>
        <w:rPr>
          <w:sz w:val="28"/>
          <w:szCs w:val="28"/>
          <w:lang w:val="uk-UA"/>
        </w:rPr>
      </w:pPr>
    </w:p>
    <w:p w:rsidR="00C93EC1" w:rsidRPr="00C93EC1" w:rsidRDefault="00C93EC1" w:rsidP="00C93EC1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 xml:space="preserve">Чи можна стверджувати, що за рівнем </w:t>
      </w:r>
      <w:proofErr w:type="spellStart"/>
      <w:r w:rsidRPr="00C93EC1">
        <w:rPr>
          <w:sz w:val="28"/>
          <w:szCs w:val="28"/>
          <w:lang w:val="uk-UA"/>
        </w:rPr>
        <w:t>емпатичних</w:t>
      </w:r>
      <w:proofErr w:type="spellEnd"/>
      <w:r w:rsidRPr="00C93EC1">
        <w:rPr>
          <w:sz w:val="28"/>
          <w:szCs w:val="28"/>
          <w:lang w:val="uk-UA"/>
        </w:rPr>
        <w:t xml:space="preserve"> здібностей студенти трьох курсів не відрізняються?</w:t>
      </w:r>
    </w:p>
    <w:p w:rsidR="00F90C14" w:rsidRPr="00C93EC1" w:rsidRDefault="00C93EC1" w:rsidP="00C93EC1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 xml:space="preserve">ІІ. Шість учням пред'являють тест </w:t>
      </w:r>
      <w:proofErr w:type="spellStart"/>
      <w:r w:rsidRPr="00C93EC1">
        <w:rPr>
          <w:sz w:val="28"/>
          <w:szCs w:val="28"/>
          <w:lang w:val="uk-UA"/>
        </w:rPr>
        <w:t>Равенна</w:t>
      </w:r>
      <w:proofErr w:type="spellEnd"/>
      <w:r w:rsidRPr="00C93EC1">
        <w:rPr>
          <w:sz w:val="28"/>
          <w:szCs w:val="28"/>
          <w:lang w:val="uk-UA"/>
        </w:rPr>
        <w:t>. Фіксується час вирішення кожного завдання. Ці показники представлені у таблиці: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8"/>
        <w:gridCol w:w="1388"/>
        <w:gridCol w:w="1388"/>
        <w:gridCol w:w="1398"/>
      </w:tblGrid>
      <w:tr w:rsidR="00F90C14" w:rsidRPr="00C93EC1" w:rsidTr="00C93EC1">
        <w:trPr>
          <w:trHeight w:val="388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proofErr w:type="spellStart"/>
            <w:r w:rsidRPr="00C93EC1">
              <w:rPr>
                <w:b/>
                <w:bCs/>
                <w:lang w:val="uk-UA"/>
              </w:rPr>
              <w:t>Задание</w:t>
            </w:r>
            <w:proofErr w:type="spellEnd"/>
            <w:r w:rsidRPr="00C93EC1">
              <w:rPr>
                <w:b/>
                <w:bCs/>
                <w:lang w:val="uk-UA"/>
              </w:rPr>
              <w:t xml:space="preserve"> 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proofErr w:type="spellStart"/>
            <w:r w:rsidRPr="00C93EC1">
              <w:rPr>
                <w:b/>
                <w:bCs/>
                <w:lang w:val="uk-UA"/>
              </w:rPr>
              <w:t>Задание</w:t>
            </w:r>
            <w:proofErr w:type="spellEnd"/>
            <w:r w:rsidRPr="00C93EC1">
              <w:rPr>
                <w:b/>
                <w:bCs/>
                <w:lang w:val="uk-UA"/>
              </w:rPr>
              <w:t xml:space="preserve"> 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proofErr w:type="spellStart"/>
            <w:r w:rsidRPr="00C93EC1">
              <w:rPr>
                <w:b/>
                <w:bCs/>
                <w:lang w:val="uk-UA"/>
              </w:rPr>
              <w:t>Задание</w:t>
            </w:r>
            <w:proofErr w:type="spellEnd"/>
            <w:r w:rsidRPr="00C93EC1">
              <w:rPr>
                <w:b/>
                <w:bCs/>
                <w:lang w:val="uk-UA"/>
              </w:rPr>
              <w:t xml:space="preserve"> 3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12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15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12</w:t>
            </w:r>
          </w:p>
        </w:tc>
      </w:tr>
    </w:tbl>
    <w:p w:rsidR="00F90C14" w:rsidRPr="00C93EC1" w:rsidRDefault="00F90C14" w:rsidP="00F90C14">
      <w:pPr>
        <w:jc w:val="both"/>
        <w:rPr>
          <w:sz w:val="28"/>
          <w:szCs w:val="28"/>
          <w:lang w:val="uk-UA"/>
        </w:rPr>
      </w:pPr>
    </w:p>
    <w:p w:rsidR="00F90C14" w:rsidRPr="00C93EC1" w:rsidRDefault="00C93EC1" w:rsidP="00F90C1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Чи можна стверджувати, що існують різницю між часом вирішення перших трьох завдань тесту?</w:t>
      </w:r>
    </w:p>
    <w:p w:rsidR="00F90C14" w:rsidRPr="00C93EC1" w:rsidRDefault="00346C1C" w:rsidP="00F90C14">
      <w:pPr>
        <w:spacing w:line="360" w:lineRule="auto"/>
        <w:jc w:val="center"/>
        <w:outlineLvl w:val="0"/>
        <w:rPr>
          <w:b/>
          <w:sz w:val="28"/>
          <w:szCs w:val="28"/>
          <w:lang w:val="uk-UA"/>
        </w:rPr>
      </w:pPr>
      <w:r w:rsidRPr="00C93EC1">
        <w:rPr>
          <w:b/>
          <w:sz w:val="28"/>
          <w:szCs w:val="28"/>
          <w:lang w:val="uk-UA"/>
        </w:rPr>
        <w:t xml:space="preserve">Варіант </w:t>
      </w:r>
      <w:r w:rsidR="00F90C14" w:rsidRPr="00C93EC1">
        <w:rPr>
          <w:b/>
          <w:sz w:val="28"/>
          <w:szCs w:val="28"/>
          <w:lang w:val="uk-UA"/>
        </w:rPr>
        <w:t>14</w:t>
      </w:r>
    </w:p>
    <w:p w:rsidR="00F90C14" w:rsidRPr="00C93EC1" w:rsidRDefault="00C93EC1" w:rsidP="00F90C14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I. У керівників підприємств було визначено ступінь виразності професійної спрямованості. Ці дані були згруповані за трьома віковими групами. Отримані бали представлені у таблиці: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8"/>
        <w:gridCol w:w="1749"/>
        <w:gridCol w:w="1635"/>
        <w:gridCol w:w="2002"/>
      </w:tblGrid>
      <w:tr w:rsidR="00F90C14" w:rsidRPr="00C93EC1" w:rsidTr="00C93EC1">
        <w:trPr>
          <w:trHeight w:val="388"/>
          <w:tblHeader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 xml:space="preserve">31-40 </w:t>
            </w:r>
            <w:r w:rsidR="00C93EC1">
              <w:rPr>
                <w:b/>
                <w:bCs/>
                <w:lang w:val="uk-UA"/>
              </w:rPr>
              <w:t>років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 xml:space="preserve">41-50 </w:t>
            </w:r>
            <w:r w:rsidR="00C93EC1">
              <w:rPr>
                <w:b/>
                <w:bCs/>
                <w:lang w:val="uk-UA"/>
              </w:rPr>
              <w:t>років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 xml:space="preserve">51-60 </w:t>
            </w:r>
            <w:r w:rsidR="00C93EC1">
              <w:rPr>
                <w:b/>
                <w:bCs/>
                <w:lang w:val="uk-UA"/>
              </w:rPr>
              <w:t>років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18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27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29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19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29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lastRenderedPageBreak/>
              <w:t>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28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30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27</w:t>
            </w:r>
          </w:p>
        </w:tc>
      </w:tr>
    </w:tbl>
    <w:p w:rsidR="00F90C14" w:rsidRPr="00C93EC1" w:rsidRDefault="00F90C14" w:rsidP="00F90C14">
      <w:pPr>
        <w:jc w:val="both"/>
        <w:rPr>
          <w:sz w:val="28"/>
          <w:szCs w:val="28"/>
          <w:lang w:val="uk-UA"/>
        </w:rPr>
      </w:pPr>
    </w:p>
    <w:p w:rsidR="00C93EC1" w:rsidRPr="00C93EC1" w:rsidRDefault="00C93EC1" w:rsidP="00C93EC1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Чи можна стверджувати, що за ступенем виразності професійної спрямованості керівники різних вікових груп не відрізняються?</w:t>
      </w:r>
    </w:p>
    <w:p w:rsidR="00F90C14" w:rsidRPr="00C93EC1" w:rsidRDefault="00C93EC1" w:rsidP="00C93EC1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 xml:space="preserve">ІІ. Студенти психологічного факультету протягом трьох років навчання (наприкінці ІІ, ІІІ та ІV курсів) діагностувалися за допомогою методики «Діагностика </w:t>
      </w:r>
      <w:proofErr w:type="spellStart"/>
      <w:r w:rsidRPr="00C93EC1">
        <w:rPr>
          <w:sz w:val="28"/>
          <w:szCs w:val="28"/>
          <w:lang w:val="uk-UA"/>
        </w:rPr>
        <w:t>емпатичних</w:t>
      </w:r>
      <w:proofErr w:type="spellEnd"/>
      <w:r w:rsidRPr="00C93EC1">
        <w:rPr>
          <w:sz w:val="28"/>
          <w:szCs w:val="28"/>
          <w:lang w:val="uk-UA"/>
        </w:rPr>
        <w:t xml:space="preserve"> здібностей» (В. Бойко). Результати представлені у таблиці: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8"/>
        <w:gridCol w:w="1559"/>
        <w:gridCol w:w="2081"/>
        <w:gridCol w:w="1971"/>
      </w:tblGrid>
      <w:tr w:rsidR="00F90C14" w:rsidRPr="00C93EC1" w:rsidTr="00C93EC1">
        <w:trPr>
          <w:trHeight w:val="388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Курс II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Курс III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Курс IV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26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29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17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26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17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19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29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27</w:t>
            </w:r>
          </w:p>
        </w:tc>
      </w:tr>
    </w:tbl>
    <w:p w:rsidR="00F90C14" w:rsidRPr="00C93EC1" w:rsidRDefault="00F90C14" w:rsidP="00F90C14">
      <w:pPr>
        <w:jc w:val="both"/>
        <w:rPr>
          <w:sz w:val="28"/>
          <w:szCs w:val="28"/>
          <w:lang w:val="uk-UA"/>
        </w:rPr>
      </w:pPr>
    </w:p>
    <w:p w:rsidR="00F90C14" w:rsidRPr="00C93EC1" w:rsidRDefault="00C93EC1" w:rsidP="00F90C14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 xml:space="preserve">Чи можна стверджувати, що у процесі навчання рівень </w:t>
      </w:r>
      <w:proofErr w:type="spellStart"/>
      <w:r w:rsidRPr="00C93EC1">
        <w:rPr>
          <w:sz w:val="28"/>
          <w:szCs w:val="28"/>
          <w:lang w:val="uk-UA"/>
        </w:rPr>
        <w:t>емпатичних</w:t>
      </w:r>
      <w:proofErr w:type="spellEnd"/>
      <w:r w:rsidRPr="00C93EC1">
        <w:rPr>
          <w:sz w:val="28"/>
          <w:szCs w:val="28"/>
          <w:lang w:val="uk-UA"/>
        </w:rPr>
        <w:t xml:space="preserve"> здібностей студентів психологічного факультету покращується?</w:t>
      </w:r>
    </w:p>
    <w:p w:rsidR="00F90C14" w:rsidRPr="00C93EC1" w:rsidRDefault="00346C1C" w:rsidP="00F90C14">
      <w:pPr>
        <w:spacing w:line="360" w:lineRule="auto"/>
        <w:jc w:val="center"/>
        <w:outlineLvl w:val="0"/>
        <w:rPr>
          <w:b/>
          <w:sz w:val="28"/>
          <w:szCs w:val="28"/>
          <w:lang w:val="uk-UA"/>
        </w:rPr>
      </w:pPr>
      <w:r w:rsidRPr="00C93EC1">
        <w:rPr>
          <w:b/>
          <w:sz w:val="28"/>
          <w:szCs w:val="28"/>
          <w:lang w:val="uk-UA"/>
        </w:rPr>
        <w:t xml:space="preserve">Варіант </w:t>
      </w:r>
      <w:r w:rsidR="00F90C14" w:rsidRPr="00C93EC1">
        <w:rPr>
          <w:b/>
          <w:sz w:val="28"/>
          <w:szCs w:val="28"/>
          <w:lang w:val="uk-UA"/>
        </w:rPr>
        <w:t>15</w:t>
      </w:r>
    </w:p>
    <w:p w:rsidR="00F90C14" w:rsidRPr="00C93EC1" w:rsidRDefault="00C93EC1" w:rsidP="00F90C14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 xml:space="preserve">I. У педагогічному </w:t>
      </w:r>
      <w:r>
        <w:rPr>
          <w:sz w:val="28"/>
          <w:szCs w:val="28"/>
          <w:lang w:val="uk-UA"/>
        </w:rPr>
        <w:t>ЗВО</w:t>
      </w:r>
      <w:r w:rsidRPr="00C93EC1">
        <w:rPr>
          <w:sz w:val="28"/>
          <w:szCs w:val="28"/>
          <w:lang w:val="uk-UA"/>
        </w:rPr>
        <w:t xml:space="preserve"> було </w:t>
      </w:r>
      <w:proofErr w:type="spellStart"/>
      <w:r w:rsidRPr="00C93EC1">
        <w:rPr>
          <w:sz w:val="28"/>
          <w:szCs w:val="28"/>
          <w:lang w:val="uk-UA"/>
        </w:rPr>
        <w:t>протестовано</w:t>
      </w:r>
      <w:proofErr w:type="spellEnd"/>
      <w:r w:rsidRPr="00C93EC1">
        <w:rPr>
          <w:sz w:val="28"/>
          <w:szCs w:val="28"/>
          <w:lang w:val="uk-UA"/>
        </w:rPr>
        <w:t xml:space="preserve"> студентів трьох різних факультетів старших курсів за допомогою методики «Визначення </w:t>
      </w:r>
      <w:proofErr w:type="spellStart"/>
      <w:r w:rsidRPr="00C93EC1">
        <w:rPr>
          <w:sz w:val="28"/>
          <w:szCs w:val="28"/>
          <w:lang w:val="uk-UA"/>
        </w:rPr>
        <w:t>стресостійкості</w:t>
      </w:r>
      <w:proofErr w:type="spellEnd"/>
      <w:r w:rsidRPr="00C93EC1">
        <w:rPr>
          <w:sz w:val="28"/>
          <w:szCs w:val="28"/>
          <w:lang w:val="uk-UA"/>
        </w:rPr>
        <w:t xml:space="preserve"> та соціальної адаптації» Холмса-Разі. Дані представлені у таблиці: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8"/>
        <w:gridCol w:w="1942"/>
        <w:gridCol w:w="2037"/>
        <w:gridCol w:w="1632"/>
      </w:tblGrid>
      <w:tr w:rsidR="00F90C14" w:rsidRPr="00C93EC1" w:rsidTr="00C93EC1">
        <w:trPr>
          <w:trHeight w:val="388"/>
          <w:tblHeader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C93EC1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Психолого-педагогічний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C93EC1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Фізико-математичний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C93EC1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Фізичної культури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228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194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155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214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221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150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239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205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192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211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198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181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235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166</w:t>
            </w:r>
          </w:p>
        </w:tc>
      </w:tr>
    </w:tbl>
    <w:p w:rsidR="00F90C14" w:rsidRPr="00C93EC1" w:rsidRDefault="00F90C14" w:rsidP="00F90C14">
      <w:pPr>
        <w:jc w:val="both"/>
        <w:rPr>
          <w:sz w:val="28"/>
          <w:szCs w:val="28"/>
          <w:lang w:val="uk-UA"/>
        </w:rPr>
      </w:pPr>
    </w:p>
    <w:p w:rsidR="00C93EC1" w:rsidRPr="00C93EC1" w:rsidRDefault="00C93EC1" w:rsidP="00C93EC1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 xml:space="preserve">Чи існують достовірні відмінності у ступеня </w:t>
      </w:r>
      <w:proofErr w:type="spellStart"/>
      <w:r w:rsidRPr="00C93EC1">
        <w:rPr>
          <w:sz w:val="28"/>
          <w:szCs w:val="28"/>
          <w:lang w:val="uk-UA"/>
        </w:rPr>
        <w:t>стресостійкості</w:t>
      </w:r>
      <w:proofErr w:type="spellEnd"/>
      <w:r w:rsidRPr="00C93EC1">
        <w:rPr>
          <w:sz w:val="28"/>
          <w:szCs w:val="28"/>
          <w:lang w:val="uk-UA"/>
        </w:rPr>
        <w:t xml:space="preserve"> представників трьох різних факультетів?</w:t>
      </w:r>
    </w:p>
    <w:p w:rsidR="00F90C14" w:rsidRPr="00C93EC1" w:rsidRDefault="00C93EC1" w:rsidP="00C93EC1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lastRenderedPageBreak/>
        <w:t xml:space="preserve">ІІ. У дослідженні Г. </w:t>
      </w:r>
      <w:proofErr w:type="spellStart"/>
      <w:r w:rsidRPr="00C93EC1">
        <w:rPr>
          <w:sz w:val="28"/>
          <w:szCs w:val="28"/>
          <w:lang w:val="uk-UA"/>
        </w:rPr>
        <w:t>Бодасової</w:t>
      </w:r>
      <w:proofErr w:type="spellEnd"/>
      <w:r w:rsidRPr="00C93EC1">
        <w:rPr>
          <w:sz w:val="28"/>
          <w:szCs w:val="28"/>
          <w:lang w:val="uk-UA"/>
        </w:rPr>
        <w:t xml:space="preserve"> було встановлено, що випробувані по-різному ставляться до покарань стосовно їхніх дітей. Наприклад, покарання з боку батька вважається більш прийнятним, ніж покарання з боку бабусі, і тим більше вчительки. Отримані результати представлені у таблиці: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8"/>
        <w:gridCol w:w="1955"/>
        <w:gridCol w:w="2007"/>
        <w:gridCol w:w="2430"/>
      </w:tblGrid>
      <w:tr w:rsidR="00F90C14" w:rsidRPr="00C93EC1" w:rsidTr="00C93EC1">
        <w:trPr>
          <w:trHeight w:val="388"/>
          <w:tblHeader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C93EC1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«Я сам караю»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C93EC1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«Бабуся карає»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C93EC1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«Вчителька карає»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</w:t>
            </w:r>
          </w:p>
        </w:tc>
      </w:tr>
    </w:tbl>
    <w:p w:rsidR="00F90C14" w:rsidRPr="00C93EC1" w:rsidRDefault="00F90C14" w:rsidP="00F90C14">
      <w:pPr>
        <w:jc w:val="both"/>
        <w:rPr>
          <w:sz w:val="28"/>
          <w:szCs w:val="28"/>
          <w:lang w:val="uk-UA"/>
        </w:rPr>
      </w:pPr>
    </w:p>
    <w:p w:rsidR="00F90C14" w:rsidRPr="00C93EC1" w:rsidRDefault="00C93EC1" w:rsidP="00F90C14">
      <w:pPr>
        <w:spacing w:line="360" w:lineRule="auto"/>
        <w:ind w:firstLine="709"/>
        <w:jc w:val="both"/>
        <w:outlineLvl w:val="0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Чи можна говорити про достовірну тенденцію в оцінках?</w:t>
      </w:r>
    </w:p>
    <w:p w:rsidR="00F90C14" w:rsidRPr="00C93EC1" w:rsidRDefault="00346C1C" w:rsidP="00F90C14">
      <w:pPr>
        <w:spacing w:line="360" w:lineRule="auto"/>
        <w:jc w:val="center"/>
        <w:outlineLvl w:val="0"/>
        <w:rPr>
          <w:b/>
          <w:sz w:val="28"/>
          <w:szCs w:val="28"/>
          <w:lang w:val="uk-UA"/>
        </w:rPr>
      </w:pPr>
      <w:r w:rsidRPr="00C93EC1">
        <w:rPr>
          <w:b/>
          <w:sz w:val="28"/>
          <w:szCs w:val="28"/>
          <w:lang w:val="uk-UA"/>
        </w:rPr>
        <w:t xml:space="preserve">Варіант </w:t>
      </w:r>
      <w:r w:rsidR="00F90C14" w:rsidRPr="00C93EC1">
        <w:rPr>
          <w:b/>
          <w:sz w:val="28"/>
          <w:szCs w:val="28"/>
          <w:lang w:val="uk-UA"/>
        </w:rPr>
        <w:t>16</w:t>
      </w:r>
    </w:p>
    <w:p w:rsidR="00F90C14" w:rsidRPr="00C93EC1" w:rsidRDefault="00C93EC1" w:rsidP="00F90C14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 xml:space="preserve">I. У студентів трьох різних театральних </w:t>
      </w:r>
      <w:r>
        <w:rPr>
          <w:sz w:val="28"/>
          <w:szCs w:val="28"/>
          <w:lang w:val="uk-UA"/>
        </w:rPr>
        <w:t>ЗВО</w:t>
      </w:r>
      <w:r w:rsidRPr="00C93EC1">
        <w:rPr>
          <w:sz w:val="28"/>
          <w:szCs w:val="28"/>
          <w:lang w:val="uk-UA"/>
        </w:rPr>
        <w:t xml:space="preserve"> було визначено рівень експресивності. Результати представлені у таблиці: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8"/>
        <w:gridCol w:w="1559"/>
        <w:gridCol w:w="2081"/>
        <w:gridCol w:w="1971"/>
      </w:tblGrid>
      <w:tr w:rsidR="00F90C14" w:rsidRPr="00C93EC1" w:rsidTr="00C93EC1">
        <w:trPr>
          <w:trHeight w:val="388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C93EC1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ЗВО</w:t>
            </w:r>
            <w:r w:rsidR="00F90C14" w:rsidRPr="00C93EC1">
              <w:rPr>
                <w:b/>
                <w:bCs/>
                <w:lang w:val="uk-UA"/>
              </w:rPr>
              <w:t xml:space="preserve"> 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C93EC1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ЗВО</w:t>
            </w:r>
            <w:r w:rsidR="00F90C14" w:rsidRPr="00C93EC1">
              <w:rPr>
                <w:b/>
                <w:bCs/>
                <w:lang w:val="uk-UA"/>
              </w:rPr>
              <w:t xml:space="preserve"> 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C93EC1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ЗВО</w:t>
            </w:r>
            <w:r w:rsidR="00F90C14" w:rsidRPr="00C93EC1">
              <w:rPr>
                <w:b/>
                <w:bCs/>
                <w:lang w:val="uk-UA"/>
              </w:rPr>
              <w:t xml:space="preserve"> 3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12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12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13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10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16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12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</w:tr>
    </w:tbl>
    <w:p w:rsidR="00C93EC1" w:rsidRDefault="00C93EC1" w:rsidP="00F90C1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93EC1" w:rsidRPr="00C93EC1" w:rsidRDefault="00C93EC1" w:rsidP="00C93EC1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Чи можна стверджувати, що за рівнем експресивності студенти різних ВНЗ не відрізняються?</w:t>
      </w:r>
    </w:p>
    <w:p w:rsidR="00F90C14" w:rsidRPr="00C93EC1" w:rsidRDefault="00C93EC1" w:rsidP="00C93EC1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ІІ.</w:t>
      </w:r>
      <w:r>
        <w:rPr>
          <w:sz w:val="28"/>
          <w:szCs w:val="28"/>
          <w:lang w:val="uk-UA"/>
        </w:rPr>
        <w:t> </w:t>
      </w:r>
      <w:r w:rsidRPr="00C93EC1">
        <w:rPr>
          <w:sz w:val="28"/>
          <w:szCs w:val="28"/>
          <w:lang w:val="uk-UA"/>
        </w:rPr>
        <w:t xml:space="preserve">Протягом періоду навчання у педагогічному ВНЗ студенти були протестовані за допомогою методики «Визначення </w:t>
      </w:r>
      <w:proofErr w:type="spellStart"/>
      <w:r w:rsidRPr="00C93EC1">
        <w:rPr>
          <w:sz w:val="28"/>
          <w:szCs w:val="28"/>
          <w:lang w:val="uk-UA"/>
        </w:rPr>
        <w:t>стресостійкості</w:t>
      </w:r>
      <w:proofErr w:type="spellEnd"/>
      <w:r w:rsidRPr="00C93EC1">
        <w:rPr>
          <w:sz w:val="28"/>
          <w:szCs w:val="28"/>
          <w:lang w:val="uk-UA"/>
        </w:rPr>
        <w:t xml:space="preserve"> та соціальної адаптації» Холмса-Разі. Дані представлені у таблиці: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8"/>
        <w:gridCol w:w="867"/>
        <w:gridCol w:w="867"/>
        <w:gridCol w:w="867"/>
        <w:gridCol w:w="877"/>
      </w:tblGrid>
      <w:tr w:rsidR="00F90C14" w:rsidRPr="00C93EC1" w:rsidTr="00C93EC1">
        <w:trPr>
          <w:trHeight w:val="388"/>
          <w:tblHeader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1 год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2 год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3 год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4 год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155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175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194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228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150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152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221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214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192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190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239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181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178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198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211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166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162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211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235</w:t>
            </w:r>
          </w:p>
        </w:tc>
      </w:tr>
    </w:tbl>
    <w:p w:rsidR="00F90C14" w:rsidRPr="00C93EC1" w:rsidRDefault="00F90C14" w:rsidP="00F90C14">
      <w:pPr>
        <w:jc w:val="both"/>
        <w:rPr>
          <w:sz w:val="28"/>
          <w:szCs w:val="28"/>
          <w:lang w:val="uk-UA"/>
        </w:rPr>
      </w:pPr>
    </w:p>
    <w:p w:rsidR="00F90C14" w:rsidRPr="00C93EC1" w:rsidRDefault="00C93EC1" w:rsidP="00F90C14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lastRenderedPageBreak/>
        <w:t xml:space="preserve">Чи існують достовірні відмінності у ступені </w:t>
      </w:r>
      <w:proofErr w:type="spellStart"/>
      <w:r w:rsidRPr="00C93EC1">
        <w:rPr>
          <w:sz w:val="28"/>
          <w:szCs w:val="28"/>
          <w:lang w:val="uk-UA"/>
        </w:rPr>
        <w:t>стресостійкості</w:t>
      </w:r>
      <w:proofErr w:type="spellEnd"/>
      <w:r w:rsidRPr="00C93EC1">
        <w:rPr>
          <w:sz w:val="28"/>
          <w:szCs w:val="28"/>
          <w:lang w:val="uk-UA"/>
        </w:rPr>
        <w:t xml:space="preserve"> студентів протягом навчання у педагогічному ВНЗ?</w:t>
      </w:r>
    </w:p>
    <w:p w:rsidR="00F90C14" w:rsidRPr="00C93EC1" w:rsidRDefault="00346C1C" w:rsidP="00346C1C">
      <w:pPr>
        <w:spacing w:line="360" w:lineRule="auto"/>
        <w:jc w:val="center"/>
        <w:outlineLvl w:val="0"/>
        <w:rPr>
          <w:b/>
          <w:sz w:val="28"/>
          <w:szCs w:val="28"/>
          <w:lang w:val="uk-UA"/>
        </w:rPr>
      </w:pPr>
      <w:r w:rsidRPr="00C93EC1">
        <w:rPr>
          <w:b/>
          <w:sz w:val="28"/>
          <w:szCs w:val="28"/>
          <w:lang w:val="uk-UA"/>
        </w:rPr>
        <w:t xml:space="preserve">Варіант </w:t>
      </w:r>
      <w:r w:rsidR="00F90C14" w:rsidRPr="00C93EC1">
        <w:rPr>
          <w:b/>
          <w:sz w:val="28"/>
          <w:szCs w:val="28"/>
          <w:lang w:val="uk-UA"/>
        </w:rPr>
        <w:t>17</w:t>
      </w:r>
    </w:p>
    <w:p w:rsidR="00F90C14" w:rsidRPr="00C93EC1" w:rsidRDefault="00C93EC1" w:rsidP="00F90C14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 xml:space="preserve">I. В експерименті з дослідження інтелектуальної наполегливості випробуваним пред'являлися спочатку розв'язувані </w:t>
      </w:r>
      <w:proofErr w:type="spellStart"/>
      <w:r w:rsidRPr="00C93EC1">
        <w:rPr>
          <w:sz w:val="28"/>
          <w:szCs w:val="28"/>
          <w:lang w:val="uk-UA"/>
        </w:rPr>
        <w:t>чотирилітерні</w:t>
      </w:r>
      <w:proofErr w:type="spellEnd"/>
      <w:r w:rsidRPr="00C93EC1">
        <w:rPr>
          <w:sz w:val="28"/>
          <w:szCs w:val="28"/>
          <w:lang w:val="uk-UA"/>
        </w:rPr>
        <w:t xml:space="preserve">, </w:t>
      </w:r>
      <w:proofErr w:type="spellStart"/>
      <w:r w:rsidRPr="00C93EC1">
        <w:rPr>
          <w:sz w:val="28"/>
          <w:szCs w:val="28"/>
          <w:lang w:val="uk-UA"/>
        </w:rPr>
        <w:t>п'ятилітерні</w:t>
      </w:r>
      <w:proofErr w:type="spellEnd"/>
      <w:r w:rsidRPr="00C93EC1">
        <w:rPr>
          <w:sz w:val="28"/>
          <w:szCs w:val="28"/>
          <w:lang w:val="uk-UA"/>
        </w:rPr>
        <w:t xml:space="preserve"> і </w:t>
      </w:r>
      <w:proofErr w:type="spellStart"/>
      <w:r w:rsidRPr="00C93EC1">
        <w:rPr>
          <w:sz w:val="28"/>
          <w:szCs w:val="28"/>
          <w:lang w:val="uk-UA"/>
        </w:rPr>
        <w:t>шестилітерні</w:t>
      </w:r>
      <w:proofErr w:type="spellEnd"/>
      <w:r w:rsidRPr="00C93EC1">
        <w:rPr>
          <w:sz w:val="28"/>
          <w:szCs w:val="28"/>
          <w:lang w:val="uk-UA"/>
        </w:rPr>
        <w:t xml:space="preserve"> анаграми, а потім нерозв'язні анаграми, час роботи над якими не обмежувалося. Використовувалося 3 комплекти нерозв'язних анаграм. Показники тривалості спроб у вирішенні нерозв'язних анаграм представлені у таблиці: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8"/>
        <w:gridCol w:w="1758"/>
        <w:gridCol w:w="2081"/>
        <w:gridCol w:w="1971"/>
      </w:tblGrid>
      <w:tr w:rsidR="00F90C14" w:rsidRPr="00C93EC1" w:rsidTr="00C93EC1">
        <w:trPr>
          <w:trHeight w:val="388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Анаграма 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9B3EB8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Анаграма 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9B3EB8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Анаграма 3</w:t>
            </w:r>
          </w:p>
        </w:tc>
      </w:tr>
      <w:tr w:rsidR="00F90C14" w:rsidRPr="00C93EC1" w:rsidTr="00C93EC1">
        <w:trPr>
          <w:trHeight w:val="28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hd w:val="clear" w:color="auto" w:fill="FFFFFF"/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145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hd w:val="clear" w:color="auto" w:fill="FFFFFF"/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145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hd w:val="clear" w:color="auto" w:fill="FFFFFF"/>
              <w:snapToGrid w:val="0"/>
              <w:jc w:val="center"/>
              <w:rPr>
                <w:bCs/>
                <w:color w:val="000000"/>
                <w:lang w:val="uk-UA"/>
              </w:rPr>
            </w:pPr>
            <w:r w:rsidRPr="00C93EC1">
              <w:rPr>
                <w:bCs/>
                <w:color w:val="000000"/>
                <w:lang w:val="uk-UA"/>
              </w:rPr>
              <w:t>128</w:t>
            </w:r>
          </w:p>
        </w:tc>
      </w:tr>
      <w:tr w:rsidR="00F90C14" w:rsidRPr="00C93EC1" w:rsidTr="00C93EC1">
        <w:trPr>
          <w:trHeight w:val="28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hd w:val="clear" w:color="auto" w:fill="FFFFFF"/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194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hd w:val="clear" w:color="auto" w:fill="FFFFFF"/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210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hd w:val="clear" w:color="auto" w:fill="FFFFFF"/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283</w:t>
            </w:r>
          </w:p>
        </w:tc>
      </w:tr>
      <w:tr w:rsidR="00F90C14" w:rsidRPr="00C93EC1" w:rsidTr="00C93EC1">
        <w:trPr>
          <w:trHeight w:val="28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hd w:val="clear" w:color="auto" w:fill="FFFFFF"/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731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hd w:val="clear" w:color="auto" w:fill="FFFFFF"/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236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hd w:val="clear" w:color="auto" w:fill="FFFFFF"/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469</w:t>
            </w:r>
          </w:p>
        </w:tc>
      </w:tr>
      <w:tr w:rsidR="00F90C14" w:rsidRPr="00C93EC1" w:rsidTr="00C93EC1">
        <w:trPr>
          <w:trHeight w:val="28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hd w:val="clear" w:color="auto" w:fill="FFFFFF"/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1200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hd w:val="clear" w:color="auto" w:fill="FFFFFF"/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385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hd w:val="clear" w:color="auto" w:fill="FFFFFF"/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482</w:t>
            </w:r>
          </w:p>
        </w:tc>
      </w:tr>
      <w:tr w:rsidR="00F90C14" w:rsidRPr="00C93EC1" w:rsidTr="00C93EC1">
        <w:trPr>
          <w:trHeight w:val="28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hd w:val="clear" w:color="auto" w:fill="FFFFFF"/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755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hd w:val="clear" w:color="auto" w:fill="FFFFFF"/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420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hd w:val="clear" w:color="auto" w:fill="FFFFFF"/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356</w:t>
            </w:r>
          </w:p>
        </w:tc>
      </w:tr>
    </w:tbl>
    <w:p w:rsidR="00F90C14" w:rsidRPr="00C93EC1" w:rsidRDefault="00F90C14" w:rsidP="00F90C14">
      <w:pPr>
        <w:ind w:firstLine="709"/>
        <w:jc w:val="both"/>
        <w:rPr>
          <w:sz w:val="28"/>
          <w:szCs w:val="28"/>
          <w:lang w:val="uk-UA"/>
        </w:rPr>
      </w:pPr>
    </w:p>
    <w:p w:rsidR="009B3EB8" w:rsidRPr="009B3EB8" w:rsidRDefault="009B3EB8" w:rsidP="009B3EB8">
      <w:pPr>
        <w:spacing w:line="360" w:lineRule="auto"/>
        <w:jc w:val="both"/>
        <w:rPr>
          <w:sz w:val="28"/>
          <w:szCs w:val="28"/>
          <w:lang w:val="uk-UA"/>
        </w:rPr>
      </w:pPr>
      <w:r w:rsidRPr="009B3EB8">
        <w:rPr>
          <w:sz w:val="28"/>
          <w:szCs w:val="28"/>
          <w:lang w:val="uk-UA"/>
        </w:rPr>
        <w:t>Чи можна стверджувати, що тривалість спроб вирішення кожної з трьох нерозв'язних анаграм приблизно однакова?</w:t>
      </w:r>
    </w:p>
    <w:p w:rsidR="00F90C14" w:rsidRPr="00C93EC1" w:rsidRDefault="009B3EB8" w:rsidP="009B3EB8">
      <w:pPr>
        <w:spacing w:line="360" w:lineRule="auto"/>
        <w:jc w:val="both"/>
        <w:rPr>
          <w:sz w:val="28"/>
          <w:szCs w:val="28"/>
          <w:lang w:val="uk-UA"/>
        </w:rPr>
      </w:pPr>
      <w:r w:rsidRPr="009B3EB8">
        <w:rPr>
          <w:sz w:val="28"/>
          <w:szCs w:val="28"/>
          <w:lang w:val="uk-UA"/>
        </w:rPr>
        <w:t>ІІ. У студентів майбутніх акторів діагностувався рівень експресивності протягом навчання у ВНЗ. Результати представлені у таблиці: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8"/>
        <w:gridCol w:w="1051"/>
        <w:gridCol w:w="1051"/>
        <w:gridCol w:w="1051"/>
        <w:gridCol w:w="1061"/>
      </w:tblGrid>
      <w:tr w:rsidR="00F90C14" w:rsidRPr="00C93EC1" w:rsidTr="00C93EC1">
        <w:trPr>
          <w:trHeight w:val="388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Курс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Курс 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Курс 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Курс 4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19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19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18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18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19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16</w:t>
            </w:r>
          </w:p>
        </w:tc>
      </w:tr>
    </w:tbl>
    <w:p w:rsidR="00F90C14" w:rsidRPr="00C93EC1" w:rsidRDefault="00F90C14" w:rsidP="00F90C1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90C14" w:rsidRPr="00C93EC1" w:rsidRDefault="009B3EB8" w:rsidP="00F90C14">
      <w:pPr>
        <w:spacing w:line="360" w:lineRule="auto"/>
        <w:jc w:val="both"/>
        <w:rPr>
          <w:sz w:val="28"/>
          <w:szCs w:val="28"/>
          <w:lang w:val="uk-UA"/>
        </w:rPr>
      </w:pPr>
      <w:r w:rsidRPr="009B3EB8">
        <w:rPr>
          <w:sz w:val="28"/>
          <w:szCs w:val="28"/>
          <w:lang w:val="uk-UA"/>
        </w:rPr>
        <w:t>Чи можна стверджувати, що навчання у театральному ВНЗ вплинуло на рівень експресивності студентів?</w:t>
      </w:r>
    </w:p>
    <w:p w:rsidR="00F90C14" w:rsidRPr="00C93EC1" w:rsidRDefault="00346C1C" w:rsidP="00F90C14">
      <w:pPr>
        <w:spacing w:line="360" w:lineRule="auto"/>
        <w:jc w:val="center"/>
        <w:outlineLvl w:val="0"/>
        <w:rPr>
          <w:b/>
          <w:sz w:val="28"/>
          <w:szCs w:val="28"/>
          <w:lang w:val="uk-UA"/>
        </w:rPr>
      </w:pPr>
      <w:r w:rsidRPr="00C93EC1">
        <w:rPr>
          <w:b/>
          <w:sz w:val="28"/>
          <w:szCs w:val="28"/>
          <w:lang w:val="uk-UA"/>
        </w:rPr>
        <w:t xml:space="preserve">Варіант </w:t>
      </w:r>
      <w:r w:rsidR="00F90C14" w:rsidRPr="00C93EC1">
        <w:rPr>
          <w:b/>
          <w:sz w:val="28"/>
          <w:szCs w:val="28"/>
          <w:lang w:val="uk-UA"/>
        </w:rPr>
        <w:t>18</w:t>
      </w:r>
    </w:p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I. </w:t>
      </w:r>
      <w:r w:rsidR="009B3EB8" w:rsidRPr="009B3EB8">
        <w:rPr>
          <w:sz w:val="28"/>
          <w:szCs w:val="28"/>
          <w:lang w:val="uk-UA"/>
        </w:rPr>
        <w:t xml:space="preserve">Психотерапевт для підвищення рівня емоційного стану своїх пацієнтів розробив три методи: індивідуальний, груповий та індивідуально-груповий. Після застосування цих методів пацієнти були </w:t>
      </w:r>
      <w:proofErr w:type="spellStart"/>
      <w:r w:rsidR="009B3EB8" w:rsidRPr="009B3EB8">
        <w:rPr>
          <w:sz w:val="28"/>
          <w:szCs w:val="28"/>
          <w:lang w:val="uk-UA"/>
        </w:rPr>
        <w:t>діагностовані</w:t>
      </w:r>
      <w:proofErr w:type="spellEnd"/>
      <w:r w:rsidR="009B3EB8" w:rsidRPr="009B3EB8">
        <w:rPr>
          <w:sz w:val="28"/>
          <w:szCs w:val="28"/>
          <w:lang w:val="uk-UA"/>
        </w:rPr>
        <w:t xml:space="preserve"> та ці результати представлені в таблиці:</w:t>
      </w:r>
    </w:p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8"/>
        <w:gridCol w:w="2156"/>
        <w:gridCol w:w="1705"/>
        <w:gridCol w:w="2545"/>
      </w:tblGrid>
      <w:tr w:rsidR="00F90C14" w:rsidRPr="00C93EC1" w:rsidTr="00C93EC1">
        <w:trPr>
          <w:trHeight w:val="388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9B3EB8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Індивідуальний</w:t>
            </w:r>
            <w:r w:rsidR="00F90C14" w:rsidRPr="00C93EC1">
              <w:rPr>
                <w:b/>
                <w:bCs/>
                <w:lang w:val="uk-UA"/>
              </w:rPr>
              <w:t xml:space="preserve"> метод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9B3EB8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Групов</w:t>
            </w:r>
            <w:r w:rsidR="009B3EB8">
              <w:rPr>
                <w:b/>
                <w:bCs/>
                <w:lang w:val="uk-UA"/>
              </w:rPr>
              <w:t>ий</w:t>
            </w:r>
            <w:r w:rsidRPr="00C93EC1">
              <w:rPr>
                <w:b/>
                <w:bCs/>
                <w:lang w:val="uk-UA"/>
              </w:rPr>
              <w:t xml:space="preserve"> метод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9B3EB8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Індивідуально-груповий</w:t>
            </w:r>
            <w:r w:rsidR="00F90C14" w:rsidRPr="00C93EC1">
              <w:rPr>
                <w:b/>
                <w:bCs/>
                <w:lang w:val="uk-UA"/>
              </w:rPr>
              <w:t xml:space="preserve"> метод</w:t>
            </w:r>
          </w:p>
        </w:tc>
      </w:tr>
      <w:tr w:rsidR="00F90C14" w:rsidRPr="00C93EC1" w:rsidTr="00C93EC1">
        <w:trPr>
          <w:trHeight w:val="28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</w:t>
            </w:r>
          </w:p>
        </w:tc>
      </w:tr>
      <w:tr w:rsidR="00F90C14" w:rsidRPr="00C93EC1" w:rsidTr="00C93EC1">
        <w:trPr>
          <w:trHeight w:val="28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</w:t>
            </w:r>
          </w:p>
        </w:tc>
      </w:tr>
      <w:tr w:rsidR="00F90C14" w:rsidRPr="00C93EC1" w:rsidTr="00C93EC1">
        <w:trPr>
          <w:trHeight w:val="28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</w:t>
            </w:r>
          </w:p>
        </w:tc>
      </w:tr>
      <w:tr w:rsidR="00F90C14" w:rsidRPr="00C93EC1" w:rsidTr="00C93EC1">
        <w:trPr>
          <w:trHeight w:val="28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</w:t>
            </w:r>
          </w:p>
        </w:tc>
      </w:tr>
      <w:tr w:rsidR="00F90C14" w:rsidRPr="00C93EC1" w:rsidTr="00C93EC1">
        <w:trPr>
          <w:trHeight w:val="28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</w:t>
            </w:r>
          </w:p>
        </w:tc>
      </w:tr>
      <w:tr w:rsidR="00F90C14" w:rsidRPr="00C93EC1" w:rsidTr="00C93EC1">
        <w:trPr>
          <w:trHeight w:val="28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6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7</w:t>
            </w:r>
          </w:p>
        </w:tc>
      </w:tr>
    </w:tbl>
    <w:p w:rsidR="00F90C14" w:rsidRPr="00C93EC1" w:rsidRDefault="00F90C14" w:rsidP="00F90C14">
      <w:pPr>
        <w:ind w:firstLine="709"/>
        <w:jc w:val="both"/>
        <w:rPr>
          <w:sz w:val="28"/>
          <w:szCs w:val="28"/>
          <w:lang w:val="uk-UA"/>
        </w:rPr>
      </w:pPr>
    </w:p>
    <w:p w:rsidR="009B3EB8" w:rsidRPr="009B3EB8" w:rsidRDefault="009B3EB8" w:rsidP="009B3EB8">
      <w:pPr>
        <w:spacing w:line="360" w:lineRule="auto"/>
        <w:jc w:val="both"/>
        <w:rPr>
          <w:sz w:val="28"/>
          <w:szCs w:val="28"/>
          <w:lang w:val="uk-UA"/>
        </w:rPr>
      </w:pPr>
      <w:r w:rsidRPr="009B3EB8">
        <w:rPr>
          <w:sz w:val="28"/>
          <w:szCs w:val="28"/>
          <w:lang w:val="uk-UA"/>
        </w:rPr>
        <w:t>Чи можна стверджувати, що за рівнем емоційного стану пацієнти, до яких застосовані різні методики, не відрізняються?</w:t>
      </w:r>
    </w:p>
    <w:p w:rsidR="00F90C14" w:rsidRPr="00C93EC1" w:rsidRDefault="009B3EB8" w:rsidP="009B3EB8">
      <w:pPr>
        <w:spacing w:line="360" w:lineRule="auto"/>
        <w:jc w:val="both"/>
        <w:rPr>
          <w:sz w:val="28"/>
          <w:szCs w:val="28"/>
          <w:lang w:val="uk-UA"/>
        </w:rPr>
      </w:pPr>
      <w:r w:rsidRPr="009B3EB8">
        <w:rPr>
          <w:sz w:val="28"/>
          <w:szCs w:val="28"/>
          <w:lang w:val="uk-UA"/>
        </w:rPr>
        <w:t xml:space="preserve">ІІ. В експерименті з дослідження інтелектуальної наполегливості випробуваним пред'являлися спочатку розв'язувані </w:t>
      </w:r>
      <w:proofErr w:type="spellStart"/>
      <w:r w:rsidRPr="009B3EB8">
        <w:rPr>
          <w:sz w:val="28"/>
          <w:szCs w:val="28"/>
          <w:lang w:val="uk-UA"/>
        </w:rPr>
        <w:t>чотирилітерні</w:t>
      </w:r>
      <w:proofErr w:type="spellEnd"/>
      <w:r w:rsidRPr="009B3EB8">
        <w:rPr>
          <w:sz w:val="28"/>
          <w:szCs w:val="28"/>
          <w:lang w:val="uk-UA"/>
        </w:rPr>
        <w:t xml:space="preserve">, </w:t>
      </w:r>
      <w:proofErr w:type="spellStart"/>
      <w:r w:rsidRPr="009B3EB8">
        <w:rPr>
          <w:sz w:val="28"/>
          <w:szCs w:val="28"/>
          <w:lang w:val="uk-UA"/>
        </w:rPr>
        <w:t>п'ятилітерні</w:t>
      </w:r>
      <w:proofErr w:type="spellEnd"/>
      <w:r w:rsidRPr="009B3EB8">
        <w:rPr>
          <w:sz w:val="28"/>
          <w:szCs w:val="28"/>
          <w:lang w:val="uk-UA"/>
        </w:rPr>
        <w:t xml:space="preserve"> і </w:t>
      </w:r>
      <w:proofErr w:type="spellStart"/>
      <w:r w:rsidRPr="009B3EB8">
        <w:rPr>
          <w:sz w:val="28"/>
          <w:szCs w:val="28"/>
          <w:lang w:val="uk-UA"/>
        </w:rPr>
        <w:t>шестилітерні</w:t>
      </w:r>
      <w:proofErr w:type="spellEnd"/>
      <w:r w:rsidRPr="009B3EB8">
        <w:rPr>
          <w:sz w:val="28"/>
          <w:szCs w:val="28"/>
          <w:lang w:val="uk-UA"/>
        </w:rPr>
        <w:t xml:space="preserve"> анаграми, а потім нерозв'язні анаграми, час роботи над якими не обмежувалося. Використовувалося 3 комплекти нерозв'язних анаграм. Показники тривалості спроб у вирішенні нерозв'язних анаграм представлені у таблиці: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8"/>
        <w:gridCol w:w="1758"/>
        <w:gridCol w:w="2081"/>
        <w:gridCol w:w="1971"/>
      </w:tblGrid>
      <w:tr w:rsidR="00F90C14" w:rsidRPr="00C93EC1" w:rsidTr="00C93EC1">
        <w:trPr>
          <w:trHeight w:val="388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9B3EB8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Анаграма 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9B3EB8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Анаграма 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9B3EB8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Анаграма 3</w:t>
            </w:r>
          </w:p>
        </w:tc>
      </w:tr>
      <w:tr w:rsidR="00F90C14" w:rsidRPr="00C93EC1" w:rsidTr="00C93EC1">
        <w:trPr>
          <w:trHeight w:val="28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hd w:val="clear" w:color="auto" w:fill="FFFFFF"/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145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hd w:val="clear" w:color="auto" w:fill="FFFFFF"/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145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hd w:val="clear" w:color="auto" w:fill="FFFFFF"/>
              <w:snapToGrid w:val="0"/>
              <w:jc w:val="center"/>
              <w:rPr>
                <w:bCs/>
                <w:color w:val="000000"/>
                <w:lang w:val="uk-UA"/>
              </w:rPr>
            </w:pPr>
            <w:r w:rsidRPr="00C93EC1">
              <w:rPr>
                <w:bCs/>
                <w:color w:val="000000"/>
                <w:lang w:val="uk-UA"/>
              </w:rPr>
              <w:t>128</w:t>
            </w:r>
          </w:p>
        </w:tc>
      </w:tr>
      <w:tr w:rsidR="00F90C14" w:rsidRPr="00C93EC1" w:rsidTr="00C93EC1">
        <w:trPr>
          <w:trHeight w:val="28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hd w:val="clear" w:color="auto" w:fill="FFFFFF"/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194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hd w:val="clear" w:color="auto" w:fill="FFFFFF"/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210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hd w:val="clear" w:color="auto" w:fill="FFFFFF"/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283</w:t>
            </w:r>
          </w:p>
        </w:tc>
      </w:tr>
      <w:tr w:rsidR="00F90C14" w:rsidRPr="00C93EC1" w:rsidTr="00C93EC1">
        <w:trPr>
          <w:trHeight w:val="28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hd w:val="clear" w:color="auto" w:fill="FFFFFF"/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731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hd w:val="clear" w:color="auto" w:fill="FFFFFF"/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236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hd w:val="clear" w:color="auto" w:fill="FFFFFF"/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469</w:t>
            </w:r>
          </w:p>
        </w:tc>
      </w:tr>
      <w:tr w:rsidR="00F90C14" w:rsidRPr="00C93EC1" w:rsidTr="00C93EC1">
        <w:trPr>
          <w:trHeight w:val="28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hd w:val="clear" w:color="auto" w:fill="FFFFFF"/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1200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hd w:val="clear" w:color="auto" w:fill="FFFFFF"/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385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hd w:val="clear" w:color="auto" w:fill="FFFFFF"/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482</w:t>
            </w:r>
          </w:p>
        </w:tc>
      </w:tr>
      <w:tr w:rsidR="00F90C14" w:rsidRPr="00C93EC1" w:rsidTr="00C93EC1">
        <w:trPr>
          <w:trHeight w:val="28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hd w:val="clear" w:color="auto" w:fill="FFFFFF"/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377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hd w:val="clear" w:color="auto" w:fill="FFFFFF"/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586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hd w:val="clear" w:color="auto" w:fill="FFFFFF"/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444</w:t>
            </w:r>
          </w:p>
        </w:tc>
      </w:tr>
    </w:tbl>
    <w:p w:rsidR="00F90C14" w:rsidRPr="00C93EC1" w:rsidRDefault="00F90C14" w:rsidP="00F90C14">
      <w:pPr>
        <w:ind w:firstLine="709"/>
        <w:jc w:val="both"/>
        <w:rPr>
          <w:sz w:val="28"/>
          <w:szCs w:val="28"/>
          <w:lang w:val="uk-UA"/>
        </w:rPr>
      </w:pPr>
    </w:p>
    <w:p w:rsidR="00F90C14" w:rsidRPr="00C93EC1" w:rsidRDefault="009B3EB8" w:rsidP="00F90C14">
      <w:pPr>
        <w:spacing w:line="360" w:lineRule="auto"/>
        <w:jc w:val="both"/>
        <w:rPr>
          <w:sz w:val="28"/>
          <w:szCs w:val="28"/>
          <w:lang w:val="uk-UA"/>
        </w:rPr>
      </w:pPr>
      <w:r w:rsidRPr="009B3EB8">
        <w:rPr>
          <w:sz w:val="28"/>
          <w:szCs w:val="28"/>
          <w:lang w:val="uk-UA"/>
        </w:rPr>
        <w:t>Чи можна стверджувати, що тривалість спроб вирішення кожної з трьох нерозв'язних анаграм приблизно однакова?</w:t>
      </w:r>
    </w:p>
    <w:p w:rsidR="00F90C14" w:rsidRPr="00C93EC1" w:rsidRDefault="00346C1C" w:rsidP="00F90C14">
      <w:pPr>
        <w:spacing w:line="360" w:lineRule="auto"/>
        <w:jc w:val="center"/>
        <w:outlineLvl w:val="0"/>
        <w:rPr>
          <w:b/>
          <w:sz w:val="28"/>
          <w:szCs w:val="28"/>
          <w:lang w:val="uk-UA"/>
        </w:rPr>
      </w:pPr>
      <w:r w:rsidRPr="00C93EC1">
        <w:rPr>
          <w:b/>
          <w:sz w:val="28"/>
          <w:szCs w:val="28"/>
          <w:lang w:val="uk-UA"/>
        </w:rPr>
        <w:t xml:space="preserve">Варіант </w:t>
      </w:r>
      <w:r w:rsidR="00F90C14" w:rsidRPr="00C93EC1">
        <w:rPr>
          <w:b/>
          <w:sz w:val="28"/>
          <w:szCs w:val="28"/>
          <w:lang w:val="uk-UA"/>
        </w:rPr>
        <w:t>19</w:t>
      </w:r>
    </w:p>
    <w:p w:rsidR="00F90C14" w:rsidRPr="00C93EC1" w:rsidRDefault="00F90C14" w:rsidP="00F90C14">
      <w:pPr>
        <w:spacing w:line="360" w:lineRule="auto"/>
        <w:jc w:val="both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I. </w:t>
      </w:r>
      <w:r w:rsidR="009B3EB8" w:rsidRPr="009B3EB8">
        <w:rPr>
          <w:sz w:val="28"/>
          <w:szCs w:val="28"/>
          <w:lang w:val="uk-UA"/>
        </w:rPr>
        <w:t>У процесі діагностики соціальної креативності особи студентів трьох різних спеціальностей бали розподілилися таким чином:</w:t>
      </w:r>
      <w:r w:rsidRPr="00C93EC1">
        <w:rPr>
          <w:sz w:val="28"/>
          <w:szCs w:val="28"/>
          <w:lang w:val="uk-UA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8"/>
        <w:gridCol w:w="1616"/>
        <w:gridCol w:w="2033"/>
        <w:gridCol w:w="1962"/>
      </w:tblGrid>
      <w:tr w:rsidR="00F90C14" w:rsidRPr="00C93EC1" w:rsidTr="00C93EC1">
        <w:trPr>
          <w:trHeight w:val="388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Менеджмент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9B3EB8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Психолог</w:t>
            </w:r>
            <w:r w:rsidR="009B3EB8">
              <w:rPr>
                <w:b/>
                <w:bCs/>
                <w:lang w:val="uk-UA"/>
              </w:rPr>
              <w:t>і</w:t>
            </w:r>
            <w:r w:rsidRPr="00C93EC1">
              <w:rPr>
                <w:b/>
                <w:bCs/>
                <w:lang w:val="uk-UA"/>
              </w:rPr>
              <w:t>я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9B3EB8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Журналі</w:t>
            </w:r>
            <w:r w:rsidR="00F90C14" w:rsidRPr="00C93EC1">
              <w:rPr>
                <w:b/>
                <w:bCs/>
                <w:lang w:val="uk-UA"/>
              </w:rPr>
              <w:t>стика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12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12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13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10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12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</w:tr>
    </w:tbl>
    <w:p w:rsidR="00F90C14" w:rsidRPr="00C93EC1" w:rsidRDefault="00F90C14" w:rsidP="00F90C1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B3EB8" w:rsidRPr="009B3EB8" w:rsidRDefault="009B3EB8" w:rsidP="009B3EB8">
      <w:pPr>
        <w:spacing w:line="360" w:lineRule="auto"/>
        <w:jc w:val="both"/>
        <w:rPr>
          <w:sz w:val="28"/>
          <w:szCs w:val="28"/>
          <w:lang w:val="uk-UA"/>
        </w:rPr>
      </w:pPr>
      <w:r w:rsidRPr="009B3EB8">
        <w:rPr>
          <w:sz w:val="28"/>
          <w:szCs w:val="28"/>
          <w:lang w:val="uk-UA"/>
        </w:rPr>
        <w:lastRenderedPageBreak/>
        <w:t>Чи можна стверджувати, що за рівнем соціальної креативності студенти трьох різних спеціальностей не відрізняються?</w:t>
      </w:r>
    </w:p>
    <w:p w:rsidR="00F90C14" w:rsidRPr="00C93EC1" w:rsidRDefault="009B3EB8" w:rsidP="009B3EB8">
      <w:pPr>
        <w:spacing w:line="360" w:lineRule="auto"/>
        <w:jc w:val="both"/>
        <w:rPr>
          <w:sz w:val="28"/>
          <w:szCs w:val="28"/>
          <w:lang w:val="uk-UA"/>
        </w:rPr>
      </w:pPr>
      <w:r w:rsidRPr="009B3EB8">
        <w:rPr>
          <w:sz w:val="28"/>
          <w:szCs w:val="28"/>
          <w:lang w:val="uk-UA"/>
        </w:rPr>
        <w:t>ІІ.</w:t>
      </w:r>
      <w:r w:rsidR="00561E63">
        <w:rPr>
          <w:sz w:val="28"/>
          <w:szCs w:val="28"/>
          <w:lang w:val="uk-UA"/>
        </w:rPr>
        <w:t> </w:t>
      </w:r>
      <w:r w:rsidRPr="009B3EB8">
        <w:rPr>
          <w:sz w:val="28"/>
          <w:szCs w:val="28"/>
          <w:lang w:val="uk-UA"/>
        </w:rPr>
        <w:t>Психотерапевт підвищення рівня емоційного стану своїх пацієнтів розробив експериментальний метод. У процесі застосування цього методу пацієнти діагностувалися тричі (на початку, середині та наприкінці експерименту) і ці результати представлені в таблиці: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8"/>
        <w:gridCol w:w="2148"/>
        <w:gridCol w:w="2294"/>
        <w:gridCol w:w="2063"/>
      </w:tblGrid>
      <w:tr w:rsidR="00F90C14" w:rsidRPr="00C93EC1" w:rsidTr="009B3EB8">
        <w:trPr>
          <w:trHeight w:val="388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9B3EB8" w:rsidP="009B3EB8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Початок експерименту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 xml:space="preserve">Середина </w:t>
            </w:r>
            <w:r w:rsidR="009B3EB8">
              <w:rPr>
                <w:b/>
                <w:bCs/>
                <w:lang w:val="uk-UA"/>
              </w:rPr>
              <w:t>експерименту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9B3EB8" w:rsidP="009B3EB8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Закінчення</w:t>
            </w:r>
            <w:r w:rsidR="00F90C14" w:rsidRPr="00C93EC1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експерименту</w:t>
            </w:r>
          </w:p>
        </w:tc>
      </w:tr>
      <w:tr w:rsidR="00F90C14" w:rsidRPr="00C93EC1" w:rsidTr="009B3EB8">
        <w:trPr>
          <w:trHeight w:val="28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</w:t>
            </w:r>
          </w:p>
        </w:tc>
      </w:tr>
      <w:tr w:rsidR="00F90C14" w:rsidRPr="00C93EC1" w:rsidTr="009B3EB8">
        <w:trPr>
          <w:trHeight w:val="28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</w:t>
            </w:r>
          </w:p>
        </w:tc>
      </w:tr>
      <w:tr w:rsidR="00F90C14" w:rsidRPr="00C93EC1" w:rsidTr="009B3EB8">
        <w:trPr>
          <w:trHeight w:val="28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7</w:t>
            </w:r>
          </w:p>
        </w:tc>
      </w:tr>
      <w:tr w:rsidR="00F90C14" w:rsidRPr="00C93EC1" w:rsidTr="009B3EB8">
        <w:trPr>
          <w:trHeight w:val="28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</w:t>
            </w:r>
          </w:p>
        </w:tc>
      </w:tr>
      <w:tr w:rsidR="00F90C14" w:rsidRPr="00C93EC1" w:rsidTr="009B3EB8">
        <w:trPr>
          <w:trHeight w:val="28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</w:t>
            </w:r>
          </w:p>
        </w:tc>
      </w:tr>
      <w:tr w:rsidR="00F90C14" w:rsidRPr="00C93EC1" w:rsidTr="009B3EB8">
        <w:trPr>
          <w:trHeight w:val="28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7</w:t>
            </w:r>
          </w:p>
        </w:tc>
      </w:tr>
    </w:tbl>
    <w:p w:rsidR="00F90C14" w:rsidRPr="00C93EC1" w:rsidRDefault="00F90C14" w:rsidP="00F90C14">
      <w:pPr>
        <w:ind w:firstLine="709"/>
        <w:jc w:val="both"/>
        <w:rPr>
          <w:sz w:val="28"/>
          <w:szCs w:val="28"/>
          <w:lang w:val="uk-UA"/>
        </w:rPr>
      </w:pPr>
    </w:p>
    <w:p w:rsidR="00F90C14" w:rsidRPr="00C93EC1" w:rsidRDefault="00561E63" w:rsidP="00F90C14">
      <w:pPr>
        <w:spacing w:line="360" w:lineRule="auto"/>
        <w:jc w:val="both"/>
        <w:rPr>
          <w:sz w:val="28"/>
          <w:szCs w:val="28"/>
          <w:lang w:val="uk-UA"/>
        </w:rPr>
      </w:pPr>
      <w:r w:rsidRPr="00561E63">
        <w:rPr>
          <w:sz w:val="28"/>
          <w:szCs w:val="28"/>
          <w:lang w:val="uk-UA"/>
        </w:rPr>
        <w:t>Чи можна стверджувати, що експериментальний метод вплинув підвищення рівня емоційного стану пацієнтів психотерапевта?</w:t>
      </w:r>
    </w:p>
    <w:p w:rsidR="00F90C14" w:rsidRPr="00C93EC1" w:rsidRDefault="00346C1C" w:rsidP="00F90C14">
      <w:pPr>
        <w:spacing w:line="360" w:lineRule="auto"/>
        <w:jc w:val="center"/>
        <w:outlineLvl w:val="0"/>
        <w:rPr>
          <w:b/>
          <w:sz w:val="28"/>
          <w:szCs w:val="28"/>
          <w:lang w:val="uk-UA"/>
        </w:rPr>
      </w:pPr>
      <w:r w:rsidRPr="00C93EC1">
        <w:rPr>
          <w:b/>
          <w:sz w:val="28"/>
          <w:szCs w:val="28"/>
          <w:lang w:val="uk-UA"/>
        </w:rPr>
        <w:t xml:space="preserve">Варіант </w:t>
      </w:r>
      <w:r w:rsidR="00F90C14" w:rsidRPr="00C93EC1">
        <w:rPr>
          <w:b/>
          <w:sz w:val="28"/>
          <w:szCs w:val="28"/>
          <w:lang w:val="uk-UA"/>
        </w:rPr>
        <w:t>20</w:t>
      </w:r>
    </w:p>
    <w:p w:rsidR="00F90C14" w:rsidRPr="00C93EC1" w:rsidRDefault="00F90C14" w:rsidP="00F90C14">
      <w:pPr>
        <w:spacing w:line="360" w:lineRule="auto"/>
        <w:jc w:val="both"/>
        <w:outlineLvl w:val="0"/>
        <w:rPr>
          <w:sz w:val="28"/>
          <w:szCs w:val="28"/>
          <w:lang w:val="uk-UA"/>
        </w:rPr>
      </w:pPr>
      <w:r w:rsidRPr="00C93EC1">
        <w:rPr>
          <w:sz w:val="28"/>
          <w:szCs w:val="28"/>
          <w:lang w:val="uk-UA"/>
        </w:rPr>
        <w:t>I. </w:t>
      </w:r>
      <w:r w:rsidR="00561E63" w:rsidRPr="00561E63">
        <w:rPr>
          <w:sz w:val="28"/>
          <w:szCs w:val="28"/>
          <w:lang w:val="uk-UA"/>
        </w:rPr>
        <w:t>У процесі діагностики рівня самооцінки студентів трьох груп бали розподілилися так:</w:t>
      </w:r>
      <w:r w:rsidRPr="00C93EC1">
        <w:rPr>
          <w:sz w:val="28"/>
          <w:szCs w:val="28"/>
          <w:lang w:val="uk-UA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8"/>
        <w:gridCol w:w="1559"/>
        <w:gridCol w:w="2081"/>
        <w:gridCol w:w="1971"/>
      </w:tblGrid>
      <w:tr w:rsidR="00F90C14" w:rsidRPr="00C93EC1" w:rsidTr="00C93EC1">
        <w:trPr>
          <w:trHeight w:val="388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561E63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Група 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561E63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Група 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561E63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>Група 3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53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29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58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27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52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58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46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53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35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60</w:t>
            </w:r>
          </w:p>
        </w:tc>
      </w:tr>
    </w:tbl>
    <w:p w:rsidR="00F90C14" w:rsidRPr="00C93EC1" w:rsidRDefault="00F90C14" w:rsidP="00F90C1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61E63" w:rsidRPr="00561E63" w:rsidRDefault="00561E63" w:rsidP="00561E63">
      <w:pPr>
        <w:spacing w:line="360" w:lineRule="auto"/>
        <w:jc w:val="both"/>
        <w:outlineLvl w:val="0"/>
        <w:rPr>
          <w:sz w:val="28"/>
          <w:szCs w:val="28"/>
          <w:lang w:val="uk-UA"/>
        </w:rPr>
      </w:pPr>
      <w:r w:rsidRPr="00561E63">
        <w:rPr>
          <w:sz w:val="28"/>
          <w:szCs w:val="28"/>
          <w:lang w:val="uk-UA"/>
        </w:rPr>
        <w:t>Чи можна стверджувати, що за рівнем самооцінки студенти трьох різних груп не відрізняються?</w:t>
      </w:r>
    </w:p>
    <w:p w:rsidR="00F90C14" w:rsidRPr="00C93EC1" w:rsidRDefault="00561E63" w:rsidP="00561E63">
      <w:pPr>
        <w:spacing w:line="360" w:lineRule="auto"/>
        <w:jc w:val="both"/>
        <w:outlineLvl w:val="0"/>
        <w:rPr>
          <w:sz w:val="28"/>
          <w:szCs w:val="28"/>
          <w:lang w:val="uk-UA"/>
        </w:rPr>
      </w:pPr>
      <w:r w:rsidRPr="00561E63">
        <w:rPr>
          <w:sz w:val="28"/>
          <w:szCs w:val="28"/>
          <w:lang w:val="uk-UA"/>
        </w:rPr>
        <w:t>ІІ. У процесі діагностики соціальної креативності особистості студентів у процесі навчання бали розподілилися так:</w:t>
      </w:r>
      <w:r w:rsidR="00F90C14" w:rsidRPr="00C93EC1">
        <w:rPr>
          <w:sz w:val="28"/>
          <w:szCs w:val="28"/>
          <w:lang w:val="uk-UA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8"/>
        <w:gridCol w:w="1559"/>
        <w:gridCol w:w="2081"/>
        <w:gridCol w:w="1971"/>
      </w:tblGrid>
      <w:tr w:rsidR="00F90C14" w:rsidRPr="00C93EC1" w:rsidTr="00561E63">
        <w:trPr>
          <w:trHeight w:val="388"/>
          <w:tblHeader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 w:rsidRPr="00C93EC1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561E63" w:rsidP="00561E63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Початок навчання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561E63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93EC1">
              <w:rPr>
                <w:b/>
                <w:bCs/>
                <w:lang w:val="uk-UA"/>
              </w:rPr>
              <w:t xml:space="preserve">Середина </w:t>
            </w:r>
            <w:r w:rsidR="00561E63">
              <w:rPr>
                <w:b/>
                <w:bCs/>
                <w:lang w:val="uk-UA"/>
              </w:rPr>
              <w:t>навчання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561E63" w:rsidP="00C93EC1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Закінчення навчання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12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12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13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10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16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12</w:t>
            </w:r>
          </w:p>
        </w:tc>
      </w:tr>
      <w:tr w:rsidR="00F90C14" w:rsidRPr="00C93EC1" w:rsidTr="00C93EC1">
        <w:trPr>
          <w:trHeight w:val="31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93EC1">
              <w:rPr>
                <w:color w:val="000000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15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14" w:rsidRPr="00C93EC1" w:rsidRDefault="00F90C14" w:rsidP="00C93EC1">
            <w:pPr>
              <w:snapToGrid w:val="0"/>
              <w:jc w:val="center"/>
              <w:rPr>
                <w:lang w:val="uk-UA"/>
              </w:rPr>
            </w:pPr>
            <w:r w:rsidRPr="00C93EC1">
              <w:rPr>
                <w:lang w:val="uk-UA"/>
              </w:rPr>
              <w:t>9</w:t>
            </w:r>
          </w:p>
        </w:tc>
      </w:tr>
    </w:tbl>
    <w:p w:rsidR="00F90C14" w:rsidRPr="00C93EC1" w:rsidRDefault="00F90C14" w:rsidP="00F90C1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90C14" w:rsidRPr="00C93EC1" w:rsidRDefault="00561E63" w:rsidP="00F90C1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61E63">
        <w:rPr>
          <w:sz w:val="28"/>
          <w:szCs w:val="28"/>
          <w:lang w:val="uk-UA"/>
        </w:rPr>
        <w:t>Чи можна стверджувати, що навчання студентів вплину</w:t>
      </w:r>
      <w:r>
        <w:rPr>
          <w:sz w:val="28"/>
          <w:szCs w:val="28"/>
          <w:lang w:val="uk-UA"/>
        </w:rPr>
        <w:t>ло</w:t>
      </w:r>
      <w:bookmarkStart w:id="0" w:name="_GoBack"/>
      <w:bookmarkEnd w:id="0"/>
      <w:r w:rsidRPr="00561E63">
        <w:rPr>
          <w:sz w:val="28"/>
          <w:szCs w:val="28"/>
          <w:lang w:val="uk-UA"/>
        </w:rPr>
        <w:t xml:space="preserve"> на рівень соціальної креативності студентів?</w:t>
      </w:r>
    </w:p>
    <w:p w:rsidR="00E47E04" w:rsidRPr="00C93EC1" w:rsidRDefault="00E47E04">
      <w:pPr>
        <w:rPr>
          <w:lang w:val="uk-UA"/>
        </w:rPr>
      </w:pPr>
    </w:p>
    <w:sectPr w:rsidR="00E47E04" w:rsidRPr="00C9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bullet"/>
      <w:suff w:val="nothing"/>
      <w:lvlText w:val="–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/>
        <w:b w:val="0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color w:val="00000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14"/>
    <w:rsid w:val="00180193"/>
    <w:rsid w:val="002572A1"/>
    <w:rsid w:val="00344DD8"/>
    <w:rsid w:val="00346C1C"/>
    <w:rsid w:val="00354076"/>
    <w:rsid w:val="005615C2"/>
    <w:rsid w:val="00561E63"/>
    <w:rsid w:val="005E6DC5"/>
    <w:rsid w:val="008177CA"/>
    <w:rsid w:val="008D7F37"/>
    <w:rsid w:val="009375EA"/>
    <w:rsid w:val="009B3EB8"/>
    <w:rsid w:val="00B206EB"/>
    <w:rsid w:val="00B25E85"/>
    <w:rsid w:val="00B500C5"/>
    <w:rsid w:val="00C93EC1"/>
    <w:rsid w:val="00CA7AFB"/>
    <w:rsid w:val="00CC2722"/>
    <w:rsid w:val="00D44195"/>
    <w:rsid w:val="00E0000F"/>
    <w:rsid w:val="00E47E04"/>
    <w:rsid w:val="00F9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0C14"/>
    <w:rPr>
      <w:rFonts w:ascii="Times New Roman" w:hAnsi="Times New Roman" w:cs="Times New Roman"/>
      <w:b w:val="0"/>
    </w:rPr>
  </w:style>
  <w:style w:type="character" w:customStyle="1" w:styleId="WW8Num1z1">
    <w:name w:val="WW8Num1z1"/>
    <w:rsid w:val="00F90C14"/>
    <w:rPr>
      <w:sz w:val="40"/>
    </w:rPr>
  </w:style>
  <w:style w:type="character" w:customStyle="1" w:styleId="WW8Num3z0">
    <w:name w:val="WW8Num3z0"/>
    <w:rsid w:val="00F90C14"/>
    <w:rPr>
      <w:rFonts w:ascii="Times New Roman" w:hAnsi="Times New Roman" w:cs="Times New Roman"/>
      <w:b w:val="0"/>
    </w:rPr>
  </w:style>
  <w:style w:type="character" w:customStyle="1" w:styleId="WW8Num5z0">
    <w:name w:val="WW8Num5z0"/>
    <w:rsid w:val="00F90C14"/>
    <w:rPr>
      <w:rFonts w:ascii="Times New Roman" w:hAnsi="Times New Roman" w:cs="Times New Roman"/>
      <w:b w:val="0"/>
    </w:rPr>
  </w:style>
  <w:style w:type="character" w:customStyle="1" w:styleId="WW8Num6z0">
    <w:name w:val="WW8Num6z0"/>
    <w:rsid w:val="00F90C14"/>
    <w:rPr>
      <w:rFonts w:ascii="Times New Roman" w:hAnsi="Times New Roman" w:cs="Times New Roman"/>
    </w:rPr>
  </w:style>
  <w:style w:type="character" w:customStyle="1" w:styleId="WW8Num10z0">
    <w:name w:val="WW8Num10z0"/>
    <w:rsid w:val="00F90C14"/>
    <w:rPr>
      <w:rFonts w:ascii="Times New Roman" w:hAnsi="Times New Roman" w:cs="Times New Roman"/>
      <w:b w:val="0"/>
    </w:rPr>
  </w:style>
  <w:style w:type="character" w:customStyle="1" w:styleId="WW8Num10z1">
    <w:name w:val="WW8Num10z1"/>
    <w:rsid w:val="00F90C14"/>
    <w:rPr>
      <w:rFonts w:ascii="Courier New" w:hAnsi="Courier New" w:cs="Courier New"/>
    </w:rPr>
  </w:style>
  <w:style w:type="character" w:customStyle="1" w:styleId="WW8Num10z2">
    <w:name w:val="WW8Num10z2"/>
    <w:rsid w:val="00F90C14"/>
    <w:rPr>
      <w:rFonts w:ascii="Wingdings" w:hAnsi="Wingdings"/>
    </w:rPr>
  </w:style>
  <w:style w:type="character" w:customStyle="1" w:styleId="WW8Num10z3">
    <w:name w:val="WW8Num10z3"/>
    <w:rsid w:val="00F90C14"/>
    <w:rPr>
      <w:rFonts w:ascii="Symbol" w:hAnsi="Symbol"/>
    </w:rPr>
  </w:style>
  <w:style w:type="character" w:customStyle="1" w:styleId="WW8Num11z0">
    <w:name w:val="WW8Num11z0"/>
    <w:rsid w:val="00F90C14"/>
    <w:rPr>
      <w:color w:val="000000"/>
    </w:rPr>
  </w:style>
  <w:style w:type="character" w:customStyle="1" w:styleId="WW8Num12z0">
    <w:name w:val="WW8Num12z0"/>
    <w:rsid w:val="00F90C14"/>
    <w:rPr>
      <w:rFonts w:ascii="Times New Roman" w:hAnsi="Times New Roman" w:cs="Times New Roman"/>
      <w:b w:val="0"/>
    </w:rPr>
  </w:style>
  <w:style w:type="character" w:customStyle="1" w:styleId="WW8Num12z1">
    <w:name w:val="WW8Num12z1"/>
    <w:rsid w:val="00F90C14"/>
    <w:rPr>
      <w:rFonts w:ascii="Courier New" w:hAnsi="Courier New" w:cs="Courier New"/>
    </w:rPr>
  </w:style>
  <w:style w:type="character" w:customStyle="1" w:styleId="WW8Num12z2">
    <w:name w:val="WW8Num12z2"/>
    <w:rsid w:val="00F90C14"/>
    <w:rPr>
      <w:rFonts w:ascii="Wingdings" w:hAnsi="Wingdings"/>
    </w:rPr>
  </w:style>
  <w:style w:type="character" w:customStyle="1" w:styleId="WW8Num12z3">
    <w:name w:val="WW8Num12z3"/>
    <w:rsid w:val="00F90C14"/>
    <w:rPr>
      <w:rFonts w:ascii="Symbol" w:hAnsi="Symbol"/>
    </w:rPr>
  </w:style>
  <w:style w:type="character" w:customStyle="1" w:styleId="WW8Num13z0">
    <w:name w:val="WW8Num13z0"/>
    <w:rsid w:val="00F90C14"/>
    <w:rPr>
      <w:rFonts w:ascii="Symbol" w:hAnsi="Symbol"/>
    </w:rPr>
  </w:style>
  <w:style w:type="character" w:customStyle="1" w:styleId="WW8Num13z1">
    <w:name w:val="WW8Num13z1"/>
    <w:rsid w:val="00F90C14"/>
    <w:rPr>
      <w:rFonts w:ascii="Courier New" w:hAnsi="Courier New" w:cs="Courier New"/>
    </w:rPr>
  </w:style>
  <w:style w:type="character" w:customStyle="1" w:styleId="WW8Num13z2">
    <w:name w:val="WW8Num13z2"/>
    <w:rsid w:val="00F90C14"/>
    <w:rPr>
      <w:rFonts w:ascii="Wingdings" w:hAnsi="Wingdings"/>
    </w:rPr>
  </w:style>
  <w:style w:type="character" w:customStyle="1" w:styleId="1">
    <w:name w:val="Основной шрифт абзаца1"/>
    <w:rsid w:val="00F90C14"/>
  </w:style>
  <w:style w:type="character" w:styleId="a3">
    <w:name w:val="page number"/>
    <w:basedOn w:val="1"/>
    <w:rsid w:val="00F90C14"/>
  </w:style>
  <w:style w:type="character" w:customStyle="1" w:styleId="a4">
    <w:name w:val="Символ сноски"/>
    <w:basedOn w:val="1"/>
    <w:rsid w:val="00F90C14"/>
    <w:rPr>
      <w:vertAlign w:val="superscript"/>
    </w:rPr>
  </w:style>
  <w:style w:type="character" w:customStyle="1" w:styleId="a5">
    <w:name w:val="Символ нумерации"/>
    <w:rsid w:val="00F90C14"/>
    <w:rPr>
      <w:sz w:val="28"/>
      <w:szCs w:val="28"/>
    </w:rPr>
  </w:style>
  <w:style w:type="paragraph" w:customStyle="1" w:styleId="a6">
    <w:name w:val="Заголовок"/>
    <w:basedOn w:val="a"/>
    <w:next w:val="a7"/>
    <w:rsid w:val="00F90C1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link w:val="a8"/>
    <w:rsid w:val="00F90C14"/>
    <w:pPr>
      <w:spacing w:after="120"/>
    </w:pPr>
  </w:style>
  <w:style w:type="character" w:customStyle="1" w:styleId="a8">
    <w:name w:val="Основной текст Знак"/>
    <w:basedOn w:val="a0"/>
    <w:link w:val="a7"/>
    <w:rsid w:val="00F90C14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List"/>
    <w:basedOn w:val="a7"/>
    <w:rsid w:val="00F90C14"/>
    <w:rPr>
      <w:rFonts w:cs="Tahoma"/>
    </w:rPr>
  </w:style>
  <w:style w:type="paragraph" w:customStyle="1" w:styleId="10">
    <w:name w:val="Название1"/>
    <w:basedOn w:val="a"/>
    <w:rsid w:val="00F90C1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F90C14"/>
    <w:pPr>
      <w:suppressLineNumbers/>
    </w:pPr>
    <w:rPr>
      <w:rFonts w:cs="Tahoma"/>
    </w:rPr>
  </w:style>
  <w:style w:type="paragraph" w:styleId="aa">
    <w:name w:val="header"/>
    <w:basedOn w:val="a"/>
    <w:link w:val="ab"/>
    <w:rsid w:val="00F90C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90C14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2">
    <w:name w:val="Схема документа1"/>
    <w:basedOn w:val="a"/>
    <w:rsid w:val="00F90C1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Стиль"/>
    <w:rsid w:val="00F90C1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val="ru-RU" w:eastAsia="ar-SA"/>
    </w:rPr>
  </w:style>
  <w:style w:type="paragraph" w:styleId="ad">
    <w:name w:val="footer"/>
    <w:basedOn w:val="a"/>
    <w:link w:val="ae"/>
    <w:rsid w:val="00F90C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90C14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3">
    <w:name w:val="Название объекта1"/>
    <w:basedOn w:val="a"/>
    <w:next w:val="a"/>
    <w:rsid w:val="00F90C14"/>
    <w:rPr>
      <w:b/>
      <w:bCs/>
      <w:sz w:val="20"/>
      <w:szCs w:val="20"/>
    </w:rPr>
  </w:style>
  <w:style w:type="paragraph" w:styleId="af">
    <w:name w:val="footnote text"/>
    <w:basedOn w:val="a"/>
    <w:link w:val="af0"/>
    <w:semiHidden/>
    <w:rsid w:val="00F90C14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F90C14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af1">
    <w:name w:val="Содержимое таблицы"/>
    <w:basedOn w:val="a"/>
    <w:rsid w:val="00F90C14"/>
    <w:pPr>
      <w:suppressLineNumbers/>
    </w:pPr>
  </w:style>
  <w:style w:type="paragraph" w:customStyle="1" w:styleId="af2">
    <w:name w:val="Заголовок таблицы"/>
    <w:basedOn w:val="af1"/>
    <w:rsid w:val="00F90C14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rsid w:val="00F90C14"/>
  </w:style>
  <w:style w:type="paragraph" w:styleId="af4">
    <w:name w:val="Document Map"/>
    <w:basedOn w:val="a"/>
    <w:link w:val="af5"/>
    <w:semiHidden/>
    <w:rsid w:val="00F90C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F90C14"/>
    <w:rPr>
      <w:rFonts w:ascii="Tahoma" w:eastAsia="Times New Roman" w:hAnsi="Tahoma" w:cs="Tahoma"/>
      <w:sz w:val="20"/>
      <w:szCs w:val="20"/>
      <w:shd w:val="clear" w:color="auto" w:fill="000080"/>
      <w:lang w:val="ru-RU" w:eastAsia="ar-SA"/>
    </w:rPr>
  </w:style>
  <w:style w:type="table" w:styleId="af6">
    <w:name w:val="Table Grid"/>
    <w:basedOn w:val="a1"/>
    <w:rsid w:val="00F90C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0C14"/>
    <w:rPr>
      <w:rFonts w:ascii="Times New Roman" w:hAnsi="Times New Roman" w:cs="Times New Roman"/>
      <w:b w:val="0"/>
    </w:rPr>
  </w:style>
  <w:style w:type="character" w:customStyle="1" w:styleId="WW8Num1z1">
    <w:name w:val="WW8Num1z1"/>
    <w:rsid w:val="00F90C14"/>
    <w:rPr>
      <w:sz w:val="40"/>
    </w:rPr>
  </w:style>
  <w:style w:type="character" w:customStyle="1" w:styleId="WW8Num3z0">
    <w:name w:val="WW8Num3z0"/>
    <w:rsid w:val="00F90C14"/>
    <w:rPr>
      <w:rFonts w:ascii="Times New Roman" w:hAnsi="Times New Roman" w:cs="Times New Roman"/>
      <w:b w:val="0"/>
    </w:rPr>
  </w:style>
  <w:style w:type="character" w:customStyle="1" w:styleId="WW8Num5z0">
    <w:name w:val="WW8Num5z0"/>
    <w:rsid w:val="00F90C14"/>
    <w:rPr>
      <w:rFonts w:ascii="Times New Roman" w:hAnsi="Times New Roman" w:cs="Times New Roman"/>
      <w:b w:val="0"/>
    </w:rPr>
  </w:style>
  <w:style w:type="character" w:customStyle="1" w:styleId="WW8Num6z0">
    <w:name w:val="WW8Num6z0"/>
    <w:rsid w:val="00F90C14"/>
    <w:rPr>
      <w:rFonts w:ascii="Times New Roman" w:hAnsi="Times New Roman" w:cs="Times New Roman"/>
    </w:rPr>
  </w:style>
  <w:style w:type="character" w:customStyle="1" w:styleId="WW8Num10z0">
    <w:name w:val="WW8Num10z0"/>
    <w:rsid w:val="00F90C14"/>
    <w:rPr>
      <w:rFonts w:ascii="Times New Roman" w:hAnsi="Times New Roman" w:cs="Times New Roman"/>
      <w:b w:val="0"/>
    </w:rPr>
  </w:style>
  <w:style w:type="character" w:customStyle="1" w:styleId="WW8Num10z1">
    <w:name w:val="WW8Num10z1"/>
    <w:rsid w:val="00F90C14"/>
    <w:rPr>
      <w:rFonts w:ascii="Courier New" w:hAnsi="Courier New" w:cs="Courier New"/>
    </w:rPr>
  </w:style>
  <w:style w:type="character" w:customStyle="1" w:styleId="WW8Num10z2">
    <w:name w:val="WW8Num10z2"/>
    <w:rsid w:val="00F90C14"/>
    <w:rPr>
      <w:rFonts w:ascii="Wingdings" w:hAnsi="Wingdings"/>
    </w:rPr>
  </w:style>
  <w:style w:type="character" w:customStyle="1" w:styleId="WW8Num10z3">
    <w:name w:val="WW8Num10z3"/>
    <w:rsid w:val="00F90C14"/>
    <w:rPr>
      <w:rFonts w:ascii="Symbol" w:hAnsi="Symbol"/>
    </w:rPr>
  </w:style>
  <w:style w:type="character" w:customStyle="1" w:styleId="WW8Num11z0">
    <w:name w:val="WW8Num11z0"/>
    <w:rsid w:val="00F90C14"/>
    <w:rPr>
      <w:color w:val="000000"/>
    </w:rPr>
  </w:style>
  <w:style w:type="character" w:customStyle="1" w:styleId="WW8Num12z0">
    <w:name w:val="WW8Num12z0"/>
    <w:rsid w:val="00F90C14"/>
    <w:rPr>
      <w:rFonts w:ascii="Times New Roman" w:hAnsi="Times New Roman" w:cs="Times New Roman"/>
      <w:b w:val="0"/>
    </w:rPr>
  </w:style>
  <w:style w:type="character" w:customStyle="1" w:styleId="WW8Num12z1">
    <w:name w:val="WW8Num12z1"/>
    <w:rsid w:val="00F90C14"/>
    <w:rPr>
      <w:rFonts w:ascii="Courier New" w:hAnsi="Courier New" w:cs="Courier New"/>
    </w:rPr>
  </w:style>
  <w:style w:type="character" w:customStyle="1" w:styleId="WW8Num12z2">
    <w:name w:val="WW8Num12z2"/>
    <w:rsid w:val="00F90C14"/>
    <w:rPr>
      <w:rFonts w:ascii="Wingdings" w:hAnsi="Wingdings"/>
    </w:rPr>
  </w:style>
  <w:style w:type="character" w:customStyle="1" w:styleId="WW8Num12z3">
    <w:name w:val="WW8Num12z3"/>
    <w:rsid w:val="00F90C14"/>
    <w:rPr>
      <w:rFonts w:ascii="Symbol" w:hAnsi="Symbol"/>
    </w:rPr>
  </w:style>
  <w:style w:type="character" w:customStyle="1" w:styleId="WW8Num13z0">
    <w:name w:val="WW8Num13z0"/>
    <w:rsid w:val="00F90C14"/>
    <w:rPr>
      <w:rFonts w:ascii="Symbol" w:hAnsi="Symbol"/>
    </w:rPr>
  </w:style>
  <w:style w:type="character" w:customStyle="1" w:styleId="WW8Num13z1">
    <w:name w:val="WW8Num13z1"/>
    <w:rsid w:val="00F90C14"/>
    <w:rPr>
      <w:rFonts w:ascii="Courier New" w:hAnsi="Courier New" w:cs="Courier New"/>
    </w:rPr>
  </w:style>
  <w:style w:type="character" w:customStyle="1" w:styleId="WW8Num13z2">
    <w:name w:val="WW8Num13z2"/>
    <w:rsid w:val="00F90C14"/>
    <w:rPr>
      <w:rFonts w:ascii="Wingdings" w:hAnsi="Wingdings"/>
    </w:rPr>
  </w:style>
  <w:style w:type="character" w:customStyle="1" w:styleId="1">
    <w:name w:val="Основной шрифт абзаца1"/>
    <w:rsid w:val="00F90C14"/>
  </w:style>
  <w:style w:type="character" w:styleId="a3">
    <w:name w:val="page number"/>
    <w:basedOn w:val="1"/>
    <w:rsid w:val="00F90C14"/>
  </w:style>
  <w:style w:type="character" w:customStyle="1" w:styleId="a4">
    <w:name w:val="Символ сноски"/>
    <w:basedOn w:val="1"/>
    <w:rsid w:val="00F90C14"/>
    <w:rPr>
      <w:vertAlign w:val="superscript"/>
    </w:rPr>
  </w:style>
  <w:style w:type="character" w:customStyle="1" w:styleId="a5">
    <w:name w:val="Символ нумерации"/>
    <w:rsid w:val="00F90C14"/>
    <w:rPr>
      <w:sz w:val="28"/>
      <w:szCs w:val="28"/>
    </w:rPr>
  </w:style>
  <w:style w:type="paragraph" w:customStyle="1" w:styleId="a6">
    <w:name w:val="Заголовок"/>
    <w:basedOn w:val="a"/>
    <w:next w:val="a7"/>
    <w:rsid w:val="00F90C1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link w:val="a8"/>
    <w:rsid w:val="00F90C14"/>
    <w:pPr>
      <w:spacing w:after="120"/>
    </w:pPr>
  </w:style>
  <w:style w:type="character" w:customStyle="1" w:styleId="a8">
    <w:name w:val="Основной текст Знак"/>
    <w:basedOn w:val="a0"/>
    <w:link w:val="a7"/>
    <w:rsid w:val="00F90C14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List"/>
    <w:basedOn w:val="a7"/>
    <w:rsid w:val="00F90C14"/>
    <w:rPr>
      <w:rFonts w:cs="Tahoma"/>
    </w:rPr>
  </w:style>
  <w:style w:type="paragraph" w:customStyle="1" w:styleId="10">
    <w:name w:val="Название1"/>
    <w:basedOn w:val="a"/>
    <w:rsid w:val="00F90C1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F90C14"/>
    <w:pPr>
      <w:suppressLineNumbers/>
    </w:pPr>
    <w:rPr>
      <w:rFonts w:cs="Tahoma"/>
    </w:rPr>
  </w:style>
  <w:style w:type="paragraph" w:styleId="aa">
    <w:name w:val="header"/>
    <w:basedOn w:val="a"/>
    <w:link w:val="ab"/>
    <w:rsid w:val="00F90C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90C14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2">
    <w:name w:val="Схема документа1"/>
    <w:basedOn w:val="a"/>
    <w:rsid w:val="00F90C1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Стиль"/>
    <w:rsid w:val="00F90C1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val="ru-RU" w:eastAsia="ar-SA"/>
    </w:rPr>
  </w:style>
  <w:style w:type="paragraph" w:styleId="ad">
    <w:name w:val="footer"/>
    <w:basedOn w:val="a"/>
    <w:link w:val="ae"/>
    <w:rsid w:val="00F90C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90C14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3">
    <w:name w:val="Название объекта1"/>
    <w:basedOn w:val="a"/>
    <w:next w:val="a"/>
    <w:rsid w:val="00F90C14"/>
    <w:rPr>
      <w:b/>
      <w:bCs/>
      <w:sz w:val="20"/>
      <w:szCs w:val="20"/>
    </w:rPr>
  </w:style>
  <w:style w:type="paragraph" w:styleId="af">
    <w:name w:val="footnote text"/>
    <w:basedOn w:val="a"/>
    <w:link w:val="af0"/>
    <w:semiHidden/>
    <w:rsid w:val="00F90C14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F90C14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af1">
    <w:name w:val="Содержимое таблицы"/>
    <w:basedOn w:val="a"/>
    <w:rsid w:val="00F90C14"/>
    <w:pPr>
      <w:suppressLineNumbers/>
    </w:pPr>
  </w:style>
  <w:style w:type="paragraph" w:customStyle="1" w:styleId="af2">
    <w:name w:val="Заголовок таблицы"/>
    <w:basedOn w:val="af1"/>
    <w:rsid w:val="00F90C14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rsid w:val="00F90C14"/>
  </w:style>
  <w:style w:type="paragraph" w:styleId="af4">
    <w:name w:val="Document Map"/>
    <w:basedOn w:val="a"/>
    <w:link w:val="af5"/>
    <w:semiHidden/>
    <w:rsid w:val="00F90C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F90C14"/>
    <w:rPr>
      <w:rFonts w:ascii="Tahoma" w:eastAsia="Times New Roman" w:hAnsi="Tahoma" w:cs="Tahoma"/>
      <w:sz w:val="20"/>
      <w:szCs w:val="20"/>
      <w:shd w:val="clear" w:color="auto" w:fill="000080"/>
      <w:lang w:val="ru-RU" w:eastAsia="ar-SA"/>
    </w:rPr>
  </w:style>
  <w:style w:type="table" w:styleId="af6">
    <w:name w:val="Table Grid"/>
    <w:basedOn w:val="a1"/>
    <w:rsid w:val="00F90C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16</Pages>
  <Words>10514</Words>
  <Characters>5993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</dc:creator>
  <cp:lastModifiedBy>Олена</cp:lastModifiedBy>
  <cp:revision>3</cp:revision>
  <dcterms:created xsi:type="dcterms:W3CDTF">2024-01-31T07:20:00Z</dcterms:created>
  <dcterms:modified xsi:type="dcterms:W3CDTF">2024-02-02T18:41:00Z</dcterms:modified>
</cp:coreProperties>
</file>