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5A9779" w14:textId="6E45800D" w:rsidR="002D719B" w:rsidRDefault="002D719B" w:rsidP="00F730B5">
      <w:pPr>
        <w:rPr>
          <w:b/>
          <w:i/>
          <w:lang w:val="uk-UA"/>
        </w:rPr>
      </w:pPr>
    </w:p>
    <w:p w14:paraId="7B4E5506" w14:textId="4D7E67D3" w:rsidR="006B2606" w:rsidRPr="00815EEF" w:rsidRDefault="006B2606" w:rsidP="00F730B5">
      <w:pPr>
        <w:rPr>
          <w:lang w:val="uk-UA"/>
        </w:rPr>
      </w:pPr>
      <w:proofErr w:type="spellStart"/>
      <w:r>
        <w:rPr>
          <w:lang w:val="uk-UA"/>
        </w:rPr>
        <w:t>Сняти</w:t>
      </w:r>
      <w:proofErr w:type="spellEnd"/>
      <w:r>
        <w:rPr>
          <w:lang w:val="uk-UA"/>
        </w:rPr>
        <w:t xml:space="preserve"> відео 3 уроків з фізичної культури (молодший шкільний вік, середній та старший)</w:t>
      </w:r>
      <w:bookmarkStart w:id="0" w:name="_GoBack"/>
      <w:bookmarkEnd w:id="0"/>
    </w:p>
    <w:sectPr w:rsidR="006B2606" w:rsidRPr="00815E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singleLevel"/>
    <w:tmpl w:val="00000004"/>
    <w:name w:val="WW8Num5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8"/>
    <w:multiLevelType w:val="singleLevel"/>
    <w:tmpl w:val="00000008"/>
    <w:name w:val="WW8Num13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2" w15:restartNumberingAfterBreak="0">
    <w:nsid w:val="0000000B"/>
    <w:multiLevelType w:val="singleLevel"/>
    <w:tmpl w:val="0000000B"/>
    <w:name w:val="WW8Num18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3" w15:restartNumberingAfterBreak="0">
    <w:nsid w:val="0000000E"/>
    <w:multiLevelType w:val="singleLevel"/>
    <w:tmpl w:val="0000000E"/>
    <w:name w:val="WW8Num23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4" w15:restartNumberingAfterBreak="0">
    <w:nsid w:val="00000010"/>
    <w:multiLevelType w:val="singleLevel"/>
    <w:tmpl w:val="00000010"/>
    <w:name w:val="WW8Num25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5" w15:restartNumberingAfterBreak="0">
    <w:nsid w:val="00000017"/>
    <w:multiLevelType w:val="singleLevel"/>
    <w:tmpl w:val="00000017"/>
    <w:name w:val="WW8Num33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6" w15:restartNumberingAfterBreak="0">
    <w:nsid w:val="00000018"/>
    <w:multiLevelType w:val="singleLevel"/>
    <w:tmpl w:val="00000018"/>
    <w:name w:val="WW8Num35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7" w15:restartNumberingAfterBreak="0">
    <w:nsid w:val="07056E92"/>
    <w:multiLevelType w:val="hybridMultilevel"/>
    <w:tmpl w:val="67DCF9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2BF5B6A"/>
    <w:multiLevelType w:val="hybridMultilevel"/>
    <w:tmpl w:val="C08EB1A4"/>
    <w:lvl w:ilvl="0" w:tplc="8EEC6388">
      <w:start w:val="3"/>
      <w:numFmt w:val="bullet"/>
      <w:lvlText w:val="–"/>
      <w:lvlJc w:val="left"/>
      <w:pPr>
        <w:tabs>
          <w:tab w:val="num" w:pos="1920"/>
        </w:tabs>
        <w:ind w:left="1920" w:hanging="108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9" w15:restartNumberingAfterBreak="0">
    <w:nsid w:val="29637E42"/>
    <w:multiLevelType w:val="singleLevel"/>
    <w:tmpl w:val="1EBC7D4A"/>
    <w:lvl w:ilvl="0">
      <w:start w:val="1"/>
      <w:numFmt w:val="decimal"/>
      <w:lvlText w:val="%1."/>
      <w:legacy w:legacy="1" w:legacySpace="0" w:legacyIndent="221"/>
      <w:lvlJc w:val="left"/>
      <w:rPr>
        <w:rFonts w:ascii="Times New Roman CYR" w:hAnsi="Times New Roman CYR" w:cs="Times New Roman CYR" w:hint="default"/>
      </w:rPr>
    </w:lvl>
  </w:abstractNum>
  <w:abstractNum w:abstractNumId="10" w15:restartNumberingAfterBreak="0">
    <w:nsid w:val="60FB4825"/>
    <w:multiLevelType w:val="hybridMultilevel"/>
    <w:tmpl w:val="FDE83AC6"/>
    <w:lvl w:ilvl="0" w:tplc="7F66CC2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D47EF2"/>
    <w:multiLevelType w:val="hybridMultilevel"/>
    <w:tmpl w:val="959E709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881DA9"/>
    <w:multiLevelType w:val="hybridMultilevel"/>
    <w:tmpl w:val="11902518"/>
    <w:lvl w:ilvl="0" w:tplc="E1AC02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3" w15:restartNumberingAfterBreak="0">
    <w:nsid w:val="7B25031B"/>
    <w:multiLevelType w:val="hybridMultilevel"/>
    <w:tmpl w:val="8B8278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3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5"/>
  </w:num>
  <w:num w:numId="9">
    <w:abstractNumId w:val="6"/>
  </w:num>
  <w:num w:numId="10">
    <w:abstractNumId w:val="7"/>
  </w:num>
  <w:num w:numId="11">
    <w:abstractNumId w:val="12"/>
  </w:num>
  <w:num w:numId="12">
    <w:abstractNumId w:val="10"/>
  </w:num>
  <w:num w:numId="13">
    <w:abstractNumId w:val="9"/>
  </w:num>
  <w:num w:numId="14">
    <w:abstractNumId w:val="9"/>
    <w:lvlOverride w:ilvl="0">
      <w:lvl w:ilvl="0">
        <w:start w:val="4"/>
        <w:numFmt w:val="decimal"/>
        <w:lvlText w:val="%1."/>
        <w:legacy w:legacy="1" w:legacySpace="0" w:legacyIndent="235"/>
        <w:lvlJc w:val="left"/>
        <w:rPr>
          <w:rFonts w:ascii="Times New Roman CYR" w:hAnsi="Times New Roman CYR" w:cs="Times New Roman CYR" w:hint="default"/>
        </w:rPr>
      </w:lvl>
    </w:lvlOverride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BF7"/>
    <w:rsid w:val="00006961"/>
    <w:rsid w:val="002D719B"/>
    <w:rsid w:val="006B2606"/>
    <w:rsid w:val="00815EEF"/>
    <w:rsid w:val="00B24BF7"/>
    <w:rsid w:val="00CB756C"/>
    <w:rsid w:val="00E378C5"/>
    <w:rsid w:val="00F7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1A312"/>
  <w15:chartTrackingRefBased/>
  <w15:docId w15:val="{161AE1E8-1998-46EB-8D25-5A43CC6BE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15EE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CB756C"/>
    <w:pPr>
      <w:keepNext/>
      <w:jc w:val="center"/>
      <w:outlineLvl w:val="0"/>
    </w:pPr>
    <w:rPr>
      <w:rFonts w:cs="Arial"/>
      <w:b/>
      <w:bCs/>
      <w:kern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F730B5"/>
    <w:pPr>
      <w:ind w:left="720"/>
      <w:contextualSpacing/>
    </w:pPr>
    <w:rPr>
      <w:sz w:val="24"/>
      <w:szCs w:val="24"/>
    </w:rPr>
  </w:style>
  <w:style w:type="paragraph" w:customStyle="1" w:styleId="a4">
    <w:name w:val="Тема"/>
    <w:basedOn w:val="a"/>
    <w:link w:val="a5"/>
    <w:qFormat/>
    <w:rsid w:val="00F730B5"/>
    <w:pPr>
      <w:spacing w:before="840" w:after="480" w:line="360" w:lineRule="auto"/>
      <w:jc w:val="center"/>
    </w:pPr>
    <w:rPr>
      <w:rFonts w:ascii="Times New Roman CYR" w:eastAsia="Calibri" w:hAnsi="Times New Roman CYR"/>
      <w:b/>
      <w:bCs/>
      <w:sz w:val="32"/>
      <w:szCs w:val="32"/>
      <w:lang w:eastAsia="en-US"/>
    </w:rPr>
  </w:style>
  <w:style w:type="character" w:customStyle="1" w:styleId="a5">
    <w:name w:val="Тема Знак"/>
    <w:link w:val="a4"/>
    <w:rsid w:val="00F730B5"/>
    <w:rPr>
      <w:rFonts w:ascii="Times New Roman CYR" w:eastAsia="Calibri" w:hAnsi="Times New Roman CYR" w:cs="Times New Roman"/>
      <w:b/>
      <w:bCs/>
      <w:sz w:val="32"/>
      <w:szCs w:val="32"/>
    </w:rPr>
  </w:style>
  <w:style w:type="character" w:customStyle="1" w:styleId="10">
    <w:name w:val="Заголовок 1 Знак"/>
    <w:basedOn w:val="a0"/>
    <w:link w:val="1"/>
    <w:rsid w:val="00CB756C"/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paragraph" w:styleId="a6">
    <w:name w:val="Block Text"/>
    <w:basedOn w:val="a"/>
    <w:rsid w:val="00006961"/>
    <w:pPr>
      <w:ind w:left="1701" w:right="-567"/>
    </w:pPr>
    <w:rPr>
      <w:lang w:val="uk-UA"/>
    </w:rPr>
  </w:style>
  <w:style w:type="paragraph" w:customStyle="1" w:styleId="Style1">
    <w:name w:val="Style1"/>
    <w:basedOn w:val="a"/>
    <w:rsid w:val="00006961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Style2">
    <w:name w:val="Style2"/>
    <w:basedOn w:val="a"/>
    <w:rsid w:val="00006961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3">
    <w:name w:val="Style3"/>
    <w:basedOn w:val="a"/>
    <w:rsid w:val="00006961"/>
    <w:pPr>
      <w:widowControl w:val="0"/>
      <w:autoSpaceDE w:val="0"/>
      <w:autoSpaceDN w:val="0"/>
      <w:adjustRightInd w:val="0"/>
      <w:spacing w:line="322" w:lineRule="exact"/>
      <w:ind w:firstLine="562"/>
      <w:jc w:val="both"/>
    </w:pPr>
    <w:rPr>
      <w:sz w:val="24"/>
      <w:szCs w:val="24"/>
    </w:rPr>
  </w:style>
  <w:style w:type="character" w:customStyle="1" w:styleId="FontStyle87">
    <w:name w:val="Font Style87"/>
    <w:basedOn w:val="a0"/>
    <w:rsid w:val="00006961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86">
    <w:name w:val="Font Style86"/>
    <w:basedOn w:val="a0"/>
    <w:rsid w:val="00006961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103">
    <w:name w:val="Font Style103"/>
    <w:basedOn w:val="a0"/>
    <w:rsid w:val="00006961"/>
    <w:rPr>
      <w:rFonts w:ascii="Times New Roman" w:hAnsi="Times New Roman" w:cs="Times New Roman"/>
      <w:sz w:val="18"/>
      <w:szCs w:val="18"/>
    </w:rPr>
  </w:style>
  <w:style w:type="paragraph" w:customStyle="1" w:styleId="Style18">
    <w:name w:val="Style18"/>
    <w:basedOn w:val="a"/>
    <w:rsid w:val="00006961"/>
    <w:pPr>
      <w:widowControl w:val="0"/>
      <w:autoSpaceDE w:val="0"/>
      <w:autoSpaceDN w:val="0"/>
      <w:adjustRightInd w:val="0"/>
      <w:spacing w:line="221" w:lineRule="exact"/>
      <w:jc w:val="center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</Words>
  <Characters>75</Characters>
  <Application>Microsoft Office Word</Application>
  <DocSecurity>0</DocSecurity>
  <Lines>1</Lines>
  <Paragraphs>1</Paragraphs>
  <ScaleCrop>false</ScaleCrop>
  <Company/>
  <LinksUpToDate>false</LinksUpToDate>
  <CharactersWithSpaces>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 Пиптюк</dc:creator>
  <cp:keywords/>
  <dc:description/>
  <cp:lastModifiedBy>Павел Пиптюк</cp:lastModifiedBy>
  <cp:revision>7</cp:revision>
  <dcterms:created xsi:type="dcterms:W3CDTF">2020-09-03T11:31:00Z</dcterms:created>
  <dcterms:modified xsi:type="dcterms:W3CDTF">2020-09-03T13:01:00Z</dcterms:modified>
</cp:coreProperties>
</file>