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DEE" w:rsidRPr="00E62DEE" w:rsidRDefault="00E62DEE" w:rsidP="00E62DEE">
      <w:pPr>
        <w:kinsoku w:val="0"/>
        <w:overflowPunct w:val="0"/>
        <w:autoSpaceDE w:val="0"/>
        <w:autoSpaceDN w:val="0"/>
        <w:adjustRightInd w:val="0"/>
        <w:spacing w:before="10" w:after="0" w:line="240" w:lineRule="auto"/>
        <w:rPr>
          <w:rFonts w:ascii="Cambria" w:hAnsi="Cambria" w:cs="Cambria"/>
          <w:sz w:val="16"/>
          <w:szCs w:val="16"/>
          <w:lang w:val="uk-UA"/>
        </w:rPr>
      </w:pPr>
    </w:p>
    <w:p w:rsidR="001F72C4" w:rsidRPr="00753725" w:rsidRDefault="001F72C4" w:rsidP="001F72C4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5372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Практична робота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4C502A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</w:p>
    <w:p w:rsidR="001F72C4" w:rsidRPr="005F65A1" w:rsidRDefault="001F72C4" w:rsidP="001F72C4">
      <w:pPr>
        <w:pStyle w:val="1"/>
        <w:ind w:firstLine="709"/>
        <w:rPr>
          <w:b w:val="0"/>
        </w:rPr>
      </w:pPr>
      <w:r w:rsidRPr="005F65A1">
        <w:t>Тема «</w:t>
      </w:r>
      <w:proofErr w:type="spellStart"/>
      <w:r w:rsidRPr="000E3DCB">
        <w:rPr>
          <w:sz w:val="28"/>
          <w:szCs w:val="28"/>
          <w:lang w:val="ru-RU"/>
        </w:rPr>
        <w:t>Фінансово-економічні</w:t>
      </w:r>
      <w:proofErr w:type="spellEnd"/>
      <w:r w:rsidRPr="000E3DCB">
        <w:rPr>
          <w:sz w:val="28"/>
          <w:szCs w:val="28"/>
          <w:lang w:val="ru-RU"/>
        </w:rPr>
        <w:t xml:space="preserve"> </w:t>
      </w:r>
      <w:proofErr w:type="spellStart"/>
      <w:r w:rsidRPr="000E3DCB">
        <w:rPr>
          <w:sz w:val="28"/>
          <w:szCs w:val="28"/>
          <w:lang w:val="ru-RU"/>
        </w:rPr>
        <w:t>результати</w:t>
      </w:r>
      <w:proofErr w:type="spellEnd"/>
      <w:r w:rsidRPr="000E3DCB">
        <w:rPr>
          <w:sz w:val="28"/>
          <w:szCs w:val="28"/>
          <w:lang w:val="ru-RU"/>
        </w:rPr>
        <w:t xml:space="preserve"> </w:t>
      </w:r>
      <w:proofErr w:type="spellStart"/>
      <w:r w:rsidRPr="000E3DCB">
        <w:rPr>
          <w:sz w:val="28"/>
          <w:szCs w:val="28"/>
          <w:lang w:val="ru-RU"/>
        </w:rPr>
        <w:t>діяльності</w:t>
      </w:r>
      <w:proofErr w:type="spellEnd"/>
      <w:r w:rsidRPr="000E3DCB">
        <w:rPr>
          <w:sz w:val="28"/>
          <w:szCs w:val="28"/>
          <w:lang w:val="ru-RU"/>
        </w:rPr>
        <w:t xml:space="preserve"> </w:t>
      </w:r>
      <w:proofErr w:type="spellStart"/>
      <w:r w:rsidRPr="000E3DCB">
        <w:rPr>
          <w:sz w:val="28"/>
          <w:szCs w:val="28"/>
          <w:lang w:val="ru-RU"/>
        </w:rPr>
        <w:t>підприємства</w:t>
      </w:r>
      <w:proofErr w:type="spellEnd"/>
      <w:r w:rsidRPr="005F65A1">
        <w:t>»</w:t>
      </w:r>
    </w:p>
    <w:p w:rsidR="001F72C4" w:rsidRPr="00753725" w:rsidRDefault="001F72C4" w:rsidP="001F72C4">
      <w:pPr>
        <w:shd w:val="clear" w:color="auto" w:fill="FFFFFF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62DEE" w:rsidRPr="00E62DEE" w:rsidRDefault="00E62DEE" w:rsidP="00E62DEE">
      <w:pPr>
        <w:kinsoku w:val="0"/>
        <w:overflowPunct w:val="0"/>
        <w:autoSpaceDE w:val="0"/>
        <w:autoSpaceDN w:val="0"/>
        <w:adjustRightInd w:val="0"/>
        <w:spacing w:before="1" w:after="0" w:line="240" w:lineRule="auto"/>
        <w:ind w:left="302" w:right="228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2DEE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Завдання</w:t>
      </w:r>
      <w:r w:rsidRPr="00E62DEE">
        <w:rPr>
          <w:rFonts w:ascii="Times New Roman" w:hAnsi="Times New Roman" w:cs="Times New Roman"/>
          <w:b/>
          <w:bCs/>
          <w:spacing w:val="50"/>
          <w:sz w:val="28"/>
          <w:szCs w:val="28"/>
          <w:lang w:val="uk-UA"/>
        </w:rPr>
        <w:t xml:space="preserve"> </w:t>
      </w:r>
      <w:r w:rsidR="004C502A">
        <w:rPr>
          <w:rFonts w:ascii="Times New Roman" w:hAnsi="Times New Roman" w:cs="Times New Roman"/>
          <w:b/>
          <w:bCs/>
          <w:sz w:val="28"/>
          <w:szCs w:val="28"/>
          <w:lang w:val="uk-UA"/>
        </w:rPr>
        <w:t>1</w:t>
      </w:r>
      <w:r w:rsidRPr="00E62DEE">
        <w:rPr>
          <w:rFonts w:ascii="Times New Roman" w:hAnsi="Times New Roman" w:cs="Times New Roman"/>
          <w:b/>
          <w:bCs/>
          <w:sz w:val="28"/>
          <w:szCs w:val="28"/>
          <w:lang w:val="uk-UA"/>
        </w:rPr>
        <w:t>:</w:t>
      </w:r>
      <w:r w:rsidRPr="00E62DEE">
        <w:rPr>
          <w:rFonts w:ascii="Times New Roman" w:hAnsi="Times New Roman" w:cs="Times New Roman"/>
          <w:b/>
          <w:bCs/>
          <w:spacing w:val="54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Визначити</w:t>
      </w:r>
      <w:r w:rsidRPr="00E62DEE">
        <w:rPr>
          <w:rFonts w:ascii="Times New Roman" w:hAnsi="Times New Roman" w:cs="Times New Roman"/>
          <w:spacing w:val="50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прибуток</w:t>
      </w:r>
      <w:r w:rsidRPr="00E62DEE">
        <w:rPr>
          <w:rFonts w:ascii="Times New Roman" w:hAnsi="Times New Roman" w:cs="Times New Roman"/>
          <w:spacing w:val="52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Pr="00E62DEE">
        <w:rPr>
          <w:rFonts w:ascii="Times New Roman" w:hAnsi="Times New Roman" w:cs="Times New Roman"/>
          <w:spacing w:val="49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кожному</w:t>
      </w:r>
      <w:r w:rsidRPr="00E62DEE">
        <w:rPr>
          <w:rFonts w:ascii="Times New Roman" w:hAnsi="Times New Roman" w:cs="Times New Roman"/>
          <w:spacing w:val="48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E62DEE">
        <w:rPr>
          <w:rFonts w:ascii="Times New Roman" w:hAnsi="Times New Roman" w:cs="Times New Roman"/>
          <w:spacing w:val="51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трьох</w:t>
      </w:r>
      <w:r w:rsidRPr="00E62DEE">
        <w:rPr>
          <w:rFonts w:ascii="Times New Roman" w:hAnsi="Times New Roman" w:cs="Times New Roman"/>
          <w:spacing w:val="53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підприємств,</w:t>
      </w:r>
      <w:r w:rsidRPr="00E62DEE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Pr="00E62DEE">
        <w:rPr>
          <w:rFonts w:ascii="Times New Roman" w:hAnsi="Times New Roman" w:cs="Times New Roman"/>
          <w:spacing w:val="41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випускають</w:t>
      </w:r>
      <w:r w:rsidRPr="00E62DEE">
        <w:rPr>
          <w:rFonts w:ascii="Times New Roman" w:hAnsi="Times New Roman" w:cs="Times New Roman"/>
          <w:spacing w:val="37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однотипну</w:t>
      </w:r>
      <w:r w:rsidRPr="00E62DEE">
        <w:rPr>
          <w:rFonts w:ascii="Times New Roman" w:hAnsi="Times New Roman" w:cs="Times New Roman"/>
          <w:spacing w:val="35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продукцію,</w:t>
      </w:r>
      <w:r w:rsidRPr="00E62DEE">
        <w:rPr>
          <w:rFonts w:ascii="Times New Roman" w:hAnsi="Times New Roman" w:cs="Times New Roman"/>
          <w:spacing w:val="38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якщо</w:t>
      </w:r>
      <w:r w:rsidRPr="00E62DEE">
        <w:rPr>
          <w:rFonts w:ascii="Times New Roman" w:hAnsi="Times New Roman" w:cs="Times New Roman"/>
          <w:spacing w:val="45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собівартість</w:t>
      </w:r>
      <w:r w:rsidRPr="00E62DEE">
        <w:rPr>
          <w:rFonts w:ascii="Times New Roman" w:hAnsi="Times New Roman" w:cs="Times New Roman"/>
          <w:spacing w:val="38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виробу</w:t>
      </w:r>
      <w:r w:rsidRPr="00E62DEE">
        <w:rPr>
          <w:rFonts w:ascii="Times New Roman" w:hAnsi="Times New Roman" w:cs="Times New Roman"/>
          <w:spacing w:val="35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на підприємствах:</w:t>
      </w:r>
      <w:r w:rsidRPr="00E62DEE">
        <w:rPr>
          <w:rFonts w:ascii="Times New Roman" w:hAnsi="Times New Roman" w:cs="Times New Roman"/>
          <w:spacing w:val="43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E62DEE">
        <w:rPr>
          <w:rFonts w:ascii="Times New Roman" w:hAnsi="Times New Roman" w:cs="Times New Roman"/>
          <w:i/>
          <w:iCs/>
          <w:sz w:val="28"/>
          <w:szCs w:val="28"/>
          <w:lang w:val="uk-UA"/>
        </w:rPr>
        <w:t>1</w:t>
      </w:r>
      <w:r w:rsidRPr="00E62DEE">
        <w:rPr>
          <w:rFonts w:ascii="Times New Roman" w:hAnsi="Times New Roman" w:cs="Times New Roman"/>
          <w:i/>
          <w:iCs/>
          <w:spacing w:val="41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=</w:t>
      </w:r>
      <w:r w:rsidRPr="00E62DEE">
        <w:rPr>
          <w:rFonts w:ascii="Times New Roman" w:hAnsi="Times New Roman" w:cs="Times New Roman"/>
          <w:spacing w:val="42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546</w:t>
      </w:r>
      <w:r w:rsidRPr="00E62DEE">
        <w:rPr>
          <w:rFonts w:ascii="Times New Roman" w:hAnsi="Times New Roman" w:cs="Times New Roman"/>
          <w:spacing w:val="43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грн./од.,</w:t>
      </w:r>
      <w:r w:rsidRPr="00E62DEE">
        <w:rPr>
          <w:rFonts w:ascii="Times New Roman" w:hAnsi="Times New Roman" w:cs="Times New Roman"/>
          <w:spacing w:val="43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i/>
          <w:iCs/>
          <w:sz w:val="28"/>
          <w:szCs w:val="28"/>
          <w:lang w:val="uk-UA"/>
        </w:rPr>
        <w:t>А2-</w:t>
      </w:r>
      <w:r w:rsidRPr="00E62DEE">
        <w:rPr>
          <w:rFonts w:ascii="Times New Roman" w:hAnsi="Times New Roman" w:cs="Times New Roman"/>
          <w:i/>
          <w:iCs/>
          <w:spacing w:val="40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i/>
          <w:iCs/>
          <w:sz w:val="28"/>
          <w:szCs w:val="28"/>
          <w:lang w:val="uk-UA"/>
        </w:rPr>
        <w:t>453</w:t>
      </w:r>
      <w:r w:rsidRPr="00E62DEE">
        <w:rPr>
          <w:rFonts w:ascii="Times New Roman" w:hAnsi="Times New Roman" w:cs="Times New Roman"/>
          <w:i/>
          <w:iCs/>
          <w:spacing w:val="44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грн./од,</w:t>
      </w:r>
      <w:r w:rsidRPr="00E62DEE">
        <w:rPr>
          <w:rFonts w:ascii="Times New Roman" w:hAnsi="Times New Roman" w:cs="Times New Roman"/>
          <w:spacing w:val="43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i/>
          <w:iCs/>
          <w:sz w:val="28"/>
          <w:szCs w:val="28"/>
          <w:lang w:val="uk-UA"/>
        </w:rPr>
        <w:t>А3</w:t>
      </w:r>
      <w:r w:rsidRPr="00E62DEE">
        <w:rPr>
          <w:rFonts w:ascii="Times New Roman" w:hAnsi="Times New Roman" w:cs="Times New Roman"/>
          <w:i/>
          <w:iCs/>
          <w:spacing w:val="41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–389</w:t>
      </w:r>
      <w:r w:rsidRPr="00E62DEE">
        <w:rPr>
          <w:rFonts w:ascii="Times New Roman" w:hAnsi="Times New Roman" w:cs="Times New Roman"/>
          <w:spacing w:val="43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грн./од.;</w:t>
      </w:r>
      <w:r w:rsidRPr="00E62DEE">
        <w:rPr>
          <w:rFonts w:ascii="Times New Roman" w:hAnsi="Times New Roman" w:cs="Times New Roman"/>
          <w:spacing w:val="40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річний обсяг</w:t>
      </w:r>
      <w:r w:rsidRPr="00E62DEE">
        <w:rPr>
          <w:rFonts w:ascii="Times New Roman" w:hAnsi="Times New Roman" w:cs="Times New Roman"/>
          <w:spacing w:val="33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виробництва</w:t>
      </w:r>
      <w:r w:rsidRPr="00E62DEE">
        <w:rPr>
          <w:rFonts w:ascii="Times New Roman" w:hAnsi="Times New Roman" w:cs="Times New Roman"/>
          <w:spacing w:val="30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продукції</w:t>
      </w:r>
      <w:r w:rsidRPr="00E62DEE">
        <w:rPr>
          <w:rFonts w:ascii="Times New Roman" w:hAnsi="Times New Roman" w:cs="Times New Roman"/>
          <w:spacing w:val="33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становить:</w:t>
      </w:r>
      <w:r w:rsidRPr="00E62DEE">
        <w:rPr>
          <w:rFonts w:ascii="Times New Roman" w:hAnsi="Times New Roman" w:cs="Times New Roman"/>
          <w:spacing w:val="33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E62DEE">
        <w:rPr>
          <w:rFonts w:ascii="Times New Roman" w:hAnsi="Times New Roman" w:cs="Times New Roman"/>
          <w:spacing w:val="33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підприємство</w:t>
      </w:r>
      <w:r w:rsidRPr="00E62DEE">
        <w:rPr>
          <w:rFonts w:ascii="Times New Roman" w:hAnsi="Times New Roman" w:cs="Times New Roman"/>
          <w:spacing w:val="38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E62DEE">
        <w:rPr>
          <w:rFonts w:ascii="Times New Roman" w:hAnsi="Times New Roman" w:cs="Times New Roman"/>
          <w:spacing w:val="34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E62DEE">
        <w:rPr>
          <w:rFonts w:ascii="Times New Roman" w:hAnsi="Times New Roman" w:cs="Times New Roman"/>
          <w:spacing w:val="33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тис.</w:t>
      </w:r>
      <w:r w:rsidRPr="00E62DEE">
        <w:rPr>
          <w:rFonts w:ascii="Times New Roman" w:hAnsi="Times New Roman" w:cs="Times New Roman"/>
          <w:spacing w:val="32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од,</w:t>
      </w:r>
      <w:r w:rsidRPr="00E62DEE">
        <w:rPr>
          <w:rFonts w:ascii="Times New Roman" w:hAnsi="Times New Roman" w:cs="Times New Roman"/>
          <w:spacing w:val="29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2 підприємство</w:t>
      </w:r>
      <w:r w:rsidRPr="00E62DEE">
        <w:rPr>
          <w:rFonts w:ascii="Times New Roman" w:hAnsi="Times New Roman" w:cs="Times New Roman"/>
          <w:spacing w:val="61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E62DEE">
        <w:rPr>
          <w:rFonts w:ascii="Times New Roman" w:hAnsi="Times New Roman" w:cs="Times New Roman"/>
          <w:spacing w:val="63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E62DEE">
        <w:rPr>
          <w:rFonts w:ascii="Times New Roman" w:hAnsi="Times New Roman" w:cs="Times New Roman"/>
          <w:spacing w:val="60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тис.</w:t>
      </w:r>
      <w:r w:rsidRPr="00E62DEE">
        <w:rPr>
          <w:rFonts w:ascii="Times New Roman" w:hAnsi="Times New Roman" w:cs="Times New Roman"/>
          <w:spacing w:val="61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од.,</w:t>
      </w:r>
      <w:r w:rsidRPr="00E62DEE">
        <w:rPr>
          <w:rFonts w:ascii="Times New Roman" w:hAnsi="Times New Roman" w:cs="Times New Roman"/>
          <w:spacing w:val="60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E62DEE">
        <w:rPr>
          <w:rFonts w:ascii="Times New Roman" w:hAnsi="Times New Roman" w:cs="Times New Roman"/>
          <w:spacing w:val="62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підприємство</w:t>
      </w:r>
      <w:r w:rsidRPr="00E62DEE">
        <w:rPr>
          <w:rFonts w:ascii="Times New Roman" w:hAnsi="Times New Roman" w:cs="Times New Roman"/>
          <w:spacing w:val="65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E62DEE">
        <w:rPr>
          <w:rFonts w:ascii="Times New Roman" w:hAnsi="Times New Roman" w:cs="Times New Roman"/>
          <w:spacing w:val="62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E62DEE">
        <w:rPr>
          <w:rFonts w:ascii="Times New Roman" w:hAnsi="Times New Roman" w:cs="Times New Roman"/>
          <w:spacing w:val="62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тис.</w:t>
      </w:r>
      <w:r w:rsidRPr="00E62DEE">
        <w:rPr>
          <w:rFonts w:ascii="Times New Roman" w:hAnsi="Times New Roman" w:cs="Times New Roman"/>
          <w:spacing w:val="60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од.</w:t>
      </w:r>
      <w:r w:rsidRPr="00E62DEE">
        <w:rPr>
          <w:rFonts w:ascii="Times New Roman" w:hAnsi="Times New Roman" w:cs="Times New Roman"/>
          <w:spacing w:val="60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Нормативна рентабельність</w:t>
      </w:r>
      <w:r w:rsidRPr="00E62DEE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однотипного</w:t>
      </w:r>
      <w:r w:rsidRPr="00E62DEE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виробу</w:t>
      </w:r>
      <w:r w:rsidRPr="00E62DEE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складає</w:t>
      </w:r>
      <w:r w:rsidRPr="00E62DEE">
        <w:rPr>
          <w:rFonts w:ascii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15%.</w:t>
      </w:r>
    </w:p>
    <w:p w:rsidR="00E62DEE" w:rsidRPr="00E62DEE" w:rsidRDefault="00E62DEE" w:rsidP="00E62DEE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62DEE" w:rsidRPr="00E62DEE" w:rsidRDefault="00E62DEE" w:rsidP="00E62DEE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302" w:right="226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2DEE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Завдання</w:t>
      </w:r>
      <w:r w:rsidRPr="00E62DEE">
        <w:rPr>
          <w:rFonts w:ascii="Times New Roman" w:hAnsi="Times New Roman" w:cs="Times New Roman"/>
          <w:b/>
          <w:bCs/>
          <w:spacing w:val="28"/>
          <w:sz w:val="28"/>
          <w:szCs w:val="28"/>
          <w:lang w:val="uk-UA"/>
        </w:rPr>
        <w:t xml:space="preserve"> </w:t>
      </w:r>
      <w:r w:rsidR="004C502A">
        <w:rPr>
          <w:rFonts w:ascii="Times New Roman" w:hAnsi="Times New Roman" w:cs="Times New Roman"/>
          <w:b/>
          <w:bCs/>
          <w:sz w:val="28"/>
          <w:szCs w:val="28"/>
          <w:lang w:val="uk-UA"/>
        </w:rPr>
        <w:t>2</w:t>
      </w:r>
      <w:r w:rsidRPr="00E62DEE">
        <w:rPr>
          <w:rFonts w:ascii="Times New Roman" w:hAnsi="Times New Roman" w:cs="Times New Roman"/>
          <w:b/>
          <w:bCs/>
          <w:sz w:val="28"/>
          <w:szCs w:val="28"/>
          <w:lang w:val="uk-UA"/>
        </w:rPr>
        <w:t>:</w:t>
      </w:r>
      <w:r w:rsidRPr="00E62DEE">
        <w:rPr>
          <w:rFonts w:ascii="Times New Roman" w:hAnsi="Times New Roman" w:cs="Times New Roman"/>
          <w:b/>
          <w:bCs/>
          <w:spacing w:val="32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Виручка</w:t>
      </w:r>
      <w:r w:rsidRPr="00E62DEE">
        <w:rPr>
          <w:rFonts w:ascii="Times New Roman" w:hAnsi="Times New Roman" w:cs="Times New Roman"/>
          <w:spacing w:val="31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від</w:t>
      </w:r>
      <w:r w:rsidRPr="00E62DEE">
        <w:rPr>
          <w:rFonts w:ascii="Times New Roman" w:hAnsi="Times New Roman" w:cs="Times New Roman"/>
          <w:spacing w:val="29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реалізації</w:t>
      </w:r>
      <w:r w:rsidRPr="00E62DEE">
        <w:rPr>
          <w:rFonts w:ascii="Times New Roman" w:hAnsi="Times New Roman" w:cs="Times New Roman"/>
          <w:spacing w:val="28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продукції</w:t>
      </w:r>
      <w:r w:rsidRPr="00E62DEE">
        <w:rPr>
          <w:rFonts w:ascii="Times New Roman" w:hAnsi="Times New Roman" w:cs="Times New Roman"/>
          <w:spacing w:val="31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за</w:t>
      </w:r>
      <w:r w:rsidRPr="00E62DEE">
        <w:rPr>
          <w:rFonts w:ascii="Times New Roman" w:hAnsi="Times New Roman" w:cs="Times New Roman"/>
          <w:spacing w:val="30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відпускними</w:t>
      </w:r>
      <w:r w:rsidRPr="00E62DEE">
        <w:rPr>
          <w:rFonts w:ascii="Times New Roman" w:hAnsi="Times New Roman" w:cs="Times New Roman"/>
          <w:spacing w:val="28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цінами</w:t>
      </w:r>
      <w:r w:rsidRPr="00E62DEE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підприємства</w:t>
      </w:r>
      <w:r w:rsidRPr="00E62DEE">
        <w:rPr>
          <w:rFonts w:ascii="Times New Roman" w:hAnsi="Times New Roman" w:cs="Times New Roman"/>
          <w:spacing w:val="14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складає</w:t>
      </w:r>
      <w:r w:rsidRPr="00E62DEE">
        <w:rPr>
          <w:rFonts w:ascii="Times New Roman" w:hAnsi="Times New Roman" w:cs="Times New Roman"/>
          <w:spacing w:val="13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54673,5</w:t>
      </w:r>
      <w:r w:rsidRPr="00E62DEE">
        <w:rPr>
          <w:rFonts w:ascii="Times New Roman" w:hAnsi="Times New Roman" w:cs="Times New Roman"/>
          <w:spacing w:val="14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тис.</w:t>
      </w:r>
      <w:r w:rsidRPr="00E62DEE">
        <w:rPr>
          <w:rFonts w:ascii="Times New Roman" w:hAnsi="Times New Roman" w:cs="Times New Roman"/>
          <w:spacing w:val="13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грн.,</w:t>
      </w:r>
      <w:r w:rsidRPr="00E62DEE">
        <w:rPr>
          <w:rFonts w:ascii="Times New Roman" w:hAnsi="Times New Roman" w:cs="Times New Roman"/>
          <w:spacing w:val="10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собівартість</w:t>
      </w:r>
      <w:r w:rsidRPr="00E62DEE">
        <w:rPr>
          <w:rFonts w:ascii="Times New Roman" w:hAnsi="Times New Roman" w:cs="Times New Roman"/>
          <w:spacing w:val="12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реалізованої</w:t>
      </w:r>
      <w:r w:rsidRPr="00E62DEE">
        <w:rPr>
          <w:rFonts w:ascii="Times New Roman" w:hAnsi="Times New Roman" w:cs="Times New Roman"/>
          <w:spacing w:val="14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продукції</w:t>
      </w:r>
      <w:r w:rsidRPr="00E62DEE">
        <w:rPr>
          <w:rFonts w:ascii="Times New Roman" w:hAnsi="Times New Roman" w:cs="Times New Roman"/>
          <w:spacing w:val="22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– 23865,2</w:t>
      </w:r>
      <w:r w:rsidRPr="00E62DEE">
        <w:rPr>
          <w:rFonts w:ascii="Times New Roman" w:hAnsi="Times New Roman" w:cs="Times New Roman"/>
          <w:spacing w:val="28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тис.</w:t>
      </w:r>
      <w:r w:rsidRPr="00E62DEE">
        <w:rPr>
          <w:rFonts w:ascii="Times New Roman" w:hAnsi="Times New Roman" w:cs="Times New Roman"/>
          <w:spacing w:val="28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грн.</w:t>
      </w:r>
      <w:r w:rsidRPr="00E62DEE">
        <w:rPr>
          <w:rFonts w:ascii="Times New Roman" w:hAnsi="Times New Roman" w:cs="Times New Roman"/>
          <w:spacing w:val="27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Прибуток</w:t>
      </w:r>
      <w:r w:rsidRPr="00E62DEE">
        <w:rPr>
          <w:rFonts w:ascii="Times New Roman" w:hAnsi="Times New Roman" w:cs="Times New Roman"/>
          <w:spacing w:val="28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від</w:t>
      </w:r>
      <w:r w:rsidRPr="00E62DEE">
        <w:rPr>
          <w:rFonts w:ascii="Times New Roman" w:hAnsi="Times New Roman" w:cs="Times New Roman"/>
          <w:spacing w:val="27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іншої</w:t>
      </w:r>
      <w:r w:rsidRPr="00E62DEE">
        <w:rPr>
          <w:rFonts w:ascii="Times New Roman" w:hAnsi="Times New Roman" w:cs="Times New Roman"/>
          <w:spacing w:val="28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операційної</w:t>
      </w:r>
      <w:r w:rsidRPr="00E62DEE">
        <w:rPr>
          <w:rFonts w:ascii="Times New Roman" w:hAnsi="Times New Roman" w:cs="Times New Roman"/>
          <w:spacing w:val="28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діяльності</w:t>
      </w:r>
      <w:r w:rsidRPr="00E62DEE">
        <w:rPr>
          <w:rFonts w:ascii="Times New Roman" w:hAnsi="Times New Roman" w:cs="Times New Roman"/>
          <w:spacing w:val="39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E62DEE">
        <w:rPr>
          <w:rFonts w:ascii="Times New Roman" w:hAnsi="Times New Roman" w:cs="Times New Roman"/>
          <w:spacing w:val="29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28,5</w:t>
      </w:r>
      <w:r w:rsidRPr="00E62DEE">
        <w:rPr>
          <w:rFonts w:ascii="Times New Roman" w:hAnsi="Times New Roman" w:cs="Times New Roman"/>
          <w:spacing w:val="28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тис.</w:t>
      </w:r>
      <w:r w:rsidRPr="00E62DEE">
        <w:rPr>
          <w:rFonts w:ascii="Times New Roman" w:hAnsi="Times New Roman" w:cs="Times New Roman"/>
          <w:spacing w:val="27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грн. Прибуток</w:t>
      </w:r>
      <w:r w:rsidRPr="00E62DEE">
        <w:rPr>
          <w:rFonts w:ascii="Times New Roman" w:hAnsi="Times New Roman" w:cs="Times New Roman"/>
          <w:spacing w:val="55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від</w:t>
      </w:r>
      <w:r w:rsidRPr="00E62DEE">
        <w:rPr>
          <w:rFonts w:ascii="Times New Roman" w:hAnsi="Times New Roman" w:cs="Times New Roman"/>
          <w:spacing w:val="53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іншої</w:t>
      </w:r>
      <w:r w:rsidRPr="00E62DEE">
        <w:rPr>
          <w:rFonts w:ascii="Times New Roman" w:hAnsi="Times New Roman" w:cs="Times New Roman"/>
          <w:spacing w:val="53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звичайної</w:t>
      </w:r>
      <w:r w:rsidRPr="00E62DEE">
        <w:rPr>
          <w:rFonts w:ascii="Times New Roman" w:hAnsi="Times New Roman" w:cs="Times New Roman"/>
          <w:spacing w:val="53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діяльності</w:t>
      </w:r>
      <w:r w:rsidRPr="00E62DEE">
        <w:rPr>
          <w:rFonts w:ascii="Times New Roman" w:hAnsi="Times New Roman" w:cs="Times New Roman"/>
          <w:spacing w:val="59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E62DEE">
        <w:rPr>
          <w:rFonts w:ascii="Times New Roman" w:hAnsi="Times New Roman" w:cs="Times New Roman"/>
          <w:spacing w:val="53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13</w:t>
      </w:r>
      <w:r w:rsidRPr="00E62DEE">
        <w:rPr>
          <w:rFonts w:ascii="Times New Roman" w:hAnsi="Times New Roman" w:cs="Times New Roman"/>
          <w:spacing w:val="55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тис.</w:t>
      </w:r>
      <w:r w:rsidRPr="00E62DEE">
        <w:rPr>
          <w:rFonts w:ascii="Times New Roman" w:hAnsi="Times New Roman" w:cs="Times New Roman"/>
          <w:spacing w:val="54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грн.,</w:t>
      </w:r>
      <w:r w:rsidRPr="00E62DEE">
        <w:rPr>
          <w:rFonts w:ascii="Times New Roman" w:hAnsi="Times New Roman" w:cs="Times New Roman"/>
          <w:spacing w:val="53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витрати</w:t>
      </w:r>
      <w:r w:rsidRPr="00E62DEE">
        <w:rPr>
          <w:rFonts w:ascii="Times New Roman" w:hAnsi="Times New Roman" w:cs="Times New Roman"/>
          <w:spacing w:val="54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від</w:t>
      </w:r>
      <w:r w:rsidRPr="00E62DEE">
        <w:rPr>
          <w:rFonts w:ascii="Times New Roman" w:hAnsi="Times New Roman" w:cs="Times New Roman"/>
          <w:spacing w:val="55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іншої звичайної</w:t>
      </w:r>
      <w:r w:rsidRPr="00E62DEE">
        <w:rPr>
          <w:rFonts w:ascii="Times New Roman" w:hAnsi="Times New Roman" w:cs="Times New Roman"/>
          <w:spacing w:val="29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діяльності</w:t>
      </w:r>
      <w:r w:rsidRPr="00E62DEE">
        <w:rPr>
          <w:rFonts w:ascii="Times New Roman" w:hAnsi="Times New Roman" w:cs="Times New Roman"/>
          <w:spacing w:val="31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E62DEE">
        <w:rPr>
          <w:rFonts w:ascii="Times New Roman" w:hAnsi="Times New Roman" w:cs="Times New Roman"/>
          <w:spacing w:val="29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14,2тис.</w:t>
      </w:r>
      <w:r w:rsidRPr="00E62DEE">
        <w:rPr>
          <w:rFonts w:ascii="Times New Roman" w:hAnsi="Times New Roman" w:cs="Times New Roman"/>
          <w:spacing w:val="27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грн.,</w:t>
      </w:r>
      <w:r w:rsidRPr="00E62DEE">
        <w:rPr>
          <w:rFonts w:ascii="Times New Roman" w:hAnsi="Times New Roman" w:cs="Times New Roman"/>
          <w:spacing w:val="23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погашення</w:t>
      </w:r>
      <w:r w:rsidRPr="00E62DEE">
        <w:rPr>
          <w:rFonts w:ascii="Times New Roman" w:hAnsi="Times New Roman" w:cs="Times New Roman"/>
          <w:spacing w:val="28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кредиту</w:t>
      </w:r>
      <w:r w:rsidRPr="00E62DEE">
        <w:rPr>
          <w:rFonts w:ascii="Times New Roman" w:hAnsi="Times New Roman" w:cs="Times New Roman"/>
          <w:spacing w:val="32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E62DEE">
        <w:rPr>
          <w:rFonts w:ascii="Times New Roman" w:hAnsi="Times New Roman" w:cs="Times New Roman"/>
          <w:spacing w:val="29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32</w:t>
      </w:r>
      <w:r w:rsidRPr="00E62DEE">
        <w:rPr>
          <w:rFonts w:ascii="Times New Roman" w:hAnsi="Times New Roman" w:cs="Times New Roman"/>
          <w:spacing w:val="28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тис.</w:t>
      </w:r>
      <w:r w:rsidRPr="00E62DEE">
        <w:rPr>
          <w:rFonts w:ascii="Times New Roman" w:hAnsi="Times New Roman" w:cs="Times New Roman"/>
          <w:spacing w:val="27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грн. Визначити</w:t>
      </w:r>
      <w:r w:rsidRPr="00E62DEE">
        <w:rPr>
          <w:rFonts w:ascii="Times New Roman" w:hAnsi="Times New Roman" w:cs="Times New Roman"/>
          <w:spacing w:val="3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прибуток</w:t>
      </w:r>
      <w:r w:rsidRPr="00E62DEE">
        <w:rPr>
          <w:rFonts w:ascii="Times New Roman" w:hAnsi="Times New Roman" w:cs="Times New Roman"/>
          <w:spacing w:val="3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від</w:t>
      </w:r>
      <w:r w:rsidRPr="00E62DEE">
        <w:rPr>
          <w:rFonts w:ascii="Times New Roman" w:hAnsi="Times New Roman" w:cs="Times New Roman"/>
          <w:spacing w:val="3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звичайної</w:t>
      </w:r>
      <w:r w:rsidRPr="00E62DEE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діяльності</w:t>
      </w:r>
      <w:r w:rsidRPr="00E62DEE">
        <w:rPr>
          <w:rFonts w:ascii="Times New Roman" w:hAnsi="Times New Roman" w:cs="Times New Roman"/>
          <w:spacing w:val="3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Pr="00E62DEE">
        <w:rPr>
          <w:rFonts w:ascii="Times New Roman" w:hAnsi="Times New Roman" w:cs="Times New Roman"/>
          <w:spacing w:val="70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чистий</w:t>
      </w:r>
      <w:r w:rsidRPr="00E62DEE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прибуток підприємства.</w:t>
      </w:r>
    </w:p>
    <w:p w:rsidR="00E62DEE" w:rsidRPr="00E62DEE" w:rsidRDefault="00E62DEE" w:rsidP="00E62DEE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62DEE" w:rsidRPr="00E62DEE" w:rsidRDefault="00E62DEE" w:rsidP="00E62DEE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302" w:right="229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2DEE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Завдання</w:t>
      </w:r>
      <w:r w:rsidRPr="00E62DEE">
        <w:rPr>
          <w:rFonts w:ascii="Times New Roman" w:hAnsi="Times New Roman" w:cs="Times New Roman"/>
          <w:b/>
          <w:bCs/>
          <w:spacing w:val="32"/>
          <w:sz w:val="28"/>
          <w:szCs w:val="28"/>
          <w:lang w:val="uk-UA"/>
        </w:rPr>
        <w:t xml:space="preserve"> </w:t>
      </w:r>
      <w:r w:rsidR="004C502A">
        <w:rPr>
          <w:rFonts w:ascii="Times New Roman" w:hAnsi="Times New Roman" w:cs="Times New Roman"/>
          <w:b/>
          <w:bCs/>
          <w:sz w:val="28"/>
          <w:szCs w:val="28"/>
          <w:lang w:val="uk-UA"/>
        </w:rPr>
        <w:t>3</w:t>
      </w:r>
      <w:r w:rsidRPr="00E62DEE">
        <w:rPr>
          <w:rFonts w:ascii="Times New Roman" w:hAnsi="Times New Roman" w:cs="Times New Roman"/>
          <w:b/>
          <w:bCs/>
          <w:sz w:val="28"/>
          <w:szCs w:val="28"/>
          <w:lang w:val="uk-UA"/>
        </w:rPr>
        <w:t>:</w:t>
      </w:r>
      <w:r w:rsidRPr="00E62DEE">
        <w:rPr>
          <w:rFonts w:ascii="Times New Roman" w:hAnsi="Times New Roman" w:cs="Times New Roman"/>
          <w:b/>
          <w:bCs/>
          <w:spacing w:val="34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Підприємство</w:t>
      </w:r>
      <w:r w:rsidRPr="00E62DEE">
        <w:rPr>
          <w:rFonts w:ascii="Times New Roman" w:hAnsi="Times New Roman" w:cs="Times New Roman"/>
          <w:spacing w:val="33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«Таврія»</w:t>
      </w:r>
      <w:r w:rsidRPr="00E62DEE">
        <w:rPr>
          <w:rFonts w:ascii="Times New Roman" w:hAnsi="Times New Roman" w:cs="Times New Roman"/>
          <w:spacing w:val="29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E62DEE">
        <w:rPr>
          <w:rFonts w:ascii="Times New Roman" w:hAnsi="Times New Roman" w:cs="Times New Roman"/>
          <w:spacing w:val="32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співзасновником</w:t>
      </w:r>
      <w:r w:rsidRPr="00E62DEE">
        <w:rPr>
          <w:rFonts w:ascii="Times New Roman" w:hAnsi="Times New Roman" w:cs="Times New Roman"/>
          <w:spacing w:val="32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спільного підприємства</w:t>
      </w:r>
      <w:r w:rsidRPr="00E62DEE">
        <w:rPr>
          <w:rFonts w:ascii="Times New Roman" w:hAnsi="Times New Roman" w:cs="Times New Roman"/>
          <w:spacing w:val="3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«Прогрес»</w:t>
      </w:r>
      <w:r w:rsidRPr="00E62DEE">
        <w:rPr>
          <w:rFonts w:ascii="Times New Roman" w:hAnsi="Times New Roman" w:cs="Times New Roman"/>
          <w:spacing w:val="70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E62DEE">
        <w:rPr>
          <w:rFonts w:ascii="Times New Roman" w:hAnsi="Times New Roman" w:cs="Times New Roman"/>
          <w:spacing w:val="4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асоціації</w:t>
      </w:r>
      <w:r w:rsidRPr="00E62DEE">
        <w:rPr>
          <w:rFonts w:ascii="Times New Roman" w:hAnsi="Times New Roman" w:cs="Times New Roman"/>
          <w:spacing w:val="4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«Либідь».</w:t>
      </w:r>
      <w:r w:rsidRPr="00E62DEE">
        <w:rPr>
          <w:rFonts w:ascii="Times New Roman" w:hAnsi="Times New Roman" w:cs="Times New Roman"/>
          <w:spacing w:val="3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Частка</w:t>
      </w:r>
      <w:r w:rsidRPr="00E62DEE">
        <w:rPr>
          <w:rFonts w:ascii="Times New Roman" w:hAnsi="Times New Roman" w:cs="Times New Roman"/>
          <w:spacing w:val="4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внесків</w:t>
      </w:r>
      <w:r w:rsidRPr="00E62DEE">
        <w:rPr>
          <w:rFonts w:ascii="Times New Roman" w:hAnsi="Times New Roman" w:cs="Times New Roman"/>
          <w:spacing w:val="3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«Таврія»»</w:t>
      </w:r>
      <w:r w:rsidRPr="00E62DEE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у статутні</w:t>
      </w:r>
      <w:r w:rsidRPr="00E62DEE">
        <w:rPr>
          <w:rFonts w:ascii="Times New Roman" w:hAnsi="Times New Roman" w:cs="Times New Roman"/>
          <w:spacing w:val="9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капітали</w:t>
      </w:r>
      <w:r w:rsidRPr="00E62DEE">
        <w:rPr>
          <w:rFonts w:ascii="Times New Roman" w:hAnsi="Times New Roman" w:cs="Times New Roman"/>
          <w:spacing w:val="9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цих</w:t>
      </w:r>
      <w:r w:rsidRPr="00E62DEE">
        <w:rPr>
          <w:rFonts w:ascii="Times New Roman" w:hAnsi="Times New Roman" w:cs="Times New Roman"/>
          <w:spacing w:val="6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підприємств</w:t>
      </w:r>
      <w:r w:rsidRPr="00E62DEE">
        <w:rPr>
          <w:rFonts w:ascii="Times New Roman" w:hAnsi="Times New Roman" w:cs="Times New Roman"/>
          <w:spacing w:val="4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становить</w:t>
      </w:r>
      <w:r w:rsidRPr="00E62DEE">
        <w:rPr>
          <w:rFonts w:ascii="Times New Roman" w:hAnsi="Times New Roman" w:cs="Times New Roman"/>
          <w:spacing w:val="7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відповідно</w:t>
      </w:r>
      <w:r w:rsidRPr="00E62DEE">
        <w:rPr>
          <w:rFonts w:ascii="Times New Roman" w:hAnsi="Times New Roman" w:cs="Times New Roman"/>
          <w:spacing w:val="4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28%</w:t>
      </w:r>
      <w:r w:rsidRPr="00E62DEE">
        <w:rPr>
          <w:rFonts w:ascii="Times New Roman" w:hAnsi="Times New Roman" w:cs="Times New Roman"/>
          <w:spacing w:val="7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Pr="00E62DEE">
        <w:rPr>
          <w:rFonts w:ascii="Times New Roman" w:hAnsi="Times New Roman" w:cs="Times New Roman"/>
          <w:spacing w:val="8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37%.</w:t>
      </w:r>
      <w:r w:rsidRPr="00E62DEE">
        <w:rPr>
          <w:rFonts w:ascii="Times New Roman" w:hAnsi="Times New Roman" w:cs="Times New Roman"/>
          <w:spacing w:val="7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За показниками</w:t>
      </w:r>
      <w:r w:rsidRPr="00E62DEE">
        <w:rPr>
          <w:rFonts w:ascii="Times New Roman" w:hAnsi="Times New Roman" w:cs="Times New Roman"/>
          <w:spacing w:val="64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року</w:t>
      </w:r>
      <w:r w:rsidRPr="00E62DEE">
        <w:rPr>
          <w:rFonts w:ascii="Times New Roman" w:hAnsi="Times New Roman" w:cs="Times New Roman"/>
          <w:spacing w:val="63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«Прогрес»</w:t>
      </w:r>
      <w:r w:rsidRPr="00E62DEE">
        <w:rPr>
          <w:rFonts w:ascii="Times New Roman" w:hAnsi="Times New Roman" w:cs="Times New Roman"/>
          <w:spacing w:val="63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отримало</w:t>
      </w:r>
      <w:r w:rsidRPr="00E62DEE">
        <w:rPr>
          <w:rFonts w:ascii="Times New Roman" w:hAnsi="Times New Roman" w:cs="Times New Roman"/>
          <w:spacing w:val="67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прибутків</w:t>
      </w:r>
      <w:r w:rsidRPr="00E62DEE">
        <w:rPr>
          <w:rFonts w:ascii="Times New Roman" w:hAnsi="Times New Roman" w:cs="Times New Roman"/>
          <w:spacing w:val="65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E62DEE">
        <w:rPr>
          <w:rFonts w:ascii="Times New Roman" w:hAnsi="Times New Roman" w:cs="Times New Roman"/>
          <w:spacing w:val="62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розмірі</w:t>
      </w:r>
      <w:r w:rsidRPr="00E62DEE">
        <w:rPr>
          <w:rFonts w:ascii="Times New Roman" w:hAnsi="Times New Roman" w:cs="Times New Roman"/>
          <w:spacing w:val="65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879</w:t>
      </w:r>
      <w:r w:rsidRPr="00E62DEE">
        <w:rPr>
          <w:rFonts w:ascii="Times New Roman" w:hAnsi="Times New Roman" w:cs="Times New Roman"/>
          <w:spacing w:val="67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тис.</w:t>
      </w:r>
      <w:r w:rsidRPr="00E62DEE">
        <w:rPr>
          <w:rFonts w:ascii="Times New Roman" w:hAnsi="Times New Roman" w:cs="Times New Roman"/>
          <w:spacing w:val="66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грн.,</w:t>
      </w:r>
    </w:p>
    <w:p w:rsidR="00E62DEE" w:rsidRPr="00E62DEE" w:rsidRDefault="00E62DEE" w:rsidP="00E62DEE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uk-UA"/>
        </w:rPr>
      </w:pPr>
    </w:p>
    <w:p w:rsidR="00E62DEE" w:rsidRPr="00E62DEE" w:rsidRDefault="00E62DEE" w:rsidP="00E62DEE">
      <w:pPr>
        <w:kinsoku w:val="0"/>
        <w:overflowPunct w:val="0"/>
        <w:autoSpaceDE w:val="0"/>
        <w:autoSpaceDN w:val="0"/>
        <w:adjustRightInd w:val="0"/>
        <w:spacing w:before="1" w:after="0" w:line="240" w:lineRule="auto"/>
        <w:ind w:left="302" w:right="23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2DEE">
        <w:rPr>
          <w:rFonts w:ascii="Times New Roman" w:hAnsi="Times New Roman" w:cs="Times New Roman"/>
          <w:sz w:val="28"/>
          <w:szCs w:val="28"/>
          <w:lang w:val="uk-UA"/>
        </w:rPr>
        <w:t>«Либідь»</w:t>
      </w:r>
      <w:r w:rsidRPr="00E62DEE">
        <w:rPr>
          <w:rFonts w:ascii="Times New Roman" w:hAnsi="Times New Roman" w:cs="Times New Roman"/>
          <w:spacing w:val="55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зазнала</w:t>
      </w:r>
      <w:r w:rsidRPr="00E62DEE">
        <w:rPr>
          <w:rFonts w:ascii="Times New Roman" w:hAnsi="Times New Roman" w:cs="Times New Roman"/>
          <w:spacing w:val="56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збитків</w:t>
      </w:r>
      <w:r w:rsidRPr="00E62DEE">
        <w:rPr>
          <w:rFonts w:ascii="Times New Roman" w:hAnsi="Times New Roman" w:cs="Times New Roman"/>
          <w:spacing w:val="55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Pr="00E62DEE">
        <w:rPr>
          <w:rFonts w:ascii="Times New Roman" w:hAnsi="Times New Roman" w:cs="Times New Roman"/>
          <w:spacing w:val="57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суму</w:t>
      </w:r>
      <w:r w:rsidRPr="00E62DEE">
        <w:rPr>
          <w:rFonts w:ascii="Times New Roman" w:hAnsi="Times New Roman" w:cs="Times New Roman"/>
          <w:spacing w:val="53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98</w:t>
      </w:r>
      <w:r w:rsidRPr="00E62DEE">
        <w:rPr>
          <w:rFonts w:ascii="Times New Roman" w:hAnsi="Times New Roman" w:cs="Times New Roman"/>
          <w:spacing w:val="57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тис.</w:t>
      </w:r>
      <w:r w:rsidRPr="00E62DEE">
        <w:rPr>
          <w:rFonts w:ascii="Times New Roman" w:hAnsi="Times New Roman" w:cs="Times New Roman"/>
          <w:spacing w:val="57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грн.</w:t>
      </w:r>
      <w:r w:rsidRPr="00E62DEE">
        <w:rPr>
          <w:rFonts w:ascii="Times New Roman" w:hAnsi="Times New Roman" w:cs="Times New Roman"/>
          <w:spacing w:val="56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Визначити</w:t>
      </w:r>
      <w:r w:rsidRPr="00E62DEE">
        <w:rPr>
          <w:rFonts w:ascii="Times New Roman" w:hAnsi="Times New Roman" w:cs="Times New Roman"/>
          <w:spacing w:val="57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доходи</w:t>
      </w:r>
      <w:r w:rsidRPr="00E62DEE">
        <w:rPr>
          <w:rFonts w:ascii="Times New Roman" w:hAnsi="Times New Roman" w:cs="Times New Roman"/>
          <w:spacing w:val="54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E62DEE">
        <w:rPr>
          <w:rFonts w:ascii="Times New Roman" w:hAnsi="Times New Roman" w:cs="Times New Roman"/>
          <w:spacing w:val="57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втрати</w:t>
      </w:r>
      <w:r w:rsidRPr="00E62DEE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підприємства</w:t>
      </w:r>
      <w:r w:rsidRPr="00E62DEE">
        <w:rPr>
          <w:rFonts w:ascii="Times New Roman" w:hAnsi="Times New Roman" w:cs="Times New Roman"/>
          <w:spacing w:val="16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від</w:t>
      </w:r>
      <w:r w:rsidRPr="00E62DEE">
        <w:rPr>
          <w:rFonts w:ascii="Times New Roman" w:hAnsi="Times New Roman" w:cs="Times New Roman"/>
          <w:spacing w:val="17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фінансово-інвестиційної</w:t>
      </w:r>
      <w:r w:rsidRPr="00E62DEE">
        <w:rPr>
          <w:rFonts w:ascii="Times New Roman" w:hAnsi="Times New Roman" w:cs="Times New Roman"/>
          <w:spacing w:val="17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діяльності</w:t>
      </w:r>
      <w:r w:rsidRPr="00E62DEE">
        <w:rPr>
          <w:rFonts w:ascii="Times New Roman" w:hAnsi="Times New Roman" w:cs="Times New Roman"/>
          <w:spacing w:val="17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за</w:t>
      </w:r>
      <w:r w:rsidRPr="00E62DEE">
        <w:rPr>
          <w:rFonts w:ascii="Times New Roman" w:hAnsi="Times New Roman" w:cs="Times New Roman"/>
          <w:spacing w:val="16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методом</w:t>
      </w:r>
      <w:r w:rsidRPr="00E62DEE">
        <w:rPr>
          <w:rFonts w:ascii="Times New Roman" w:hAnsi="Times New Roman" w:cs="Times New Roman"/>
          <w:spacing w:val="16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участі</w:t>
      </w:r>
      <w:r w:rsidRPr="00E62DEE">
        <w:rPr>
          <w:rFonts w:ascii="Times New Roman" w:hAnsi="Times New Roman" w:cs="Times New Roman"/>
          <w:spacing w:val="17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в капіталі.</w:t>
      </w:r>
    </w:p>
    <w:p w:rsidR="00E62DEE" w:rsidRPr="00E62DEE" w:rsidRDefault="00E62DEE" w:rsidP="00E62DEE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uk-UA"/>
        </w:rPr>
      </w:pPr>
    </w:p>
    <w:p w:rsidR="00E62DEE" w:rsidRPr="00E62DEE" w:rsidRDefault="00E62DEE" w:rsidP="00E62DEE">
      <w:pPr>
        <w:kinsoku w:val="0"/>
        <w:overflowPunct w:val="0"/>
        <w:autoSpaceDE w:val="0"/>
        <w:autoSpaceDN w:val="0"/>
        <w:adjustRightInd w:val="0"/>
        <w:spacing w:before="49" w:after="0" w:line="240" w:lineRule="auto"/>
        <w:ind w:left="1154"/>
        <w:rPr>
          <w:rFonts w:ascii="Times New Roman" w:hAnsi="Times New Roman" w:cs="Times New Roman"/>
          <w:sz w:val="28"/>
          <w:szCs w:val="28"/>
          <w:lang w:val="uk-UA"/>
        </w:rPr>
      </w:pPr>
      <w:r w:rsidRPr="00E62DEE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Завдання</w:t>
      </w:r>
      <w:r w:rsidRPr="00E62DEE">
        <w:rPr>
          <w:rFonts w:ascii="Times New Roman" w:hAnsi="Times New Roman" w:cs="Times New Roman"/>
          <w:b/>
          <w:bCs/>
          <w:spacing w:val="-2"/>
          <w:sz w:val="28"/>
          <w:szCs w:val="28"/>
          <w:lang w:val="uk-UA"/>
        </w:rPr>
        <w:t xml:space="preserve"> </w:t>
      </w:r>
      <w:r w:rsidR="004C502A">
        <w:rPr>
          <w:rFonts w:ascii="Times New Roman" w:hAnsi="Times New Roman" w:cs="Times New Roman"/>
          <w:b/>
          <w:bCs/>
          <w:sz w:val="28"/>
          <w:szCs w:val="28"/>
          <w:lang w:val="uk-UA"/>
        </w:rPr>
        <w:t>4</w:t>
      </w:r>
      <w:r w:rsidRPr="00E62DEE">
        <w:rPr>
          <w:rFonts w:ascii="Times New Roman" w:hAnsi="Times New Roman" w:cs="Times New Roman"/>
          <w:b/>
          <w:bCs/>
          <w:sz w:val="28"/>
          <w:szCs w:val="28"/>
          <w:lang w:val="uk-UA"/>
        </w:rPr>
        <w:t>: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Відомі</w:t>
      </w:r>
      <w:r w:rsidRPr="00E62DEE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наступні</w:t>
      </w:r>
      <w:r w:rsidRPr="00E62DEE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дані</w:t>
      </w:r>
      <w:r w:rsidRPr="00E62DEE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Pr="00E62DEE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підприємство:</w:t>
      </w:r>
    </w:p>
    <w:p w:rsidR="00E62DEE" w:rsidRPr="00E62DEE" w:rsidRDefault="00E62DEE" w:rsidP="00E62DEE">
      <w:pPr>
        <w:numPr>
          <w:ilvl w:val="0"/>
          <w:numId w:val="1"/>
        </w:numPr>
        <w:tabs>
          <w:tab w:val="left" w:pos="1010"/>
        </w:tabs>
        <w:kinsoku w:val="0"/>
        <w:overflowPunct w:val="0"/>
        <w:autoSpaceDE w:val="0"/>
        <w:autoSpaceDN w:val="0"/>
        <w:adjustRightInd w:val="0"/>
        <w:spacing w:before="2" w:after="0" w:line="322" w:lineRule="exact"/>
        <w:rPr>
          <w:rFonts w:ascii="Times New Roman" w:hAnsi="Times New Roman" w:cs="Times New Roman"/>
          <w:sz w:val="28"/>
          <w:szCs w:val="28"/>
          <w:lang w:val="uk-UA"/>
        </w:rPr>
      </w:pPr>
      <w:r w:rsidRPr="00E62DEE">
        <w:rPr>
          <w:rFonts w:ascii="Times New Roman" w:hAnsi="Times New Roman" w:cs="Times New Roman"/>
          <w:sz w:val="28"/>
          <w:szCs w:val="28"/>
          <w:lang w:val="uk-UA"/>
        </w:rPr>
        <w:t>випущено</w:t>
      </w:r>
      <w:r w:rsidRPr="00E62DEE">
        <w:rPr>
          <w:rFonts w:ascii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продукції</w:t>
      </w:r>
      <w:r w:rsidRPr="00E62DEE">
        <w:rPr>
          <w:rFonts w:ascii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на суму</w:t>
      </w:r>
      <w:r w:rsidRPr="00E62DEE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340</w:t>
      </w:r>
      <w:r w:rsidRPr="00E62DEE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тис.</w:t>
      </w:r>
      <w:r w:rsidRPr="00E62DEE">
        <w:rPr>
          <w:rFonts w:ascii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грн.,</w:t>
      </w:r>
    </w:p>
    <w:p w:rsidR="00E62DEE" w:rsidRPr="00E62DEE" w:rsidRDefault="00E62DEE" w:rsidP="00E62DEE">
      <w:pPr>
        <w:numPr>
          <w:ilvl w:val="0"/>
          <w:numId w:val="1"/>
        </w:numPr>
        <w:tabs>
          <w:tab w:val="left" w:pos="1010"/>
        </w:tabs>
        <w:kinsoku w:val="0"/>
        <w:overflowPunct w:val="0"/>
        <w:autoSpaceDE w:val="0"/>
        <w:autoSpaceDN w:val="0"/>
        <w:adjustRightInd w:val="0"/>
        <w:spacing w:after="0" w:line="322" w:lineRule="exact"/>
        <w:rPr>
          <w:rFonts w:ascii="Times New Roman" w:hAnsi="Times New Roman" w:cs="Times New Roman"/>
          <w:sz w:val="28"/>
          <w:szCs w:val="28"/>
          <w:lang w:val="uk-UA"/>
        </w:rPr>
      </w:pPr>
      <w:r w:rsidRPr="00E62DEE">
        <w:rPr>
          <w:rFonts w:ascii="Times New Roman" w:hAnsi="Times New Roman" w:cs="Times New Roman"/>
          <w:sz w:val="28"/>
          <w:szCs w:val="28"/>
          <w:lang w:val="uk-UA"/>
        </w:rPr>
        <w:t>собівартість реалізованої продукції</w:t>
      </w:r>
      <w:r w:rsidRPr="00E62DEE">
        <w:rPr>
          <w:rFonts w:ascii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E62DEE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210</w:t>
      </w:r>
      <w:r w:rsidRPr="00E62DEE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тис.</w:t>
      </w:r>
      <w:r w:rsidRPr="00E62DEE">
        <w:rPr>
          <w:rFonts w:ascii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грн.,</w:t>
      </w:r>
    </w:p>
    <w:p w:rsidR="00E62DEE" w:rsidRPr="00E62DEE" w:rsidRDefault="00E62DEE" w:rsidP="00E62DEE">
      <w:pPr>
        <w:numPr>
          <w:ilvl w:val="0"/>
          <w:numId w:val="1"/>
        </w:numPr>
        <w:tabs>
          <w:tab w:val="left" w:pos="1010"/>
        </w:tabs>
        <w:kinsoku w:val="0"/>
        <w:overflowPunct w:val="0"/>
        <w:autoSpaceDE w:val="0"/>
        <w:autoSpaceDN w:val="0"/>
        <w:adjustRightInd w:val="0"/>
        <w:spacing w:after="0" w:line="322" w:lineRule="exact"/>
        <w:rPr>
          <w:rFonts w:ascii="Times New Roman" w:hAnsi="Times New Roman" w:cs="Times New Roman"/>
          <w:sz w:val="28"/>
          <w:szCs w:val="28"/>
          <w:lang w:val="uk-UA"/>
        </w:rPr>
      </w:pPr>
      <w:r w:rsidRPr="00E62DEE">
        <w:rPr>
          <w:rFonts w:ascii="Times New Roman" w:hAnsi="Times New Roman" w:cs="Times New Roman"/>
          <w:sz w:val="28"/>
          <w:szCs w:val="28"/>
          <w:lang w:val="uk-UA"/>
        </w:rPr>
        <w:t>залишки</w:t>
      </w:r>
      <w:r w:rsidRPr="00E62DEE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готової</w:t>
      </w:r>
      <w:r w:rsidRPr="00E62DEE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продукції</w:t>
      </w:r>
      <w:r w:rsidRPr="00E62DEE">
        <w:rPr>
          <w:rFonts w:ascii="Times New Roman" w:hAnsi="Times New Roman" w:cs="Times New Roman"/>
          <w:spacing w:val="3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E62DEE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28</w:t>
      </w:r>
      <w:r w:rsidRPr="00E62DEE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тис грн.</w:t>
      </w:r>
    </w:p>
    <w:p w:rsidR="00E62DEE" w:rsidRPr="00E62DEE" w:rsidRDefault="00E62DEE" w:rsidP="00E62DEE">
      <w:pPr>
        <w:numPr>
          <w:ilvl w:val="0"/>
          <w:numId w:val="1"/>
        </w:numPr>
        <w:tabs>
          <w:tab w:val="left" w:pos="1010"/>
        </w:tabs>
        <w:kinsoku w:val="0"/>
        <w:overflowPunct w:val="0"/>
        <w:autoSpaceDE w:val="0"/>
        <w:autoSpaceDN w:val="0"/>
        <w:adjustRightInd w:val="0"/>
        <w:spacing w:after="0" w:line="322" w:lineRule="exact"/>
        <w:rPr>
          <w:rFonts w:ascii="Times New Roman" w:hAnsi="Times New Roman" w:cs="Times New Roman"/>
          <w:sz w:val="28"/>
          <w:szCs w:val="28"/>
          <w:lang w:val="uk-UA"/>
        </w:rPr>
      </w:pPr>
      <w:r w:rsidRPr="00E62DEE">
        <w:rPr>
          <w:rFonts w:ascii="Times New Roman" w:hAnsi="Times New Roman" w:cs="Times New Roman"/>
          <w:sz w:val="28"/>
          <w:szCs w:val="28"/>
          <w:lang w:val="uk-UA"/>
        </w:rPr>
        <w:t>реалізація продукції</w:t>
      </w:r>
      <w:r w:rsidRPr="00E62DEE">
        <w:rPr>
          <w:rFonts w:ascii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підсобного</w:t>
      </w:r>
      <w:r w:rsidRPr="00E62DEE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господарства</w:t>
      </w:r>
      <w:r w:rsidRPr="00E62DEE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–21</w:t>
      </w:r>
      <w:r w:rsidRPr="00E62DEE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тис.</w:t>
      </w:r>
      <w:r w:rsidRPr="00E62DEE">
        <w:rPr>
          <w:rFonts w:ascii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грн.,</w:t>
      </w:r>
    </w:p>
    <w:p w:rsidR="00E62DEE" w:rsidRPr="00E62DEE" w:rsidRDefault="00E62DEE" w:rsidP="00E62DEE">
      <w:pPr>
        <w:numPr>
          <w:ilvl w:val="0"/>
          <w:numId w:val="1"/>
        </w:numPr>
        <w:tabs>
          <w:tab w:val="left" w:pos="1010"/>
        </w:tabs>
        <w:kinsoku w:val="0"/>
        <w:overflowPunct w:val="0"/>
        <w:autoSpaceDE w:val="0"/>
        <w:autoSpaceDN w:val="0"/>
        <w:adjustRightInd w:val="0"/>
        <w:spacing w:after="0" w:line="322" w:lineRule="exact"/>
        <w:rPr>
          <w:rFonts w:ascii="Times New Roman" w:hAnsi="Times New Roman" w:cs="Times New Roman"/>
          <w:sz w:val="28"/>
          <w:szCs w:val="28"/>
          <w:lang w:val="uk-UA"/>
        </w:rPr>
      </w:pPr>
      <w:r w:rsidRPr="00E62DEE">
        <w:rPr>
          <w:rFonts w:ascii="Times New Roman" w:hAnsi="Times New Roman" w:cs="Times New Roman"/>
          <w:sz w:val="28"/>
          <w:szCs w:val="28"/>
          <w:lang w:val="uk-UA"/>
        </w:rPr>
        <w:t>собівартість</w:t>
      </w:r>
      <w:r w:rsidRPr="00E62DEE">
        <w:rPr>
          <w:rFonts w:ascii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продукції</w:t>
      </w:r>
      <w:r w:rsidRPr="00E62DEE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підсобного</w:t>
      </w:r>
      <w:r w:rsidRPr="00E62DEE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господарства</w:t>
      </w:r>
      <w:r w:rsidRPr="00E62DEE">
        <w:rPr>
          <w:rFonts w:ascii="Times New Roman" w:hAnsi="Times New Roman" w:cs="Times New Roman"/>
          <w:spacing w:val="3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E62DEE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15,8 тис.</w:t>
      </w:r>
      <w:r w:rsidRPr="00E62DEE">
        <w:rPr>
          <w:rFonts w:ascii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грн.,</w:t>
      </w:r>
    </w:p>
    <w:p w:rsidR="00E62DEE" w:rsidRPr="00E62DEE" w:rsidRDefault="00E62DEE" w:rsidP="00E62DEE">
      <w:pPr>
        <w:numPr>
          <w:ilvl w:val="0"/>
          <w:numId w:val="1"/>
        </w:numPr>
        <w:tabs>
          <w:tab w:val="left" w:pos="1010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62DEE">
        <w:rPr>
          <w:rFonts w:ascii="Times New Roman" w:hAnsi="Times New Roman" w:cs="Times New Roman"/>
          <w:sz w:val="28"/>
          <w:szCs w:val="28"/>
          <w:lang w:val="uk-UA"/>
        </w:rPr>
        <w:t>одержано</w:t>
      </w:r>
      <w:r w:rsidRPr="00E62DEE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грошових</w:t>
      </w:r>
      <w:r w:rsidRPr="00E62DEE">
        <w:rPr>
          <w:rFonts w:ascii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коштів</w:t>
      </w:r>
      <w:r w:rsidRPr="00E62DEE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E62DEE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вигляді</w:t>
      </w:r>
      <w:r w:rsidRPr="00E62DEE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штрафів</w:t>
      </w:r>
      <w:r w:rsidRPr="00E62DEE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на суму</w:t>
      </w:r>
      <w:r w:rsidRPr="00E62DEE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4,8 тис. грн.,</w:t>
      </w:r>
    </w:p>
    <w:p w:rsidR="00E62DEE" w:rsidRPr="00E62DEE" w:rsidRDefault="00E62DEE" w:rsidP="00E62DEE">
      <w:pPr>
        <w:numPr>
          <w:ilvl w:val="0"/>
          <w:numId w:val="1"/>
        </w:numPr>
        <w:tabs>
          <w:tab w:val="left" w:pos="1010"/>
        </w:tabs>
        <w:kinsoku w:val="0"/>
        <w:overflowPunct w:val="0"/>
        <w:autoSpaceDE w:val="0"/>
        <w:autoSpaceDN w:val="0"/>
        <w:adjustRightInd w:val="0"/>
        <w:spacing w:before="1" w:after="0" w:line="322" w:lineRule="exact"/>
        <w:rPr>
          <w:rFonts w:ascii="Times New Roman" w:hAnsi="Times New Roman" w:cs="Times New Roman"/>
          <w:sz w:val="28"/>
          <w:szCs w:val="28"/>
          <w:lang w:val="uk-UA"/>
        </w:rPr>
      </w:pPr>
      <w:r w:rsidRPr="00E62DEE">
        <w:rPr>
          <w:rFonts w:ascii="Times New Roman" w:hAnsi="Times New Roman" w:cs="Times New Roman"/>
          <w:sz w:val="28"/>
          <w:szCs w:val="28"/>
          <w:lang w:val="uk-UA"/>
        </w:rPr>
        <w:t>погашено</w:t>
      </w:r>
      <w:r w:rsidRPr="00E62DEE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відсотки за банківські</w:t>
      </w:r>
      <w:r w:rsidRPr="00E62DEE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кредити</w:t>
      </w:r>
      <w:r w:rsidRPr="00E62DEE">
        <w:rPr>
          <w:rFonts w:ascii="Times New Roman" w:hAnsi="Times New Roman" w:cs="Times New Roman"/>
          <w:spacing w:val="4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E62DEE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2,52</w:t>
      </w:r>
      <w:r w:rsidRPr="00E62DEE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тис.</w:t>
      </w:r>
      <w:r w:rsidRPr="00E62DEE">
        <w:rPr>
          <w:rFonts w:ascii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грн.,</w:t>
      </w:r>
    </w:p>
    <w:p w:rsidR="00E62DEE" w:rsidRPr="00E62DEE" w:rsidRDefault="00E62DEE" w:rsidP="00E62DEE">
      <w:pPr>
        <w:numPr>
          <w:ilvl w:val="0"/>
          <w:numId w:val="1"/>
        </w:numPr>
        <w:tabs>
          <w:tab w:val="left" w:pos="1010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62DEE">
        <w:rPr>
          <w:rFonts w:ascii="Times New Roman" w:hAnsi="Times New Roman" w:cs="Times New Roman"/>
          <w:sz w:val="28"/>
          <w:szCs w:val="28"/>
          <w:lang w:val="uk-UA"/>
        </w:rPr>
        <w:t>погашено</w:t>
      </w:r>
      <w:r w:rsidRPr="00E62DEE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заборгованості</w:t>
      </w:r>
      <w:r w:rsidRPr="00E62DEE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за енергоносії</w:t>
      </w:r>
      <w:r w:rsidRPr="00E62DEE">
        <w:rPr>
          <w:rFonts w:ascii="Times New Roman" w:hAnsi="Times New Roman" w:cs="Times New Roman"/>
          <w:spacing w:val="3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– 8,3</w:t>
      </w:r>
      <w:r w:rsidRPr="00E62DEE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тис.</w:t>
      </w:r>
      <w:r w:rsidRPr="00E62DEE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грн.</w:t>
      </w:r>
      <w:r w:rsidRPr="00E62DEE">
        <w:rPr>
          <w:rFonts w:ascii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E62DEE" w:rsidRPr="00E62DEE" w:rsidRDefault="00E62DEE" w:rsidP="00E62DEE">
      <w:pPr>
        <w:numPr>
          <w:ilvl w:val="0"/>
          <w:numId w:val="1"/>
        </w:numPr>
        <w:tabs>
          <w:tab w:val="left" w:pos="1010"/>
        </w:tabs>
        <w:kinsoku w:val="0"/>
        <w:overflowPunct w:val="0"/>
        <w:autoSpaceDE w:val="0"/>
        <w:autoSpaceDN w:val="0"/>
        <w:adjustRightInd w:val="0"/>
        <w:spacing w:after="0" w:line="322" w:lineRule="exact"/>
        <w:rPr>
          <w:rFonts w:ascii="Times New Roman" w:hAnsi="Times New Roman" w:cs="Times New Roman"/>
          <w:sz w:val="28"/>
          <w:szCs w:val="28"/>
          <w:lang w:val="uk-UA"/>
        </w:rPr>
      </w:pPr>
      <w:r w:rsidRPr="00E62DEE">
        <w:rPr>
          <w:rFonts w:ascii="Times New Roman" w:hAnsi="Times New Roman" w:cs="Times New Roman"/>
          <w:sz w:val="28"/>
          <w:szCs w:val="28"/>
          <w:lang w:val="uk-UA"/>
        </w:rPr>
        <w:t>податок на прибуток</w:t>
      </w:r>
      <w:r w:rsidRPr="00E62DEE">
        <w:rPr>
          <w:rFonts w:ascii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– 18%.</w:t>
      </w:r>
    </w:p>
    <w:p w:rsidR="00E62DEE" w:rsidRPr="00E62DEE" w:rsidRDefault="00E62DEE" w:rsidP="00E62DEE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302" w:right="228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2DEE">
        <w:rPr>
          <w:rFonts w:ascii="Times New Roman" w:hAnsi="Times New Roman" w:cs="Times New Roman"/>
          <w:sz w:val="28"/>
          <w:szCs w:val="28"/>
          <w:lang w:val="uk-UA"/>
        </w:rPr>
        <w:t>Визначити</w:t>
      </w:r>
      <w:r w:rsidRPr="00E62DEE">
        <w:rPr>
          <w:rFonts w:ascii="Times New Roman" w:hAnsi="Times New Roman" w:cs="Times New Roman"/>
          <w:spacing w:val="64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розмір</w:t>
      </w:r>
      <w:r w:rsidRPr="00E62DEE">
        <w:rPr>
          <w:rFonts w:ascii="Times New Roman" w:hAnsi="Times New Roman" w:cs="Times New Roman"/>
          <w:spacing w:val="65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чистого</w:t>
      </w:r>
      <w:r w:rsidRPr="00E62DEE">
        <w:rPr>
          <w:rFonts w:ascii="Times New Roman" w:hAnsi="Times New Roman" w:cs="Times New Roman"/>
          <w:spacing w:val="66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прибутку</w:t>
      </w:r>
      <w:r w:rsidRPr="00E62DEE">
        <w:rPr>
          <w:rFonts w:ascii="Times New Roman" w:hAnsi="Times New Roman" w:cs="Times New Roman"/>
          <w:spacing w:val="65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підприємства,</w:t>
      </w:r>
      <w:r w:rsidRPr="00E62DEE">
        <w:rPr>
          <w:rFonts w:ascii="Times New Roman" w:hAnsi="Times New Roman" w:cs="Times New Roman"/>
          <w:spacing w:val="66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величину</w:t>
      </w:r>
      <w:r w:rsidRPr="00E62DEE">
        <w:rPr>
          <w:rFonts w:ascii="Times New Roman" w:hAnsi="Times New Roman" w:cs="Times New Roman"/>
          <w:spacing w:val="62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фонду</w:t>
      </w:r>
      <w:r w:rsidRPr="00E62DEE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споживання</w:t>
      </w:r>
      <w:r w:rsidRPr="00E62DEE">
        <w:rPr>
          <w:rFonts w:ascii="Times New Roman" w:hAnsi="Times New Roman" w:cs="Times New Roman"/>
          <w:spacing w:val="19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E62DEE">
        <w:rPr>
          <w:rFonts w:ascii="Times New Roman" w:hAnsi="Times New Roman" w:cs="Times New Roman"/>
          <w:spacing w:val="19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фонду</w:t>
      </w:r>
      <w:r w:rsidRPr="00E62DEE">
        <w:rPr>
          <w:rFonts w:ascii="Times New Roman" w:hAnsi="Times New Roman" w:cs="Times New Roman"/>
          <w:spacing w:val="14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нагромадження</w:t>
      </w:r>
      <w:r w:rsidRPr="00E62DEE">
        <w:rPr>
          <w:rFonts w:ascii="Times New Roman" w:hAnsi="Times New Roman" w:cs="Times New Roman"/>
          <w:spacing w:val="19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підприємства,</w:t>
      </w:r>
      <w:r w:rsidRPr="00E62DEE">
        <w:rPr>
          <w:rFonts w:ascii="Times New Roman" w:hAnsi="Times New Roman" w:cs="Times New Roman"/>
          <w:spacing w:val="18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якщо</w:t>
      </w:r>
      <w:r w:rsidRPr="00E62DEE">
        <w:rPr>
          <w:rFonts w:ascii="Times New Roman" w:hAnsi="Times New Roman" w:cs="Times New Roman"/>
          <w:spacing w:val="19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вони</w:t>
      </w:r>
      <w:r w:rsidRPr="00E62DEE">
        <w:rPr>
          <w:rFonts w:ascii="Times New Roman" w:hAnsi="Times New Roman" w:cs="Times New Roman"/>
          <w:spacing w:val="18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формуються</w:t>
      </w:r>
      <w:r w:rsidRPr="00E62DEE">
        <w:rPr>
          <w:rFonts w:ascii="Times New Roman" w:hAnsi="Times New Roman" w:cs="Times New Roman"/>
          <w:spacing w:val="21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у співвідношенні</w:t>
      </w:r>
      <w:r w:rsidRPr="00E62DEE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3:1.</w:t>
      </w:r>
    </w:p>
    <w:p w:rsidR="00E62DEE" w:rsidRPr="00E62DEE" w:rsidRDefault="00E62DEE" w:rsidP="00E62DEE">
      <w:pPr>
        <w:kinsoku w:val="0"/>
        <w:overflowPunct w:val="0"/>
        <w:autoSpaceDE w:val="0"/>
        <w:autoSpaceDN w:val="0"/>
        <w:adjustRightInd w:val="0"/>
        <w:spacing w:before="1"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62DEE" w:rsidRPr="00E62DEE" w:rsidRDefault="00E62DEE" w:rsidP="00E62DEE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302" w:right="225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2DEE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Завдання</w:t>
      </w:r>
      <w:r w:rsidRPr="00E62DEE">
        <w:rPr>
          <w:rFonts w:ascii="Times New Roman" w:hAnsi="Times New Roman" w:cs="Times New Roman"/>
          <w:b/>
          <w:bCs/>
          <w:spacing w:val="8"/>
          <w:sz w:val="28"/>
          <w:szCs w:val="28"/>
          <w:lang w:val="uk-UA"/>
        </w:rPr>
        <w:t xml:space="preserve"> </w:t>
      </w:r>
      <w:r w:rsidR="004C502A">
        <w:rPr>
          <w:rFonts w:ascii="Times New Roman" w:hAnsi="Times New Roman" w:cs="Times New Roman"/>
          <w:b/>
          <w:bCs/>
          <w:sz w:val="28"/>
          <w:szCs w:val="28"/>
          <w:lang w:val="uk-UA"/>
        </w:rPr>
        <w:t>5</w:t>
      </w:r>
      <w:r w:rsidRPr="00E62DEE">
        <w:rPr>
          <w:rFonts w:ascii="Times New Roman" w:hAnsi="Times New Roman" w:cs="Times New Roman"/>
          <w:b/>
          <w:bCs/>
          <w:sz w:val="28"/>
          <w:szCs w:val="28"/>
          <w:lang w:val="uk-UA"/>
        </w:rPr>
        <w:t>:</w:t>
      </w:r>
      <w:r w:rsidRPr="00E62DEE">
        <w:rPr>
          <w:rFonts w:ascii="Times New Roman" w:hAnsi="Times New Roman" w:cs="Times New Roman"/>
          <w:b/>
          <w:bCs/>
          <w:spacing w:val="11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Визначити</w:t>
      </w:r>
      <w:r w:rsidRPr="00E62DEE">
        <w:rPr>
          <w:rFonts w:ascii="Times New Roman" w:hAnsi="Times New Roman" w:cs="Times New Roman"/>
          <w:spacing w:val="7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оптову</w:t>
      </w:r>
      <w:r w:rsidRPr="00E62DEE">
        <w:rPr>
          <w:rFonts w:ascii="Times New Roman" w:hAnsi="Times New Roman" w:cs="Times New Roman"/>
          <w:spacing w:val="5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ціну</w:t>
      </w:r>
      <w:r w:rsidRPr="00E62DEE">
        <w:rPr>
          <w:rFonts w:ascii="Times New Roman" w:hAnsi="Times New Roman" w:cs="Times New Roman"/>
          <w:spacing w:val="5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Pr="00E62DEE">
        <w:rPr>
          <w:rFonts w:ascii="Times New Roman" w:hAnsi="Times New Roman" w:cs="Times New Roman"/>
          <w:spacing w:val="9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рентабельність</w:t>
      </w:r>
      <w:r w:rsidRPr="00E62DEE">
        <w:rPr>
          <w:rFonts w:ascii="Times New Roman" w:hAnsi="Times New Roman" w:cs="Times New Roman"/>
          <w:spacing w:val="8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продукції. Виробнича</w:t>
      </w:r>
      <w:r w:rsidRPr="00E62DEE">
        <w:rPr>
          <w:rFonts w:ascii="Times New Roman" w:hAnsi="Times New Roman" w:cs="Times New Roman"/>
          <w:spacing w:val="14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програма</w:t>
      </w:r>
      <w:r w:rsidRPr="00E62DEE">
        <w:rPr>
          <w:rFonts w:ascii="Times New Roman" w:hAnsi="Times New Roman" w:cs="Times New Roman"/>
          <w:spacing w:val="16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підприємства</w:t>
      </w:r>
      <w:r w:rsidRPr="00E62DEE">
        <w:rPr>
          <w:rFonts w:ascii="Times New Roman" w:hAnsi="Times New Roman" w:cs="Times New Roman"/>
          <w:spacing w:val="16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складає</w:t>
      </w:r>
      <w:r w:rsidRPr="00E62DEE">
        <w:rPr>
          <w:rFonts w:ascii="Times New Roman" w:hAnsi="Times New Roman" w:cs="Times New Roman"/>
          <w:spacing w:val="15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140</w:t>
      </w:r>
      <w:r w:rsidRPr="00E62DEE">
        <w:rPr>
          <w:rFonts w:ascii="Times New Roman" w:hAnsi="Times New Roman" w:cs="Times New Roman"/>
          <w:spacing w:val="17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тис.</w:t>
      </w:r>
      <w:r w:rsidRPr="00E62DEE">
        <w:rPr>
          <w:rFonts w:ascii="Times New Roman" w:hAnsi="Times New Roman" w:cs="Times New Roman"/>
          <w:spacing w:val="15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од.</w:t>
      </w:r>
      <w:r w:rsidRPr="00E62DEE">
        <w:rPr>
          <w:rFonts w:ascii="Times New Roman" w:hAnsi="Times New Roman" w:cs="Times New Roman"/>
          <w:spacing w:val="15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Сума</w:t>
      </w:r>
      <w:r w:rsidRPr="00E62DEE">
        <w:rPr>
          <w:rFonts w:ascii="Times New Roman" w:hAnsi="Times New Roman" w:cs="Times New Roman"/>
          <w:spacing w:val="16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змінних</w:t>
      </w:r>
      <w:r w:rsidRPr="00E62DEE">
        <w:rPr>
          <w:rFonts w:ascii="Times New Roman" w:hAnsi="Times New Roman" w:cs="Times New Roman"/>
          <w:spacing w:val="17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витрат складає</w:t>
      </w:r>
      <w:r w:rsidRPr="00E62DEE">
        <w:rPr>
          <w:rFonts w:ascii="Times New Roman" w:hAnsi="Times New Roman" w:cs="Times New Roman"/>
          <w:spacing w:val="12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1500</w:t>
      </w:r>
      <w:r w:rsidRPr="00E62DEE">
        <w:rPr>
          <w:rFonts w:ascii="Times New Roman" w:hAnsi="Times New Roman" w:cs="Times New Roman"/>
          <w:spacing w:val="16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тис.</w:t>
      </w:r>
      <w:r w:rsidRPr="00E62DEE">
        <w:rPr>
          <w:rFonts w:ascii="Times New Roman" w:hAnsi="Times New Roman" w:cs="Times New Roman"/>
          <w:spacing w:val="12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грн.,</w:t>
      </w:r>
      <w:r w:rsidRPr="00E62DEE">
        <w:rPr>
          <w:rFonts w:ascii="Times New Roman" w:hAnsi="Times New Roman" w:cs="Times New Roman"/>
          <w:spacing w:val="14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величина</w:t>
      </w:r>
      <w:r w:rsidRPr="00E62DEE">
        <w:rPr>
          <w:rFonts w:ascii="Times New Roman" w:hAnsi="Times New Roman" w:cs="Times New Roman"/>
          <w:spacing w:val="13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постійних</w:t>
      </w:r>
      <w:r w:rsidRPr="00E62DEE">
        <w:rPr>
          <w:rFonts w:ascii="Times New Roman" w:hAnsi="Times New Roman" w:cs="Times New Roman"/>
          <w:spacing w:val="16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витрат</w:t>
      </w:r>
      <w:r w:rsidRPr="00E62DEE">
        <w:rPr>
          <w:rFonts w:ascii="Times New Roman" w:hAnsi="Times New Roman" w:cs="Times New Roman"/>
          <w:spacing w:val="21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E62DEE">
        <w:rPr>
          <w:rFonts w:ascii="Times New Roman" w:hAnsi="Times New Roman" w:cs="Times New Roman"/>
          <w:spacing w:val="16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680</w:t>
      </w:r>
      <w:r w:rsidRPr="00E62DEE">
        <w:rPr>
          <w:rFonts w:ascii="Times New Roman" w:hAnsi="Times New Roman" w:cs="Times New Roman"/>
          <w:spacing w:val="16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тис.</w:t>
      </w:r>
      <w:r w:rsidRPr="00E62DEE">
        <w:rPr>
          <w:rFonts w:ascii="Times New Roman" w:hAnsi="Times New Roman" w:cs="Times New Roman"/>
          <w:spacing w:val="15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 xml:space="preserve">грн. </w:t>
      </w:r>
      <w:proofErr w:type="spellStart"/>
      <w:r w:rsidRPr="00E62DEE">
        <w:rPr>
          <w:rFonts w:ascii="Times New Roman" w:hAnsi="Times New Roman" w:cs="Times New Roman"/>
          <w:sz w:val="28"/>
          <w:szCs w:val="28"/>
          <w:lang w:val="uk-UA"/>
        </w:rPr>
        <w:t>Позавиробничі</w:t>
      </w:r>
      <w:proofErr w:type="spellEnd"/>
      <w:r w:rsidRPr="00E62DEE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витрати</w:t>
      </w:r>
      <w:r w:rsidRPr="00E62DEE">
        <w:rPr>
          <w:rFonts w:ascii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E62DEE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4%,</w:t>
      </w:r>
      <w:r w:rsidRPr="00E62DEE">
        <w:rPr>
          <w:rFonts w:ascii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а запланований рівень</w:t>
      </w:r>
      <w:r w:rsidRPr="00E62DEE">
        <w:rPr>
          <w:rFonts w:ascii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прибутку</w:t>
      </w:r>
      <w:r w:rsidRPr="00E62DEE">
        <w:rPr>
          <w:rFonts w:ascii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Pr="00E62DEE">
        <w:rPr>
          <w:rFonts w:ascii="Times New Roman" w:hAnsi="Times New Roman" w:cs="Times New Roman"/>
          <w:sz w:val="28"/>
          <w:szCs w:val="28"/>
          <w:lang w:val="uk-UA"/>
        </w:rPr>
        <w:t>– 8,5 грн./од.</w:t>
      </w:r>
    </w:p>
    <w:p w:rsidR="00FD0510" w:rsidRDefault="00FD0510">
      <w:bookmarkStart w:id="0" w:name="_GoBack"/>
      <w:bookmarkEnd w:id="0"/>
    </w:p>
    <w:sectPr w:rsidR="00FD0510" w:rsidSect="00525159">
      <w:type w:val="continuous"/>
      <w:pgSz w:w="11910" w:h="16840"/>
      <w:pgMar w:top="0" w:right="620" w:bottom="0" w:left="1400" w:header="708" w:footer="708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302" w:hanging="691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8"/>
        <w:szCs w:val="28"/>
      </w:rPr>
    </w:lvl>
    <w:lvl w:ilvl="1">
      <w:numFmt w:val="bullet"/>
      <w:lvlText w:val="•"/>
      <w:lvlJc w:val="left"/>
      <w:pPr>
        <w:ind w:left="1258" w:hanging="691"/>
      </w:pPr>
    </w:lvl>
    <w:lvl w:ilvl="2">
      <w:numFmt w:val="bullet"/>
      <w:lvlText w:val="•"/>
      <w:lvlJc w:val="left"/>
      <w:pPr>
        <w:ind w:left="2217" w:hanging="691"/>
      </w:pPr>
    </w:lvl>
    <w:lvl w:ilvl="3">
      <w:numFmt w:val="bullet"/>
      <w:lvlText w:val="•"/>
      <w:lvlJc w:val="left"/>
      <w:pPr>
        <w:ind w:left="3175" w:hanging="691"/>
      </w:pPr>
    </w:lvl>
    <w:lvl w:ilvl="4">
      <w:numFmt w:val="bullet"/>
      <w:lvlText w:val="•"/>
      <w:lvlJc w:val="left"/>
      <w:pPr>
        <w:ind w:left="4134" w:hanging="691"/>
      </w:pPr>
    </w:lvl>
    <w:lvl w:ilvl="5">
      <w:numFmt w:val="bullet"/>
      <w:lvlText w:val="•"/>
      <w:lvlJc w:val="left"/>
      <w:pPr>
        <w:ind w:left="5093" w:hanging="691"/>
      </w:pPr>
    </w:lvl>
    <w:lvl w:ilvl="6">
      <w:numFmt w:val="bullet"/>
      <w:lvlText w:val="•"/>
      <w:lvlJc w:val="left"/>
      <w:pPr>
        <w:ind w:left="6051" w:hanging="691"/>
      </w:pPr>
    </w:lvl>
    <w:lvl w:ilvl="7">
      <w:numFmt w:val="bullet"/>
      <w:lvlText w:val="•"/>
      <w:lvlJc w:val="left"/>
      <w:pPr>
        <w:ind w:left="7010" w:hanging="691"/>
      </w:pPr>
    </w:lvl>
    <w:lvl w:ilvl="8">
      <w:numFmt w:val="bullet"/>
      <w:lvlText w:val="•"/>
      <w:lvlJc w:val="left"/>
      <w:pPr>
        <w:ind w:left="7969" w:hanging="691"/>
      </w:pPr>
    </w:lvl>
  </w:abstractNum>
  <w:abstractNum w:abstractNumId="1">
    <w:nsid w:val="00000403"/>
    <w:multiLevelType w:val="multilevel"/>
    <w:tmpl w:val="00000886"/>
    <w:lvl w:ilvl="0">
      <w:start w:val="1"/>
      <w:numFmt w:val="decimal"/>
      <w:lvlText w:val="%1."/>
      <w:lvlJc w:val="left"/>
      <w:pPr>
        <w:ind w:left="1434" w:hanging="281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8"/>
        <w:szCs w:val="28"/>
      </w:rPr>
    </w:lvl>
    <w:lvl w:ilvl="1">
      <w:numFmt w:val="bullet"/>
      <w:lvlText w:val="•"/>
      <w:lvlJc w:val="left"/>
      <w:pPr>
        <w:ind w:left="2284" w:hanging="281"/>
      </w:pPr>
    </w:lvl>
    <w:lvl w:ilvl="2">
      <w:numFmt w:val="bullet"/>
      <w:lvlText w:val="•"/>
      <w:lvlJc w:val="left"/>
      <w:pPr>
        <w:ind w:left="3129" w:hanging="281"/>
      </w:pPr>
    </w:lvl>
    <w:lvl w:ilvl="3">
      <w:numFmt w:val="bullet"/>
      <w:lvlText w:val="•"/>
      <w:lvlJc w:val="left"/>
      <w:pPr>
        <w:ind w:left="3973" w:hanging="281"/>
      </w:pPr>
    </w:lvl>
    <w:lvl w:ilvl="4">
      <w:numFmt w:val="bullet"/>
      <w:lvlText w:val="•"/>
      <w:lvlJc w:val="left"/>
      <w:pPr>
        <w:ind w:left="4818" w:hanging="281"/>
      </w:pPr>
    </w:lvl>
    <w:lvl w:ilvl="5">
      <w:numFmt w:val="bullet"/>
      <w:lvlText w:val="•"/>
      <w:lvlJc w:val="left"/>
      <w:pPr>
        <w:ind w:left="5663" w:hanging="281"/>
      </w:pPr>
    </w:lvl>
    <w:lvl w:ilvl="6">
      <w:numFmt w:val="bullet"/>
      <w:lvlText w:val="•"/>
      <w:lvlJc w:val="left"/>
      <w:pPr>
        <w:ind w:left="6507" w:hanging="281"/>
      </w:pPr>
    </w:lvl>
    <w:lvl w:ilvl="7">
      <w:numFmt w:val="bullet"/>
      <w:lvlText w:val="•"/>
      <w:lvlJc w:val="left"/>
      <w:pPr>
        <w:ind w:left="7352" w:hanging="281"/>
      </w:pPr>
    </w:lvl>
    <w:lvl w:ilvl="8">
      <w:numFmt w:val="bullet"/>
      <w:lvlText w:val="•"/>
      <w:lvlJc w:val="left"/>
      <w:pPr>
        <w:ind w:left="8197" w:hanging="281"/>
      </w:pPr>
    </w:lvl>
  </w:abstractNum>
  <w:abstractNum w:abstractNumId="2">
    <w:nsid w:val="00000404"/>
    <w:multiLevelType w:val="multilevel"/>
    <w:tmpl w:val="00000887"/>
    <w:lvl w:ilvl="0">
      <w:start w:val="1"/>
      <w:numFmt w:val="decimal"/>
      <w:lvlText w:val="%1."/>
      <w:lvlJc w:val="left"/>
      <w:pPr>
        <w:ind w:left="1290" w:hanging="281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8"/>
        <w:szCs w:val="28"/>
      </w:rPr>
    </w:lvl>
    <w:lvl w:ilvl="1">
      <w:start w:val="1"/>
      <w:numFmt w:val="decimal"/>
      <w:lvlText w:val="%2."/>
      <w:lvlJc w:val="left"/>
      <w:pPr>
        <w:ind w:left="302" w:hanging="281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8"/>
        <w:szCs w:val="28"/>
      </w:rPr>
    </w:lvl>
    <w:lvl w:ilvl="2">
      <w:numFmt w:val="bullet"/>
      <w:lvlText w:val="•"/>
      <w:lvlJc w:val="left"/>
      <w:pPr>
        <w:ind w:left="2254" w:hanging="281"/>
      </w:pPr>
    </w:lvl>
    <w:lvl w:ilvl="3">
      <w:numFmt w:val="bullet"/>
      <w:lvlText w:val="•"/>
      <w:lvlJc w:val="left"/>
      <w:pPr>
        <w:ind w:left="3208" w:hanging="281"/>
      </w:pPr>
    </w:lvl>
    <w:lvl w:ilvl="4">
      <w:numFmt w:val="bullet"/>
      <w:lvlText w:val="•"/>
      <w:lvlJc w:val="left"/>
      <w:pPr>
        <w:ind w:left="4162" w:hanging="281"/>
      </w:pPr>
    </w:lvl>
    <w:lvl w:ilvl="5">
      <w:numFmt w:val="bullet"/>
      <w:lvlText w:val="•"/>
      <w:lvlJc w:val="left"/>
      <w:pPr>
        <w:ind w:left="5116" w:hanging="281"/>
      </w:pPr>
    </w:lvl>
    <w:lvl w:ilvl="6">
      <w:numFmt w:val="bullet"/>
      <w:lvlText w:val="•"/>
      <w:lvlJc w:val="left"/>
      <w:pPr>
        <w:ind w:left="6070" w:hanging="281"/>
      </w:pPr>
    </w:lvl>
    <w:lvl w:ilvl="7">
      <w:numFmt w:val="bullet"/>
      <w:lvlText w:val="•"/>
      <w:lvlJc w:val="left"/>
      <w:pPr>
        <w:ind w:left="7024" w:hanging="281"/>
      </w:pPr>
    </w:lvl>
    <w:lvl w:ilvl="8">
      <w:numFmt w:val="bullet"/>
      <w:lvlText w:val="•"/>
      <w:lvlJc w:val="left"/>
      <w:pPr>
        <w:ind w:left="7978" w:hanging="281"/>
      </w:pPr>
    </w:lvl>
  </w:abstractNum>
  <w:abstractNum w:abstractNumId="3">
    <w:nsid w:val="00000405"/>
    <w:multiLevelType w:val="multilevel"/>
    <w:tmpl w:val="00000888"/>
    <w:lvl w:ilvl="0">
      <w:start w:val="1"/>
      <w:numFmt w:val="decimal"/>
      <w:lvlText w:val="%1."/>
      <w:lvlJc w:val="left"/>
      <w:pPr>
        <w:ind w:left="1514" w:hanging="360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100"/>
        <w:sz w:val="28"/>
        <w:szCs w:val="28"/>
      </w:rPr>
    </w:lvl>
    <w:lvl w:ilvl="1">
      <w:numFmt w:val="bullet"/>
      <w:lvlText w:val="•"/>
      <w:lvlJc w:val="left"/>
      <w:pPr>
        <w:ind w:left="2356" w:hanging="360"/>
      </w:pPr>
    </w:lvl>
    <w:lvl w:ilvl="2">
      <w:numFmt w:val="bullet"/>
      <w:lvlText w:val="•"/>
      <w:lvlJc w:val="left"/>
      <w:pPr>
        <w:ind w:left="3193" w:hanging="360"/>
      </w:pPr>
    </w:lvl>
    <w:lvl w:ilvl="3">
      <w:numFmt w:val="bullet"/>
      <w:lvlText w:val="•"/>
      <w:lvlJc w:val="left"/>
      <w:pPr>
        <w:ind w:left="4029" w:hanging="360"/>
      </w:pPr>
    </w:lvl>
    <w:lvl w:ilvl="4">
      <w:numFmt w:val="bullet"/>
      <w:lvlText w:val="•"/>
      <w:lvlJc w:val="left"/>
      <w:pPr>
        <w:ind w:left="4866" w:hanging="360"/>
      </w:pPr>
    </w:lvl>
    <w:lvl w:ilvl="5">
      <w:numFmt w:val="bullet"/>
      <w:lvlText w:val="•"/>
      <w:lvlJc w:val="left"/>
      <w:pPr>
        <w:ind w:left="5703" w:hanging="360"/>
      </w:pPr>
    </w:lvl>
    <w:lvl w:ilvl="6">
      <w:numFmt w:val="bullet"/>
      <w:lvlText w:val="•"/>
      <w:lvlJc w:val="left"/>
      <w:pPr>
        <w:ind w:left="6539" w:hanging="360"/>
      </w:pPr>
    </w:lvl>
    <w:lvl w:ilvl="7">
      <w:numFmt w:val="bullet"/>
      <w:lvlText w:val="•"/>
      <w:lvlJc w:val="left"/>
      <w:pPr>
        <w:ind w:left="7376" w:hanging="360"/>
      </w:pPr>
    </w:lvl>
    <w:lvl w:ilvl="8">
      <w:numFmt w:val="bullet"/>
      <w:lvlText w:val="•"/>
      <w:lvlJc w:val="left"/>
      <w:pPr>
        <w:ind w:left="8213" w:hanging="360"/>
      </w:pPr>
    </w:lvl>
  </w:abstractNum>
  <w:abstractNum w:abstractNumId="4">
    <w:nsid w:val="00000406"/>
    <w:multiLevelType w:val="multilevel"/>
    <w:tmpl w:val="00000889"/>
    <w:lvl w:ilvl="0">
      <w:start w:val="1"/>
      <w:numFmt w:val="decimal"/>
      <w:lvlText w:val="%1."/>
      <w:lvlJc w:val="left"/>
      <w:pPr>
        <w:ind w:left="302" w:hanging="298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8"/>
        <w:szCs w:val="28"/>
      </w:rPr>
    </w:lvl>
    <w:lvl w:ilvl="1">
      <w:numFmt w:val="bullet"/>
      <w:lvlText w:val="•"/>
      <w:lvlJc w:val="left"/>
      <w:pPr>
        <w:ind w:left="1258" w:hanging="298"/>
      </w:pPr>
    </w:lvl>
    <w:lvl w:ilvl="2">
      <w:numFmt w:val="bullet"/>
      <w:lvlText w:val="•"/>
      <w:lvlJc w:val="left"/>
      <w:pPr>
        <w:ind w:left="2217" w:hanging="298"/>
      </w:pPr>
    </w:lvl>
    <w:lvl w:ilvl="3">
      <w:numFmt w:val="bullet"/>
      <w:lvlText w:val="•"/>
      <w:lvlJc w:val="left"/>
      <w:pPr>
        <w:ind w:left="3175" w:hanging="298"/>
      </w:pPr>
    </w:lvl>
    <w:lvl w:ilvl="4">
      <w:numFmt w:val="bullet"/>
      <w:lvlText w:val="•"/>
      <w:lvlJc w:val="left"/>
      <w:pPr>
        <w:ind w:left="4134" w:hanging="298"/>
      </w:pPr>
    </w:lvl>
    <w:lvl w:ilvl="5">
      <w:numFmt w:val="bullet"/>
      <w:lvlText w:val="•"/>
      <w:lvlJc w:val="left"/>
      <w:pPr>
        <w:ind w:left="5093" w:hanging="298"/>
      </w:pPr>
    </w:lvl>
    <w:lvl w:ilvl="6">
      <w:numFmt w:val="bullet"/>
      <w:lvlText w:val="•"/>
      <w:lvlJc w:val="left"/>
      <w:pPr>
        <w:ind w:left="6051" w:hanging="298"/>
      </w:pPr>
    </w:lvl>
    <w:lvl w:ilvl="7">
      <w:numFmt w:val="bullet"/>
      <w:lvlText w:val="•"/>
      <w:lvlJc w:val="left"/>
      <w:pPr>
        <w:ind w:left="7010" w:hanging="298"/>
      </w:pPr>
    </w:lvl>
    <w:lvl w:ilvl="8">
      <w:numFmt w:val="bullet"/>
      <w:lvlText w:val="•"/>
      <w:lvlJc w:val="left"/>
      <w:pPr>
        <w:ind w:left="7969" w:hanging="298"/>
      </w:pPr>
    </w:lvl>
  </w:abstractNum>
  <w:abstractNum w:abstractNumId="5">
    <w:nsid w:val="00000407"/>
    <w:multiLevelType w:val="multilevel"/>
    <w:tmpl w:val="0000088A"/>
    <w:lvl w:ilvl="0">
      <w:numFmt w:val="bullet"/>
      <w:lvlText w:val="-"/>
      <w:lvlJc w:val="left"/>
      <w:pPr>
        <w:ind w:left="1010" w:hanging="708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8"/>
        <w:szCs w:val="28"/>
      </w:rPr>
    </w:lvl>
    <w:lvl w:ilvl="1">
      <w:numFmt w:val="bullet"/>
      <w:lvlText w:val="•"/>
      <w:lvlJc w:val="left"/>
      <w:pPr>
        <w:ind w:left="1906" w:hanging="708"/>
      </w:pPr>
    </w:lvl>
    <w:lvl w:ilvl="2">
      <w:numFmt w:val="bullet"/>
      <w:lvlText w:val="•"/>
      <w:lvlJc w:val="left"/>
      <w:pPr>
        <w:ind w:left="2793" w:hanging="708"/>
      </w:pPr>
    </w:lvl>
    <w:lvl w:ilvl="3">
      <w:numFmt w:val="bullet"/>
      <w:lvlText w:val="•"/>
      <w:lvlJc w:val="left"/>
      <w:pPr>
        <w:ind w:left="3679" w:hanging="708"/>
      </w:pPr>
    </w:lvl>
    <w:lvl w:ilvl="4">
      <w:numFmt w:val="bullet"/>
      <w:lvlText w:val="•"/>
      <w:lvlJc w:val="left"/>
      <w:pPr>
        <w:ind w:left="4566" w:hanging="708"/>
      </w:pPr>
    </w:lvl>
    <w:lvl w:ilvl="5">
      <w:numFmt w:val="bullet"/>
      <w:lvlText w:val="•"/>
      <w:lvlJc w:val="left"/>
      <w:pPr>
        <w:ind w:left="5453" w:hanging="708"/>
      </w:pPr>
    </w:lvl>
    <w:lvl w:ilvl="6">
      <w:numFmt w:val="bullet"/>
      <w:lvlText w:val="•"/>
      <w:lvlJc w:val="left"/>
      <w:pPr>
        <w:ind w:left="6339" w:hanging="708"/>
      </w:pPr>
    </w:lvl>
    <w:lvl w:ilvl="7">
      <w:numFmt w:val="bullet"/>
      <w:lvlText w:val="•"/>
      <w:lvlJc w:val="left"/>
      <w:pPr>
        <w:ind w:left="7226" w:hanging="708"/>
      </w:pPr>
    </w:lvl>
    <w:lvl w:ilvl="8">
      <w:numFmt w:val="bullet"/>
      <w:lvlText w:val="•"/>
      <w:lvlJc w:val="left"/>
      <w:pPr>
        <w:ind w:left="8113" w:hanging="708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1E0"/>
    <w:rsid w:val="001F72C4"/>
    <w:rsid w:val="0030409B"/>
    <w:rsid w:val="004C502A"/>
    <w:rsid w:val="00D311E0"/>
    <w:rsid w:val="00E62DEE"/>
    <w:rsid w:val="00FD0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E62DEE"/>
    <w:pPr>
      <w:autoSpaceDE w:val="0"/>
      <w:autoSpaceDN w:val="0"/>
      <w:adjustRightInd w:val="0"/>
      <w:spacing w:before="46" w:after="0" w:line="240" w:lineRule="auto"/>
      <w:ind w:left="1189" w:right="986"/>
      <w:jc w:val="center"/>
      <w:outlineLvl w:val="0"/>
    </w:pPr>
    <w:rPr>
      <w:rFonts w:ascii="Times New Roman" w:hAnsi="Times New Roman" w:cs="Times New Roman"/>
      <w:b/>
      <w:bCs/>
      <w:sz w:val="32"/>
      <w:szCs w:val="32"/>
      <w:lang w:val="uk-UA"/>
    </w:rPr>
  </w:style>
  <w:style w:type="paragraph" w:styleId="2">
    <w:name w:val="heading 2"/>
    <w:basedOn w:val="a"/>
    <w:next w:val="a"/>
    <w:link w:val="20"/>
    <w:uiPriority w:val="1"/>
    <w:qFormat/>
    <w:rsid w:val="00E62DEE"/>
    <w:pPr>
      <w:autoSpaceDE w:val="0"/>
      <w:autoSpaceDN w:val="0"/>
      <w:adjustRightInd w:val="0"/>
      <w:spacing w:after="0" w:line="240" w:lineRule="auto"/>
      <w:outlineLvl w:val="1"/>
    </w:pPr>
    <w:rPr>
      <w:rFonts w:ascii="Times New Roman" w:hAnsi="Times New Roman" w:cs="Times New Roman"/>
      <w:sz w:val="31"/>
      <w:szCs w:val="31"/>
      <w:lang w:val="uk-UA"/>
    </w:rPr>
  </w:style>
  <w:style w:type="paragraph" w:styleId="3">
    <w:name w:val="heading 3"/>
    <w:basedOn w:val="a"/>
    <w:next w:val="a"/>
    <w:link w:val="30"/>
    <w:uiPriority w:val="1"/>
    <w:qFormat/>
    <w:rsid w:val="00E62DEE"/>
    <w:pPr>
      <w:autoSpaceDE w:val="0"/>
      <w:autoSpaceDN w:val="0"/>
      <w:adjustRightInd w:val="0"/>
      <w:spacing w:after="0" w:line="240" w:lineRule="auto"/>
      <w:ind w:left="362"/>
      <w:outlineLvl w:val="2"/>
    </w:pPr>
    <w:rPr>
      <w:rFonts w:ascii="Times New Roman" w:hAnsi="Times New Roman" w:cs="Times New Roman"/>
      <w:sz w:val="30"/>
      <w:szCs w:val="30"/>
      <w:lang w:val="uk-UA"/>
    </w:rPr>
  </w:style>
  <w:style w:type="paragraph" w:styleId="4">
    <w:name w:val="heading 4"/>
    <w:basedOn w:val="a"/>
    <w:next w:val="a"/>
    <w:link w:val="40"/>
    <w:uiPriority w:val="1"/>
    <w:qFormat/>
    <w:rsid w:val="00E62DEE"/>
    <w:pPr>
      <w:autoSpaceDE w:val="0"/>
      <w:autoSpaceDN w:val="0"/>
      <w:adjustRightInd w:val="0"/>
      <w:spacing w:before="1" w:after="0" w:line="322" w:lineRule="exact"/>
      <w:ind w:left="4188"/>
      <w:outlineLvl w:val="3"/>
    </w:pPr>
    <w:rPr>
      <w:rFonts w:ascii="Times New Roman" w:hAnsi="Times New Roman" w:cs="Times New Roman"/>
      <w:b/>
      <w:bCs/>
      <w:i/>
      <w:i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E62DEE"/>
    <w:rPr>
      <w:rFonts w:ascii="Times New Roman" w:hAnsi="Times New Roman" w:cs="Times New Roman"/>
      <w:b/>
      <w:bCs/>
      <w:sz w:val="32"/>
      <w:szCs w:val="32"/>
      <w:lang w:val="uk-UA"/>
    </w:rPr>
  </w:style>
  <w:style w:type="character" w:customStyle="1" w:styleId="20">
    <w:name w:val="Заголовок 2 Знак"/>
    <w:basedOn w:val="a0"/>
    <w:link w:val="2"/>
    <w:uiPriority w:val="1"/>
    <w:rsid w:val="00E62DEE"/>
    <w:rPr>
      <w:rFonts w:ascii="Times New Roman" w:hAnsi="Times New Roman" w:cs="Times New Roman"/>
      <w:sz w:val="31"/>
      <w:szCs w:val="31"/>
      <w:lang w:val="uk-UA"/>
    </w:rPr>
  </w:style>
  <w:style w:type="character" w:customStyle="1" w:styleId="30">
    <w:name w:val="Заголовок 3 Знак"/>
    <w:basedOn w:val="a0"/>
    <w:link w:val="3"/>
    <w:uiPriority w:val="1"/>
    <w:rsid w:val="00E62DEE"/>
    <w:rPr>
      <w:rFonts w:ascii="Times New Roman" w:hAnsi="Times New Roman" w:cs="Times New Roman"/>
      <w:sz w:val="30"/>
      <w:szCs w:val="30"/>
      <w:lang w:val="uk-UA"/>
    </w:rPr>
  </w:style>
  <w:style w:type="character" w:customStyle="1" w:styleId="40">
    <w:name w:val="Заголовок 4 Знак"/>
    <w:basedOn w:val="a0"/>
    <w:link w:val="4"/>
    <w:uiPriority w:val="1"/>
    <w:rsid w:val="00E62DEE"/>
    <w:rPr>
      <w:rFonts w:ascii="Times New Roman" w:hAnsi="Times New Roman" w:cs="Times New Roman"/>
      <w:b/>
      <w:bCs/>
      <w:i/>
      <w:iCs/>
      <w:sz w:val="28"/>
      <w:szCs w:val="28"/>
      <w:lang w:val="uk-UA"/>
    </w:rPr>
  </w:style>
  <w:style w:type="numbering" w:customStyle="1" w:styleId="11">
    <w:name w:val="Нет списка1"/>
    <w:next w:val="a2"/>
    <w:uiPriority w:val="99"/>
    <w:semiHidden/>
    <w:unhideWhenUsed/>
    <w:rsid w:val="00E62DEE"/>
  </w:style>
  <w:style w:type="paragraph" w:styleId="a3">
    <w:name w:val="Body Text"/>
    <w:basedOn w:val="a"/>
    <w:link w:val="a4"/>
    <w:uiPriority w:val="1"/>
    <w:qFormat/>
    <w:rsid w:val="00E62D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  <w:lang w:val="uk-UA"/>
    </w:rPr>
  </w:style>
  <w:style w:type="character" w:customStyle="1" w:styleId="a4">
    <w:name w:val="Основной текст Знак"/>
    <w:basedOn w:val="a0"/>
    <w:link w:val="a3"/>
    <w:uiPriority w:val="1"/>
    <w:rsid w:val="00E62DEE"/>
    <w:rPr>
      <w:rFonts w:ascii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1"/>
    <w:qFormat/>
    <w:rsid w:val="00E62DEE"/>
    <w:pPr>
      <w:autoSpaceDE w:val="0"/>
      <w:autoSpaceDN w:val="0"/>
      <w:adjustRightInd w:val="0"/>
      <w:spacing w:after="0" w:line="240" w:lineRule="auto"/>
      <w:ind w:left="1010" w:hanging="281"/>
    </w:pPr>
    <w:rPr>
      <w:rFonts w:ascii="Times New Roman" w:hAnsi="Times New Roman" w:cs="Times New Roman"/>
      <w:sz w:val="24"/>
      <w:szCs w:val="24"/>
      <w:lang w:val="uk-UA"/>
    </w:rPr>
  </w:style>
  <w:style w:type="paragraph" w:customStyle="1" w:styleId="TableParagraph">
    <w:name w:val="Table Paragraph"/>
    <w:basedOn w:val="a"/>
    <w:uiPriority w:val="1"/>
    <w:qFormat/>
    <w:rsid w:val="00E62DEE"/>
    <w:pPr>
      <w:autoSpaceDE w:val="0"/>
      <w:autoSpaceDN w:val="0"/>
      <w:adjustRightInd w:val="0"/>
      <w:spacing w:after="0" w:line="301" w:lineRule="exact"/>
      <w:jc w:val="center"/>
    </w:pPr>
    <w:rPr>
      <w:rFonts w:ascii="Times New Roman" w:hAnsi="Times New Roman" w:cs="Times New Roman"/>
      <w:sz w:val="24"/>
      <w:szCs w:val="24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E62DEE"/>
    <w:pPr>
      <w:autoSpaceDE w:val="0"/>
      <w:autoSpaceDN w:val="0"/>
      <w:adjustRightInd w:val="0"/>
      <w:spacing w:before="46" w:after="0" w:line="240" w:lineRule="auto"/>
      <w:ind w:left="1189" w:right="986"/>
      <w:jc w:val="center"/>
      <w:outlineLvl w:val="0"/>
    </w:pPr>
    <w:rPr>
      <w:rFonts w:ascii="Times New Roman" w:hAnsi="Times New Roman" w:cs="Times New Roman"/>
      <w:b/>
      <w:bCs/>
      <w:sz w:val="32"/>
      <w:szCs w:val="32"/>
      <w:lang w:val="uk-UA"/>
    </w:rPr>
  </w:style>
  <w:style w:type="paragraph" w:styleId="2">
    <w:name w:val="heading 2"/>
    <w:basedOn w:val="a"/>
    <w:next w:val="a"/>
    <w:link w:val="20"/>
    <w:uiPriority w:val="1"/>
    <w:qFormat/>
    <w:rsid w:val="00E62DEE"/>
    <w:pPr>
      <w:autoSpaceDE w:val="0"/>
      <w:autoSpaceDN w:val="0"/>
      <w:adjustRightInd w:val="0"/>
      <w:spacing w:after="0" w:line="240" w:lineRule="auto"/>
      <w:outlineLvl w:val="1"/>
    </w:pPr>
    <w:rPr>
      <w:rFonts w:ascii="Times New Roman" w:hAnsi="Times New Roman" w:cs="Times New Roman"/>
      <w:sz w:val="31"/>
      <w:szCs w:val="31"/>
      <w:lang w:val="uk-UA"/>
    </w:rPr>
  </w:style>
  <w:style w:type="paragraph" w:styleId="3">
    <w:name w:val="heading 3"/>
    <w:basedOn w:val="a"/>
    <w:next w:val="a"/>
    <w:link w:val="30"/>
    <w:uiPriority w:val="1"/>
    <w:qFormat/>
    <w:rsid w:val="00E62DEE"/>
    <w:pPr>
      <w:autoSpaceDE w:val="0"/>
      <w:autoSpaceDN w:val="0"/>
      <w:adjustRightInd w:val="0"/>
      <w:spacing w:after="0" w:line="240" w:lineRule="auto"/>
      <w:ind w:left="362"/>
      <w:outlineLvl w:val="2"/>
    </w:pPr>
    <w:rPr>
      <w:rFonts w:ascii="Times New Roman" w:hAnsi="Times New Roman" w:cs="Times New Roman"/>
      <w:sz w:val="30"/>
      <w:szCs w:val="30"/>
      <w:lang w:val="uk-UA"/>
    </w:rPr>
  </w:style>
  <w:style w:type="paragraph" w:styleId="4">
    <w:name w:val="heading 4"/>
    <w:basedOn w:val="a"/>
    <w:next w:val="a"/>
    <w:link w:val="40"/>
    <w:uiPriority w:val="1"/>
    <w:qFormat/>
    <w:rsid w:val="00E62DEE"/>
    <w:pPr>
      <w:autoSpaceDE w:val="0"/>
      <w:autoSpaceDN w:val="0"/>
      <w:adjustRightInd w:val="0"/>
      <w:spacing w:before="1" w:after="0" w:line="322" w:lineRule="exact"/>
      <w:ind w:left="4188"/>
      <w:outlineLvl w:val="3"/>
    </w:pPr>
    <w:rPr>
      <w:rFonts w:ascii="Times New Roman" w:hAnsi="Times New Roman" w:cs="Times New Roman"/>
      <w:b/>
      <w:bCs/>
      <w:i/>
      <w:i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E62DEE"/>
    <w:rPr>
      <w:rFonts w:ascii="Times New Roman" w:hAnsi="Times New Roman" w:cs="Times New Roman"/>
      <w:b/>
      <w:bCs/>
      <w:sz w:val="32"/>
      <w:szCs w:val="32"/>
      <w:lang w:val="uk-UA"/>
    </w:rPr>
  </w:style>
  <w:style w:type="character" w:customStyle="1" w:styleId="20">
    <w:name w:val="Заголовок 2 Знак"/>
    <w:basedOn w:val="a0"/>
    <w:link w:val="2"/>
    <w:uiPriority w:val="1"/>
    <w:rsid w:val="00E62DEE"/>
    <w:rPr>
      <w:rFonts w:ascii="Times New Roman" w:hAnsi="Times New Roman" w:cs="Times New Roman"/>
      <w:sz w:val="31"/>
      <w:szCs w:val="31"/>
      <w:lang w:val="uk-UA"/>
    </w:rPr>
  </w:style>
  <w:style w:type="character" w:customStyle="1" w:styleId="30">
    <w:name w:val="Заголовок 3 Знак"/>
    <w:basedOn w:val="a0"/>
    <w:link w:val="3"/>
    <w:uiPriority w:val="1"/>
    <w:rsid w:val="00E62DEE"/>
    <w:rPr>
      <w:rFonts w:ascii="Times New Roman" w:hAnsi="Times New Roman" w:cs="Times New Roman"/>
      <w:sz w:val="30"/>
      <w:szCs w:val="30"/>
      <w:lang w:val="uk-UA"/>
    </w:rPr>
  </w:style>
  <w:style w:type="character" w:customStyle="1" w:styleId="40">
    <w:name w:val="Заголовок 4 Знак"/>
    <w:basedOn w:val="a0"/>
    <w:link w:val="4"/>
    <w:uiPriority w:val="1"/>
    <w:rsid w:val="00E62DEE"/>
    <w:rPr>
      <w:rFonts w:ascii="Times New Roman" w:hAnsi="Times New Roman" w:cs="Times New Roman"/>
      <w:b/>
      <w:bCs/>
      <w:i/>
      <w:iCs/>
      <w:sz w:val="28"/>
      <w:szCs w:val="28"/>
      <w:lang w:val="uk-UA"/>
    </w:rPr>
  </w:style>
  <w:style w:type="numbering" w:customStyle="1" w:styleId="11">
    <w:name w:val="Нет списка1"/>
    <w:next w:val="a2"/>
    <w:uiPriority w:val="99"/>
    <w:semiHidden/>
    <w:unhideWhenUsed/>
    <w:rsid w:val="00E62DEE"/>
  </w:style>
  <w:style w:type="paragraph" w:styleId="a3">
    <w:name w:val="Body Text"/>
    <w:basedOn w:val="a"/>
    <w:link w:val="a4"/>
    <w:uiPriority w:val="1"/>
    <w:qFormat/>
    <w:rsid w:val="00E62D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  <w:lang w:val="uk-UA"/>
    </w:rPr>
  </w:style>
  <w:style w:type="character" w:customStyle="1" w:styleId="a4">
    <w:name w:val="Основной текст Знак"/>
    <w:basedOn w:val="a0"/>
    <w:link w:val="a3"/>
    <w:uiPriority w:val="1"/>
    <w:rsid w:val="00E62DEE"/>
    <w:rPr>
      <w:rFonts w:ascii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1"/>
    <w:qFormat/>
    <w:rsid w:val="00E62DEE"/>
    <w:pPr>
      <w:autoSpaceDE w:val="0"/>
      <w:autoSpaceDN w:val="0"/>
      <w:adjustRightInd w:val="0"/>
      <w:spacing w:after="0" w:line="240" w:lineRule="auto"/>
      <w:ind w:left="1010" w:hanging="281"/>
    </w:pPr>
    <w:rPr>
      <w:rFonts w:ascii="Times New Roman" w:hAnsi="Times New Roman" w:cs="Times New Roman"/>
      <w:sz w:val="24"/>
      <w:szCs w:val="24"/>
      <w:lang w:val="uk-UA"/>
    </w:rPr>
  </w:style>
  <w:style w:type="paragraph" w:customStyle="1" w:styleId="TableParagraph">
    <w:name w:val="Table Paragraph"/>
    <w:basedOn w:val="a"/>
    <w:uiPriority w:val="1"/>
    <w:qFormat/>
    <w:rsid w:val="00E62DEE"/>
    <w:pPr>
      <w:autoSpaceDE w:val="0"/>
      <w:autoSpaceDN w:val="0"/>
      <w:adjustRightInd w:val="0"/>
      <w:spacing w:after="0" w:line="301" w:lineRule="exact"/>
      <w:jc w:val="center"/>
    </w:pPr>
    <w:rPr>
      <w:rFonts w:ascii="Times New Roman" w:hAnsi="Times New Roman" w:cs="Times New Roman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2025-03-17T08:04:00Z</dcterms:created>
  <dcterms:modified xsi:type="dcterms:W3CDTF">2025-03-17T08:04:00Z</dcterms:modified>
</cp:coreProperties>
</file>