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24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 w:rsidSect="00716930">
          <w:pgSz w:w="11910" w:h="16840"/>
          <w:pgMar w:top="0" w:right="1680" w:bottom="0" w:left="168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997" w:right="1083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6930">
        <w:rPr>
          <w:rFonts w:ascii="Times New Roman" w:hAnsi="Times New Roman" w:cs="Times New Roman"/>
          <w:b/>
          <w:bCs/>
          <w:sz w:val="36"/>
          <w:szCs w:val="36"/>
        </w:rPr>
        <w:t>ТЕМА</w:t>
      </w:r>
      <w:r w:rsidRPr="00716930">
        <w:rPr>
          <w:rFonts w:ascii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1004" w:right="1083"/>
        <w:jc w:val="center"/>
        <w:rPr>
          <w:rFonts w:ascii="Times New Roman" w:hAnsi="Times New Roman" w:cs="Times New Roman"/>
          <w:sz w:val="36"/>
          <w:szCs w:val="36"/>
        </w:rPr>
      </w:pPr>
      <w:r w:rsidRPr="00716930">
        <w:rPr>
          <w:rFonts w:ascii="Times New Roman" w:hAnsi="Times New Roman" w:cs="Times New Roman"/>
          <w:b/>
          <w:bCs/>
          <w:spacing w:val="-1"/>
          <w:sz w:val="36"/>
          <w:szCs w:val="36"/>
        </w:rPr>
        <w:t>ОСНОВНЫЕ</w:t>
      </w:r>
      <w:r w:rsidRPr="00716930">
        <w:rPr>
          <w:rFonts w:ascii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 w:rsidRPr="00716930">
        <w:rPr>
          <w:rFonts w:ascii="Times New Roman" w:hAnsi="Times New Roman" w:cs="Times New Roman"/>
          <w:b/>
          <w:bCs/>
          <w:spacing w:val="-1"/>
          <w:sz w:val="36"/>
          <w:szCs w:val="36"/>
        </w:rPr>
        <w:t>ХАРАКТЕРИСТИКИ</w:t>
      </w:r>
      <w:r w:rsidRPr="00716930">
        <w:rPr>
          <w:rFonts w:ascii="Times New Roman" w:hAnsi="Times New Roman" w:cs="Times New Roman"/>
          <w:b/>
          <w:bCs/>
          <w:spacing w:val="-29"/>
          <w:sz w:val="36"/>
          <w:szCs w:val="36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36"/>
          <w:szCs w:val="36"/>
        </w:rPr>
        <w:t>ТЕКСТА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16930" w:rsidRPr="00716930" w:rsidRDefault="00716930" w:rsidP="00716930">
      <w:pPr>
        <w:numPr>
          <w:ilvl w:val="1"/>
          <w:numId w:val="4"/>
        </w:numPr>
        <w:tabs>
          <w:tab w:val="left" w:pos="2627"/>
        </w:tabs>
        <w:kinsoku w:val="0"/>
        <w:overflowPunct w:val="0"/>
        <w:autoSpaceDE w:val="0"/>
        <w:autoSpaceDN w:val="0"/>
        <w:adjustRightInd w:val="0"/>
        <w:spacing w:before="269" w:after="0" w:line="240" w:lineRule="auto"/>
        <w:ind w:hanging="725"/>
        <w:outlineLvl w:val="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текста</w:t>
      </w:r>
    </w:p>
    <w:p w:rsidR="00716930" w:rsidRPr="00716930" w:rsidRDefault="00716930" w:rsidP="00716930">
      <w:pPr>
        <w:numPr>
          <w:ilvl w:val="1"/>
          <w:numId w:val="4"/>
        </w:numPr>
        <w:tabs>
          <w:tab w:val="left" w:pos="2627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2340" w:hanging="725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sz w:val="28"/>
          <w:szCs w:val="28"/>
        </w:rPr>
        <w:t>Репрезентация</w:t>
      </w:r>
      <w:r w:rsidRPr="00716930">
        <w:rPr>
          <w:rFonts w:ascii="Times New Roman" w:hAnsi="Times New Roman" w:cs="Times New Roman"/>
          <w:b/>
          <w:bCs/>
          <w:spacing w:val="-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особенностей</w:t>
      </w:r>
      <w:r w:rsidRPr="00716930">
        <w:rPr>
          <w:rFonts w:ascii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71693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Pr="0071693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автора</w:t>
      </w:r>
      <w:r w:rsidRPr="0071693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1693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тексте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26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71693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ТЕКСТА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1" w:right="10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настоящее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время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одной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основных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pacing w:val="1"/>
          <w:sz w:val="28"/>
          <w:szCs w:val="28"/>
        </w:rPr>
        <w:t>задач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психолингвистики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 и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лингвистики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является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выделение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описание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текстовых</w:t>
      </w:r>
      <w:r w:rsidRPr="00716930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3"/>
          <w:sz w:val="28"/>
          <w:szCs w:val="28"/>
        </w:rPr>
        <w:t>категорий</w:t>
      </w:r>
      <w:r w:rsidRPr="00716930">
        <w:rPr>
          <w:rFonts w:ascii="Times New Roman" w:hAnsi="Times New Roman" w:cs="Times New Roman"/>
          <w:i/>
          <w:iCs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(Гальперин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И.Р.,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1981;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Тураева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З.Я.,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1975;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Ушакова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Т.Н.,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2001).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носят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универсальный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характер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описывают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способы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внутренней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организации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текста.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списках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категорий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текста,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предлагаемых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различными</w:t>
      </w:r>
      <w:r w:rsidRPr="007169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учеными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школами,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наблюдаются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существенные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различия,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поскольку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основе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классификаций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лежат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различные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критерии:</w:t>
      </w:r>
      <w:r w:rsidRPr="00716930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семантические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структурные,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прагматические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функциональные,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отличающие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лингвистический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объект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характеризующие</w:t>
      </w:r>
      <w:r w:rsidRPr="00716930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экстралингвистическую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ситуацию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порождения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текста.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Например,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И.Р.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Гальперин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(1981)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описывает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такие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категории,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информативность,</w:t>
      </w:r>
      <w:r w:rsidRPr="00716930">
        <w:rPr>
          <w:rFonts w:ascii="Times New Roman" w:hAnsi="Times New Roman" w:cs="Times New Roman"/>
          <w:i/>
          <w:iCs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8"/>
          <w:sz w:val="28"/>
          <w:szCs w:val="28"/>
        </w:rPr>
        <w:t>ретроспективность,</w:t>
      </w:r>
      <w:r w:rsidRPr="00716930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7"/>
          <w:sz w:val="28"/>
          <w:szCs w:val="28"/>
        </w:rPr>
        <w:t>сцепление</w:t>
      </w:r>
      <w:r w:rsidRPr="00716930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др.;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З.Я.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Тураева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(1975)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предлагает</w:t>
      </w:r>
      <w:r w:rsidRPr="00716930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иной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список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категорий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текста: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образ</w:t>
      </w:r>
      <w:r w:rsidRPr="00716930">
        <w:rPr>
          <w:rFonts w:ascii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автора,</w:t>
      </w:r>
      <w:r w:rsidRPr="00716930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локально-</w:t>
      </w:r>
      <w:proofErr w:type="spellStart"/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темпоральная</w:t>
      </w:r>
      <w:proofErr w:type="spellEnd"/>
      <w:r w:rsidRPr="00716930">
        <w:rPr>
          <w:rFonts w:ascii="Times New Roman" w:hAnsi="Times New Roman" w:cs="Times New Roman"/>
          <w:i/>
          <w:iCs/>
          <w:spacing w:val="5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структура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;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Т.Н.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Ушакова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(2001)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качестве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основного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текстообразующего</w:t>
      </w:r>
      <w:proofErr w:type="spellEnd"/>
      <w:r w:rsidRPr="00716930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признака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выделяет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связность</w:t>
      </w:r>
      <w:r w:rsidRPr="00716930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описывает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грамматические,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лексические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интонационные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средства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связи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тексте.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61" w:lineRule="auto"/>
        <w:ind w:left="125" w:right="10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1"/>
          <w:sz w:val="28"/>
          <w:szCs w:val="28"/>
        </w:rPr>
        <w:t>Анализируя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обобщая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подходы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проблеме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различных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авторов,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возможно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выделение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двух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групп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текстовых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категорий: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структурных</w:t>
      </w:r>
      <w:r w:rsidRPr="00716930">
        <w:rPr>
          <w:rFonts w:ascii="Times New Roman" w:hAnsi="Times New Roman" w:cs="Times New Roman"/>
          <w:i/>
          <w:iCs/>
          <w:spacing w:val="-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содержательно-концептуальных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4" w:right="1078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25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4" w:right="1078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160" w:bottom="0" w:left="1240" w:header="720" w:footer="720" w:gutter="0"/>
          <w:cols w:space="720" w:equalWidth="0">
            <w:col w:w="9510"/>
          </w:cols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05" w:right="11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Структурные</w:t>
      </w:r>
      <w:r w:rsidRPr="00716930">
        <w:rPr>
          <w:rFonts w:ascii="Times New Roman" w:hAnsi="Times New Roman" w:cs="Times New Roman"/>
          <w:b/>
          <w:bCs/>
          <w:i/>
          <w:iCs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b/>
          <w:bCs/>
          <w:i/>
          <w:iCs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присущи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тексту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лингвистическому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объекту,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они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заложены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самом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тексте,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структуре.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эту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группу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входят</w:t>
      </w:r>
      <w:r w:rsidRPr="00716930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такие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категории,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когезия</w:t>
      </w:r>
      <w:proofErr w:type="spellEnd"/>
      <w:r w:rsidRPr="00716930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(связность),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членимость</w:t>
      </w:r>
      <w:proofErr w:type="spellEnd"/>
      <w:r w:rsidRPr="00716930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интеграция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прогрессия</w:t>
      </w:r>
      <w:r w:rsidRPr="00716930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1693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стагнация</w:t>
      </w:r>
      <w:r w:rsidRPr="00716930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др.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2" w:after="0" w:line="360" w:lineRule="auto"/>
        <w:ind w:left="105" w:right="106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</w:rPr>
        <w:lastRenderedPageBreak/>
        <w:t>Содержательно-концептуальные</w:t>
      </w:r>
      <w:r w:rsidRPr="00716930">
        <w:rPr>
          <w:rFonts w:ascii="Times New Roman" w:hAnsi="Times New Roman" w:cs="Times New Roman"/>
          <w:b/>
          <w:bCs/>
          <w:i/>
          <w:iCs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>осуществляют</w:t>
      </w:r>
      <w:r w:rsidRPr="00716930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связь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>между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текстом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>объективной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реальностью,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>отраженной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преломленной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нем,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описывают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экстралингвистические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8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порождения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текста.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Сюда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относятся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образ</w:t>
      </w:r>
      <w:r w:rsidRPr="00716930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автора,</w:t>
      </w:r>
      <w:r w:rsidRPr="00716930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информативность,</w:t>
      </w:r>
      <w:r w:rsidRPr="00716930">
        <w:rPr>
          <w:rFonts w:ascii="Times New Roman" w:hAnsi="Times New Roman" w:cs="Times New Roman"/>
          <w:i/>
          <w:iCs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прагматическая</w:t>
      </w:r>
      <w:r w:rsidRPr="00716930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>направленность,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i/>
          <w:iCs/>
          <w:spacing w:val="8"/>
          <w:sz w:val="28"/>
          <w:szCs w:val="28"/>
        </w:rPr>
        <w:t>подтекст</w:t>
      </w:r>
      <w:proofErr w:type="gramEnd"/>
      <w:r w:rsidRPr="00716930">
        <w:rPr>
          <w:rFonts w:ascii="Times New Roman" w:hAnsi="Times New Roman" w:cs="Times New Roman"/>
          <w:i/>
          <w:iCs/>
          <w:spacing w:val="8"/>
          <w:sz w:val="28"/>
          <w:szCs w:val="28"/>
        </w:rPr>
        <w:t>,</w:t>
      </w:r>
      <w:r w:rsidRPr="00716930">
        <w:rPr>
          <w:rFonts w:ascii="Times New Roman" w:hAnsi="Times New Roman" w:cs="Times New Roman"/>
          <w:i/>
          <w:iCs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>завершенность,</w:t>
      </w:r>
      <w:r w:rsidRPr="00716930">
        <w:rPr>
          <w:rFonts w:ascii="Times New Roman" w:hAnsi="Times New Roman" w:cs="Times New Roman"/>
          <w:i/>
          <w:iCs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>модальность,</w:t>
      </w:r>
      <w:r w:rsidRPr="0071693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>локально-</w:t>
      </w:r>
      <w:proofErr w:type="spellStart"/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>темпоральная</w:t>
      </w:r>
      <w:proofErr w:type="spellEnd"/>
      <w:r w:rsidRPr="00716930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отнесенность</w:t>
      </w:r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Текстовые</w:t>
      </w:r>
      <w:r w:rsidRPr="00716930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категории,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образующие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вторую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группу,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непосредственно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связаны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анализом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психологического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содержания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текста.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Хотя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такое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деление</w:t>
      </w:r>
      <w:r w:rsidRPr="00716930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категорий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достаточно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условно,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поскольку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они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взаимообусловлены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каждая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из выделенных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категорий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включает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формальную,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так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содержательную</w:t>
      </w:r>
      <w:r w:rsidRPr="0071693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стороны.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7" w:after="0" w:line="359" w:lineRule="auto"/>
        <w:ind w:left="134" w:right="112" w:firstLine="6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30">
        <w:rPr>
          <w:rFonts w:ascii="Times New Roman" w:hAnsi="Times New Roman" w:cs="Times New Roman"/>
          <w:i/>
          <w:iCs/>
          <w:spacing w:val="4"/>
          <w:sz w:val="28"/>
          <w:szCs w:val="28"/>
        </w:rPr>
        <w:t>Когезия</w:t>
      </w:r>
      <w:proofErr w:type="spellEnd"/>
      <w:r w:rsidRPr="00716930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716930">
        <w:rPr>
          <w:rFonts w:ascii="Times New Roman" w:hAnsi="Times New Roman" w:cs="Times New Roman"/>
          <w:i/>
          <w:iCs/>
          <w:spacing w:val="4"/>
          <w:sz w:val="28"/>
          <w:szCs w:val="28"/>
        </w:rPr>
        <w:t>связность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это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текстовая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категория,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которая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определяет</w:t>
      </w:r>
      <w:r w:rsidRPr="00716930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соединения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внутри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элементов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(фрагментов,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>сверхфразовых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единств,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предложений).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Связи,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возникающие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между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предложениями,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отрезками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текста,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зависят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движения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актуальной</w:t>
      </w:r>
      <w:r w:rsidRPr="00716930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информации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внутри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текста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(от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актуального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членения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фраз,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составляющих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отрезок).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Связность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текста строится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основе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лексико-</w:t>
      </w:r>
      <w:r w:rsidRPr="00716930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грамматических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возможностей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изучается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грамматикой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05" w:right="11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анализа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психологического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содержания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наибольшее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значение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имеют</w:t>
      </w:r>
      <w:r w:rsidRPr="007169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содержательные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категории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текста.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6" w:after="0" w:line="360" w:lineRule="auto"/>
        <w:ind w:left="105" w:right="11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2"/>
          <w:sz w:val="28"/>
          <w:szCs w:val="28"/>
        </w:rPr>
        <w:t>Ведущей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содержательной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категорией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выступает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образ</w:t>
      </w:r>
      <w:r w:rsidRPr="00716930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автора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Именно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эта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категория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определяет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отбор,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селекцию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языковых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средств,</w:t>
      </w:r>
      <w:r w:rsidRPr="00716930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стилистических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приемов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комбинацию</w:t>
      </w:r>
      <w:proofErr w:type="gramEnd"/>
      <w:r w:rsidRPr="00716930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Автор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проецирует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свое</w:t>
      </w:r>
      <w:r w:rsidRPr="00716930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мироощущение,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мировоззрение,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свои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личностные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установки,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ценностные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pacing w:val="1"/>
          <w:sz w:val="28"/>
          <w:szCs w:val="28"/>
        </w:rPr>
        <w:t>ориентации,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gramEnd"/>
      <w:r w:rsidRPr="00716930">
        <w:rPr>
          <w:rFonts w:ascii="Times New Roman" w:hAnsi="Times New Roman" w:cs="Times New Roman"/>
          <w:spacing w:val="1"/>
          <w:sz w:val="28"/>
          <w:szCs w:val="28"/>
        </w:rPr>
        <w:t>создавая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и  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ориентируясь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адресата.</w:t>
      </w:r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Поэтому,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55" w:right="4649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26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55" w:right="4649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160" w:bottom="0" w:left="1260" w:header="720" w:footer="720" w:gutter="0"/>
          <w:cols w:space="720" w:equalWidth="0">
            <w:col w:w="9490"/>
          </w:cols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05" w:right="11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3"/>
          <w:sz w:val="28"/>
          <w:szCs w:val="28"/>
        </w:rPr>
        <w:t>анализируя</w:t>
      </w:r>
      <w:r w:rsidRPr="00716930">
        <w:rPr>
          <w:rFonts w:ascii="Times New Roman" w:hAnsi="Times New Roman" w:cs="Times New Roman"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pacing w:val="3"/>
          <w:sz w:val="28"/>
          <w:szCs w:val="28"/>
        </w:rPr>
        <w:t>текст,</w:t>
      </w:r>
      <w:r w:rsidRPr="0071693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представляется</w:t>
      </w:r>
      <w:r w:rsidRPr="00716930">
        <w:rPr>
          <w:rFonts w:ascii="Times New Roman" w:hAnsi="Times New Roman" w:cs="Times New Roman"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возможным</w:t>
      </w:r>
      <w:r w:rsidRPr="00716930">
        <w:rPr>
          <w:rFonts w:ascii="Times New Roman" w:hAnsi="Times New Roman" w:cs="Times New Roman"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реконструировать</w:t>
      </w:r>
      <w:r w:rsidRPr="00716930">
        <w:rPr>
          <w:rFonts w:ascii="Times New Roman" w:hAnsi="Times New Roman" w:cs="Times New Roman"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моделировать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«образ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мира»,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представленный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автором.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20" w:right="1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1"/>
          <w:sz w:val="28"/>
          <w:szCs w:val="28"/>
        </w:rPr>
        <w:t>Также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одной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из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основных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текстовых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категорий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является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информативность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которая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проявляется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устных,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письменных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текстах.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3" w:after="0" w:line="361" w:lineRule="auto"/>
        <w:ind w:left="110" w:right="11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Целостность</w:t>
      </w:r>
      <w:r w:rsidRPr="00716930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цельность,</w:t>
      </w:r>
      <w:r w:rsidRPr="00716930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единство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предполагает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наличие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авторского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замысла,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семантической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программы,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смыслового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единства,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7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основе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чего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порождается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05" w:right="10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5"/>
          <w:sz w:val="28"/>
          <w:szCs w:val="28"/>
        </w:rPr>
        <w:lastRenderedPageBreak/>
        <w:t>Существуют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тексты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связные,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но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целостные.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целостным,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16930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связным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текстам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относятся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такие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построения,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которые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возникают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разговорной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речи,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где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сама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ситуация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общения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делает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многое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>понятным</w:t>
      </w:r>
      <w:r w:rsidRPr="00716930">
        <w:rPr>
          <w:rFonts w:ascii="Times New Roman" w:hAnsi="Times New Roman" w:cs="Times New Roman"/>
          <w:spacing w:val="5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требующим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подробного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объяснения.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Также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пропуск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связующего</w:t>
      </w:r>
      <w:r w:rsidRPr="00716930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звена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используется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стилистический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прием,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применение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которого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способствует</w:t>
      </w:r>
      <w:r w:rsidRPr="007169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достижению</w:t>
      </w:r>
      <w:r w:rsidRPr="007169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комического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эффекта.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4" w:right="11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1"/>
          <w:sz w:val="28"/>
          <w:szCs w:val="28"/>
        </w:rPr>
        <w:t>Еще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одной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текстовой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категорией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является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прагматическая</w:t>
      </w:r>
      <w:r w:rsidRPr="00716930">
        <w:rPr>
          <w:rFonts w:ascii="Times New Roman" w:hAnsi="Times New Roman" w:cs="Times New Roman"/>
          <w:i/>
          <w:iCs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2"/>
          <w:sz w:val="28"/>
          <w:szCs w:val="28"/>
        </w:rPr>
        <w:t>направленность</w:t>
      </w:r>
      <w:r w:rsidRPr="00716930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текста.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Под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прагматикой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понимается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отношение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знаков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истолкователям.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Субъект,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создавая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определенный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текст,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всегда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ориентируется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возможного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получателя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информации.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</w:t>
      </w:r>
      <w:r w:rsidRPr="00716930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продуцируется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автором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достижения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запланированной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цели,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конечного</w:t>
      </w:r>
      <w:r w:rsidRPr="00716930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результата.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Адресант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предполагает,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посредством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сможет</w:t>
      </w:r>
      <w:r w:rsidRPr="00716930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регулировать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поведение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адресата</w:t>
      </w:r>
      <w:r w:rsidRPr="007169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>ожидает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него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ответной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реакции,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обратной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связи.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Прагматика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текста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>включает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прагматическую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установку,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определяемую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целенаправленная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интенция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адресанта;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прагматическое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содержание,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характеризующееся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>непосредственной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направленностью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реализацию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конкретной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цели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коммуникации,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8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>получение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результата,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запрограммированного</w:t>
      </w:r>
      <w:r w:rsidRPr="007169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автором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текста.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55" w:right="4649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27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55" w:right="4649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160" w:bottom="0" w:left="126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2002" w:right="1292" w:firstLine="302"/>
        <w:outlineLvl w:val="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716930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РЕПРЕЗЕНТАЦИЯ</w:t>
      </w:r>
      <w:r w:rsidRPr="00716930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ОСОБЕННОСТЕЙ</w:t>
      </w:r>
      <w:r w:rsidRPr="00716930">
        <w:rPr>
          <w:rFonts w:ascii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pacing w:val="-1"/>
          <w:sz w:val="28"/>
          <w:szCs w:val="28"/>
        </w:rPr>
        <w:t>ЯЗЫКОВОЙ</w:t>
      </w:r>
      <w:r w:rsidRPr="0071693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Pr="0071693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АВТОРА</w:t>
      </w:r>
      <w:r w:rsidRPr="0071693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1693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sz w:val="28"/>
          <w:szCs w:val="28"/>
        </w:rPr>
        <w:t>ТЕКСТЕ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359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настоящему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времени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накоплено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немало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исследований,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свидетельствующих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выраженности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разнообразных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индивидуальных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свойств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субъекта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говорения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(письма)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продуцируемом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тексте.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5" w:lineRule="auto"/>
        <w:ind w:left="111" w:right="11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Одними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авторами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изучалась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репрезентация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тексте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половозрастных,</w:t>
      </w:r>
      <w:r w:rsidRPr="00716930">
        <w:rPr>
          <w:rFonts w:ascii="Times New Roman" w:hAnsi="Times New Roman" w:cs="Times New Roman"/>
          <w:b/>
          <w:bCs/>
          <w:i/>
          <w:iCs/>
          <w:spacing w:val="2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социальных</w:t>
      </w:r>
      <w:r w:rsidRPr="00716930"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716930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национальных</w:t>
      </w:r>
      <w:r w:rsidRPr="00716930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признаков</w:t>
      </w:r>
      <w:r w:rsidRPr="00716930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субъектов</w:t>
      </w:r>
      <w:r w:rsidRPr="00716930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говорения</w:t>
      </w:r>
      <w:r w:rsidRPr="0071693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Например,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были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выявлены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различия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высказываний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716930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половому</w:t>
      </w:r>
      <w:r w:rsidRPr="00716930">
        <w:rPr>
          <w:rFonts w:ascii="Times New Roman" w:hAnsi="Times New Roman" w:cs="Times New Roman"/>
          <w:i/>
          <w:iCs/>
          <w:spacing w:val="4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признаку</w:t>
      </w:r>
      <w:r w:rsidRPr="00716930">
        <w:rPr>
          <w:rFonts w:ascii="Times New Roman" w:hAnsi="Times New Roman" w:cs="Times New Roman"/>
          <w:sz w:val="28"/>
          <w:szCs w:val="28"/>
        </w:rPr>
        <w:t>: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женщины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сравнению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мужчинами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больше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употребляют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семантически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опустошенных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слов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(междометий,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усилительных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слов),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прилагательных,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наречий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Lakoff</w:t>
      </w:r>
      <w:proofErr w:type="spellEnd"/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R.,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1977;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D.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Bolinger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1980),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также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вежливых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официальных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(M.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Blakar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1981).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них,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правило,</w:t>
      </w:r>
      <w:r w:rsidRPr="00716930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отсутствуют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технические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термины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(J.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Milroy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1979),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стиль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приближается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литературному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(M.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Blakar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1981).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1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lastRenderedPageBreak/>
        <w:t>Обнаружены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проявления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тексте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продукте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деятельности</w:t>
      </w:r>
      <w:r w:rsidRPr="00716930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национальной</w:t>
      </w:r>
      <w:r w:rsidRPr="00716930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принадлежности</w:t>
      </w:r>
      <w:r w:rsidRPr="00716930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виде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«национальных обертонов»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научных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терминов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Г.В.,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1976),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различий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синтаксических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структур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(Неверов</w:t>
      </w:r>
      <w:r w:rsidRPr="00716930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С.В.,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1984),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смысловых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связей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Грумадене</w:t>
      </w:r>
      <w:proofErr w:type="spellEnd"/>
      <w:r w:rsidRPr="007169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Л.А.,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1982),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употребления</w:t>
      </w:r>
      <w:r w:rsidRPr="00716930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лексических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единиц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(Сорокин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Ю.А.,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1970,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1989,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2003;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M.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Halliday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1973).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Например,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Ю.А.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Сорокин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(1970,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1989,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2003)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исследовал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языковые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современной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китайской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прессы,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С.В.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Неверов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(1984)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рассматривал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состояние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тенденции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развития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письменной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современной</w:t>
      </w:r>
      <w:r w:rsidRPr="0071693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Японии.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" w:after="0" w:line="359" w:lineRule="auto"/>
        <w:ind w:left="111" w:right="113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Изучалась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идентификация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социального</w:t>
      </w:r>
      <w:r w:rsidRPr="00716930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статуса</w:t>
      </w:r>
      <w:r w:rsidRPr="00716930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субъекта</w:t>
      </w:r>
      <w:r w:rsidRPr="00716930">
        <w:rPr>
          <w:rFonts w:ascii="Times New Roman" w:hAnsi="Times New Roman" w:cs="Times New Roman"/>
          <w:sz w:val="28"/>
          <w:szCs w:val="28"/>
        </w:rPr>
        <w:t>: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образования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культуры,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принадлежности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(Батов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В.И.,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1974;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Демьяненко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М.Я.,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1979;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Школьник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Л.С.,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1976;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Labov</w:t>
      </w:r>
      <w:proofErr w:type="spellEnd"/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U.,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1975).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Исследовались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возрастные</w:t>
      </w:r>
      <w:r w:rsidRPr="00716930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проявляются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73"/>
          <w:w w:val="99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pacing w:val="-1"/>
          <w:sz w:val="28"/>
          <w:szCs w:val="28"/>
        </w:rPr>
        <w:t>синтаксической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структуре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высказывания, 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в 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снижении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владения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28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 w:equalWidth="0">
            <w:col w:w="9430"/>
          </w:cols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0" w:hanging="1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связной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речью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старости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(Дудник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Л.В.,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1972),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употреблении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устаревших</w:t>
      </w:r>
      <w:r w:rsidRPr="00716930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или,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наоборот,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современных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слов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(Леонтьев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А.А.,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1976;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А.М.,</w:t>
      </w:r>
      <w:r w:rsidRPr="00716930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1999;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Лисина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М.И.,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1997).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Так,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А.М.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Шахнарович</w:t>
      </w:r>
      <w:proofErr w:type="spellEnd"/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(1999),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описывая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онтогенез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раннем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среднем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дошкольном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возрасте,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рассматривал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основные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тенденции освоения</w:t>
      </w:r>
      <w:r w:rsidRPr="00716930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лексики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грамматики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родного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основном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аспекте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развития</w:t>
      </w:r>
      <w:r w:rsidRPr="00716930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семантики.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первом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этапе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овладения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языком,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когда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ребенок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научается</w:t>
      </w:r>
      <w:r w:rsidRPr="00716930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использовать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некоторое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количество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лексического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716930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материала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целях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практической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(игровой)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крайне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может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существовать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помимо</w:t>
      </w:r>
      <w:r w:rsidRPr="00716930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конкретно-предметной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ситуации,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втором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этапе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развития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языковой</w:t>
      </w:r>
      <w:r w:rsidRPr="00716930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способности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языковые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средства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отделяются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конкретных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предметов,</w:t>
      </w:r>
      <w:r w:rsidRPr="00716930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частей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ситуации,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воспринимаемого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хода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вещей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начинают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употребляться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обозначения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ситуации.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М.И.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Лисина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(1997)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исследованиях,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посвященных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возникновению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развитию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детей,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предположила,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возникает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потребности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общении,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нужд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условиях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лишь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тогда,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когда</w:t>
      </w:r>
      <w:r w:rsidRPr="00716930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осуществление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деятельности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ребенка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становится</w:t>
      </w:r>
      <w:r w:rsidRPr="00716930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невозможным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без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овладения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этим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особым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средством.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Дальнейшее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lastRenderedPageBreak/>
        <w:t>обогащение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происходит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контексте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усложнения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изменения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общения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ребенка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окружающими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людьми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под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влиянием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преобразования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встающих</w:t>
      </w:r>
      <w:r w:rsidRPr="007169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перед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ним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7169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задач.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авторами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анализировалась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выраженность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тексте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различных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личностных</w:t>
      </w:r>
      <w:r w:rsidRPr="00716930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</w:t>
      </w:r>
      <w:r w:rsidRPr="00716930">
        <w:rPr>
          <w:rFonts w:ascii="Times New Roman" w:hAnsi="Times New Roman" w:cs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58" w:after="0" w:line="361" w:lineRule="auto"/>
        <w:ind w:left="11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Выраженность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сферы</w:t>
      </w:r>
      <w:r w:rsidRPr="00716930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исследовали</w:t>
      </w:r>
      <w:r w:rsidRPr="00716930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Н.В.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Витт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(1971,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1988),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В.Н.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Гридин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(1976),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Э.Л.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Носенко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(1979,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1981),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Шаховский</w:t>
      </w:r>
      <w:proofErr w:type="spellEnd"/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(1991),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Е.Д.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Кокорева</w:t>
      </w:r>
      <w:proofErr w:type="spellEnd"/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(1989)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др.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63" w:after="0" w:line="361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Н.В.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Витт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(1988)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обосновала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экспериментально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изучила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такие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характеристики  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эмоциональной  </w:t>
      </w:r>
      <w:r w:rsidRPr="00716930">
        <w:rPr>
          <w:rFonts w:ascii="Times New Roman" w:hAnsi="Times New Roman" w:cs="Times New Roman"/>
          <w:i/>
          <w:iCs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регуляции  </w:t>
      </w:r>
      <w:r w:rsidRPr="00716930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z w:val="28"/>
          <w:szCs w:val="28"/>
        </w:rPr>
        <w:t xml:space="preserve">,  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как  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29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векторность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),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модальность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гибкость.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Она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экспериментально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доказала,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7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направленность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регуляции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обусловлена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свойственной</w:t>
      </w:r>
      <w:r w:rsidRPr="00716930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личности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ориентацией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значимые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нее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716930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которых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развертываются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речевые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действия,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системой</w:t>
      </w:r>
      <w:r w:rsidRPr="00716930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типических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«стрессоров»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вербальном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общении: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«деятельность»,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«группа»,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«лидер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общения»,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«собственное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эмоциональное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состояние».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Гибкость</w:t>
      </w:r>
      <w:r w:rsidRPr="00716930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регуляции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проявляется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адекватности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легкости</w:t>
      </w:r>
      <w:r w:rsidRPr="00716930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выбора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(или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смены)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экспрессивных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языковых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речевых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способов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соединения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текстах,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ее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модальность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объективируется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интонации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сочетании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параметров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(частоты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основного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тона,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интенсивности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общей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длительности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звучания),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выражению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эмоций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радости,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гнева,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страха,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печали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других.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плане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языковых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эта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проявляется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экспрессивности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эмоциональных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оценок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(Витт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Н.В.,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1988,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с.41,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42).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анализ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эмоционально-экспрессивных</w:t>
      </w:r>
      <w:r w:rsidRPr="00716930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средств</w:t>
      </w:r>
      <w:r w:rsidRPr="00716930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проведенный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В.Н.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Гридиным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(1976,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20-21),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показал,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речевом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акте</w:t>
      </w:r>
      <w:r w:rsidRPr="00716930">
        <w:rPr>
          <w:rFonts w:ascii="Times New Roman" w:hAnsi="Times New Roman" w:cs="Times New Roman"/>
          <w:spacing w:val="7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наряду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единицами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других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уровней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слово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является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важным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средством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выражения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эмоционального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состояния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говорящего.</w:t>
      </w:r>
      <w:r w:rsidRPr="00716930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Эмоциональная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лексика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зависимости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ситуации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может</w:t>
      </w:r>
      <w:r w:rsidRPr="00716930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отражать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весь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диапазон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эмоций,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переживаемых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человеком.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Эмоциональное</w:t>
      </w:r>
      <w:r w:rsidRPr="00716930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состояние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говорящего,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будучи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тесно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связанным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мотивацией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действия,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оказывает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влияние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семантическую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реализацию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программы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через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аффективный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фактор.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Выбор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слов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порождении</w:t>
      </w:r>
      <w:r w:rsidRPr="00716930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lastRenderedPageBreak/>
        <w:t>высказывания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зависит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этого</w:t>
      </w:r>
      <w:r w:rsidRPr="007169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фактора,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причем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очень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сильная</w:t>
      </w:r>
      <w:r w:rsidRPr="00716930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мотивация,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сопровождаемая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большим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эмоциональным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возбуждением,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может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привести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семантической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дезорганизации</w:t>
      </w:r>
      <w:r w:rsidRPr="007169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высказывания.</w:t>
      </w:r>
      <w:r w:rsidRPr="00716930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Сознательное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7169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бессознательное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включение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высказывание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слов,</w:t>
      </w:r>
      <w:r w:rsidRPr="00716930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определенной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эмоции,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вызывает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фактическом</w:t>
      </w:r>
      <w:r w:rsidRPr="00716930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эмоциональном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состоянии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сдвиг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сторону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этой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эмоции.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Это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30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явление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возникает</w:t>
      </w:r>
      <w:r w:rsidRPr="007169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результате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обратной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связи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речемыслительных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психических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процессов,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лежащих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основе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порождения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(Гридин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В.Н.,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1976,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с.20-21).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Э.Л.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Носенко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(1981)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установила,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состоянии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i/>
          <w:iCs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напряженности</w:t>
      </w:r>
      <w:r w:rsidRPr="00716930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целому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ряду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существенно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отличается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тех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испытуемых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обычном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состоянии.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Ею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впервые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был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дан</w:t>
      </w:r>
      <w:r w:rsidRPr="00716930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системный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анализ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самого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состояния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напряженности,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так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речевых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проявлений;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предложена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классификация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качественных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изменений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характеристиках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критерию</w:t>
      </w:r>
      <w:r w:rsidRPr="007169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информативности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плане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дифференциации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напряженности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разной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степени</w:t>
      </w:r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интенсивности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(Носенко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Э.Л.,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1979,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с.32-33).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22" w:after="0" w:line="360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Шаховский</w:t>
      </w:r>
      <w:proofErr w:type="spellEnd"/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(1991)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установил,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вся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лексика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любого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языка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(в</w:t>
      </w:r>
      <w:r w:rsidRPr="00716930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том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эмотивная,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экспрессивная)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имеет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понятийную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базу.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языковом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речевом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уровне,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мнению,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эмоциональная</w:t>
      </w:r>
      <w:r w:rsidRPr="00716930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пристрастность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окрашивает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содержание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16930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понятий,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семантику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лексики,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представляющей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такие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понятия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Выраженность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тексте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особенностей</w:t>
      </w:r>
      <w:r w:rsidRPr="00716930">
        <w:rPr>
          <w:rFonts w:ascii="Times New Roman" w:hAnsi="Times New Roman" w:cs="Times New Roman"/>
          <w:i/>
          <w:iCs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мотивационной</w:t>
      </w:r>
      <w:r w:rsidRPr="00716930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16930">
        <w:rPr>
          <w:rFonts w:ascii="Times New Roman" w:hAnsi="Times New Roman" w:cs="Times New Roman"/>
          <w:i/>
          <w:iCs/>
          <w:spacing w:val="29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интеллектуальной</w:t>
      </w:r>
      <w:r w:rsidRPr="00716930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сфер</w:t>
      </w:r>
      <w:r w:rsidRPr="00716930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субъекта</w:t>
      </w:r>
      <w:r w:rsidRPr="00716930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деятельности  </w:t>
      </w:r>
      <w:r w:rsidRPr="0071693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была</w:t>
      </w:r>
      <w:r w:rsidRPr="00716930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предметом</w:t>
      </w:r>
      <w:r w:rsidRPr="0071693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исследований.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3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2"/>
          <w:sz w:val="28"/>
          <w:szCs w:val="28"/>
        </w:rPr>
        <w:t>J.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Nunnally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своих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работах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(1967,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1986)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отмечал связь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мотивационных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параметров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субъекта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особенностями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высказывания,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определял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интеллект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выбору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лексических,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логико-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грамматических</w:t>
      </w:r>
      <w:r w:rsidRPr="007169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стилистических</w:t>
      </w:r>
      <w:r w:rsidRPr="007169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средств.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" w:after="0" w:line="359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А.А.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Сергеев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(1988)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считал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также,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направленность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мотивации</w:t>
      </w:r>
      <w:r w:rsidRPr="00716930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сказывается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общем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объеме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логико-семантическом</w:t>
      </w:r>
      <w:r w:rsidRPr="00716930">
        <w:rPr>
          <w:rFonts w:ascii="Times New Roman" w:hAnsi="Times New Roman" w:cs="Times New Roman"/>
          <w:spacing w:val="8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аспекте.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изучалась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выраженность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текстовой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деятельности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других</w:t>
      </w:r>
      <w:r w:rsidRPr="0071693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собственно</w:t>
      </w:r>
      <w:r w:rsidRPr="007169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716930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</w:t>
      </w:r>
      <w:r w:rsidRPr="00716930">
        <w:rPr>
          <w:rFonts w:ascii="Times New Roman" w:hAnsi="Times New Roman" w:cs="Times New Roman"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31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1"/>
          <w:sz w:val="28"/>
          <w:szCs w:val="28"/>
        </w:rPr>
        <w:t>С.С.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Дашкова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(1982)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установила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взаимосвязи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между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общим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объемом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такими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человека,</w:t>
      </w:r>
      <w:r w:rsidRPr="007169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замкнутость,</w:t>
      </w:r>
      <w:r w:rsidRPr="00716930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озабоченность,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осмотрительность,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принципиальность,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властность</w:t>
      </w:r>
      <w:r w:rsidRPr="007169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т.д.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Имеются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данные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выраженности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относительно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более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общих</w:t>
      </w:r>
      <w:r w:rsidRPr="00716930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индивидуальности,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таких,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экстраверсия</w:t>
      </w:r>
      <w:r w:rsidRPr="00716930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16930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интроверсия</w:t>
      </w:r>
      <w:r w:rsidRPr="00716930">
        <w:rPr>
          <w:rFonts w:ascii="Times New Roman" w:hAnsi="Times New Roman" w:cs="Times New Roman"/>
          <w:i/>
          <w:iCs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Хараева</w:t>
      </w:r>
      <w:proofErr w:type="spellEnd"/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Л.А.,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1982,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proofErr w:type="gramStart"/>
      <w:r w:rsidRPr="00716930">
        <w:rPr>
          <w:rFonts w:ascii="Times New Roman" w:hAnsi="Times New Roman" w:cs="Times New Roman"/>
          <w:sz w:val="28"/>
          <w:szCs w:val="28"/>
        </w:rPr>
        <w:t>Калентьева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 xml:space="preserve"> 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Т.Н.</w:t>
      </w:r>
      <w:proofErr w:type="gramEnd"/>
      <w:r w:rsidRPr="0071693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1989),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>экстернальность</w:t>
      </w:r>
      <w:proofErr w:type="spellEnd"/>
      <w:r w:rsidRPr="00716930">
        <w:rPr>
          <w:rFonts w:ascii="Times New Roman" w:hAnsi="Times New Roman" w:cs="Times New Roman"/>
          <w:i/>
          <w:iCs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16930">
        <w:rPr>
          <w:rFonts w:ascii="Times New Roman" w:hAnsi="Times New Roman" w:cs="Times New Roman"/>
          <w:i/>
          <w:iCs/>
          <w:spacing w:val="42"/>
          <w:w w:val="9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>интернальность</w:t>
      </w:r>
      <w:proofErr w:type="spellEnd"/>
      <w:r w:rsidRPr="00716930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(Смирнова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М.М.,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1989),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первосигнально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-непроизвольный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57" w:lineRule="auto"/>
        <w:ind w:left="111" w:right="117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 xml:space="preserve">–   </w:t>
      </w:r>
      <w:r w:rsidRPr="007169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второсигнально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 xml:space="preserve">-произвольный   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типы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716930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психической</w:t>
      </w:r>
      <w:r w:rsidRPr="00716930">
        <w:rPr>
          <w:rFonts w:ascii="Times New Roman" w:hAnsi="Times New Roman" w:cs="Times New Roman"/>
          <w:i/>
          <w:iCs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активности</w:t>
      </w:r>
      <w:r w:rsidRPr="00716930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Н.А.,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1992).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2"/>
          <w:sz w:val="28"/>
          <w:szCs w:val="28"/>
        </w:rPr>
        <w:t>Т.Н.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Калентьевой</w:t>
      </w:r>
      <w:proofErr w:type="spellEnd"/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(1989)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были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выявлены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определенные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индивидуально-типические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способа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формирования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формулирования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мысли</w:t>
      </w:r>
      <w:r w:rsidRPr="007169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для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интровертов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экстравертов</w:t>
      </w:r>
      <w:r w:rsidRPr="00716930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разным</w:t>
      </w:r>
      <w:r w:rsidRPr="00716930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уровнем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эмоциональной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устойчивости.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ее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работе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показаны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возможности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опознавания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его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способу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формирования</w:t>
      </w:r>
      <w:r w:rsidRPr="007169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формулирования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мысли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тексте,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установлена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зависимость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успешности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опознавания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способа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формирования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формулирования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мысли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от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длительности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знакомства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испытуемых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друг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</w:t>
      </w:r>
      <w:r w:rsidRPr="007169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другом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индивидуальной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склонности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некоторых</w:t>
      </w:r>
      <w:r w:rsidRPr="007169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испытуемых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точно</w:t>
      </w:r>
      <w:r w:rsidRPr="007169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опознавать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авторов</w:t>
      </w:r>
      <w:r w:rsidRPr="007169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текстов.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исследовании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М.М.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Смирновой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(1989)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мотивационный</w:t>
      </w:r>
      <w:r w:rsidRPr="007169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716930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представлен</w:t>
      </w:r>
      <w:r w:rsidRPr="007169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7169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субъективно-</w:t>
      </w:r>
      <w:proofErr w:type="gramStart"/>
      <w:r w:rsidRPr="00716930">
        <w:rPr>
          <w:rFonts w:ascii="Times New Roman" w:hAnsi="Times New Roman" w:cs="Times New Roman"/>
          <w:sz w:val="28"/>
          <w:szCs w:val="28"/>
        </w:rPr>
        <w:t>личностного  отношения</w:t>
      </w:r>
      <w:proofErr w:type="gramEnd"/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предмету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высказывания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(по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параметрам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-,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предметно-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размерности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модальности),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эмоциональности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7169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ориентированности</w:t>
      </w:r>
      <w:r w:rsidRPr="00716930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говорящего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(по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параметрам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побудительности,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обращенности,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самоконтролируемости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направленности)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(Смирнова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М.М.,</w:t>
      </w:r>
      <w:r w:rsidRPr="007169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1989,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с.10).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М.М.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Смирнова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считает,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речевую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деятельность</w:t>
      </w:r>
      <w:r w:rsidRPr="00716930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непосредственно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влияет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такая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индивидуально-психологическая</w:t>
      </w:r>
      <w:r w:rsidRPr="00716930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личности,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локус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(там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же,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54).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32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w w:val="95"/>
          <w:sz w:val="28"/>
          <w:szCs w:val="28"/>
        </w:rPr>
        <w:t>Основная: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b/>
          <w:bCs/>
          <w:w w:val="95"/>
          <w:sz w:val="28"/>
          <w:szCs w:val="28"/>
        </w:rPr>
        <w:t>Литература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6930" w:rsidRPr="00716930" w:rsidRDefault="00716930" w:rsidP="00716930">
      <w:pPr>
        <w:numPr>
          <w:ilvl w:val="0"/>
          <w:numId w:val="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22" w:after="0" w:line="357" w:lineRule="auto"/>
        <w:ind w:right="112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Ушакова</w:t>
      </w:r>
      <w:r w:rsidRPr="00716930"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Т.Н.</w:t>
      </w:r>
      <w:r w:rsidRPr="00716930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Психология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психолингвистика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Институте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психологии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РАН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// </w:t>
      </w:r>
      <w:r w:rsidRPr="00716930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журнал: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-2001.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22,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№5.</w:t>
      </w:r>
    </w:p>
    <w:p w:rsidR="00716930" w:rsidRPr="00716930" w:rsidRDefault="00716930" w:rsidP="00716930">
      <w:pPr>
        <w:numPr>
          <w:ilvl w:val="0"/>
          <w:numId w:val="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Фомина</w:t>
      </w:r>
      <w:r w:rsidRPr="0071693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Н.А.</w:t>
      </w:r>
      <w:r w:rsidRPr="00716930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Свойства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личности</w:t>
      </w:r>
      <w:r w:rsidRPr="007169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Рязань:</w:t>
      </w:r>
      <w:r w:rsidRPr="007169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Узоречье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,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2002.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362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numPr>
          <w:ilvl w:val="0"/>
          <w:numId w:val="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359" w:lineRule="auto"/>
        <w:ind w:right="112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Чеботарева</w:t>
      </w:r>
      <w:r w:rsidRPr="00716930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Е.Ю.,</w:t>
      </w:r>
      <w:r w:rsidRPr="00716930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Денисенко</w:t>
      </w:r>
      <w:r w:rsidRPr="00716930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В.Н.,</w:t>
      </w:r>
      <w:r w:rsidRPr="00716930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Крупнов</w:t>
      </w:r>
      <w:r w:rsidRPr="00716930">
        <w:rPr>
          <w:rFonts w:ascii="Times New Roman" w:hAnsi="Times New Roman" w:cs="Times New Roman"/>
          <w:i/>
          <w:iCs/>
          <w:spacing w:val="6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А.И.</w:t>
      </w:r>
      <w:r w:rsidRPr="00716930">
        <w:rPr>
          <w:rFonts w:ascii="Times New Roman" w:hAnsi="Times New Roman" w:cs="Times New Roman"/>
          <w:i/>
          <w:iCs/>
          <w:spacing w:val="3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Психолингвистический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анализ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речевых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действий.</w:t>
      </w:r>
      <w:r w:rsidRPr="007169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7169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РУДН,</w:t>
      </w:r>
      <w:r w:rsidRPr="00716930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1998.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72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Дополнительная: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Витт</w:t>
      </w:r>
      <w:r w:rsidRPr="00716930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Н.В.</w:t>
      </w:r>
      <w:r w:rsidRPr="00716930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эмоции: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учебное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пособие.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1984.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02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Гальперин</w:t>
      </w:r>
      <w:r w:rsidRPr="00716930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И.Р.</w:t>
      </w:r>
      <w:r w:rsidRPr="00716930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7169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объект</w:t>
      </w:r>
      <w:r w:rsidRPr="007169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лингвистического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исследования.</w:t>
      </w:r>
      <w:r w:rsidRPr="007169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716930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Наука,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1981.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13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Гридин</w:t>
      </w:r>
      <w:r w:rsidRPr="00716930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В.Н.</w:t>
      </w:r>
      <w:r w:rsidRPr="00716930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Психолингвистические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функции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эмоционально-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экспрессивной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лексики: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Автореф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…канд.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наук.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1976.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24с.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08" w:hanging="5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Грумадене</w:t>
      </w:r>
      <w:proofErr w:type="spellEnd"/>
      <w:r w:rsidRPr="00716930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Л.А.</w:t>
      </w:r>
      <w:r w:rsidRPr="00716930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Проблема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социальной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обусловленности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z w:val="28"/>
          <w:szCs w:val="28"/>
        </w:rPr>
        <w:t xml:space="preserve">варьирования 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материале 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языка: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Автореф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…канд.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психол. наук.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1982.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16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Дашкова</w:t>
      </w:r>
      <w:r w:rsidRPr="00716930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1"/>
          <w:sz w:val="28"/>
          <w:szCs w:val="28"/>
        </w:rPr>
        <w:t>С.С.</w:t>
      </w:r>
      <w:r w:rsidRPr="00716930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Устная</w:t>
      </w:r>
      <w:r w:rsidRPr="007169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источник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информации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человеке: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t>…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канд.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наук.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Л.,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1982.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11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Дудник</w:t>
      </w:r>
      <w:r w:rsidRPr="00716930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Л.В.</w:t>
      </w:r>
      <w:r w:rsidRPr="00716930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Экстралингвистическая</w:t>
      </w:r>
      <w:r w:rsidRPr="007169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обусловленность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структурных</w:t>
      </w:r>
      <w:r w:rsidRPr="00716930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вариантов</w:t>
      </w:r>
      <w:r w:rsidRPr="007169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действия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Тезисы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Всесоюзного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симпозиума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психолингвистике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теории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коммуникации.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1982.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32-35.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59" w:lineRule="auto"/>
        <w:ind w:right="109" w:hanging="5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Калентьева</w:t>
      </w:r>
      <w:proofErr w:type="spellEnd"/>
      <w:r w:rsidRPr="00716930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Т.Л.</w:t>
      </w:r>
      <w:r w:rsidRPr="00716930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анализ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как</w:t>
      </w:r>
      <w:r w:rsidRPr="007169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способа</w:t>
      </w:r>
      <w:r w:rsidRPr="00716930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формирования</w:t>
      </w:r>
      <w:r w:rsidRPr="007169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формулирования</w:t>
      </w:r>
      <w:r w:rsidRPr="007169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мысли</w:t>
      </w:r>
      <w:r w:rsidRPr="007169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процессе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говорения:</w:t>
      </w:r>
      <w:r w:rsidRPr="00716930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1"/>
          <w:sz w:val="28"/>
          <w:szCs w:val="28"/>
        </w:rPr>
        <w:t>Автореф</w:t>
      </w:r>
      <w:proofErr w:type="spellEnd"/>
      <w:r w:rsidRPr="0071693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…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канд.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психол. наук.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1989.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24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8" w:after="0" w:line="361" w:lineRule="auto"/>
        <w:ind w:right="109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Лисина</w:t>
      </w:r>
      <w:r w:rsidRPr="00716930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М.И.</w:t>
      </w:r>
      <w:r w:rsidRPr="00716930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Общение,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личность</w:t>
      </w:r>
      <w:r w:rsidRPr="007169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психика</w:t>
      </w:r>
      <w:r w:rsidRPr="007169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ребенка.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Воронеж:</w:t>
      </w:r>
      <w:r w:rsidRPr="00716930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Ин-т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психологии: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НПО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«МОДЭК»,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1997.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383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716930">
        <w:rPr>
          <w:rFonts w:ascii="Times New Roman" w:hAnsi="Times New Roman" w:cs="Times New Roman"/>
          <w:sz w:val="24"/>
          <w:szCs w:val="24"/>
        </w:rPr>
        <w:t>33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716930" w:rsidRPr="00716930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Неверов</w:t>
      </w:r>
      <w:r w:rsidRPr="00716930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С.В.</w:t>
      </w:r>
      <w:r w:rsidRPr="0071693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речевой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неречевой коммуникации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японцев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63" w:after="0" w:line="361" w:lineRule="auto"/>
        <w:ind w:left="653" w:right="102" w:hanging="1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pacing w:val="-1"/>
          <w:sz w:val="28"/>
          <w:szCs w:val="28"/>
        </w:rPr>
        <w:t>/</w:t>
      </w:r>
      <w:proofErr w:type="gramStart"/>
      <w:r w:rsidRPr="00716930">
        <w:rPr>
          <w:rFonts w:ascii="Times New Roman" w:hAnsi="Times New Roman" w:cs="Times New Roman"/>
          <w:spacing w:val="-1"/>
          <w:sz w:val="28"/>
          <w:szCs w:val="28"/>
        </w:rPr>
        <w:t>/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Национально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-культурная </w:t>
      </w:r>
      <w:r w:rsidRPr="007169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поведения. </w:t>
      </w:r>
      <w:r w:rsidRPr="007169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– 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716930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Наука,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1977.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320-338.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Носенко</w:t>
      </w:r>
      <w:r w:rsidRPr="00716930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Э.Л.</w:t>
      </w:r>
      <w:r w:rsidRPr="0071693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Эмоциональное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состояние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речь.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Киев,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1981.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proofErr w:type="gram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 xml:space="preserve">Сергеев </w:t>
      </w:r>
      <w:r w:rsidRPr="00716930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71693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ложности</w:t>
      </w:r>
      <w:proofErr w:type="gramEnd"/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показаний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 xml:space="preserve">допроса 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716930">
        <w:rPr>
          <w:rFonts w:ascii="Times New Roman" w:hAnsi="Times New Roman" w:cs="Times New Roman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Тезисы</w:t>
      </w:r>
    </w:p>
    <w:p w:rsidR="00716930" w:rsidRPr="00716930" w:rsidRDefault="00716930" w:rsidP="0071693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всесоюзного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съезда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психологов.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Ч.2.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1983.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179-181.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359" w:lineRule="auto"/>
        <w:ind w:right="112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z w:val="28"/>
          <w:szCs w:val="28"/>
        </w:rPr>
        <w:t>Смирнова</w:t>
      </w:r>
      <w:r w:rsidRPr="00716930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М.М.</w:t>
      </w:r>
      <w:r w:rsidRPr="0071693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Психологическая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характеристика</w:t>
      </w:r>
      <w:r w:rsidRPr="007169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выраженности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экстернальности-интернальности</w:t>
      </w:r>
      <w:proofErr w:type="spellEnd"/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тексте:</w:t>
      </w:r>
      <w:r w:rsidRPr="007169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6930">
        <w:rPr>
          <w:rFonts w:ascii="Times New Roman" w:hAnsi="Times New Roman" w:cs="Times New Roman"/>
          <w:sz w:val="28"/>
          <w:szCs w:val="28"/>
        </w:rPr>
        <w:t>.</w:t>
      </w:r>
      <w:r w:rsidRPr="007169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…</w:t>
      </w:r>
      <w:r w:rsidRPr="007169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канд.</w:t>
      </w:r>
      <w:r w:rsidRPr="00716930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психол.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наук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1989.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8" w:after="0" w:line="359" w:lineRule="auto"/>
        <w:ind w:right="115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Сорокин</w:t>
      </w:r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Ю.А.</w:t>
      </w:r>
      <w:r w:rsidRPr="00716930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языковые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особенности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современной</w:t>
      </w:r>
      <w:r w:rsidRPr="00716930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китайской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прессы</w:t>
      </w:r>
      <w:r w:rsidRPr="007169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Материалы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3</w:t>
      </w:r>
      <w:r w:rsidRPr="007169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Всесоюзного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симпозиума</w:t>
      </w:r>
      <w:r w:rsidRPr="007169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16930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психолингвистике.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АН</w:t>
      </w:r>
      <w:r w:rsidRPr="007169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СССР,</w:t>
      </w:r>
      <w:r w:rsidRPr="007169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1970.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30-41.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8" w:after="0" w:line="357" w:lineRule="auto"/>
        <w:ind w:right="112" w:hanging="542"/>
        <w:jc w:val="both"/>
        <w:rPr>
          <w:rFonts w:ascii="Times New Roman" w:hAnsi="Times New Roman" w:cs="Times New Roman"/>
          <w:sz w:val="28"/>
          <w:szCs w:val="28"/>
        </w:rPr>
      </w:pP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Тураева</w:t>
      </w:r>
      <w:r w:rsidRPr="00716930"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z w:val="28"/>
          <w:szCs w:val="28"/>
        </w:rPr>
        <w:t>З.Я.</w:t>
      </w:r>
      <w:r w:rsidRPr="00716930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Категория</w:t>
      </w:r>
      <w:r w:rsidRPr="007169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времени:</w:t>
      </w:r>
      <w:r w:rsidRPr="007169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Время</w:t>
      </w:r>
      <w:r w:rsidRPr="007169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грамматическое</w:t>
      </w:r>
      <w:r w:rsidRPr="007169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и</w:t>
      </w:r>
      <w:r w:rsidRPr="007169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время</w:t>
      </w:r>
      <w:r w:rsidRPr="00716930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художественное.</w:t>
      </w:r>
      <w:r w:rsidRPr="007169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-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7169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1975.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361" w:lineRule="auto"/>
        <w:ind w:right="116" w:hanging="5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</w:rPr>
        <w:t>Шахнарович</w:t>
      </w:r>
      <w:proofErr w:type="spellEnd"/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А.М.</w:t>
      </w:r>
      <w:r w:rsidRPr="00716930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Детская</w:t>
      </w:r>
      <w:r w:rsidRPr="007169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7169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в</w:t>
      </w:r>
      <w:r w:rsidRPr="007169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зеркале</w:t>
      </w:r>
      <w:r w:rsidRPr="007169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психолингвистики.</w:t>
      </w:r>
      <w:r w:rsidRPr="007169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7169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16930">
        <w:rPr>
          <w:rFonts w:ascii="Times New Roman" w:hAnsi="Times New Roman" w:cs="Times New Roman"/>
          <w:spacing w:val="-2"/>
          <w:sz w:val="28"/>
          <w:szCs w:val="28"/>
        </w:rPr>
        <w:t>ИЯз</w:t>
      </w:r>
      <w:proofErr w:type="spellEnd"/>
      <w:r w:rsidRPr="00716930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>РАН,</w:t>
      </w:r>
      <w:r w:rsidRPr="007169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1999.</w:t>
      </w:r>
      <w:r w:rsidRPr="007169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–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165</w:t>
      </w:r>
      <w:r w:rsidRPr="007169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</w:rPr>
        <w:t>с.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09" w:hanging="5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Blakar</w:t>
      </w:r>
      <w:proofErr w:type="spellEnd"/>
      <w:r w:rsidRPr="00716930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M.</w:t>
      </w:r>
      <w:r w:rsidRPr="00716930">
        <w:rPr>
          <w:rFonts w:ascii="Times New Roman" w:hAnsi="Times New Roman" w:cs="Times New Roman"/>
          <w:i/>
          <w:iCs/>
          <w:spacing w:val="1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>How</w:t>
      </w:r>
      <w:r w:rsidRPr="00716930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  <w:lang w:val="en-US"/>
        </w:rPr>
        <w:t>sex</w:t>
      </w:r>
      <w:r w:rsidRPr="00716930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roles</w:t>
      </w:r>
      <w:r w:rsidRPr="00716930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are</w:t>
      </w:r>
      <w:r w:rsidRPr="00716930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represented,</w:t>
      </w:r>
      <w:r w:rsidRPr="00716930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concerned,</w:t>
      </w:r>
      <w:r w:rsidRPr="00716930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reflected</w:t>
      </w:r>
      <w:r w:rsidRPr="00716930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in</w:t>
      </w:r>
      <w:r w:rsidRPr="00716930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716930">
        <w:rPr>
          <w:rFonts w:ascii="Times New Roman" w:hAnsi="Times New Roman" w:cs="Times New Roman"/>
          <w:sz w:val="28"/>
          <w:szCs w:val="28"/>
          <w:lang w:val="en-US"/>
        </w:rPr>
        <w:t>Howegian</w:t>
      </w:r>
      <w:proofErr w:type="spellEnd"/>
      <w:r w:rsidRPr="00716930">
        <w:rPr>
          <w:rFonts w:ascii="Times New Roman" w:hAnsi="Times New Roman" w:cs="Times New Roman"/>
          <w:spacing w:val="58"/>
          <w:w w:val="9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Language.</w:t>
      </w:r>
      <w:r w:rsidRPr="00716930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Studies</w:t>
      </w:r>
      <w:r w:rsidRPr="00716930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  <w:lang w:val="en-US"/>
        </w:rPr>
        <w:t>of</w:t>
      </w:r>
      <w:r w:rsidRPr="00716930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Language,</w:t>
      </w:r>
      <w:r w:rsidRPr="00716930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thought</w:t>
      </w:r>
      <w:r w:rsidRPr="00716930">
        <w:rPr>
          <w:rFonts w:ascii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>and</w:t>
      </w:r>
      <w:r w:rsidRPr="00716930">
        <w:rPr>
          <w:rFonts w:ascii="Times New Roman" w:hAnsi="Times New Roman" w:cs="Times New Roman"/>
          <w:spacing w:val="1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verbal</w:t>
      </w:r>
      <w:r w:rsidRPr="00716930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716930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>L.,</w:t>
      </w:r>
      <w:r w:rsidRPr="00716930">
        <w:rPr>
          <w:rFonts w:ascii="Times New Roman" w:hAnsi="Times New Roman" w:cs="Times New Roman"/>
          <w:spacing w:val="30"/>
          <w:w w:val="9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1979.</w:t>
      </w:r>
      <w:r w:rsidRPr="0071693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P.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409-423.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5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  <w:lang w:val="en-US"/>
        </w:rPr>
        <w:t>Bolinger</w:t>
      </w:r>
      <w:proofErr w:type="spellEnd"/>
      <w:r w:rsidRPr="00716930">
        <w:rPr>
          <w:rFonts w:ascii="Times New Roman" w:hAnsi="Times New Roman" w:cs="Times New Roman"/>
          <w:i/>
          <w:iCs/>
          <w:spacing w:val="-3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D.</w:t>
      </w:r>
      <w:r w:rsidRPr="00716930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Language</w:t>
      </w:r>
      <w:r w:rsidRPr="0071693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>Loaded</w:t>
      </w:r>
      <w:r w:rsidRPr="0071693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weapon.</w:t>
      </w:r>
      <w:r w:rsidRPr="0071693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L.,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1980.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357" w:lineRule="auto"/>
        <w:ind w:right="113" w:hanging="5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Lakoff</w:t>
      </w:r>
      <w:proofErr w:type="spellEnd"/>
      <w:r w:rsidRPr="00716930">
        <w:rPr>
          <w:rFonts w:ascii="Times New Roman" w:hAnsi="Times New Roman" w:cs="Times New Roman"/>
          <w:i/>
          <w:iCs/>
          <w:spacing w:val="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R.</w:t>
      </w:r>
      <w:r w:rsidRPr="00716930">
        <w:rPr>
          <w:rFonts w:ascii="Times New Roman" w:hAnsi="Times New Roman" w:cs="Times New Roman"/>
          <w:i/>
          <w:iCs/>
          <w:spacing w:val="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Women’s</w:t>
      </w:r>
      <w:r w:rsidRPr="00716930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Language</w:t>
      </w:r>
      <w:r w:rsidRPr="0071693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16930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716930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2"/>
          <w:sz w:val="28"/>
          <w:szCs w:val="28"/>
          <w:lang w:val="en-US"/>
        </w:rPr>
        <w:t>and</w:t>
      </w:r>
      <w:r w:rsidRPr="00716930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Style.</w:t>
      </w:r>
      <w:r w:rsidRPr="00716930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1693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N.Y.,</w:t>
      </w:r>
      <w:r w:rsidRPr="00716930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1977.</w:t>
      </w:r>
      <w:r w:rsidRPr="00716930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716930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1"/>
          <w:sz w:val="28"/>
          <w:szCs w:val="28"/>
          <w:lang w:val="en-US"/>
        </w:rPr>
        <w:t>222-</w:t>
      </w:r>
      <w:r w:rsidRPr="00716930">
        <w:rPr>
          <w:rFonts w:ascii="Times New Roman" w:hAnsi="Times New Roman" w:cs="Times New Roman"/>
          <w:spacing w:val="36"/>
          <w:w w:val="99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248.</w:t>
      </w:r>
    </w:p>
    <w:p w:rsidR="00716930" w:rsidRPr="00716930" w:rsidRDefault="00716930" w:rsidP="00716930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5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6930">
        <w:rPr>
          <w:rFonts w:ascii="Times New Roman" w:hAnsi="Times New Roman" w:cs="Times New Roman"/>
          <w:i/>
          <w:iCs/>
          <w:sz w:val="28"/>
          <w:szCs w:val="28"/>
          <w:lang w:val="en-US"/>
        </w:rPr>
        <w:t>Milrow</w:t>
      </w:r>
      <w:proofErr w:type="spellEnd"/>
      <w:r w:rsidRPr="00716930">
        <w:rPr>
          <w:rFonts w:ascii="Times New Roman" w:hAnsi="Times New Roman" w:cs="Times New Roman"/>
          <w:i/>
          <w:iCs/>
          <w:spacing w:val="-1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G.</w:t>
      </w:r>
      <w:r w:rsidRPr="00716930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716930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accents</w:t>
      </w:r>
      <w:r w:rsidRPr="0071693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2"/>
          <w:sz w:val="28"/>
          <w:szCs w:val="28"/>
          <w:lang w:val="en-US"/>
        </w:rPr>
        <w:t>of</w:t>
      </w:r>
      <w:r w:rsidRPr="00716930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English.</w:t>
      </w:r>
      <w:r w:rsidRPr="0071693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693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pacing w:val="-1"/>
          <w:sz w:val="28"/>
          <w:szCs w:val="28"/>
          <w:lang w:val="en-US"/>
        </w:rPr>
        <w:t>Belfast,</w:t>
      </w:r>
      <w:r w:rsidRPr="0071693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716930">
        <w:rPr>
          <w:rFonts w:ascii="Times New Roman" w:hAnsi="Times New Roman" w:cs="Times New Roman"/>
          <w:sz w:val="28"/>
          <w:szCs w:val="28"/>
          <w:lang w:val="en-US"/>
        </w:rPr>
        <w:t>1981.</w:t>
      </w:r>
    </w:p>
    <w:p w:rsidR="008D5946" w:rsidRPr="00716930" w:rsidRDefault="008D5946">
      <w:pPr>
        <w:rPr>
          <w:lang w:val="en-US"/>
        </w:rPr>
      </w:pPr>
      <w:bookmarkStart w:id="0" w:name="_GoBack"/>
      <w:bookmarkEnd w:id="0"/>
    </w:p>
    <w:sectPr w:rsidR="008D5946" w:rsidRPr="00716930" w:rsidSect="00C600A0">
      <w:type w:val="continuous"/>
      <w:pgSz w:w="11910" w:h="16840"/>
      <w:pgMar w:top="0" w:right="1240" w:bottom="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2631" w:hanging="720"/>
      </w:pPr>
    </w:lvl>
    <w:lvl w:ilvl="1">
      <w:start w:val="1"/>
      <w:numFmt w:val="decimal"/>
      <w:lvlText w:val="%1.%2."/>
      <w:lvlJc w:val="left"/>
      <w:pPr>
        <w:ind w:left="2631" w:hanging="7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006" w:hanging="720"/>
      </w:pPr>
    </w:lvl>
    <w:lvl w:ilvl="3">
      <w:numFmt w:val="bullet"/>
      <w:lvlText w:val="•"/>
      <w:lvlJc w:val="left"/>
      <w:pPr>
        <w:ind w:left="4693" w:hanging="720"/>
      </w:pPr>
    </w:lvl>
    <w:lvl w:ilvl="4">
      <w:numFmt w:val="bullet"/>
      <w:lvlText w:val="•"/>
      <w:lvlJc w:val="left"/>
      <w:pPr>
        <w:ind w:left="5381" w:hanging="720"/>
      </w:pPr>
    </w:lvl>
    <w:lvl w:ilvl="5">
      <w:numFmt w:val="bullet"/>
      <w:lvlText w:val="•"/>
      <w:lvlJc w:val="left"/>
      <w:pPr>
        <w:ind w:left="6068" w:hanging="720"/>
      </w:pPr>
    </w:lvl>
    <w:lvl w:ilvl="6">
      <w:numFmt w:val="bullet"/>
      <w:lvlText w:val="•"/>
      <w:lvlJc w:val="left"/>
      <w:pPr>
        <w:ind w:left="6755" w:hanging="720"/>
      </w:pPr>
    </w:lvl>
    <w:lvl w:ilvl="7">
      <w:numFmt w:val="bullet"/>
      <w:lvlText w:val="•"/>
      <w:lvlJc w:val="left"/>
      <w:pPr>
        <w:ind w:left="7443" w:hanging="720"/>
      </w:pPr>
    </w:lvl>
    <w:lvl w:ilvl="8">
      <w:numFmt w:val="bullet"/>
      <w:lvlText w:val="•"/>
      <w:lvlJc w:val="left"/>
      <w:pPr>
        <w:ind w:left="8130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64" w:hanging="543"/>
      </w:pPr>
    </w:lvl>
    <w:lvl w:ilvl="2">
      <w:numFmt w:val="bullet"/>
      <w:lvlText w:val="•"/>
      <w:lvlJc w:val="left"/>
      <w:pPr>
        <w:ind w:left="1816" w:hanging="543"/>
      </w:pPr>
    </w:lvl>
    <w:lvl w:ilvl="3">
      <w:numFmt w:val="bullet"/>
      <w:lvlText w:val="•"/>
      <w:lvlJc w:val="left"/>
      <w:pPr>
        <w:ind w:left="2767" w:hanging="543"/>
      </w:pPr>
    </w:lvl>
    <w:lvl w:ilvl="4">
      <w:numFmt w:val="bullet"/>
      <w:lvlText w:val="•"/>
      <w:lvlJc w:val="left"/>
      <w:pPr>
        <w:ind w:left="3718" w:hanging="543"/>
      </w:pPr>
    </w:lvl>
    <w:lvl w:ilvl="5">
      <w:numFmt w:val="bullet"/>
      <w:lvlText w:val="•"/>
      <w:lvlJc w:val="left"/>
      <w:pPr>
        <w:ind w:left="4669" w:hanging="543"/>
      </w:pPr>
    </w:lvl>
    <w:lvl w:ilvl="6">
      <w:numFmt w:val="bullet"/>
      <w:lvlText w:val="•"/>
      <w:lvlJc w:val="left"/>
      <w:pPr>
        <w:ind w:left="5620" w:hanging="543"/>
      </w:pPr>
    </w:lvl>
    <w:lvl w:ilvl="7">
      <w:numFmt w:val="bullet"/>
      <w:lvlText w:val="•"/>
      <w:lvlJc w:val="left"/>
      <w:pPr>
        <w:ind w:left="6571" w:hanging="543"/>
      </w:pPr>
    </w:lvl>
    <w:lvl w:ilvl="8">
      <w:numFmt w:val="bullet"/>
      <w:lvlText w:val="•"/>
      <w:lvlJc w:val="left"/>
      <w:pPr>
        <w:ind w:left="7523" w:hanging="54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31" w:hanging="543"/>
      </w:pPr>
    </w:lvl>
    <w:lvl w:ilvl="2">
      <w:numFmt w:val="bullet"/>
      <w:lvlText w:val="•"/>
      <w:lvlJc w:val="left"/>
      <w:pPr>
        <w:ind w:left="2408" w:hanging="543"/>
      </w:pPr>
    </w:lvl>
    <w:lvl w:ilvl="3">
      <w:numFmt w:val="bullet"/>
      <w:lvlText w:val="•"/>
      <w:lvlJc w:val="left"/>
      <w:pPr>
        <w:ind w:left="3285" w:hanging="543"/>
      </w:pPr>
    </w:lvl>
    <w:lvl w:ilvl="4">
      <w:numFmt w:val="bullet"/>
      <w:lvlText w:val="•"/>
      <w:lvlJc w:val="left"/>
      <w:pPr>
        <w:ind w:left="4162" w:hanging="543"/>
      </w:pPr>
    </w:lvl>
    <w:lvl w:ilvl="5">
      <w:numFmt w:val="bullet"/>
      <w:lvlText w:val="•"/>
      <w:lvlJc w:val="left"/>
      <w:pPr>
        <w:ind w:left="5039" w:hanging="543"/>
      </w:pPr>
    </w:lvl>
    <w:lvl w:ilvl="6">
      <w:numFmt w:val="bullet"/>
      <w:lvlText w:val="•"/>
      <w:lvlJc w:val="left"/>
      <w:pPr>
        <w:ind w:left="5916" w:hanging="543"/>
      </w:pPr>
    </w:lvl>
    <w:lvl w:ilvl="7">
      <w:numFmt w:val="bullet"/>
      <w:lvlText w:val="•"/>
      <w:lvlJc w:val="left"/>
      <w:pPr>
        <w:ind w:left="6794" w:hanging="543"/>
      </w:pPr>
    </w:lvl>
    <w:lvl w:ilvl="8">
      <w:numFmt w:val="bullet"/>
      <w:lvlText w:val="•"/>
      <w:lvlJc w:val="left"/>
      <w:pPr>
        <w:ind w:left="7671" w:hanging="543"/>
      </w:pPr>
    </w:lvl>
  </w:abstractNum>
  <w:abstractNum w:abstractNumId="3" w15:restartNumberingAfterBreak="0">
    <w:nsid w:val="00000405"/>
    <w:multiLevelType w:val="multilevel"/>
    <w:tmpl w:val="00000888"/>
    <w:lvl w:ilvl="0">
      <w:start w:val="9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65" w:hanging="543"/>
      </w:pPr>
    </w:lvl>
    <w:lvl w:ilvl="2">
      <w:numFmt w:val="bullet"/>
      <w:lvlText w:val="•"/>
      <w:lvlJc w:val="left"/>
      <w:pPr>
        <w:ind w:left="1816" w:hanging="543"/>
      </w:pPr>
    </w:lvl>
    <w:lvl w:ilvl="3">
      <w:numFmt w:val="bullet"/>
      <w:lvlText w:val="•"/>
      <w:lvlJc w:val="left"/>
      <w:pPr>
        <w:ind w:left="2767" w:hanging="543"/>
      </w:pPr>
    </w:lvl>
    <w:lvl w:ilvl="4">
      <w:numFmt w:val="bullet"/>
      <w:lvlText w:val="•"/>
      <w:lvlJc w:val="left"/>
      <w:pPr>
        <w:ind w:left="3718" w:hanging="543"/>
      </w:pPr>
    </w:lvl>
    <w:lvl w:ilvl="5">
      <w:numFmt w:val="bullet"/>
      <w:lvlText w:val="•"/>
      <w:lvlJc w:val="left"/>
      <w:pPr>
        <w:ind w:left="4669" w:hanging="543"/>
      </w:pPr>
    </w:lvl>
    <w:lvl w:ilvl="6">
      <w:numFmt w:val="bullet"/>
      <w:lvlText w:val="•"/>
      <w:lvlJc w:val="left"/>
      <w:pPr>
        <w:ind w:left="5620" w:hanging="543"/>
      </w:pPr>
    </w:lvl>
    <w:lvl w:ilvl="7">
      <w:numFmt w:val="bullet"/>
      <w:lvlText w:val="•"/>
      <w:lvlJc w:val="left"/>
      <w:pPr>
        <w:ind w:left="6572" w:hanging="543"/>
      </w:pPr>
    </w:lvl>
    <w:lvl w:ilvl="8">
      <w:numFmt w:val="bullet"/>
      <w:lvlText w:val="•"/>
      <w:lvlJc w:val="left"/>
      <w:pPr>
        <w:ind w:left="7523" w:hanging="54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30"/>
    <w:rsid w:val="00716930"/>
    <w:rsid w:val="008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2E89-8D3A-4150-B3F5-58A0F0F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6930"/>
    <w:pPr>
      <w:autoSpaceDE w:val="0"/>
      <w:autoSpaceDN w:val="0"/>
      <w:adjustRightInd w:val="0"/>
      <w:spacing w:before="13" w:after="0" w:line="240" w:lineRule="auto"/>
      <w:ind w:left="997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716930"/>
    <w:pPr>
      <w:autoSpaceDE w:val="0"/>
      <w:autoSpaceDN w:val="0"/>
      <w:adjustRightInd w:val="0"/>
      <w:spacing w:before="22" w:after="0" w:line="240" w:lineRule="auto"/>
      <w:ind w:left="2631" w:hanging="725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6930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16930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16930"/>
  </w:style>
  <w:style w:type="paragraph" w:styleId="a3">
    <w:name w:val="Body Text"/>
    <w:basedOn w:val="a"/>
    <w:link w:val="a4"/>
    <w:uiPriority w:val="1"/>
    <w:qFormat/>
    <w:rsid w:val="00716930"/>
    <w:pPr>
      <w:autoSpaceDE w:val="0"/>
      <w:autoSpaceDN w:val="0"/>
      <w:adjustRightInd w:val="0"/>
      <w:spacing w:before="8" w:after="0" w:line="240" w:lineRule="auto"/>
      <w:ind w:left="653" w:hanging="542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6930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Морошкина</dc:creator>
  <cp:keywords/>
  <dc:description/>
  <cp:lastModifiedBy>Галина Морошкина</cp:lastModifiedBy>
  <cp:revision>1</cp:revision>
  <dcterms:created xsi:type="dcterms:W3CDTF">2017-03-17T19:52:00Z</dcterms:created>
  <dcterms:modified xsi:type="dcterms:W3CDTF">2017-03-17T19:53:00Z</dcterms:modified>
</cp:coreProperties>
</file>